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691FB1" w:rsidRDefault="008E4683" w:rsidP="00157D66">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C370A8" w:rsidRDefault="00C370A8" w:rsidP="00EA77C2">
                  <w:pPr>
                    <w:pStyle w:val="afff3"/>
                    <w:spacing w:before="0" w:after="0"/>
                    <w:jc w:val="center"/>
                    <w:rPr>
                      <w:sz w:val="24"/>
                      <w:szCs w:val="24"/>
                    </w:rPr>
                  </w:pPr>
                  <w:r>
                    <w:rPr>
                      <w:rFonts w:ascii="Impact" w:hAnsi="Impact"/>
                      <w:sz w:val="72"/>
                      <w:szCs w:val="72"/>
                    </w:rPr>
                    <w:t>Павловский</w:t>
                  </w:r>
                </w:p>
                <w:p w:rsidR="00C370A8" w:rsidRDefault="00C370A8" w:rsidP="00EA77C2">
                  <w:pPr>
                    <w:pStyle w:val="afff3"/>
                    <w:spacing w:before="0" w:after="0"/>
                    <w:jc w:val="center"/>
                  </w:pPr>
                  <w:r>
                    <w:rPr>
                      <w:rFonts w:ascii="Impact" w:hAnsi="Impact"/>
                      <w:sz w:val="72"/>
                      <w:szCs w:val="72"/>
                    </w:rPr>
                    <w:t xml:space="preserve">муниципальный </w:t>
                  </w:r>
                </w:p>
                <w:p w:rsidR="00C370A8" w:rsidRDefault="00C370A8" w:rsidP="00EA77C2">
                  <w:pPr>
                    <w:pStyle w:val="afff3"/>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C370A8" w:rsidRPr="00522432" w:rsidRDefault="00C370A8" w:rsidP="0017376C">
                  <w:pPr>
                    <w:pStyle w:val="31"/>
                    <w:rPr>
                      <w:sz w:val="36"/>
                      <w:szCs w:val="36"/>
                    </w:rPr>
                  </w:pPr>
                </w:p>
                <w:p w:rsidR="00C370A8" w:rsidRPr="0009157D" w:rsidRDefault="00C370A8" w:rsidP="0017376C">
                  <w:pPr>
                    <w:pStyle w:val="31"/>
                    <w:rPr>
                      <w:sz w:val="36"/>
                      <w:szCs w:val="36"/>
                    </w:rPr>
                  </w:pPr>
                  <w:r>
                    <w:rPr>
                      <w:sz w:val="36"/>
                      <w:szCs w:val="36"/>
                    </w:rPr>
                    <w:t xml:space="preserve">от </w:t>
                  </w:r>
                  <w:r w:rsidRPr="0009157D">
                    <w:rPr>
                      <w:sz w:val="36"/>
                      <w:szCs w:val="36"/>
                    </w:rPr>
                    <w:t>06</w:t>
                  </w:r>
                </w:p>
                <w:p w:rsidR="00C370A8" w:rsidRPr="0009157D" w:rsidRDefault="00C370A8" w:rsidP="0017376C">
                  <w:pPr>
                    <w:pStyle w:val="31"/>
                    <w:rPr>
                      <w:sz w:val="36"/>
                      <w:szCs w:val="36"/>
                    </w:rPr>
                  </w:pPr>
                  <w:r>
                    <w:rPr>
                      <w:sz w:val="36"/>
                      <w:szCs w:val="36"/>
                    </w:rPr>
                    <w:t>декабря</w:t>
                  </w:r>
                </w:p>
                <w:p w:rsidR="00C370A8" w:rsidRPr="00F644E3" w:rsidRDefault="00C370A8" w:rsidP="0017376C">
                  <w:pPr>
                    <w:pStyle w:val="31"/>
                    <w:rPr>
                      <w:sz w:val="36"/>
                      <w:szCs w:val="36"/>
                    </w:rPr>
                  </w:pPr>
                  <w:r>
                    <w:rPr>
                      <w:sz w:val="36"/>
                      <w:szCs w:val="36"/>
                    </w:rPr>
                    <w:t>2024</w:t>
                  </w:r>
                  <w:r w:rsidRPr="00F644E3">
                    <w:rPr>
                      <w:sz w:val="36"/>
                      <w:szCs w:val="36"/>
                    </w:rPr>
                    <w:t xml:space="preserve"> год</w:t>
                  </w:r>
                  <w:r>
                    <w:rPr>
                      <w:sz w:val="36"/>
                      <w:szCs w:val="36"/>
                    </w:rPr>
                    <w:t>а</w:t>
                  </w:r>
                </w:p>
                <w:p w:rsidR="00C370A8" w:rsidRPr="00CB7C18" w:rsidRDefault="00C370A8" w:rsidP="0017376C">
                  <w:pPr>
                    <w:jc w:val="center"/>
                  </w:pPr>
                  <w:r>
                    <w:rPr>
                      <w:b/>
                      <w:bCs/>
                      <w:sz w:val="52"/>
                    </w:rPr>
                    <w:t>№ 17</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rsidR="0017376C" w:rsidRPr="00691FB1" w:rsidRDefault="0017376C" w:rsidP="00157D66">
      <w:pPr>
        <w:rPr>
          <w:sz w:val="16"/>
          <w:szCs w:val="16"/>
        </w:rPr>
      </w:pPr>
    </w:p>
    <w:p w:rsidR="0017376C" w:rsidRPr="00691FB1" w:rsidRDefault="0017376C" w:rsidP="00157D66">
      <w:pPr>
        <w:rPr>
          <w:sz w:val="16"/>
          <w:szCs w:val="16"/>
        </w:rPr>
      </w:pPr>
    </w:p>
    <w:p w:rsidR="0017376C" w:rsidRPr="00691FB1" w:rsidRDefault="0017376C" w:rsidP="00157D66">
      <w:pPr>
        <w:rPr>
          <w:sz w:val="16"/>
          <w:szCs w:val="16"/>
        </w:rPr>
      </w:pPr>
    </w:p>
    <w:p w:rsidR="00E4312F" w:rsidRPr="00691FB1" w:rsidRDefault="00E4312F" w:rsidP="00157D66">
      <w:pPr>
        <w:rPr>
          <w:sz w:val="16"/>
          <w:szCs w:val="16"/>
        </w:rPr>
      </w:pPr>
    </w:p>
    <w:p w:rsidR="0017376C" w:rsidRPr="00691FB1" w:rsidRDefault="0017376C" w:rsidP="00157D66">
      <w:pPr>
        <w:tabs>
          <w:tab w:val="left" w:pos="7455"/>
        </w:tabs>
        <w:rPr>
          <w:sz w:val="16"/>
          <w:szCs w:val="16"/>
        </w:rPr>
      </w:pPr>
      <w:r w:rsidRPr="00691FB1">
        <w:rPr>
          <w:sz w:val="16"/>
          <w:szCs w:val="16"/>
        </w:rPr>
        <w:tab/>
      </w:r>
    </w:p>
    <w:p w:rsidR="0017376C" w:rsidRPr="00691FB1" w:rsidRDefault="0017376C" w:rsidP="00157D66">
      <w:pPr>
        <w:rPr>
          <w:sz w:val="16"/>
          <w:szCs w:val="16"/>
        </w:rPr>
      </w:pPr>
    </w:p>
    <w:p w:rsidR="00414312" w:rsidRDefault="00414312" w:rsidP="00157D66">
      <w:pPr>
        <w:pStyle w:val="12"/>
        <w:spacing w:before="0" w:after="0"/>
        <w:rPr>
          <w:sz w:val="16"/>
          <w:szCs w:val="16"/>
        </w:rPr>
      </w:pPr>
      <w:bookmarkStart w:id="0" w:name="OLE_LINK38" w:colFirst="0" w:colLast="0"/>
    </w:p>
    <w:p w:rsidR="00317495" w:rsidRDefault="00317495" w:rsidP="00157D66">
      <w:pPr>
        <w:pStyle w:val="12"/>
        <w:spacing w:before="0" w:after="0"/>
        <w:rPr>
          <w:sz w:val="16"/>
          <w:szCs w:val="16"/>
        </w:rPr>
      </w:pPr>
    </w:p>
    <w:p w:rsidR="00317495" w:rsidRDefault="00317495" w:rsidP="00157D66">
      <w:pPr>
        <w:pStyle w:val="12"/>
        <w:spacing w:before="0" w:after="0"/>
        <w:rPr>
          <w:sz w:val="16"/>
          <w:szCs w:val="16"/>
        </w:rPr>
      </w:pPr>
    </w:p>
    <w:p w:rsidR="00317495" w:rsidRPr="00691FB1" w:rsidRDefault="00317495" w:rsidP="00157D66">
      <w:pPr>
        <w:pStyle w:val="12"/>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691FB1" w:rsidRDefault="00A26412" w:rsidP="00157D66">
      <w:pPr>
        <w:jc w:val="both"/>
        <w:rPr>
          <w:b/>
          <w:sz w:val="16"/>
          <w:szCs w:val="16"/>
        </w:rPr>
      </w:pPr>
    </w:p>
    <w:p w:rsidR="00F644E3" w:rsidRDefault="00F644E3" w:rsidP="00157D66">
      <w:pPr>
        <w:jc w:val="both"/>
        <w:rPr>
          <w:b/>
          <w:sz w:val="16"/>
          <w:szCs w:val="16"/>
        </w:rPr>
      </w:pPr>
    </w:p>
    <w:p w:rsidR="00A04C3C" w:rsidRDefault="008E4683" w:rsidP="00157D66">
      <w:pPr>
        <w:jc w:val="both"/>
        <w:rPr>
          <w:b/>
          <w:sz w:val="16"/>
          <w:szCs w:val="16"/>
        </w:rPr>
      </w:pPr>
      <w:r w:rsidRPr="008E4683">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691FB1" w:rsidRDefault="00A04C3C" w:rsidP="00157D66">
      <w:pPr>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4"/>
        <w:tblW w:w="5292" w:type="pct"/>
        <w:tblInd w:w="-256" w:type="dxa"/>
        <w:shd w:val="clear" w:color="auto" w:fill="BFBFBF" w:themeFill="background1" w:themeFillShade="BF"/>
        <w:tblCellMar>
          <w:left w:w="28" w:type="dxa"/>
          <w:right w:w="28" w:type="dxa"/>
        </w:tblCellMar>
        <w:tblLook w:val="04A0"/>
      </w:tblPr>
      <w:tblGrid>
        <w:gridCol w:w="4938"/>
      </w:tblGrid>
      <w:tr w:rsidR="00F61A4E" w:rsidRPr="00F61A4E" w:rsidTr="00C370A8">
        <w:tc>
          <w:tcPr>
            <w:tcW w:w="5000" w:type="pct"/>
            <w:shd w:val="clear" w:color="auto" w:fill="BFBFBF" w:themeFill="background1" w:themeFillShade="BF"/>
            <w:vAlign w:val="center"/>
          </w:tcPr>
          <w:bookmarkEnd w:id="0"/>
          <w:p w:rsidR="00F61A4E" w:rsidRPr="00F61A4E" w:rsidRDefault="00F61A4E" w:rsidP="00157D66">
            <w:pPr>
              <w:jc w:val="center"/>
              <w:rPr>
                <w:b/>
              </w:rPr>
            </w:pPr>
            <w:r w:rsidRPr="00F61A4E">
              <w:rPr>
                <w:b/>
              </w:rPr>
              <w:lastRenderedPageBreak/>
              <w:t>Документы администрации Павловского муниципального района</w:t>
            </w:r>
          </w:p>
        </w:tc>
      </w:tr>
    </w:tbl>
    <w:p w:rsidR="00F61A4E" w:rsidRDefault="00F61A4E" w:rsidP="00157D66">
      <w:pPr>
        <w:rPr>
          <w:sz w:val="16"/>
          <w:szCs w:val="16"/>
        </w:rPr>
      </w:pPr>
    </w:p>
    <w:p w:rsidR="00986AB6" w:rsidRPr="00D76450" w:rsidRDefault="00986AB6" w:rsidP="00157D66">
      <w:pPr>
        <w:jc w:val="center"/>
        <w:rPr>
          <w:b/>
          <w:sz w:val="16"/>
          <w:szCs w:val="16"/>
        </w:rPr>
      </w:pPr>
      <w:r w:rsidRPr="00D76450">
        <w:rPr>
          <w:b/>
          <w:sz w:val="16"/>
          <w:szCs w:val="16"/>
        </w:rPr>
        <w:t>«ИЗВЕЩЕНИЕ</w:t>
      </w:r>
    </w:p>
    <w:p w:rsidR="00986AB6" w:rsidRPr="00D76450" w:rsidRDefault="00986AB6" w:rsidP="00157D66">
      <w:pPr>
        <w:autoSpaceDE w:val="0"/>
        <w:autoSpaceDN w:val="0"/>
        <w:adjustRightInd w:val="0"/>
        <w:jc w:val="both"/>
        <w:rPr>
          <w:bCs/>
          <w:sz w:val="16"/>
          <w:szCs w:val="16"/>
        </w:rPr>
      </w:pPr>
      <w:r w:rsidRPr="00D76450">
        <w:rPr>
          <w:sz w:val="16"/>
          <w:szCs w:val="16"/>
        </w:rPr>
        <w:t xml:space="preserve">Администрация Павловского муниципального района Воронежской области в соответствии с п. 2 ст. 3.3 Федерального закона от 25.10.2001 № 137-ФЗ «О введении в действие Земельного кодекса Российской Федерации», ст. 39.18 Земельного кодекса Российской Федерации информирует граждан о возможности предоставления в собственность земельного участка с видом разрешенного использования – для ведения личного подсобного хозяйства (приусадебный земельный участок) и праве заинтересованных граждан подавать заявления о намерении участвовать в аукционе </w:t>
      </w:r>
      <w:r w:rsidRPr="00D76450">
        <w:rPr>
          <w:bCs/>
          <w:sz w:val="16"/>
          <w:szCs w:val="16"/>
        </w:rPr>
        <w:t>на право заключения договора купли-продажи земельного участка.</w:t>
      </w:r>
    </w:p>
    <w:p w:rsidR="00986AB6" w:rsidRPr="00D76450" w:rsidRDefault="00986AB6" w:rsidP="00157D66">
      <w:pPr>
        <w:pStyle w:val="western"/>
        <w:spacing w:before="0" w:beforeAutospacing="0" w:after="0" w:afterAutospacing="0"/>
        <w:jc w:val="center"/>
        <w:rPr>
          <w:sz w:val="16"/>
          <w:szCs w:val="16"/>
        </w:rPr>
      </w:pPr>
      <w:r w:rsidRPr="00D76450">
        <w:rPr>
          <w:b/>
          <w:bCs/>
          <w:sz w:val="16"/>
          <w:szCs w:val="16"/>
        </w:rPr>
        <w:t>Общие сведения о земельном участке:</w:t>
      </w:r>
    </w:p>
    <w:p w:rsidR="00986AB6" w:rsidRPr="00D76450" w:rsidRDefault="00986AB6" w:rsidP="00157D66">
      <w:pPr>
        <w:pStyle w:val="western"/>
        <w:spacing w:before="0" w:beforeAutospacing="0" w:after="0" w:afterAutospacing="0"/>
        <w:rPr>
          <w:color w:val="000000"/>
          <w:sz w:val="16"/>
          <w:szCs w:val="16"/>
        </w:rPr>
      </w:pPr>
      <w:r w:rsidRPr="00D76450">
        <w:rPr>
          <w:color w:val="000000"/>
          <w:sz w:val="16"/>
          <w:szCs w:val="16"/>
        </w:rPr>
        <w:t>Кадастровый номер 36:20:0700004:410</w:t>
      </w:r>
    </w:p>
    <w:p w:rsidR="00986AB6" w:rsidRPr="00D76450" w:rsidRDefault="00986AB6" w:rsidP="00157D66">
      <w:pPr>
        <w:pStyle w:val="western"/>
        <w:spacing w:before="0" w:beforeAutospacing="0" w:after="0" w:afterAutospacing="0"/>
        <w:rPr>
          <w:color w:val="000000"/>
          <w:sz w:val="16"/>
          <w:szCs w:val="16"/>
        </w:rPr>
      </w:pPr>
      <w:r w:rsidRPr="00D76450">
        <w:rPr>
          <w:color w:val="000000"/>
          <w:sz w:val="16"/>
          <w:szCs w:val="16"/>
        </w:rPr>
        <w:t>Площадь земельного участка - 590 кв.м.</w:t>
      </w:r>
    </w:p>
    <w:p w:rsidR="00986AB6" w:rsidRPr="00D76450" w:rsidRDefault="00986AB6" w:rsidP="00157D66">
      <w:pPr>
        <w:pStyle w:val="western"/>
        <w:spacing w:before="0" w:beforeAutospacing="0" w:after="0" w:afterAutospacing="0"/>
        <w:jc w:val="both"/>
        <w:rPr>
          <w:color w:val="000000"/>
          <w:sz w:val="16"/>
          <w:szCs w:val="16"/>
        </w:rPr>
      </w:pPr>
      <w:r w:rsidRPr="00D76450">
        <w:rPr>
          <w:color w:val="000000"/>
          <w:sz w:val="16"/>
          <w:szCs w:val="16"/>
        </w:rPr>
        <w:t>Адрес земельного участка: Российская Федерация, Воронежская область, Павловский муниципальный район, Александро-Донское сельское поселение, с Бабка, ул Центральная, 39 а.</w:t>
      </w:r>
    </w:p>
    <w:p w:rsidR="00986AB6" w:rsidRPr="00D76450" w:rsidRDefault="00986AB6" w:rsidP="00157D66">
      <w:pPr>
        <w:pStyle w:val="western"/>
        <w:spacing w:before="0" w:beforeAutospacing="0" w:after="0" w:afterAutospacing="0"/>
        <w:rPr>
          <w:rStyle w:val="FontStyle18"/>
          <w:sz w:val="16"/>
          <w:szCs w:val="16"/>
        </w:rPr>
      </w:pPr>
      <w:r w:rsidRPr="00D76450">
        <w:rPr>
          <w:sz w:val="16"/>
          <w:szCs w:val="16"/>
        </w:rPr>
        <w:t xml:space="preserve">Категория земель: </w:t>
      </w:r>
      <w:r w:rsidRPr="00D76450">
        <w:rPr>
          <w:rStyle w:val="FontStyle18"/>
          <w:sz w:val="16"/>
          <w:szCs w:val="16"/>
        </w:rPr>
        <w:t>земли населенных пунктов.</w:t>
      </w:r>
    </w:p>
    <w:p w:rsidR="00986AB6" w:rsidRPr="00D76450" w:rsidRDefault="00986AB6" w:rsidP="00157D66">
      <w:pPr>
        <w:pStyle w:val="western"/>
        <w:spacing w:before="0" w:beforeAutospacing="0" w:after="0" w:afterAutospacing="0"/>
        <w:rPr>
          <w:sz w:val="16"/>
          <w:szCs w:val="16"/>
        </w:rPr>
      </w:pPr>
      <w:r w:rsidRPr="00D76450">
        <w:rPr>
          <w:sz w:val="16"/>
          <w:szCs w:val="16"/>
        </w:rPr>
        <w:t>Территориальная зона застройки индивидуальными жилыми домами села Бабка - Ж1/2.</w:t>
      </w:r>
    </w:p>
    <w:p w:rsidR="00986AB6" w:rsidRPr="00D76450" w:rsidRDefault="00986AB6" w:rsidP="00157D66">
      <w:pPr>
        <w:pStyle w:val="western"/>
        <w:spacing w:before="0" w:beforeAutospacing="0" w:after="0" w:afterAutospacing="0"/>
        <w:jc w:val="both"/>
        <w:rPr>
          <w:sz w:val="16"/>
          <w:szCs w:val="16"/>
        </w:rPr>
      </w:pPr>
      <w:r w:rsidRPr="00D76450">
        <w:rPr>
          <w:sz w:val="16"/>
          <w:szCs w:val="16"/>
        </w:rPr>
        <w:t>Вид разрешенного использования земельного участка: для ведения личного подсобного хозяйства (приусадебный земельный участок).</w:t>
      </w:r>
    </w:p>
    <w:p w:rsidR="00986AB6" w:rsidRPr="00D76450" w:rsidRDefault="00986AB6" w:rsidP="00157D66">
      <w:pPr>
        <w:pStyle w:val="western"/>
        <w:spacing w:before="0" w:beforeAutospacing="0" w:after="0" w:afterAutospacing="0"/>
        <w:jc w:val="both"/>
        <w:rPr>
          <w:sz w:val="16"/>
          <w:szCs w:val="16"/>
        </w:rPr>
      </w:pPr>
      <w:r w:rsidRPr="00D76450">
        <w:rPr>
          <w:sz w:val="16"/>
          <w:szCs w:val="16"/>
        </w:rPr>
        <w:t>Ограничения прав на земельный участок, предусмотренные статьями 56, 65 Земельного кодекса Российской Федерации отсутствуют.</w:t>
      </w:r>
    </w:p>
    <w:p w:rsidR="00986AB6" w:rsidRPr="00D76450" w:rsidRDefault="00986AB6" w:rsidP="00157D66">
      <w:pPr>
        <w:pStyle w:val="western"/>
        <w:spacing w:before="0" w:beforeAutospacing="0" w:after="0" w:afterAutospacing="0"/>
        <w:jc w:val="center"/>
        <w:rPr>
          <w:b/>
          <w:bCs/>
          <w:sz w:val="16"/>
          <w:szCs w:val="16"/>
        </w:rPr>
      </w:pPr>
      <w:r w:rsidRPr="00D76450">
        <w:rPr>
          <w:b/>
          <w:bCs/>
          <w:sz w:val="16"/>
          <w:szCs w:val="16"/>
        </w:rPr>
        <w:t>Адрес и способ подачи заявлений:</w:t>
      </w:r>
    </w:p>
    <w:p w:rsidR="00986AB6" w:rsidRPr="00D76450" w:rsidRDefault="00986AB6" w:rsidP="00157D66">
      <w:pPr>
        <w:pStyle w:val="western"/>
        <w:spacing w:before="0" w:beforeAutospacing="0" w:after="0" w:afterAutospacing="0"/>
        <w:jc w:val="both"/>
        <w:rPr>
          <w:sz w:val="16"/>
          <w:szCs w:val="16"/>
        </w:rPr>
      </w:pPr>
      <w:r w:rsidRPr="00D76450">
        <w:rPr>
          <w:sz w:val="16"/>
          <w:szCs w:val="16"/>
        </w:rPr>
        <w:t>Заявления принимаются в муниципальном отделе по управлению муниципальным имуществом администрации Павловского муниципального района по адресу: 396420, Воронежская область, г. Павловск, ул. Гоголя, 40А, кабинет № 214.</w:t>
      </w:r>
    </w:p>
    <w:p w:rsidR="00986AB6" w:rsidRPr="00D76450" w:rsidRDefault="00986AB6" w:rsidP="00157D66">
      <w:pPr>
        <w:pStyle w:val="western"/>
        <w:spacing w:before="0" w:beforeAutospacing="0" w:after="0" w:afterAutospacing="0"/>
        <w:jc w:val="both"/>
        <w:rPr>
          <w:sz w:val="16"/>
          <w:szCs w:val="16"/>
        </w:rPr>
      </w:pPr>
      <w:r w:rsidRPr="00D76450">
        <w:rPr>
          <w:sz w:val="16"/>
          <w:szCs w:val="16"/>
        </w:rPr>
        <w:t xml:space="preserve">Заявления подаются заявителями лично или через законного представителя, либо посредством почтового отправления. </w:t>
      </w:r>
    </w:p>
    <w:p w:rsidR="00986AB6" w:rsidRPr="00D76450" w:rsidRDefault="00986AB6" w:rsidP="00157D66">
      <w:pPr>
        <w:pStyle w:val="western"/>
        <w:spacing w:before="0" w:beforeAutospacing="0" w:after="0" w:afterAutospacing="0"/>
        <w:jc w:val="center"/>
        <w:rPr>
          <w:sz w:val="16"/>
          <w:szCs w:val="16"/>
        </w:rPr>
      </w:pPr>
      <w:r w:rsidRPr="00D76450">
        <w:rPr>
          <w:b/>
          <w:bCs/>
          <w:sz w:val="16"/>
          <w:szCs w:val="16"/>
        </w:rPr>
        <w:t>Дата и время начала и окончания приема заявлений:</w:t>
      </w:r>
    </w:p>
    <w:p w:rsidR="00986AB6" w:rsidRPr="00D76450" w:rsidRDefault="00986AB6" w:rsidP="00157D66">
      <w:pPr>
        <w:jc w:val="both"/>
        <w:rPr>
          <w:sz w:val="16"/>
          <w:szCs w:val="16"/>
        </w:rPr>
      </w:pPr>
      <w:r w:rsidRPr="00D76450">
        <w:rPr>
          <w:sz w:val="16"/>
          <w:szCs w:val="16"/>
        </w:rPr>
        <w:t>Дата начала приема заявок – 09 декабря 2024 года.</w:t>
      </w:r>
    </w:p>
    <w:p w:rsidR="00986AB6" w:rsidRPr="00D76450" w:rsidRDefault="00986AB6" w:rsidP="00157D66">
      <w:pPr>
        <w:jc w:val="both"/>
        <w:rPr>
          <w:sz w:val="16"/>
          <w:szCs w:val="16"/>
        </w:rPr>
      </w:pPr>
      <w:r w:rsidRPr="00D76450">
        <w:rPr>
          <w:sz w:val="16"/>
          <w:szCs w:val="16"/>
        </w:rPr>
        <w:t>Дата и время окончания приема заявок – 10 января 2025 года в 15 часов 00 минут по московскому времени.</w:t>
      </w:r>
    </w:p>
    <w:p w:rsidR="00986AB6" w:rsidRPr="00D76450" w:rsidRDefault="00986AB6" w:rsidP="00157D66">
      <w:pPr>
        <w:pStyle w:val="western"/>
        <w:spacing w:before="0" w:beforeAutospacing="0" w:after="0" w:afterAutospacing="0"/>
        <w:jc w:val="both"/>
        <w:rPr>
          <w:sz w:val="16"/>
          <w:szCs w:val="16"/>
        </w:rPr>
      </w:pPr>
      <w:r w:rsidRPr="00D76450">
        <w:rPr>
          <w:sz w:val="16"/>
          <w:szCs w:val="16"/>
        </w:rPr>
        <w:t>Время приема заявок и ознакомления со схемой расположения земельного участка по рабочим дням понедельник, вторник, среда, четверг с 9.00 до 13.00 и с 13.45 до 18.00, пятница с 9.00 до 13.00 и с 13.45 до 16.45 по московскому времени по адресу: 396420, Воронежская область, г. Павловск, ул. Гоголя, 40А, кабинет № 214.</w:t>
      </w:r>
    </w:p>
    <w:p w:rsidR="00986AB6" w:rsidRPr="00D76450" w:rsidRDefault="00986AB6" w:rsidP="00157D66">
      <w:pPr>
        <w:pStyle w:val="western"/>
        <w:spacing w:before="0" w:beforeAutospacing="0" w:after="0" w:afterAutospacing="0"/>
        <w:jc w:val="both"/>
        <w:rPr>
          <w:color w:val="000000"/>
          <w:sz w:val="16"/>
          <w:szCs w:val="16"/>
        </w:rPr>
      </w:pPr>
      <w:r w:rsidRPr="00D76450">
        <w:rPr>
          <w:color w:val="000000"/>
          <w:sz w:val="16"/>
          <w:szCs w:val="16"/>
        </w:rPr>
        <w:t xml:space="preserve">Граждане, заинтересованные в предоставлении земельного участка вправе подать заявление о намерении участвовать в аукционе </w:t>
      </w:r>
      <w:r w:rsidRPr="00D76450">
        <w:rPr>
          <w:bCs/>
          <w:sz w:val="16"/>
          <w:szCs w:val="16"/>
        </w:rPr>
        <w:t>на право заключения договора купли-продажи земельного участка</w:t>
      </w:r>
      <w:r w:rsidRPr="00D76450">
        <w:rPr>
          <w:color w:val="000000"/>
          <w:sz w:val="16"/>
          <w:szCs w:val="16"/>
        </w:rPr>
        <w:t xml:space="preserve"> в течение тридцати дней со дня опубликования и размещения настоящего извещения.</w:t>
      </w:r>
      <w:r w:rsidRPr="00D76450">
        <w:rPr>
          <w:sz w:val="16"/>
          <w:szCs w:val="16"/>
        </w:rPr>
        <w:t>».</w:t>
      </w:r>
    </w:p>
    <w:p w:rsidR="00986AB6" w:rsidRDefault="00986AB6" w:rsidP="00157D66">
      <w:pPr>
        <w:rPr>
          <w:sz w:val="16"/>
          <w:szCs w:val="16"/>
        </w:rPr>
      </w:pPr>
    </w:p>
    <w:p w:rsidR="00986AB6" w:rsidRPr="0025285A" w:rsidRDefault="00986AB6" w:rsidP="00157D66">
      <w:pPr>
        <w:jc w:val="center"/>
        <w:rPr>
          <w:b/>
          <w:sz w:val="16"/>
          <w:szCs w:val="16"/>
        </w:rPr>
      </w:pPr>
      <w:r w:rsidRPr="0025285A">
        <w:rPr>
          <w:b/>
          <w:sz w:val="16"/>
          <w:szCs w:val="16"/>
        </w:rPr>
        <w:t>«ИЗВЕЩЕНИЕ</w:t>
      </w:r>
    </w:p>
    <w:p w:rsidR="00986AB6" w:rsidRPr="0025285A" w:rsidRDefault="00986AB6" w:rsidP="00157D66">
      <w:pPr>
        <w:autoSpaceDE w:val="0"/>
        <w:autoSpaceDN w:val="0"/>
        <w:adjustRightInd w:val="0"/>
        <w:jc w:val="both"/>
        <w:rPr>
          <w:bCs/>
          <w:sz w:val="16"/>
          <w:szCs w:val="16"/>
        </w:rPr>
      </w:pPr>
      <w:r w:rsidRPr="0025285A">
        <w:rPr>
          <w:sz w:val="16"/>
          <w:szCs w:val="16"/>
        </w:rPr>
        <w:t xml:space="preserve">Администрация Павловского муниципального района Воронежской области в соответствии с п. 2 ст. 3.3 Федерального закона от 25.10.2001 № 137-ФЗ «О введении в действие Земельного кодекса Российской Федерации», ст. 39.18 Земельного кодекса Российской Федерации информирует граждан о возможности предоставления в собственность земельного участка с видом разрешенного использования – для ведения личного подсобного хозяйства (приусадебный земельный участок) и праве заинтересованных граждан подавать заявления о намерении участвовать в аукционе </w:t>
      </w:r>
      <w:r w:rsidRPr="0025285A">
        <w:rPr>
          <w:bCs/>
          <w:sz w:val="16"/>
          <w:szCs w:val="16"/>
        </w:rPr>
        <w:t>на право заключения договора купли-продажи земельного участка.</w:t>
      </w:r>
    </w:p>
    <w:p w:rsidR="00986AB6" w:rsidRPr="0025285A" w:rsidRDefault="00986AB6" w:rsidP="00157D66">
      <w:pPr>
        <w:pStyle w:val="western"/>
        <w:spacing w:before="0" w:beforeAutospacing="0" w:after="0" w:afterAutospacing="0"/>
        <w:jc w:val="center"/>
        <w:rPr>
          <w:sz w:val="16"/>
          <w:szCs w:val="16"/>
        </w:rPr>
      </w:pPr>
      <w:r w:rsidRPr="0025285A">
        <w:rPr>
          <w:b/>
          <w:bCs/>
          <w:sz w:val="16"/>
          <w:szCs w:val="16"/>
        </w:rPr>
        <w:lastRenderedPageBreak/>
        <w:t>Общие сведения о земельном участке:</w:t>
      </w:r>
    </w:p>
    <w:p w:rsidR="00986AB6" w:rsidRPr="0025285A" w:rsidRDefault="00986AB6" w:rsidP="00157D66">
      <w:pPr>
        <w:pStyle w:val="western"/>
        <w:spacing w:before="0" w:beforeAutospacing="0" w:after="0" w:afterAutospacing="0"/>
        <w:rPr>
          <w:color w:val="000000"/>
          <w:sz w:val="16"/>
          <w:szCs w:val="16"/>
        </w:rPr>
      </w:pPr>
      <w:r w:rsidRPr="0025285A">
        <w:rPr>
          <w:color w:val="000000"/>
          <w:sz w:val="16"/>
          <w:szCs w:val="16"/>
        </w:rPr>
        <w:t>Ориентировочная площадь земельного участка - 860 кв.м.</w:t>
      </w:r>
    </w:p>
    <w:p w:rsidR="00986AB6" w:rsidRPr="0025285A" w:rsidRDefault="00986AB6" w:rsidP="00157D66">
      <w:pPr>
        <w:pStyle w:val="western"/>
        <w:spacing w:before="0" w:beforeAutospacing="0" w:after="0" w:afterAutospacing="0"/>
        <w:jc w:val="both"/>
        <w:rPr>
          <w:color w:val="000000"/>
          <w:sz w:val="16"/>
          <w:szCs w:val="16"/>
        </w:rPr>
      </w:pPr>
      <w:r w:rsidRPr="0025285A">
        <w:rPr>
          <w:color w:val="000000"/>
          <w:sz w:val="16"/>
          <w:szCs w:val="16"/>
        </w:rPr>
        <w:t xml:space="preserve">Адрес земельного участка: </w:t>
      </w:r>
      <w:r w:rsidRPr="0025285A">
        <w:rPr>
          <w:sz w:val="16"/>
          <w:szCs w:val="16"/>
        </w:rPr>
        <w:t>Российская Федерация, Воронежская область, Павловский муниципальный район, Песковское сельское поселение, с. Берёзово, ул. Дзержинского, 26</w:t>
      </w:r>
      <w:r w:rsidRPr="0025285A">
        <w:rPr>
          <w:color w:val="000000"/>
          <w:sz w:val="16"/>
          <w:szCs w:val="16"/>
        </w:rPr>
        <w:t>.</w:t>
      </w:r>
    </w:p>
    <w:p w:rsidR="00986AB6" w:rsidRPr="0025285A" w:rsidRDefault="00986AB6" w:rsidP="00157D66">
      <w:pPr>
        <w:pStyle w:val="western"/>
        <w:spacing w:before="0" w:beforeAutospacing="0" w:after="0" w:afterAutospacing="0"/>
        <w:rPr>
          <w:rStyle w:val="FontStyle18"/>
          <w:sz w:val="16"/>
          <w:szCs w:val="16"/>
        </w:rPr>
      </w:pPr>
      <w:r w:rsidRPr="0025285A">
        <w:rPr>
          <w:sz w:val="16"/>
          <w:szCs w:val="16"/>
        </w:rPr>
        <w:t xml:space="preserve">Категория земель: </w:t>
      </w:r>
      <w:r w:rsidRPr="0025285A">
        <w:rPr>
          <w:rStyle w:val="FontStyle18"/>
          <w:sz w:val="16"/>
          <w:szCs w:val="16"/>
        </w:rPr>
        <w:t>земли населенных пунктов.</w:t>
      </w:r>
    </w:p>
    <w:p w:rsidR="00986AB6" w:rsidRPr="0025285A" w:rsidRDefault="00986AB6" w:rsidP="00157D66">
      <w:pPr>
        <w:pStyle w:val="western"/>
        <w:spacing w:before="0" w:beforeAutospacing="0" w:after="0" w:afterAutospacing="0"/>
        <w:rPr>
          <w:sz w:val="16"/>
          <w:szCs w:val="16"/>
        </w:rPr>
      </w:pPr>
      <w:r w:rsidRPr="0025285A">
        <w:rPr>
          <w:sz w:val="16"/>
          <w:szCs w:val="16"/>
        </w:rPr>
        <w:t>Территориальная зона застройки индивидуальными жилыми домами села Берёзово - Ж1/4.</w:t>
      </w:r>
    </w:p>
    <w:p w:rsidR="00986AB6" w:rsidRPr="0025285A" w:rsidRDefault="00986AB6" w:rsidP="00157D66">
      <w:pPr>
        <w:pStyle w:val="western"/>
        <w:spacing w:before="0" w:beforeAutospacing="0" w:after="0" w:afterAutospacing="0"/>
        <w:jc w:val="both"/>
        <w:rPr>
          <w:sz w:val="16"/>
          <w:szCs w:val="16"/>
        </w:rPr>
      </w:pPr>
      <w:r w:rsidRPr="0025285A">
        <w:rPr>
          <w:sz w:val="16"/>
          <w:szCs w:val="16"/>
        </w:rPr>
        <w:t>Вид разрешенного использования земельного участка: для ведения личного подсобного хозяйства (приусадебный земельный участок).</w:t>
      </w:r>
    </w:p>
    <w:p w:rsidR="00986AB6" w:rsidRPr="0025285A" w:rsidRDefault="00986AB6" w:rsidP="00157D66">
      <w:pPr>
        <w:pStyle w:val="western"/>
        <w:spacing w:before="0" w:beforeAutospacing="0" w:after="0" w:afterAutospacing="0"/>
        <w:jc w:val="both"/>
        <w:rPr>
          <w:sz w:val="16"/>
          <w:szCs w:val="16"/>
        </w:rPr>
      </w:pPr>
      <w:r w:rsidRPr="0025285A">
        <w:rPr>
          <w:sz w:val="16"/>
          <w:szCs w:val="16"/>
        </w:rPr>
        <w:t>Ограничения прав на земельный участок, предусмотренные статьями 56, 65 Земельного кодекса Российской Федерации отсутствуют.</w:t>
      </w:r>
    </w:p>
    <w:p w:rsidR="00986AB6" w:rsidRPr="0025285A" w:rsidRDefault="00986AB6" w:rsidP="00157D66">
      <w:pPr>
        <w:pStyle w:val="western"/>
        <w:spacing w:before="0" w:beforeAutospacing="0" w:after="0" w:afterAutospacing="0"/>
        <w:jc w:val="both"/>
        <w:rPr>
          <w:sz w:val="16"/>
          <w:szCs w:val="16"/>
        </w:rPr>
      </w:pPr>
      <w:r w:rsidRPr="0025285A">
        <w:rPr>
          <w:sz w:val="16"/>
          <w:szCs w:val="16"/>
        </w:rPr>
        <w:t>Схема расположения земельного участка, в соответствии с которой предстоит образовать вышеуказанный земельный участок прилагается.</w:t>
      </w:r>
    </w:p>
    <w:p w:rsidR="00986AB6" w:rsidRPr="0025285A" w:rsidRDefault="00986AB6" w:rsidP="00157D66">
      <w:pPr>
        <w:pStyle w:val="western"/>
        <w:spacing w:before="0" w:beforeAutospacing="0" w:after="0" w:afterAutospacing="0"/>
        <w:jc w:val="center"/>
        <w:rPr>
          <w:b/>
          <w:bCs/>
          <w:sz w:val="16"/>
          <w:szCs w:val="16"/>
        </w:rPr>
      </w:pPr>
      <w:r w:rsidRPr="0025285A">
        <w:rPr>
          <w:b/>
          <w:bCs/>
          <w:sz w:val="16"/>
          <w:szCs w:val="16"/>
        </w:rPr>
        <w:t>Адрес и способ подачи заявлений:</w:t>
      </w:r>
    </w:p>
    <w:p w:rsidR="00986AB6" w:rsidRPr="0025285A" w:rsidRDefault="00986AB6" w:rsidP="00157D66">
      <w:pPr>
        <w:pStyle w:val="western"/>
        <w:spacing w:before="0" w:beforeAutospacing="0" w:after="0" w:afterAutospacing="0"/>
        <w:jc w:val="both"/>
        <w:rPr>
          <w:sz w:val="16"/>
          <w:szCs w:val="16"/>
        </w:rPr>
      </w:pPr>
      <w:r w:rsidRPr="0025285A">
        <w:rPr>
          <w:sz w:val="16"/>
          <w:szCs w:val="16"/>
        </w:rPr>
        <w:t>Заявления принимаются в муниципальном отделе по управлению муниципальным имуществом администрации Павловского муниципального района по адресу: 396420, Воронежская область, г. Павловск, ул. Гоголя, 40А, кабинет № 214.</w:t>
      </w:r>
    </w:p>
    <w:p w:rsidR="00986AB6" w:rsidRPr="0025285A" w:rsidRDefault="00986AB6" w:rsidP="00157D66">
      <w:pPr>
        <w:pStyle w:val="western"/>
        <w:spacing w:before="0" w:beforeAutospacing="0" w:after="0" w:afterAutospacing="0"/>
        <w:jc w:val="both"/>
        <w:rPr>
          <w:sz w:val="16"/>
          <w:szCs w:val="16"/>
        </w:rPr>
      </w:pPr>
      <w:r w:rsidRPr="0025285A">
        <w:rPr>
          <w:sz w:val="16"/>
          <w:szCs w:val="16"/>
        </w:rPr>
        <w:t xml:space="preserve">Заявления подаются заявителями лично или через законного представителя, либо посредством почтового отправления. </w:t>
      </w:r>
    </w:p>
    <w:p w:rsidR="00986AB6" w:rsidRPr="0025285A" w:rsidRDefault="00986AB6" w:rsidP="00157D66">
      <w:pPr>
        <w:pStyle w:val="western"/>
        <w:spacing w:before="0" w:beforeAutospacing="0" w:after="0" w:afterAutospacing="0"/>
        <w:jc w:val="center"/>
        <w:rPr>
          <w:sz w:val="16"/>
          <w:szCs w:val="16"/>
        </w:rPr>
      </w:pPr>
      <w:r w:rsidRPr="0025285A">
        <w:rPr>
          <w:b/>
          <w:bCs/>
          <w:sz w:val="16"/>
          <w:szCs w:val="16"/>
        </w:rPr>
        <w:t>Дата и время начала и окончания приема заявлений:</w:t>
      </w:r>
    </w:p>
    <w:p w:rsidR="00986AB6" w:rsidRPr="0025285A" w:rsidRDefault="00986AB6" w:rsidP="00157D66">
      <w:pPr>
        <w:jc w:val="both"/>
        <w:rPr>
          <w:sz w:val="16"/>
          <w:szCs w:val="16"/>
        </w:rPr>
      </w:pPr>
      <w:r w:rsidRPr="0025285A">
        <w:rPr>
          <w:sz w:val="16"/>
          <w:szCs w:val="16"/>
        </w:rPr>
        <w:t>Дата начала приема заявок – 14 ноября 2024 года.</w:t>
      </w:r>
    </w:p>
    <w:p w:rsidR="00986AB6" w:rsidRPr="0025285A" w:rsidRDefault="00986AB6" w:rsidP="00157D66">
      <w:pPr>
        <w:jc w:val="both"/>
        <w:rPr>
          <w:sz w:val="16"/>
          <w:szCs w:val="16"/>
        </w:rPr>
      </w:pPr>
      <w:r w:rsidRPr="0025285A">
        <w:rPr>
          <w:sz w:val="16"/>
          <w:szCs w:val="16"/>
        </w:rPr>
        <w:t>Дата и время окончания приема заявок – 16 декабря 2024 года в 15 часов 00 минут по московскому времени.</w:t>
      </w:r>
    </w:p>
    <w:p w:rsidR="00986AB6" w:rsidRPr="0025285A" w:rsidRDefault="00986AB6" w:rsidP="00157D66">
      <w:pPr>
        <w:pStyle w:val="western"/>
        <w:spacing w:before="0" w:beforeAutospacing="0" w:after="0" w:afterAutospacing="0"/>
        <w:jc w:val="both"/>
        <w:rPr>
          <w:sz w:val="16"/>
          <w:szCs w:val="16"/>
        </w:rPr>
      </w:pPr>
      <w:r w:rsidRPr="0025285A">
        <w:rPr>
          <w:sz w:val="16"/>
          <w:szCs w:val="16"/>
        </w:rPr>
        <w:t>Время приема заявок и ознакомления со схемой расположения земельного участка по рабочим дням понедельник, вторник, среда, четверг с 9.00 до 13.00 и с 13.45 до 18.00, пятница с 9.00 до 13.00 и с 13.45 до 16.45 по московскому времени по адресу: 396420, Воронежская область, г. Павловск, ул. Гоголя, 40А, кабинет № 214.</w:t>
      </w:r>
    </w:p>
    <w:p w:rsidR="00986AB6" w:rsidRPr="0025285A" w:rsidRDefault="00986AB6" w:rsidP="00157D66">
      <w:pPr>
        <w:pStyle w:val="western"/>
        <w:spacing w:before="0" w:beforeAutospacing="0" w:after="0" w:afterAutospacing="0"/>
        <w:jc w:val="both"/>
        <w:rPr>
          <w:color w:val="000000"/>
          <w:sz w:val="16"/>
          <w:szCs w:val="16"/>
        </w:rPr>
      </w:pPr>
      <w:r w:rsidRPr="0025285A">
        <w:rPr>
          <w:color w:val="000000"/>
          <w:sz w:val="16"/>
          <w:szCs w:val="16"/>
        </w:rPr>
        <w:t xml:space="preserve">Граждане, заинтересованные в предоставлении земельного участка вправе подать заявление о намерении участвовать в аукционе </w:t>
      </w:r>
      <w:r w:rsidRPr="0025285A">
        <w:rPr>
          <w:bCs/>
          <w:sz w:val="16"/>
          <w:szCs w:val="16"/>
        </w:rPr>
        <w:t>на право заключения договора купли-продажи земельного участка</w:t>
      </w:r>
      <w:r w:rsidRPr="0025285A">
        <w:rPr>
          <w:color w:val="000000"/>
          <w:sz w:val="16"/>
          <w:szCs w:val="16"/>
        </w:rPr>
        <w:t xml:space="preserve"> в течение тридцати дней со дня опубликования и размещения настоящего извещения.</w:t>
      </w:r>
    </w:p>
    <w:p w:rsidR="00986AB6" w:rsidRPr="0025285A" w:rsidRDefault="00986AB6" w:rsidP="00157D66">
      <w:pPr>
        <w:pStyle w:val="western"/>
        <w:spacing w:before="0" w:beforeAutospacing="0" w:after="0" w:afterAutospacing="0"/>
        <w:jc w:val="both"/>
        <w:rPr>
          <w:color w:val="000000"/>
          <w:sz w:val="16"/>
          <w:szCs w:val="16"/>
        </w:rPr>
      </w:pPr>
    </w:p>
    <w:p w:rsidR="00986AB6" w:rsidRPr="0025285A" w:rsidRDefault="00986AB6" w:rsidP="00157D66">
      <w:pPr>
        <w:pStyle w:val="western"/>
        <w:spacing w:before="0" w:beforeAutospacing="0" w:after="0" w:afterAutospacing="0"/>
        <w:jc w:val="center"/>
        <w:rPr>
          <w:sz w:val="16"/>
          <w:szCs w:val="16"/>
        </w:rPr>
      </w:pPr>
      <w:r w:rsidRPr="0025285A">
        <w:rPr>
          <w:sz w:val="16"/>
          <w:szCs w:val="16"/>
        </w:rPr>
        <w:t>Схема расположения земельного участка, в соответствии с которой предстоит образовать вышеуказанный земельный участок.</w:t>
      </w:r>
    </w:p>
    <w:p w:rsidR="00986AB6" w:rsidRPr="0025285A" w:rsidRDefault="00986AB6" w:rsidP="00157D66">
      <w:pPr>
        <w:pStyle w:val="western"/>
        <w:spacing w:before="0" w:beforeAutospacing="0" w:after="0" w:afterAutospacing="0"/>
        <w:jc w:val="center"/>
        <w:rPr>
          <w:bCs/>
          <w:color w:val="000000"/>
          <w:sz w:val="16"/>
          <w:szCs w:val="16"/>
        </w:rPr>
      </w:pPr>
    </w:p>
    <w:p w:rsidR="00986AB6" w:rsidRPr="0025285A" w:rsidRDefault="00986AB6" w:rsidP="00157D66">
      <w:pPr>
        <w:pStyle w:val="2"/>
      </w:pPr>
      <w:r>
        <w:rPr>
          <w:noProof/>
        </w:rPr>
        <w:lastRenderedPageBreak/>
        <w:drawing>
          <wp:inline distT="0" distB="0" distL="0" distR="0">
            <wp:extent cx="2886075" cy="36957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886075" cy="3695700"/>
                    </a:xfrm>
                    <a:prstGeom prst="rect">
                      <a:avLst/>
                    </a:prstGeom>
                    <a:noFill/>
                    <a:ln w="9525">
                      <a:noFill/>
                      <a:miter lim="800000"/>
                      <a:headEnd/>
                      <a:tailEnd/>
                    </a:ln>
                  </pic:spPr>
                </pic:pic>
              </a:graphicData>
            </a:graphic>
          </wp:inline>
        </w:drawing>
      </w:r>
    </w:p>
    <w:p w:rsidR="00986AB6" w:rsidRPr="0025285A" w:rsidRDefault="00986AB6" w:rsidP="00157D66">
      <w:pPr>
        <w:pStyle w:val="2"/>
      </w:pPr>
      <w:r w:rsidRPr="0025285A">
        <w:t>».</w:t>
      </w:r>
    </w:p>
    <w:p w:rsidR="00986AB6" w:rsidRPr="0025285A" w:rsidRDefault="00986AB6" w:rsidP="00157D66">
      <w:pPr>
        <w:jc w:val="center"/>
        <w:rPr>
          <w:b/>
          <w:sz w:val="16"/>
          <w:szCs w:val="16"/>
        </w:rPr>
      </w:pPr>
    </w:p>
    <w:p w:rsidR="00986AB6" w:rsidRDefault="00986AB6" w:rsidP="00157D66">
      <w:pPr>
        <w:rPr>
          <w:sz w:val="16"/>
          <w:szCs w:val="16"/>
        </w:rPr>
      </w:pPr>
    </w:p>
    <w:p w:rsidR="00986AB6" w:rsidRPr="00F61A4E" w:rsidRDefault="00986AB6" w:rsidP="00157D66">
      <w:pPr>
        <w:rPr>
          <w:sz w:val="16"/>
          <w:szCs w:val="16"/>
        </w:rPr>
      </w:pPr>
    </w:p>
    <w:p w:rsidR="00986AB6" w:rsidRPr="005D4A63" w:rsidRDefault="00986AB6" w:rsidP="00157D66">
      <w:pPr>
        <w:pStyle w:val="af7"/>
        <w:rPr>
          <w:sz w:val="16"/>
          <w:szCs w:val="16"/>
        </w:rPr>
      </w:pPr>
      <w:r w:rsidRPr="005D4A63">
        <w:rPr>
          <w:sz w:val="16"/>
          <w:szCs w:val="16"/>
        </w:rPr>
        <w:t xml:space="preserve">АДМИНИСТРАЦИЯ </w:t>
      </w:r>
    </w:p>
    <w:p w:rsidR="00986AB6" w:rsidRPr="005D4A63" w:rsidRDefault="00986AB6" w:rsidP="00157D66">
      <w:pPr>
        <w:pStyle w:val="af7"/>
        <w:rPr>
          <w:sz w:val="16"/>
          <w:szCs w:val="16"/>
        </w:rPr>
      </w:pPr>
      <w:r w:rsidRPr="005D4A63">
        <w:rPr>
          <w:sz w:val="16"/>
          <w:szCs w:val="16"/>
        </w:rPr>
        <w:t xml:space="preserve">ПАВЛОВСКОГО МУНИЦИПАЛЬНОГО РАЙОНА </w:t>
      </w:r>
    </w:p>
    <w:p w:rsidR="00986AB6" w:rsidRPr="005D4A63" w:rsidRDefault="00986AB6" w:rsidP="00157D66">
      <w:pPr>
        <w:pStyle w:val="af7"/>
        <w:rPr>
          <w:sz w:val="16"/>
          <w:szCs w:val="16"/>
        </w:rPr>
      </w:pPr>
      <w:r w:rsidRPr="005D4A63">
        <w:rPr>
          <w:sz w:val="16"/>
          <w:szCs w:val="16"/>
        </w:rPr>
        <w:t>ВОРОНЕЖСКОЙ ОБЛАСТИ</w:t>
      </w:r>
    </w:p>
    <w:p w:rsidR="00986AB6" w:rsidRPr="005D4A63" w:rsidRDefault="00986AB6" w:rsidP="00157D66">
      <w:pPr>
        <w:jc w:val="center"/>
        <w:rPr>
          <w:sz w:val="16"/>
          <w:szCs w:val="16"/>
        </w:rPr>
      </w:pPr>
    </w:p>
    <w:p w:rsidR="00986AB6" w:rsidRPr="005D4A63" w:rsidRDefault="00986AB6" w:rsidP="00157D66">
      <w:pPr>
        <w:jc w:val="center"/>
        <w:rPr>
          <w:sz w:val="16"/>
          <w:szCs w:val="16"/>
        </w:rPr>
      </w:pPr>
      <w:r w:rsidRPr="005D4A63">
        <w:rPr>
          <w:b/>
          <w:sz w:val="16"/>
          <w:szCs w:val="16"/>
        </w:rPr>
        <w:t>ПОСТАНОВЛЕНИЕ</w:t>
      </w:r>
    </w:p>
    <w:p w:rsidR="00986AB6" w:rsidRPr="005D4A63" w:rsidRDefault="00986AB6" w:rsidP="00157D66">
      <w:pPr>
        <w:pStyle w:val="Title"/>
        <w:spacing w:before="0" w:after="0"/>
        <w:ind w:firstLine="0"/>
        <w:jc w:val="both"/>
        <w:rPr>
          <w:rFonts w:ascii="Times New Roman" w:hAnsi="Times New Roman" w:cs="Times New Roman"/>
          <w:sz w:val="16"/>
          <w:szCs w:val="16"/>
        </w:rPr>
      </w:pPr>
      <w:r w:rsidRPr="005D4A63">
        <w:rPr>
          <w:rFonts w:ascii="Times New Roman" w:hAnsi="Times New Roman" w:cs="Times New Roman"/>
          <w:sz w:val="16"/>
          <w:szCs w:val="16"/>
        </w:rPr>
        <w:t>От 15.11.2024 № 853</w:t>
      </w:r>
    </w:p>
    <w:p w:rsidR="00986AB6" w:rsidRPr="005D4A63" w:rsidRDefault="00986AB6" w:rsidP="00157D66">
      <w:pPr>
        <w:pStyle w:val="Title"/>
        <w:spacing w:before="0" w:after="0"/>
        <w:ind w:firstLine="0"/>
        <w:jc w:val="both"/>
        <w:rPr>
          <w:rFonts w:ascii="Times New Roman" w:hAnsi="Times New Roman" w:cs="Times New Roman"/>
          <w:b w:val="0"/>
          <w:sz w:val="16"/>
          <w:szCs w:val="16"/>
        </w:rPr>
      </w:pPr>
      <w:r w:rsidRPr="005D4A63">
        <w:rPr>
          <w:rFonts w:ascii="Times New Roman" w:hAnsi="Times New Roman" w:cs="Times New Roman"/>
          <w:b w:val="0"/>
          <w:sz w:val="16"/>
          <w:szCs w:val="16"/>
        </w:rPr>
        <w:t>О внесении изменений в постановление администрации Павловского муниципального района Воронежской области от 31.10.2023 № 995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на территории Павловского  муниципального района Воронежской области»</w:t>
      </w:r>
    </w:p>
    <w:p w:rsidR="00986AB6" w:rsidRPr="005D4A63" w:rsidRDefault="00986AB6" w:rsidP="00157D66">
      <w:pPr>
        <w:rPr>
          <w:sz w:val="16"/>
          <w:szCs w:val="16"/>
        </w:rPr>
      </w:pPr>
    </w:p>
    <w:p w:rsidR="00986AB6" w:rsidRPr="005D4A63" w:rsidRDefault="00986AB6" w:rsidP="00157D66">
      <w:pPr>
        <w:pStyle w:val="afff"/>
        <w:widowControl w:val="0"/>
        <w:tabs>
          <w:tab w:val="left" w:pos="0"/>
        </w:tabs>
        <w:autoSpaceDE w:val="0"/>
        <w:autoSpaceDN w:val="0"/>
        <w:adjustRightInd w:val="0"/>
        <w:jc w:val="both"/>
        <w:rPr>
          <w:sz w:val="16"/>
          <w:szCs w:val="16"/>
        </w:rPr>
      </w:pPr>
      <w:r w:rsidRPr="005D4A63">
        <w:rPr>
          <w:color w:val="000000"/>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5D4A63">
        <w:rPr>
          <w:sz w:val="16"/>
          <w:szCs w:val="16"/>
        </w:rPr>
        <w:t xml:space="preserve">, внесением изменений в приказ Департамента имущественных и земельных отношений Воронежской области от 02.07.2015 № 1111  «Об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Уставом Павловского муниципального района Воронежской области, администрация Павловского муниципального района Воронежской области </w:t>
      </w:r>
    </w:p>
    <w:p w:rsidR="00986AB6" w:rsidRPr="005D4A63" w:rsidRDefault="00986AB6" w:rsidP="00157D66">
      <w:pPr>
        <w:pStyle w:val="afff"/>
        <w:widowControl w:val="0"/>
        <w:tabs>
          <w:tab w:val="left" w:pos="0"/>
        </w:tabs>
        <w:autoSpaceDE w:val="0"/>
        <w:autoSpaceDN w:val="0"/>
        <w:adjustRightInd w:val="0"/>
        <w:jc w:val="center"/>
        <w:rPr>
          <w:sz w:val="16"/>
          <w:szCs w:val="16"/>
        </w:rPr>
      </w:pPr>
    </w:p>
    <w:p w:rsidR="00986AB6" w:rsidRPr="005D4A63" w:rsidRDefault="00986AB6" w:rsidP="00157D66">
      <w:pPr>
        <w:pStyle w:val="afff"/>
        <w:widowControl w:val="0"/>
        <w:tabs>
          <w:tab w:val="left" w:pos="0"/>
        </w:tabs>
        <w:autoSpaceDE w:val="0"/>
        <w:autoSpaceDN w:val="0"/>
        <w:adjustRightInd w:val="0"/>
        <w:jc w:val="center"/>
        <w:rPr>
          <w:sz w:val="16"/>
          <w:szCs w:val="16"/>
        </w:rPr>
      </w:pPr>
      <w:r w:rsidRPr="005D4A63">
        <w:rPr>
          <w:sz w:val="16"/>
          <w:szCs w:val="16"/>
        </w:rPr>
        <w:t>ПОСТАНОВЛЯЕТ:</w:t>
      </w:r>
    </w:p>
    <w:p w:rsidR="00986AB6" w:rsidRPr="005D4A63" w:rsidRDefault="00986AB6" w:rsidP="00157D66">
      <w:pPr>
        <w:pStyle w:val="afff"/>
        <w:widowControl w:val="0"/>
        <w:tabs>
          <w:tab w:val="left" w:pos="0"/>
        </w:tabs>
        <w:autoSpaceDE w:val="0"/>
        <w:autoSpaceDN w:val="0"/>
        <w:adjustRightInd w:val="0"/>
        <w:jc w:val="both"/>
        <w:rPr>
          <w:sz w:val="16"/>
          <w:szCs w:val="16"/>
        </w:rPr>
      </w:pPr>
    </w:p>
    <w:p w:rsidR="00986AB6" w:rsidRPr="005D4A63" w:rsidRDefault="00986AB6" w:rsidP="00157D66">
      <w:pPr>
        <w:pStyle w:val="afff"/>
        <w:widowControl w:val="0"/>
        <w:tabs>
          <w:tab w:val="left" w:pos="0"/>
        </w:tabs>
        <w:autoSpaceDE w:val="0"/>
        <w:autoSpaceDN w:val="0"/>
        <w:adjustRightInd w:val="0"/>
        <w:jc w:val="both"/>
        <w:rPr>
          <w:sz w:val="16"/>
          <w:szCs w:val="16"/>
        </w:rPr>
      </w:pPr>
      <w:r w:rsidRPr="005D4A63">
        <w:rPr>
          <w:sz w:val="16"/>
          <w:szCs w:val="16"/>
        </w:rPr>
        <w:t xml:space="preserve">1. Внести в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w:t>
      </w:r>
      <w:r w:rsidRPr="005D4A63">
        <w:rPr>
          <w:sz w:val="16"/>
          <w:szCs w:val="16"/>
        </w:rPr>
        <w:lastRenderedPageBreak/>
        <w:t>сервитута», утвержденный постановлением администрации Павловского муниципального района Воронежской области от 31.10.2023 № 995, следующие изменения:</w:t>
      </w:r>
    </w:p>
    <w:p w:rsidR="00986AB6" w:rsidRPr="005D4A63" w:rsidRDefault="00986AB6" w:rsidP="00157D66">
      <w:pPr>
        <w:widowControl w:val="0"/>
        <w:tabs>
          <w:tab w:val="left" w:pos="0"/>
          <w:tab w:val="left" w:pos="993"/>
        </w:tabs>
        <w:autoSpaceDE w:val="0"/>
        <w:autoSpaceDN w:val="0"/>
        <w:adjustRightInd w:val="0"/>
        <w:rPr>
          <w:rFonts w:eastAsia="Calibri"/>
          <w:sz w:val="16"/>
          <w:szCs w:val="16"/>
          <w:lang w:eastAsia="en-US"/>
        </w:rPr>
      </w:pPr>
      <w:r w:rsidRPr="005D4A63">
        <w:rPr>
          <w:rFonts w:eastAsia="Calibri"/>
          <w:sz w:val="16"/>
          <w:szCs w:val="16"/>
          <w:lang w:eastAsia="en-US"/>
        </w:rPr>
        <w:t xml:space="preserve">1.1. пункт 6 Раздела </w:t>
      </w:r>
      <w:r w:rsidRPr="005D4A63">
        <w:rPr>
          <w:rFonts w:eastAsia="Calibri"/>
          <w:sz w:val="16"/>
          <w:szCs w:val="16"/>
          <w:lang w:val="en-US" w:eastAsia="en-US"/>
        </w:rPr>
        <w:t>II</w:t>
      </w:r>
      <w:r w:rsidRPr="005D4A63">
        <w:rPr>
          <w:rFonts w:eastAsia="Calibri"/>
          <w:sz w:val="16"/>
          <w:szCs w:val="16"/>
          <w:lang w:eastAsia="en-US"/>
        </w:rPr>
        <w:t xml:space="preserve"> дополнить новым подпунктом 6.7 следующего содержания:</w:t>
      </w:r>
    </w:p>
    <w:p w:rsidR="00986AB6" w:rsidRPr="005D4A63" w:rsidRDefault="00986AB6" w:rsidP="00157D66">
      <w:pPr>
        <w:autoSpaceDE w:val="0"/>
        <w:autoSpaceDN w:val="0"/>
        <w:adjustRightInd w:val="0"/>
        <w:rPr>
          <w:sz w:val="16"/>
          <w:szCs w:val="16"/>
        </w:rPr>
      </w:pPr>
      <w:r w:rsidRPr="005D4A63">
        <w:rPr>
          <w:rFonts w:eastAsia="Calibri"/>
          <w:sz w:val="16"/>
          <w:szCs w:val="16"/>
          <w:lang w:eastAsia="en-US"/>
        </w:rPr>
        <w:t>«</w:t>
      </w:r>
      <w:r w:rsidRPr="005D4A63">
        <w:rPr>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6AB6" w:rsidRPr="005D4A63" w:rsidRDefault="00986AB6" w:rsidP="00157D66">
      <w:pPr>
        <w:autoSpaceDE w:val="0"/>
        <w:autoSpaceDN w:val="0"/>
        <w:adjustRightInd w:val="0"/>
        <w:rPr>
          <w:sz w:val="16"/>
          <w:szCs w:val="16"/>
        </w:rPr>
      </w:pPr>
      <w:bookmarkStart w:id="2" w:name="Par2"/>
      <w:bookmarkEnd w:id="2"/>
      <w:r w:rsidRPr="005D4A63">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86AB6" w:rsidRPr="005D4A63" w:rsidRDefault="00986AB6" w:rsidP="00157D66">
      <w:pPr>
        <w:autoSpaceDE w:val="0"/>
        <w:autoSpaceDN w:val="0"/>
        <w:adjustRightInd w:val="0"/>
        <w:rPr>
          <w:sz w:val="16"/>
          <w:szCs w:val="16"/>
        </w:rPr>
      </w:pPr>
      <w:r w:rsidRPr="005D4A63">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5D4A63">
        <w:rPr>
          <w:sz w:val="16"/>
          <w:szCs w:val="16"/>
          <w:lang w:val="en-US"/>
        </w:rPr>
        <w:t>III</w:t>
      </w:r>
      <w:r w:rsidRPr="005D4A63">
        <w:rPr>
          <w:sz w:val="16"/>
          <w:szCs w:val="16"/>
        </w:rPr>
        <w:t xml:space="preserve"> настоящего Административного регламента.»; </w:t>
      </w:r>
    </w:p>
    <w:p w:rsidR="00986AB6" w:rsidRPr="005D4A63" w:rsidRDefault="00986AB6" w:rsidP="00157D66">
      <w:pPr>
        <w:autoSpaceDE w:val="0"/>
        <w:autoSpaceDN w:val="0"/>
        <w:adjustRightInd w:val="0"/>
        <w:rPr>
          <w:rFonts w:eastAsia="Calibri"/>
          <w:sz w:val="16"/>
          <w:szCs w:val="16"/>
        </w:rPr>
      </w:pPr>
      <w:r w:rsidRPr="005D4A63">
        <w:rPr>
          <w:rFonts w:eastAsia="Calibri"/>
          <w:sz w:val="16"/>
          <w:szCs w:val="16"/>
        </w:rPr>
        <w:t xml:space="preserve">1.2. в подпункте  9.1. раздела </w:t>
      </w:r>
      <w:r w:rsidRPr="005D4A63">
        <w:rPr>
          <w:rFonts w:eastAsia="Calibri"/>
          <w:sz w:val="16"/>
          <w:szCs w:val="16"/>
          <w:lang w:val="en-US"/>
        </w:rPr>
        <w:t>II</w:t>
      </w:r>
      <w:r w:rsidRPr="005D4A63">
        <w:rPr>
          <w:rFonts w:eastAsia="Calibri"/>
          <w:sz w:val="16"/>
          <w:szCs w:val="16"/>
        </w:rPr>
        <w:t xml:space="preserve"> подпункты  е), ж), к) изложить в следующей редакции:</w:t>
      </w:r>
    </w:p>
    <w:p w:rsidR="00986AB6" w:rsidRPr="005D4A63" w:rsidRDefault="00986AB6" w:rsidP="00157D66">
      <w:pPr>
        <w:autoSpaceDE w:val="0"/>
        <w:autoSpaceDN w:val="0"/>
        <w:adjustRightInd w:val="0"/>
        <w:rPr>
          <w:rFonts w:eastAsiaTheme="minorHAnsi"/>
          <w:color w:val="000000" w:themeColor="text1"/>
          <w:sz w:val="16"/>
          <w:szCs w:val="16"/>
          <w:lang w:eastAsia="en-US"/>
        </w:rPr>
      </w:pPr>
      <w:r w:rsidRPr="005D4A63">
        <w:rPr>
          <w:rFonts w:eastAsia="Calibri"/>
          <w:sz w:val="16"/>
          <w:szCs w:val="16"/>
        </w:rPr>
        <w:t>«е</w:t>
      </w:r>
      <w:r w:rsidRPr="005D4A63">
        <w:rPr>
          <w:rFonts w:eastAsiaTheme="minorHAnsi"/>
          <w:sz w:val="16"/>
          <w:szCs w:val="16"/>
          <w:lang w:eastAsia="en-US"/>
        </w:rPr>
        <w:t xml:space="preserve">) схема расположения предполагаемых к использованию земель или </w:t>
      </w:r>
      <w:r w:rsidRPr="005D4A63">
        <w:rPr>
          <w:rFonts w:eastAsiaTheme="minorHAnsi"/>
          <w:color w:val="000000" w:themeColor="text1"/>
          <w:sz w:val="16"/>
          <w:szCs w:val="16"/>
          <w:lang w:eastAsia="en-US"/>
        </w:rPr>
        <w:t xml:space="preserve">земельного участка на кадастровом плане территории, подготовленная в соответствии с </w:t>
      </w:r>
      <w:hyperlink r:id="rId17" w:history="1">
        <w:r w:rsidRPr="005D4A63">
          <w:rPr>
            <w:rFonts w:eastAsiaTheme="minorHAnsi"/>
            <w:color w:val="000000" w:themeColor="text1"/>
            <w:sz w:val="16"/>
            <w:szCs w:val="16"/>
            <w:lang w:eastAsia="en-US"/>
          </w:rPr>
          <w:t>Приказом</w:t>
        </w:r>
      </w:hyperlink>
      <w:r w:rsidRPr="005D4A63">
        <w:rPr>
          <w:rFonts w:eastAsiaTheme="minorHAnsi"/>
          <w:color w:val="000000" w:themeColor="text1"/>
          <w:sz w:val="16"/>
          <w:szCs w:val="16"/>
          <w:lang w:eastAsia="en-US"/>
        </w:rPr>
        <w:t xml:space="preserve"> Росреестра № П/0148, в случае использования земель или земельного участка для размещения контейнерной площадки для накопления твердых коммунальных отходов, согласованная с органом местного самоуправления, уполномоченным на ведение реестра места (площадок) накопления твердых коммунальных отходов;</w:t>
      </w:r>
    </w:p>
    <w:p w:rsidR="00986AB6" w:rsidRPr="005D4A63" w:rsidRDefault="00986AB6" w:rsidP="00157D66">
      <w:pPr>
        <w:autoSpaceDE w:val="0"/>
        <w:autoSpaceDN w:val="0"/>
        <w:adjustRightInd w:val="0"/>
        <w:rPr>
          <w:rFonts w:eastAsiaTheme="minorHAnsi"/>
          <w:sz w:val="16"/>
          <w:szCs w:val="16"/>
          <w:lang w:eastAsia="en-US"/>
        </w:rPr>
      </w:pPr>
      <w:r w:rsidRPr="005D4A63">
        <w:rPr>
          <w:rFonts w:eastAsiaTheme="minorHAnsi"/>
          <w:color w:val="000000" w:themeColor="text1"/>
          <w:sz w:val="16"/>
          <w:szCs w:val="16"/>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w:t>
      </w:r>
      <w:hyperlink r:id="rId18" w:history="1">
        <w:r w:rsidRPr="005D4A63">
          <w:rPr>
            <w:rFonts w:eastAsiaTheme="minorHAnsi"/>
            <w:color w:val="000000" w:themeColor="text1"/>
            <w:sz w:val="16"/>
            <w:szCs w:val="16"/>
            <w:lang w:eastAsia="en-US"/>
          </w:rPr>
          <w:t>пунктах 1</w:t>
        </w:r>
      </w:hyperlink>
      <w:r w:rsidRPr="005D4A63">
        <w:rPr>
          <w:rFonts w:eastAsiaTheme="minorHAnsi"/>
          <w:color w:val="000000" w:themeColor="text1"/>
          <w:sz w:val="16"/>
          <w:szCs w:val="16"/>
          <w:lang w:eastAsia="en-US"/>
        </w:rPr>
        <w:t xml:space="preserve"> - </w:t>
      </w:r>
      <w:hyperlink r:id="rId19" w:history="1">
        <w:r w:rsidRPr="005D4A63">
          <w:rPr>
            <w:rFonts w:eastAsiaTheme="minorHAnsi"/>
            <w:color w:val="000000" w:themeColor="text1"/>
            <w:sz w:val="16"/>
            <w:szCs w:val="16"/>
            <w:lang w:eastAsia="en-US"/>
          </w:rPr>
          <w:t>4</w:t>
        </w:r>
      </w:hyperlink>
      <w:r w:rsidRPr="005D4A63">
        <w:rPr>
          <w:rFonts w:eastAsiaTheme="minorHAnsi"/>
          <w:color w:val="000000" w:themeColor="text1"/>
          <w:sz w:val="16"/>
          <w:szCs w:val="16"/>
          <w:lang w:eastAsia="en-US"/>
        </w:rPr>
        <w:t xml:space="preserve">, </w:t>
      </w:r>
      <w:hyperlink r:id="rId20" w:history="1">
        <w:r w:rsidRPr="005D4A63">
          <w:rPr>
            <w:rFonts w:eastAsiaTheme="minorHAnsi"/>
            <w:color w:val="000000" w:themeColor="text1"/>
            <w:sz w:val="16"/>
            <w:szCs w:val="16"/>
            <w:lang w:eastAsia="en-US"/>
          </w:rPr>
          <w:t>5</w:t>
        </w:r>
      </w:hyperlink>
      <w:r w:rsidRPr="005D4A63">
        <w:rPr>
          <w:rFonts w:eastAsiaTheme="minorHAnsi"/>
          <w:color w:val="000000" w:themeColor="text1"/>
          <w:sz w:val="16"/>
          <w:szCs w:val="16"/>
          <w:lang w:eastAsia="en-US"/>
        </w:rPr>
        <w:t xml:space="preserve"> - </w:t>
      </w:r>
      <w:hyperlink r:id="rId21" w:history="1">
        <w:r w:rsidRPr="005D4A63">
          <w:rPr>
            <w:rFonts w:eastAsiaTheme="minorHAnsi"/>
            <w:color w:val="000000" w:themeColor="text1"/>
            <w:sz w:val="16"/>
            <w:szCs w:val="16"/>
            <w:lang w:eastAsia="en-US"/>
          </w:rPr>
          <w:t>7</w:t>
        </w:r>
      </w:hyperlink>
      <w:r w:rsidRPr="005D4A63">
        <w:rPr>
          <w:rFonts w:eastAsiaTheme="minorHAnsi"/>
          <w:color w:val="000000" w:themeColor="text1"/>
          <w:sz w:val="16"/>
          <w:szCs w:val="16"/>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N 1300, за исключением размещения</w:t>
      </w:r>
      <w:r w:rsidRPr="005D4A63">
        <w:rPr>
          <w:rFonts w:eastAsiaTheme="minorHAnsi"/>
          <w:sz w:val="16"/>
          <w:szCs w:val="16"/>
          <w:lang w:eastAsia="en-US"/>
        </w:rPr>
        <w:t xml:space="preserve"> указанных Объектов на землях лесного фонда,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986AB6" w:rsidRPr="005D4A63" w:rsidRDefault="00986AB6" w:rsidP="00157D66">
      <w:pPr>
        <w:autoSpaceDE w:val="0"/>
        <w:autoSpaceDN w:val="0"/>
        <w:adjustRightInd w:val="0"/>
        <w:rPr>
          <w:rFonts w:eastAsiaTheme="minorHAnsi"/>
          <w:sz w:val="16"/>
          <w:szCs w:val="16"/>
          <w:lang w:eastAsia="en-US"/>
        </w:rPr>
      </w:pPr>
      <w:r w:rsidRPr="005D4A63">
        <w:rPr>
          <w:rFonts w:eastAsiaTheme="minorHAnsi"/>
          <w:sz w:val="16"/>
          <w:szCs w:val="16"/>
          <w:lang w:eastAsia="en-US"/>
        </w:rPr>
        <w:tab/>
        <w:t xml:space="preserve">к) архитектурно-планировочное решение, согласованное органом местного самоуправления по месту расположения Объекта, в порядке, установленном нормативным правовым актом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а также лиц, обратившихся с заявлением о размещении элементов </w:t>
      </w:r>
      <w:r w:rsidRPr="005D4A63">
        <w:rPr>
          <w:rFonts w:eastAsiaTheme="minorHAnsi"/>
          <w:sz w:val="16"/>
          <w:szCs w:val="16"/>
          <w:lang w:eastAsia="en-US"/>
        </w:rPr>
        <w:lastRenderedPageBreak/>
        <w:t xml:space="preserve">благоустройства территории в целях размещения </w:t>
      </w:r>
      <w:r w:rsidRPr="005D4A63">
        <w:rPr>
          <w:rFonts w:eastAsiaTheme="minorHAnsi"/>
          <w:color w:val="000000" w:themeColor="text1"/>
          <w:sz w:val="16"/>
          <w:szCs w:val="16"/>
          <w:lang w:eastAsia="en-US"/>
        </w:rPr>
        <w:t xml:space="preserve">входной группы к нежилому помещению многоквартирного дома), лиц, указанных в </w:t>
      </w:r>
      <w:hyperlink r:id="rId22" w:history="1">
        <w:r w:rsidRPr="005D4A63">
          <w:rPr>
            <w:rFonts w:eastAsiaTheme="minorHAnsi"/>
            <w:color w:val="000000" w:themeColor="text1"/>
            <w:sz w:val="16"/>
            <w:szCs w:val="16"/>
            <w:lang w:eastAsia="en-US"/>
          </w:rPr>
          <w:t>п. 2 ст. 39.9</w:t>
        </w:r>
      </w:hyperlink>
      <w:r w:rsidRPr="005D4A63">
        <w:rPr>
          <w:rFonts w:eastAsiaTheme="minorHAnsi"/>
          <w:sz w:val="16"/>
          <w:szCs w:val="16"/>
          <w:lang w:eastAsia="en-US"/>
        </w:rPr>
        <w:t xml:space="preserve"> Земельного кодекса Российской Федерации;»;</w:t>
      </w:r>
    </w:p>
    <w:p w:rsidR="00986AB6" w:rsidRPr="005D4A63" w:rsidRDefault="00986AB6" w:rsidP="00157D66">
      <w:pPr>
        <w:autoSpaceDE w:val="0"/>
        <w:autoSpaceDN w:val="0"/>
        <w:adjustRightInd w:val="0"/>
        <w:rPr>
          <w:rFonts w:eastAsia="Calibri"/>
          <w:sz w:val="16"/>
          <w:szCs w:val="16"/>
        </w:rPr>
      </w:pPr>
      <w:r w:rsidRPr="005D4A63">
        <w:rPr>
          <w:rFonts w:eastAsia="Calibri"/>
          <w:sz w:val="16"/>
          <w:szCs w:val="16"/>
        </w:rPr>
        <w:t xml:space="preserve">  1.3. подпункт  9.1. раздела </w:t>
      </w:r>
      <w:r w:rsidRPr="005D4A63">
        <w:rPr>
          <w:rFonts w:eastAsia="Calibri"/>
          <w:sz w:val="16"/>
          <w:szCs w:val="16"/>
          <w:lang w:val="en-US"/>
        </w:rPr>
        <w:t>II</w:t>
      </w:r>
      <w:r w:rsidRPr="005D4A63">
        <w:rPr>
          <w:rFonts w:eastAsia="Calibri"/>
          <w:sz w:val="16"/>
          <w:szCs w:val="16"/>
        </w:rPr>
        <w:t xml:space="preserve"> дополнить новыми подпунктами н), о) следующего содержания:</w:t>
      </w:r>
    </w:p>
    <w:p w:rsidR="00986AB6" w:rsidRPr="005D4A63" w:rsidRDefault="00986AB6" w:rsidP="00157D66">
      <w:pPr>
        <w:autoSpaceDE w:val="0"/>
        <w:autoSpaceDN w:val="0"/>
        <w:adjustRightInd w:val="0"/>
        <w:rPr>
          <w:rFonts w:eastAsiaTheme="minorHAnsi"/>
          <w:sz w:val="16"/>
          <w:szCs w:val="16"/>
          <w:lang w:eastAsia="en-US"/>
        </w:rPr>
      </w:pPr>
      <w:r w:rsidRPr="005D4A63">
        <w:rPr>
          <w:rFonts w:eastAsiaTheme="minorHAnsi"/>
          <w:sz w:val="16"/>
          <w:szCs w:val="16"/>
          <w:lang w:eastAsia="en-US"/>
        </w:rPr>
        <w:tab/>
        <w:t>н)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 целью размещения Объектов, указанных в пунктах 1, 5, 6, 11 Постановления Правительства Российской Федерации от 3 декабря 2014 года № 1300, на землях лесного фонда;</w:t>
      </w:r>
    </w:p>
    <w:p w:rsidR="00986AB6" w:rsidRPr="005D4A63" w:rsidRDefault="00986AB6" w:rsidP="00157D66">
      <w:pPr>
        <w:autoSpaceDE w:val="0"/>
        <w:autoSpaceDN w:val="0"/>
        <w:adjustRightInd w:val="0"/>
        <w:rPr>
          <w:rFonts w:eastAsiaTheme="minorHAnsi"/>
          <w:sz w:val="16"/>
          <w:szCs w:val="16"/>
          <w:lang w:eastAsia="en-US"/>
        </w:rPr>
      </w:pPr>
      <w:r w:rsidRPr="005D4A63">
        <w:rPr>
          <w:rFonts w:eastAsiaTheme="minorHAnsi"/>
          <w:sz w:val="16"/>
          <w:szCs w:val="16"/>
          <w:lang w:eastAsia="en-US"/>
        </w:rPr>
        <w:tab/>
        <w:t>о) договор управления многоквартирным домом в случае заключения договора с собственниками помещений в таком доме с новой управляющей организацией при использовании земель или земельного участка с целью размещения контейнерной площадки для накопления твердых коммунальных отходов.»;</w:t>
      </w:r>
    </w:p>
    <w:p w:rsidR="00986AB6" w:rsidRPr="005D4A63" w:rsidRDefault="00986AB6" w:rsidP="00157D66">
      <w:pPr>
        <w:autoSpaceDE w:val="0"/>
        <w:autoSpaceDN w:val="0"/>
        <w:adjustRightInd w:val="0"/>
        <w:rPr>
          <w:rFonts w:eastAsiaTheme="minorHAnsi"/>
          <w:sz w:val="16"/>
          <w:szCs w:val="16"/>
          <w:lang w:eastAsia="en-US"/>
        </w:rPr>
      </w:pPr>
      <w:r w:rsidRPr="005D4A63">
        <w:rPr>
          <w:rFonts w:eastAsiaTheme="minorHAnsi"/>
          <w:sz w:val="16"/>
          <w:szCs w:val="16"/>
          <w:lang w:eastAsia="en-US"/>
        </w:rPr>
        <w:tab/>
        <w:t xml:space="preserve">1.4. подпункт  12.3.раздела </w:t>
      </w:r>
      <w:r w:rsidRPr="005D4A63">
        <w:rPr>
          <w:rFonts w:eastAsiaTheme="minorHAnsi"/>
          <w:sz w:val="16"/>
          <w:szCs w:val="16"/>
          <w:lang w:val="en-US" w:eastAsia="en-US"/>
        </w:rPr>
        <w:t>II</w:t>
      </w:r>
      <w:r w:rsidRPr="005D4A63">
        <w:rPr>
          <w:rFonts w:eastAsiaTheme="minorHAnsi"/>
          <w:sz w:val="16"/>
          <w:szCs w:val="16"/>
          <w:lang w:eastAsia="en-US"/>
        </w:rPr>
        <w:t xml:space="preserve"> дополнить новыми подпунктами 12.3.10., 12.3.11. следующего содержания: </w:t>
      </w:r>
    </w:p>
    <w:p w:rsidR="00986AB6" w:rsidRPr="005D4A63" w:rsidRDefault="00986AB6" w:rsidP="00157D66">
      <w:pPr>
        <w:autoSpaceDE w:val="0"/>
        <w:autoSpaceDN w:val="0"/>
        <w:adjustRightInd w:val="0"/>
        <w:rPr>
          <w:rFonts w:eastAsiaTheme="minorHAnsi"/>
          <w:sz w:val="16"/>
          <w:szCs w:val="16"/>
          <w:lang w:eastAsia="en-US"/>
        </w:rPr>
      </w:pPr>
      <w:r w:rsidRPr="005D4A63">
        <w:rPr>
          <w:rFonts w:eastAsiaTheme="minorHAnsi"/>
          <w:sz w:val="16"/>
          <w:szCs w:val="16"/>
          <w:lang w:eastAsia="en-US"/>
        </w:rPr>
        <w:t>«12.3.9.  В отношении испрашиваемого земельного участка для использования с целью размещения Объектов заключен договор (соглашение) об их комплексном развитии, за исключением, если заявителем выступает лицо, заключившее договор (соглашение) о комплексном развитии;</w:t>
      </w:r>
    </w:p>
    <w:p w:rsidR="00986AB6" w:rsidRPr="005D4A63" w:rsidRDefault="00986AB6" w:rsidP="00157D66">
      <w:pPr>
        <w:autoSpaceDE w:val="0"/>
        <w:autoSpaceDN w:val="0"/>
        <w:adjustRightInd w:val="0"/>
        <w:rPr>
          <w:rFonts w:eastAsiaTheme="minorHAnsi"/>
          <w:sz w:val="16"/>
          <w:szCs w:val="16"/>
          <w:lang w:eastAsia="en-US"/>
        </w:rPr>
      </w:pPr>
      <w:r w:rsidRPr="005D4A63">
        <w:rPr>
          <w:rFonts w:eastAsiaTheme="minorHAnsi"/>
          <w:sz w:val="16"/>
          <w:szCs w:val="16"/>
          <w:lang w:eastAsia="en-US"/>
        </w:rPr>
        <w:t>12.3.10. В отношении испрашиваемого земельного участка для использования с целью размещения Объектов Уполномоченным органом другому физическому или юридическому лицу ранее было выдано разрешение с целью размещения пунктов приема вторичного сырья.»;</w:t>
      </w:r>
    </w:p>
    <w:p w:rsidR="00986AB6" w:rsidRPr="005D4A63" w:rsidRDefault="00986AB6" w:rsidP="00157D66">
      <w:pPr>
        <w:autoSpaceDE w:val="0"/>
        <w:autoSpaceDN w:val="0"/>
        <w:adjustRightInd w:val="0"/>
        <w:rPr>
          <w:rFonts w:eastAsiaTheme="minorHAnsi"/>
          <w:sz w:val="16"/>
          <w:szCs w:val="16"/>
          <w:lang w:eastAsia="en-US"/>
        </w:rPr>
      </w:pPr>
      <w:r w:rsidRPr="005D4A63">
        <w:rPr>
          <w:rFonts w:eastAsiaTheme="minorHAnsi"/>
          <w:sz w:val="16"/>
          <w:szCs w:val="16"/>
          <w:lang w:eastAsia="en-US"/>
        </w:rPr>
        <w:t xml:space="preserve">1.5. подпункт 12.3.9  раздела </w:t>
      </w:r>
      <w:r w:rsidRPr="005D4A63">
        <w:rPr>
          <w:rFonts w:eastAsiaTheme="minorHAnsi"/>
          <w:sz w:val="16"/>
          <w:szCs w:val="16"/>
          <w:lang w:val="en-US" w:eastAsia="en-US"/>
        </w:rPr>
        <w:t>II</w:t>
      </w:r>
      <w:r w:rsidRPr="005D4A63">
        <w:rPr>
          <w:rFonts w:eastAsiaTheme="minorHAnsi"/>
          <w:sz w:val="16"/>
          <w:szCs w:val="16"/>
          <w:lang w:eastAsia="en-US"/>
        </w:rPr>
        <w:t xml:space="preserve"> переименовать в подпункт 12.3.11.;</w:t>
      </w:r>
    </w:p>
    <w:p w:rsidR="00986AB6" w:rsidRPr="005D4A63" w:rsidRDefault="00986AB6" w:rsidP="00157D66">
      <w:pPr>
        <w:autoSpaceDE w:val="0"/>
        <w:autoSpaceDN w:val="0"/>
        <w:adjustRightInd w:val="0"/>
        <w:rPr>
          <w:rFonts w:eastAsia="Calibri"/>
          <w:sz w:val="16"/>
          <w:szCs w:val="16"/>
          <w:lang w:eastAsia="en-US"/>
        </w:rPr>
      </w:pPr>
      <w:r w:rsidRPr="005D4A63">
        <w:rPr>
          <w:sz w:val="16"/>
          <w:szCs w:val="16"/>
        </w:rPr>
        <w:t xml:space="preserve">1.6. абзац 4 подпункта 21.2 раздела </w:t>
      </w:r>
      <w:r w:rsidRPr="005D4A63">
        <w:rPr>
          <w:rFonts w:eastAsia="Calibri"/>
          <w:sz w:val="16"/>
          <w:szCs w:val="16"/>
          <w:lang w:val="en-US" w:eastAsia="en-US"/>
        </w:rPr>
        <w:t>III</w:t>
      </w:r>
      <w:r w:rsidRPr="005D4A63">
        <w:rPr>
          <w:rFonts w:eastAsia="Calibri"/>
          <w:sz w:val="16"/>
          <w:szCs w:val="16"/>
          <w:lang w:eastAsia="en-US"/>
        </w:rPr>
        <w:t xml:space="preserve"> изложить в следующей редакции:</w:t>
      </w:r>
    </w:p>
    <w:p w:rsidR="00986AB6" w:rsidRPr="005D4A63" w:rsidRDefault="00986AB6" w:rsidP="00157D66">
      <w:pPr>
        <w:autoSpaceDE w:val="0"/>
        <w:autoSpaceDN w:val="0"/>
        <w:adjustRightInd w:val="0"/>
        <w:rPr>
          <w:rFonts w:eastAsia="Calibri"/>
          <w:sz w:val="16"/>
          <w:szCs w:val="16"/>
          <w:lang w:eastAsia="en-US"/>
        </w:rPr>
      </w:pPr>
      <w:r w:rsidRPr="005D4A63">
        <w:rPr>
          <w:rFonts w:eastAsia="Calibri"/>
          <w:sz w:val="16"/>
          <w:szCs w:val="16"/>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986AB6" w:rsidRPr="005D4A63" w:rsidRDefault="00986AB6" w:rsidP="00157D66">
      <w:pPr>
        <w:autoSpaceDE w:val="0"/>
        <w:autoSpaceDN w:val="0"/>
        <w:adjustRightInd w:val="0"/>
        <w:rPr>
          <w:rFonts w:eastAsia="Calibri"/>
          <w:sz w:val="16"/>
          <w:szCs w:val="16"/>
          <w:lang w:eastAsia="en-US"/>
        </w:rPr>
      </w:pPr>
      <w:r w:rsidRPr="005D4A63">
        <w:rPr>
          <w:rFonts w:eastAsia="Calibri"/>
          <w:sz w:val="16"/>
          <w:szCs w:val="16"/>
          <w:lang w:eastAsia="en-US"/>
        </w:rPr>
        <w:t xml:space="preserve">1.7. подпункты 21.3., 22.2. раздела </w:t>
      </w:r>
      <w:r w:rsidRPr="005D4A63">
        <w:rPr>
          <w:rFonts w:eastAsia="Calibri"/>
          <w:sz w:val="16"/>
          <w:szCs w:val="16"/>
          <w:lang w:val="en-US" w:eastAsia="en-US"/>
        </w:rPr>
        <w:t>III</w:t>
      </w:r>
      <w:r w:rsidRPr="005D4A63">
        <w:rPr>
          <w:rFonts w:eastAsia="Calibri"/>
          <w:sz w:val="16"/>
          <w:szCs w:val="16"/>
          <w:lang w:eastAsia="en-US"/>
        </w:rPr>
        <w:t xml:space="preserve"> дополнить новым абзацем следующего содержания:</w:t>
      </w:r>
    </w:p>
    <w:p w:rsidR="00986AB6" w:rsidRPr="005D4A63" w:rsidRDefault="00986AB6" w:rsidP="00157D66">
      <w:pPr>
        <w:autoSpaceDE w:val="0"/>
        <w:autoSpaceDN w:val="0"/>
        <w:adjustRightInd w:val="0"/>
        <w:rPr>
          <w:sz w:val="16"/>
          <w:szCs w:val="16"/>
        </w:rPr>
      </w:pPr>
      <w:r w:rsidRPr="005D4A63">
        <w:rPr>
          <w:rFonts w:eastAsia="Calibri"/>
          <w:sz w:val="16"/>
          <w:szCs w:val="16"/>
          <w:lang w:eastAsia="en-US"/>
        </w:rPr>
        <w:t>«</w:t>
      </w:r>
      <w:r w:rsidRPr="005D4A63">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23" w:history="1">
        <w:r w:rsidRPr="005D4A63">
          <w:rPr>
            <w:sz w:val="16"/>
            <w:szCs w:val="16"/>
          </w:rPr>
          <w:t>статьей 11</w:t>
        </w:r>
      </w:hyperlink>
      <w:r w:rsidRPr="005D4A63">
        <w:rPr>
          <w:sz w:val="16"/>
          <w:szCs w:val="16"/>
        </w:rPr>
        <w:t xml:space="preserve"> указанного Федерального закона.»;</w:t>
      </w:r>
    </w:p>
    <w:p w:rsidR="00986AB6" w:rsidRPr="005D4A63" w:rsidRDefault="00986AB6" w:rsidP="00157D66">
      <w:pPr>
        <w:autoSpaceDE w:val="0"/>
        <w:autoSpaceDN w:val="0"/>
        <w:adjustRightInd w:val="0"/>
        <w:rPr>
          <w:rFonts w:eastAsia="Calibri"/>
          <w:sz w:val="16"/>
          <w:szCs w:val="16"/>
        </w:rPr>
      </w:pPr>
      <w:r w:rsidRPr="005D4A63">
        <w:rPr>
          <w:sz w:val="16"/>
          <w:szCs w:val="16"/>
        </w:rPr>
        <w:t xml:space="preserve">1.8. В пункте 37, пункте 39 Раздела </w:t>
      </w:r>
      <w:r w:rsidRPr="005D4A63">
        <w:rPr>
          <w:sz w:val="16"/>
          <w:szCs w:val="16"/>
          <w:lang w:val="en-US"/>
        </w:rPr>
        <w:t>V</w:t>
      </w:r>
      <w:r w:rsidRPr="005D4A63">
        <w:rPr>
          <w:sz w:val="16"/>
          <w:szCs w:val="16"/>
        </w:rPr>
        <w:t xml:space="preserve"> слово «</w:t>
      </w:r>
      <w:r w:rsidRPr="005D4A63">
        <w:rPr>
          <w:rFonts w:eastAsia="Calibri"/>
          <w:sz w:val="16"/>
          <w:szCs w:val="16"/>
        </w:rPr>
        <w:t>департамент» заменить словом «министерство».</w:t>
      </w:r>
    </w:p>
    <w:p w:rsidR="00986AB6" w:rsidRPr="005D4A63" w:rsidRDefault="00986AB6" w:rsidP="00157D66">
      <w:pPr>
        <w:autoSpaceDE w:val="0"/>
        <w:autoSpaceDN w:val="0"/>
        <w:adjustRightInd w:val="0"/>
        <w:rPr>
          <w:rFonts w:eastAsia="Calibri"/>
          <w:sz w:val="16"/>
          <w:szCs w:val="16"/>
        </w:rPr>
      </w:pPr>
      <w:r w:rsidRPr="005D4A63">
        <w:rPr>
          <w:sz w:val="16"/>
          <w:szCs w:val="16"/>
        </w:rPr>
        <w:t xml:space="preserve">2. </w:t>
      </w:r>
      <w:r w:rsidRPr="005D4A63">
        <w:rPr>
          <w:rFonts w:eastAsia="Calibri"/>
          <w:sz w:val="16"/>
          <w:szCs w:val="16"/>
        </w:rPr>
        <w:t xml:space="preserve">Опубликовать настоящее постановление в муниципальной газете «Павловский муниципальный вестник». </w:t>
      </w:r>
    </w:p>
    <w:p w:rsidR="00986AB6" w:rsidRPr="005D4A63" w:rsidRDefault="00986AB6" w:rsidP="00157D66">
      <w:pPr>
        <w:rPr>
          <w:sz w:val="16"/>
          <w:szCs w:val="16"/>
        </w:rPr>
      </w:pPr>
      <w:r w:rsidRPr="005D4A63">
        <w:rPr>
          <w:sz w:val="16"/>
          <w:szCs w:val="16"/>
        </w:rPr>
        <w:t xml:space="preserve"> </w:t>
      </w:r>
    </w:p>
    <w:p w:rsidR="00986AB6" w:rsidRPr="005D4A63" w:rsidRDefault="00986AB6" w:rsidP="00157D66">
      <w:pPr>
        <w:rPr>
          <w:sz w:val="16"/>
          <w:szCs w:val="16"/>
        </w:rPr>
      </w:pPr>
    </w:p>
    <w:p w:rsidR="00986AB6" w:rsidRPr="005D4A63" w:rsidRDefault="00986AB6" w:rsidP="00157D66">
      <w:pPr>
        <w:rPr>
          <w:sz w:val="16"/>
          <w:szCs w:val="16"/>
        </w:rPr>
      </w:pPr>
      <w:r w:rsidRPr="005D4A63">
        <w:rPr>
          <w:sz w:val="16"/>
          <w:szCs w:val="16"/>
        </w:rPr>
        <w:t>Глава Павловского муниципального</w:t>
      </w:r>
    </w:p>
    <w:p w:rsidR="00986AB6" w:rsidRPr="005D4A63" w:rsidRDefault="00986AB6" w:rsidP="00157D66">
      <w:pPr>
        <w:rPr>
          <w:sz w:val="16"/>
          <w:szCs w:val="16"/>
        </w:rPr>
      </w:pPr>
      <w:r w:rsidRPr="005D4A63">
        <w:rPr>
          <w:sz w:val="16"/>
          <w:szCs w:val="16"/>
        </w:rPr>
        <w:t xml:space="preserve">района Воронежской области   </w:t>
      </w:r>
      <w:r w:rsidRPr="005D4A63">
        <w:rPr>
          <w:sz w:val="16"/>
          <w:szCs w:val="16"/>
        </w:rPr>
        <w:tab/>
      </w:r>
      <w:r w:rsidRPr="005D4A63">
        <w:rPr>
          <w:sz w:val="16"/>
          <w:szCs w:val="16"/>
        </w:rPr>
        <w:tab/>
      </w:r>
      <w:r w:rsidRPr="005D4A63">
        <w:rPr>
          <w:sz w:val="16"/>
          <w:szCs w:val="16"/>
        </w:rPr>
        <w:tab/>
        <w:t xml:space="preserve"> </w:t>
      </w:r>
      <w:r w:rsidRPr="005D4A63">
        <w:rPr>
          <w:sz w:val="16"/>
          <w:szCs w:val="16"/>
        </w:rPr>
        <w:tab/>
        <w:t xml:space="preserve">  </w:t>
      </w:r>
      <w:r w:rsidRPr="005D4A63">
        <w:rPr>
          <w:sz w:val="16"/>
          <w:szCs w:val="16"/>
        </w:rPr>
        <w:tab/>
        <w:t xml:space="preserve">                        М.Н. Янцов</w:t>
      </w:r>
    </w:p>
    <w:p w:rsidR="00986AB6" w:rsidRDefault="00986AB6" w:rsidP="00157D66">
      <w:pPr>
        <w:rPr>
          <w:sz w:val="16"/>
          <w:szCs w:val="16"/>
        </w:rPr>
      </w:pPr>
    </w:p>
    <w:p w:rsidR="00986AB6" w:rsidRPr="00E669B5" w:rsidRDefault="00986AB6" w:rsidP="00157D66">
      <w:pPr>
        <w:pStyle w:val="Title"/>
        <w:spacing w:before="0" w:after="0"/>
        <w:ind w:right="-1" w:firstLine="0"/>
        <w:jc w:val="both"/>
        <w:rPr>
          <w:rFonts w:ascii="Times New Roman" w:hAnsi="Times New Roman" w:cs="Times New Roman"/>
          <w:b w:val="0"/>
          <w:sz w:val="16"/>
          <w:szCs w:val="16"/>
        </w:rPr>
      </w:pPr>
    </w:p>
    <w:p w:rsidR="00986AB6" w:rsidRPr="00E669B5" w:rsidRDefault="00986AB6" w:rsidP="00157D66">
      <w:pPr>
        <w:pStyle w:val="af7"/>
        <w:ind w:right="-1"/>
        <w:rPr>
          <w:sz w:val="16"/>
          <w:szCs w:val="16"/>
        </w:rPr>
      </w:pPr>
      <w:r w:rsidRPr="00E669B5">
        <w:rPr>
          <w:sz w:val="16"/>
          <w:szCs w:val="16"/>
        </w:rPr>
        <w:t>АДМИНИСТРАЦИЯ</w:t>
      </w:r>
    </w:p>
    <w:p w:rsidR="00986AB6" w:rsidRPr="00E669B5" w:rsidRDefault="00986AB6" w:rsidP="00157D66">
      <w:pPr>
        <w:pStyle w:val="af7"/>
        <w:ind w:right="-1"/>
        <w:rPr>
          <w:sz w:val="16"/>
          <w:szCs w:val="16"/>
        </w:rPr>
      </w:pPr>
      <w:r w:rsidRPr="00E669B5">
        <w:rPr>
          <w:sz w:val="16"/>
          <w:szCs w:val="16"/>
        </w:rPr>
        <w:t xml:space="preserve">ПАВЛОВСКОГО МУНИЦИПАЛЬНОГО РАЙОНА </w:t>
      </w:r>
    </w:p>
    <w:p w:rsidR="00986AB6" w:rsidRPr="00E669B5" w:rsidRDefault="00986AB6" w:rsidP="00157D66">
      <w:pPr>
        <w:pStyle w:val="af7"/>
        <w:ind w:right="-1"/>
        <w:rPr>
          <w:sz w:val="16"/>
          <w:szCs w:val="16"/>
        </w:rPr>
      </w:pPr>
      <w:r w:rsidRPr="00E669B5">
        <w:rPr>
          <w:sz w:val="16"/>
          <w:szCs w:val="16"/>
        </w:rPr>
        <w:t>ВОРОНЕЖСКОЙ ОБЛАСТИ</w:t>
      </w:r>
    </w:p>
    <w:p w:rsidR="00986AB6" w:rsidRPr="00E669B5" w:rsidRDefault="00986AB6" w:rsidP="00157D66">
      <w:pPr>
        <w:ind w:right="-1"/>
        <w:jc w:val="center"/>
        <w:rPr>
          <w:sz w:val="16"/>
          <w:szCs w:val="16"/>
        </w:rPr>
      </w:pPr>
    </w:p>
    <w:p w:rsidR="00986AB6" w:rsidRPr="00E669B5" w:rsidRDefault="00986AB6" w:rsidP="00157D66">
      <w:pPr>
        <w:ind w:right="-1"/>
        <w:jc w:val="center"/>
        <w:rPr>
          <w:sz w:val="16"/>
          <w:szCs w:val="16"/>
        </w:rPr>
      </w:pPr>
      <w:r w:rsidRPr="00E669B5">
        <w:rPr>
          <w:b/>
          <w:sz w:val="16"/>
          <w:szCs w:val="16"/>
        </w:rPr>
        <w:t>ПОСТАНОВЛЕНИЕ</w:t>
      </w:r>
    </w:p>
    <w:p w:rsidR="00986AB6" w:rsidRPr="00E669B5" w:rsidRDefault="00986AB6" w:rsidP="00157D66">
      <w:pPr>
        <w:pStyle w:val="Title"/>
        <w:spacing w:before="0" w:after="0"/>
        <w:ind w:right="-1" w:firstLine="0"/>
        <w:jc w:val="both"/>
        <w:rPr>
          <w:rFonts w:ascii="Times New Roman" w:hAnsi="Times New Roman" w:cs="Times New Roman"/>
          <w:sz w:val="16"/>
          <w:szCs w:val="16"/>
        </w:rPr>
      </w:pPr>
      <w:r w:rsidRPr="00E669B5">
        <w:rPr>
          <w:rFonts w:ascii="Times New Roman" w:hAnsi="Times New Roman" w:cs="Times New Roman"/>
          <w:sz w:val="16"/>
          <w:szCs w:val="16"/>
        </w:rPr>
        <w:t>От 10.10.2024 № 740</w:t>
      </w:r>
    </w:p>
    <w:p w:rsidR="00986AB6" w:rsidRPr="00E669B5" w:rsidRDefault="00986AB6" w:rsidP="00157D66">
      <w:pPr>
        <w:pStyle w:val="Title"/>
        <w:spacing w:before="0" w:after="0"/>
        <w:ind w:right="-1" w:firstLine="0"/>
        <w:jc w:val="both"/>
        <w:rPr>
          <w:rFonts w:ascii="Times New Roman" w:hAnsi="Times New Roman" w:cs="Times New Roman"/>
          <w:b w:val="0"/>
          <w:sz w:val="16"/>
          <w:szCs w:val="16"/>
        </w:rPr>
      </w:pPr>
      <w:r w:rsidRPr="00E669B5">
        <w:rPr>
          <w:rFonts w:ascii="Times New Roman" w:hAnsi="Times New Roman" w:cs="Times New Roman"/>
          <w:b w:val="0"/>
          <w:sz w:val="16"/>
          <w:szCs w:val="16"/>
        </w:rPr>
        <w:t>О внесении изменений в постановление администрации Павловского муниципального района Воронежской области от 31.10.2023 № 992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Павловского  муниципального района Воронежской области»</w:t>
      </w:r>
    </w:p>
    <w:p w:rsidR="00986AB6" w:rsidRPr="00E669B5" w:rsidRDefault="00986AB6" w:rsidP="00157D66">
      <w:pPr>
        <w:ind w:right="-1"/>
        <w:rPr>
          <w:sz w:val="16"/>
          <w:szCs w:val="16"/>
        </w:rPr>
      </w:pPr>
    </w:p>
    <w:p w:rsidR="00986AB6" w:rsidRPr="00E669B5" w:rsidRDefault="00986AB6" w:rsidP="00157D66">
      <w:pPr>
        <w:autoSpaceDE w:val="0"/>
        <w:autoSpaceDN w:val="0"/>
        <w:adjustRightInd w:val="0"/>
        <w:ind w:right="-1"/>
        <w:rPr>
          <w:sz w:val="16"/>
          <w:szCs w:val="16"/>
        </w:rPr>
      </w:pPr>
      <w:r w:rsidRPr="00E669B5">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669B5">
        <w:rPr>
          <w:rStyle w:val="FontStyle18"/>
          <w:rFonts w:ascii="Times New Roman" w:hAnsi="Times New Roman" w:cs="Times New Roman"/>
          <w:b/>
          <w:sz w:val="16"/>
          <w:szCs w:val="16"/>
        </w:rPr>
        <w:t xml:space="preserve">, </w:t>
      </w:r>
      <w:r w:rsidRPr="00E669B5">
        <w:rPr>
          <w:rFonts w:eastAsia="Calibri"/>
          <w:sz w:val="16"/>
          <w:szCs w:val="16"/>
          <w:lang w:eastAsia="en-US"/>
        </w:rPr>
        <w:t>от 22.07.2024 № 194-ФЗ «О внесении изменений в Земельный кодекс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w:t>
      </w:r>
      <w:r w:rsidRPr="00E669B5">
        <w:rPr>
          <w:sz w:val="16"/>
          <w:szCs w:val="16"/>
        </w:rPr>
        <w:t>, от 08.06.2020 № 168-ФЗ «О едином федеральном информационном регистре, содержащем сведения о населении Российской Федерации», Уставом Павловского муниципального района Воронежской области, принимая во внимание протест прокурора Павловского района от 24.09.2024 № 2-1-2024 (вх. № 19-10/7274 от 04.10.2024),  администрация Павловского муниципального района Воронежской области</w:t>
      </w:r>
    </w:p>
    <w:p w:rsidR="00986AB6" w:rsidRPr="00E669B5" w:rsidRDefault="00986AB6" w:rsidP="00157D66">
      <w:pPr>
        <w:pStyle w:val="afff"/>
        <w:widowControl w:val="0"/>
        <w:tabs>
          <w:tab w:val="left" w:pos="0"/>
        </w:tabs>
        <w:autoSpaceDE w:val="0"/>
        <w:autoSpaceDN w:val="0"/>
        <w:adjustRightInd w:val="0"/>
        <w:ind w:right="-1"/>
        <w:jc w:val="center"/>
        <w:rPr>
          <w:sz w:val="16"/>
          <w:szCs w:val="16"/>
        </w:rPr>
      </w:pPr>
    </w:p>
    <w:p w:rsidR="00986AB6" w:rsidRPr="00E669B5" w:rsidRDefault="00986AB6" w:rsidP="00157D66">
      <w:pPr>
        <w:pStyle w:val="afff"/>
        <w:widowControl w:val="0"/>
        <w:tabs>
          <w:tab w:val="left" w:pos="0"/>
        </w:tabs>
        <w:autoSpaceDE w:val="0"/>
        <w:autoSpaceDN w:val="0"/>
        <w:adjustRightInd w:val="0"/>
        <w:ind w:right="-1"/>
        <w:jc w:val="center"/>
        <w:rPr>
          <w:sz w:val="16"/>
          <w:szCs w:val="16"/>
        </w:rPr>
      </w:pPr>
      <w:r w:rsidRPr="00E669B5">
        <w:rPr>
          <w:sz w:val="16"/>
          <w:szCs w:val="16"/>
        </w:rPr>
        <w:t>ПОСТАНОВЛЯЕТ:</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 Внести в административный регламент, утвержденный постановлением администрации Павловского муниципального района Воронежской области от 31.10.2023 № 992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на территории Павловского муниципального района Воронежской области следующие изменения:</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1.1. Пункты 1), 7), подпункта 1.3.1. пункта 1.3. изложить в следующей редакции</w:t>
      </w:r>
    </w:p>
    <w:p w:rsidR="00986AB6" w:rsidRPr="00E669B5" w:rsidRDefault="00986AB6" w:rsidP="00157D66">
      <w:pPr>
        <w:pStyle w:val="afff"/>
        <w:widowControl w:val="0"/>
        <w:tabs>
          <w:tab w:val="left" w:pos="0"/>
        </w:tabs>
        <w:autoSpaceDE w:val="0"/>
        <w:autoSpaceDN w:val="0"/>
        <w:adjustRightInd w:val="0"/>
        <w:ind w:right="-1"/>
        <w:jc w:val="both"/>
        <w:rPr>
          <w:b/>
          <w:sz w:val="16"/>
          <w:szCs w:val="16"/>
        </w:rPr>
      </w:pPr>
      <w:r w:rsidRPr="00E669B5">
        <w:rPr>
          <w:sz w:val="16"/>
          <w:szCs w:val="16"/>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1.2. Пункты 18), 39) подпункта 1.3.2. пункта 1.3. изложить в следующей редакции:</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настоящего Земельного Кодекса;</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39) 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986AB6" w:rsidRPr="00E669B5" w:rsidRDefault="00986AB6" w:rsidP="00157D66">
      <w:pPr>
        <w:autoSpaceDE w:val="0"/>
        <w:autoSpaceDN w:val="0"/>
        <w:adjustRightInd w:val="0"/>
        <w:ind w:right="-1"/>
        <w:rPr>
          <w:rFonts w:eastAsia="Calibri"/>
          <w:sz w:val="16"/>
          <w:szCs w:val="16"/>
          <w:lang w:eastAsia="en-US"/>
        </w:rPr>
      </w:pPr>
      <w:r w:rsidRPr="00E669B5">
        <w:rPr>
          <w:sz w:val="16"/>
          <w:szCs w:val="16"/>
        </w:rPr>
        <w:t xml:space="preserve">  1.3. В </w:t>
      </w:r>
      <w:r w:rsidRPr="00E669B5">
        <w:rPr>
          <w:rFonts w:eastAsia="Calibri"/>
          <w:sz w:val="16"/>
          <w:szCs w:val="16"/>
          <w:lang w:eastAsia="en-US"/>
        </w:rPr>
        <w:t xml:space="preserve">пп.25) и 42) </w:t>
      </w:r>
      <w:r w:rsidRPr="00E669B5">
        <w:rPr>
          <w:sz w:val="16"/>
          <w:szCs w:val="16"/>
        </w:rPr>
        <w:t xml:space="preserve">подпункта 1.3.2. пункта 1.3. </w:t>
      </w:r>
      <w:r w:rsidRPr="00E669B5">
        <w:rPr>
          <w:rFonts w:eastAsia="Calibri"/>
          <w:sz w:val="16"/>
          <w:szCs w:val="16"/>
          <w:lang w:eastAsia="en-US"/>
        </w:rPr>
        <w:t xml:space="preserve">слова «органом исполнительной власти Воронежской области» заменить словами «исполнительным органом Воронежской области». </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1.4. Подпункт 1.3.3. пункта 1.3. дополнить новым абзацем следующего содержания:</w:t>
      </w:r>
    </w:p>
    <w:p w:rsidR="00986AB6" w:rsidRPr="00E669B5" w:rsidRDefault="00986AB6" w:rsidP="00157D66">
      <w:pPr>
        <w:pStyle w:val="afff"/>
        <w:widowControl w:val="0"/>
        <w:tabs>
          <w:tab w:val="left" w:pos="0"/>
        </w:tabs>
        <w:autoSpaceDE w:val="0"/>
        <w:autoSpaceDN w:val="0"/>
        <w:adjustRightInd w:val="0"/>
        <w:ind w:right="-1"/>
        <w:rPr>
          <w:sz w:val="16"/>
          <w:szCs w:val="16"/>
        </w:rPr>
      </w:pPr>
      <w:r w:rsidRPr="00E669B5">
        <w:rPr>
          <w:sz w:val="16"/>
          <w:szCs w:val="16"/>
        </w:rPr>
        <w:t xml:space="preserve">«4) Банку России». </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1.5. Подпункт 1)  подпункта 1.3.4 пункта 1.3 изложить в новой редакции:</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1.6. В пп. 22)  пп. 1.3.4 п. 1.3 слова «органом исполнительной власти Воронежской области» заменить словами «исполнительным органом Воронежской области».</w:t>
      </w:r>
    </w:p>
    <w:p w:rsidR="00986AB6" w:rsidRPr="00E669B5" w:rsidRDefault="00986AB6" w:rsidP="00157D66">
      <w:pPr>
        <w:autoSpaceDE w:val="0"/>
        <w:autoSpaceDN w:val="0"/>
        <w:adjustRightInd w:val="0"/>
        <w:ind w:right="-1"/>
        <w:rPr>
          <w:rFonts w:eastAsia="Calibri"/>
          <w:sz w:val="16"/>
          <w:szCs w:val="16"/>
          <w:lang w:eastAsia="en-US"/>
        </w:rPr>
      </w:pPr>
      <w:r w:rsidRPr="00E669B5">
        <w:rPr>
          <w:rFonts w:eastAsia="Calibri"/>
          <w:sz w:val="16"/>
          <w:szCs w:val="16"/>
          <w:lang w:eastAsia="en-US"/>
        </w:rPr>
        <w:t xml:space="preserve">  1.7. Подпункт 6 дополнить новым подпунктом 6.6 следующего содержания:</w:t>
      </w:r>
    </w:p>
    <w:p w:rsidR="00986AB6" w:rsidRPr="00E669B5" w:rsidRDefault="00986AB6" w:rsidP="00157D66">
      <w:pPr>
        <w:autoSpaceDE w:val="0"/>
        <w:autoSpaceDN w:val="0"/>
        <w:adjustRightInd w:val="0"/>
        <w:ind w:right="-1"/>
        <w:rPr>
          <w:color w:val="000000"/>
          <w:sz w:val="16"/>
          <w:szCs w:val="16"/>
        </w:rPr>
      </w:pPr>
      <w:r w:rsidRPr="00E669B5">
        <w:rPr>
          <w:rFonts w:eastAsia="Calibri"/>
          <w:color w:val="000000"/>
          <w:sz w:val="16"/>
          <w:szCs w:val="16"/>
          <w:lang w:eastAsia="en-US"/>
        </w:rPr>
        <w:t xml:space="preserve">  «</w:t>
      </w:r>
      <w:r w:rsidRPr="00E669B5">
        <w:rPr>
          <w:color w:val="000000"/>
          <w:sz w:val="16"/>
          <w:szCs w:val="16"/>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w:t>
      </w:r>
      <w:r w:rsidRPr="00E669B5">
        <w:rPr>
          <w:color w:val="000000"/>
          <w:sz w:val="16"/>
          <w:szCs w:val="16"/>
        </w:rPr>
        <w:lastRenderedPageBreak/>
        <w:t>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6AB6" w:rsidRPr="00E669B5" w:rsidRDefault="00986AB6" w:rsidP="00157D66">
      <w:pPr>
        <w:autoSpaceDE w:val="0"/>
        <w:autoSpaceDN w:val="0"/>
        <w:adjustRightInd w:val="0"/>
        <w:ind w:right="-1"/>
        <w:rPr>
          <w:color w:val="000000"/>
          <w:sz w:val="16"/>
          <w:szCs w:val="16"/>
        </w:rPr>
      </w:pPr>
      <w:r w:rsidRPr="00E669B5">
        <w:rPr>
          <w:color w:val="000000"/>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86AB6" w:rsidRPr="00E669B5" w:rsidRDefault="00986AB6" w:rsidP="00157D66">
      <w:pPr>
        <w:autoSpaceDE w:val="0"/>
        <w:autoSpaceDN w:val="0"/>
        <w:adjustRightInd w:val="0"/>
        <w:ind w:right="-1"/>
        <w:rPr>
          <w:color w:val="000000"/>
          <w:sz w:val="16"/>
          <w:szCs w:val="16"/>
        </w:rPr>
      </w:pPr>
      <w:r w:rsidRPr="00E669B5">
        <w:rPr>
          <w:color w:val="000000"/>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E669B5">
        <w:rPr>
          <w:color w:val="000000"/>
          <w:sz w:val="16"/>
          <w:szCs w:val="16"/>
          <w:lang w:val="en-US"/>
        </w:rPr>
        <w:t>III</w:t>
      </w:r>
      <w:r w:rsidRPr="00E669B5">
        <w:rPr>
          <w:color w:val="000000"/>
          <w:sz w:val="16"/>
          <w:szCs w:val="16"/>
        </w:rPr>
        <w:t xml:space="preserve"> настоящего Административного регламента.». </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1.8. Подпункты 9.2.6, 9.2.29, 9.2.60 подпункта 9.2 пункта 9 изложить в новой редакции:</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1.9. В подпунктах 9.2.36, 9.2.50, 9.2.70 подпункта 9.2 пункта 9 слова «органом исполнительной власти Воронежской области» заменить словами «исполнительным органом Воронежской области».</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1.10. В подпункте 9.2.57 подпункта 9.2 пункта 9 цифры и слова «(пп. 4 п.2 ст. 39.10 Земельного кодекса)» заменить цифрами и словами «(пп. 4, 4.1, 4.2 п. 2 ст. 39.10 Земельного кодекса);».</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1.11. Подпункт 10.1 пункта 10 дополнить новым подпунктом 10.1.45 следующего содержания:</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«10.1.45. 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статьей 20.1 Федерального закона от 10.01.1996 № 4-ФЗ «О мелиорации земель».</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1.12. Подпункты 8), 9), 10) и 13) пункта 12.2 изложить в следующей редакции:</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w:t>
      </w:r>
      <w:r w:rsidRPr="00E669B5">
        <w:rPr>
          <w:sz w:val="16"/>
          <w:szCs w:val="16"/>
        </w:rPr>
        <w:lastRenderedPageBreak/>
        <w:t>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9)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1.13. Подпункт 22.1.3 пункта 22.1. дополнить новым абзацем следующего содержания:</w:t>
      </w:r>
    </w:p>
    <w:p w:rsidR="00986AB6" w:rsidRPr="00E669B5" w:rsidRDefault="00986AB6" w:rsidP="00157D66">
      <w:pPr>
        <w:pStyle w:val="afff"/>
        <w:widowControl w:val="0"/>
        <w:tabs>
          <w:tab w:val="left" w:pos="0"/>
        </w:tabs>
        <w:autoSpaceDE w:val="0"/>
        <w:autoSpaceDN w:val="0"/>
        <w:adjustRightInd w:val="0"/>
        <w:ind w:right="-1"/>
        <w:jc w:val="both"/>
        <w:rPr>
          <w:sz w:val="16"/>
          <w:szCs w:val="16"/>
        </w:rPr>
      </w:pPr>
      <w:r w:rsidRPr="00E669B5">
        <w:rPr>
          <w:sz w:val="16"/>
          <w:szCs w:val="16"/>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986AB6" w:rsidRPr="00E669B5" w:rsidRDefault="00986AB6" w:rsidP="00157D66">
      <w:pPr>
        <w:autoSpaceDE w:val="0"/>
        <w:autoSpaceDN w:val="0"/>
        <w:adjustRightInd w:val="0"/>
        <w:ind w:right="-1"/>
        <w:rPr>
          <w:rFonts w:eastAsia="Calibri"/>
          <w:sz w:val="16"/>
          <w:szCs w:val="16"/>
        </w:rPr>
      </w:pPr>
      <w:r w:rsidRPr="00E669B5">
        <w:rPr>
          <w:sz w:val="16"/>
          <w:szCs w:val="16"/>
        </w:rPr>
        <w:t xml:space="preserve">2. </w:t>
      </w:r>
      <w:r w:rsidRPr="00E669B5">
        <w:rPr>
          <w:rFonts w:eastAsia="Calibri"/>
          <w:sz w:val="16"/>
          <w:szCs w:val="16"/>
        </w:rPr>
        <w:t xml:space="preserve">Опубликовать настоящее постановление в муниципальной газете «Павловский муниципальный вестник». </w:t>
      </w:r>
    </w:p>
    <w:p w:rsidR="00986AB6" w:rsidRPr="00E669B5" w:rsidRDefault="00986AB6" w:rsidP="00157D66">
      <w:pPr>
        <w:ind w:right="-1"/>
        <w:rPr>
          <w:sz w:val="16"/>
          <w:szCs w:val="16"/>
        </w:rPr>
      </w:pPr>
    </w:p>
    <w:p w:rsidR="00986AB6" w:rsidRPr="00E669B5" w:rsidRDefault="00986AB6" w:rsidP="00157D66">
      <w:pPr>
        <w:ind w:right="-1"/>
        <w:rPr>
          <w:sz w:val="16"/>
          <w:szCs w:val="16"/>
        </w:rPr>
      </w:pPr>
    </w:p>
    <w:p w:rsidR="00986AB6" w:rsidRPr="00E669B5" w:rsidRDefault="00986AB6" w:rsidP="00157D66">
      <w:pPr>
        <w:ind w:right="-1"/>
        <w:rPr>
          <w:sz w:val="16"/>
          <w:szCs w:val="16"/>
        </w:rPr>
      </w:pPr>
      <w:r w:rsidRPr="00E669B5">
        <w:rPr>
          <w:sz w:val="16"/>
          <w:szCs w:val="16"/>
        </w:rPr>
        <w:t>Глава Павловского муниципального</w:t>
      </w:r>
    </w:p>
    <w:p w:rsidR="00986AB6" w:rsidRPr="00E669B5" w:rsidRDefault="00986AB6" w:rsidP="00157D66">
      <w:pPr>
        <w:ind w:right="-1"/>
        <w:rPr>
          <w:sz w:val="16"/>
          <w:szCs w:val="16"/>
        </w:rPr>
      </w:pPr>
      <w:r w:rsidRPr="00E669B5">
        <w:rPr>
          <w:sz w:val="16"/>
          <w:szCs w:val="16"/>
        </w:rPr>
        <w:t xml:space="preserve">района Воронежской области   </w:t>
      </w:r>
      <w:r w:rsidRPr="00E669B5">
        <w:rPr>
          <w:sz w:val="16"/>
          <w:szCs w:val="16"/>
        </w:rPr>
        <w:tab/>
      </w:r>
      <w:r w:rsidRPr="00E669B5">
        <w:rPr>
          <w:sz w:val="16"/>
          <w:szCs w:val="16"/>
        </w:rPr>
        <w:tab/>
      </w:r>
      <w:r w:rsidRPr="00E669B5">
        <w:rPr>
          <w:sz w:val="16"/>
          <w:szCs w:val="16"/>
        </w:rPr>
        <w:tab/>
      </w:r>
      <w:r w:rsidRPr="00E669B5">
        <w:rPr>
          <w:sz w:val="16"/>
          <w:szCs w:val="16"/>
        </w:rPr>
        <w:tab/>
      </w:r>
      <w:r w:rsidRPr="00E669B5">
        <w:rPr>
          <w:sz w:val="16"/>
          <w:szCs w:val="16"/>
        </w:rPr>
        <w:tab/>
        <w:t xml:space="preserve">                         М.Н. Янцов</w:t>
      </w:r>
    </w:p>
    <w:p w:rsidR="00986AB6" w:rsidRPr="00E669B5" w:rsidRDefault="00986AB6" w:rsidP="00157D66">
      <w:pPr>
        <w:ind w:right="-1"/>
        <w:rPr>
          <w:sz w:val="16"/>
          <w:szCs w:val="16"/>
        </w:rPr>
      </w:pPr>
    </w:p>
    <w:p w:rsidR="00986AB6" w:rsidRPr="005D4A63" w:rsidRDefault="00986AB6" w:rsidP="00157D66">
      <w:pPr>
        <w:rPr>
          <w:sz w:val="16"/>
          <w:szCs w:val="16"/>
        </w:rPr>
      </w:pPr>
    </w:p>
    <w:p w:rsidR="00986AB6" w:rsidRPr="009553A6" w:rsidRDefault="00986AB6" w:rsidP="00157D66">
      <w:pPr>
        <w:pStyle w:val="Title"/>
        <w:spacing w:before="0" w:after="0"/>
        <w:ind w:right="-1" w:firstLine="0"/>
        <w:jc w:val="both"/>
        <w:rPr>
          <w:rFonts w:ascii="Times New Roman" w:hAnsi="Times New Roman" w:cs="Times New Roman"/>
          <w:b w:val="0"/>
          <w:sz w:val="16"/>
          <w:szCs w:val="16"/>
        </w:rPr>
      </w:pPr>
    </w:p>
    <w:p w:rsidR="00986AB6" w:rsidRPr="009553A6" w:rsidRDefault="00986AB6" w:rsidP="00157D66">
      <w:pPr>
        <w:pStyle w:val="af7"/>
        <w:ind w:right="-1"/>
        <w:rPr>
          <w:sz w:val="16"/>
          <w:szCs w:val="16"/>
        </w:rPr>
      </w:pPr>
      <w:r w:rsidRPr="009553A6">
        <w:rPr>
          <w:sz w:val="16"/>
          <w:szCs w:val="16"/>
        </w:rPr>
        <w:t>АДМИНИСТРАЦИЯ</w:t>
      </w:r>
    </w:p>
    <w:p w:rsidR="00986AB6" w:rsidRPr="009553A6" w:rsidRDefault="00986AB6" w:rsidP="00157D66">
      <w:pPr>
        <w:pStyle w:val="af7"/>
        <w:ind w:right="-1"/>
        <w:rPr>
          <w:sz w:val="16"/>
          <w:szCs w:val="16"/>
        </w:rPr>
      </w:pPr>
      <w:r w:rsidRPr="009553A6">
        <w:rPr>
          <w:sz w:val="16"/>
          <w:szCs w:val="16"/>
        </w:rPr>
        <w:t xml:space="preserve">ПАВЛОВСКОГО МУНИЦИПАЛЬНОГО РАЙОНА </w:t>
      </w:r>
    </w:p>
    <w:p w:rsidR="00986AB6" w:rsidRPr="009553A6" w:rsidRDefault="00986AB6" w:rsidP="00157D66">
      <w:pPr>
        <w:pStyle w:val="af7"/>
        <w:ind w:right="-1"/>
        <w:rPr>
          <w:sz w:val="16"/>
          <w:szCs w:val="16"/>
        </w:rPr>
      </w:pPr>
      <w:r w:rsidRPr="009553A6">
        <w:rPr>
          <w:sz w:val="16"/>
          <w:szCs w:val="16"/>
        </w:rPr>
        <w:t>ВОРОНЕЖСКОЙ ОБЛАСТИ</w:t>
      </w:r>
    </w:p>
    <w:p w:rsidR="00986AB6" w:rsidRPr="009553A6" w:rsidRDefault="00986AB6" w:rsidP="00157D66">
      <w:pPr>
        <w:ind w:right="-1"/>
        <w:jc w:val="center"/>
        <w:rPr>
          <w:sz w:val="16"/>
          <w:szCs w:val="16"/>
        </w:rPr>
      </w:pPr>
    </w:p>
    <w:p w:rsidR="00986AB6" w:rsidRPr="009553A6" w:rsidRDefault="00986AB6" w:rsidP="00157D66">
      <w:pPr>
        <w:ind w:right="-1"/>
        <w:jc w:val="center"/>
        <w:rPr>
          <w:sz w:val="16"/>
          <w:szCs w:val="16"/>
        </w:rPr>
      </w:pPr>
      <w:r w:rsidRPr="009553A6">
        <w:rPr>
          <w:b/>
          <w:sz w:val="16"/>
          <w:szCs w:val="16"/>
        </w:rPr>
        <w:t>ПОСТАНОВЛЕНИЕ</w:t>
      </w:r>
    </w:p>
    <w:p w:rsidR="00986AB6" w:rsidRPr="009553A6" w:rsidRDefault="00986AB6" w:rsidP="00157D66">
      <w:pPr>
        <w:pStyle w:val="Title"/>
        <w:spacing w:before="0" w:after="0"/>
        <w:ind w:right="-1" w:firstLine="0"/>
        <w:jc w:val="both"/>
        <w:rPr>
          <w:rFonts w:ascii="Times New Roman" w:hAnsi="Times New Roman" w:cs="Times New Roman"/>
          <w:sz w:val="16"/>
          <w:szCs w:val="16"/>
        </w:rPr>
      </w:pPr>
      <w:r w:rsidRPr="009553A6">
        <w:rPr>
          <w:rFonts w:ascii="Times New Roman" w:hAnsi="Times New Roman" w:cs="Times New Roman"/>
          <w:sz w:val="16"/>
          <w:szCs w:val="16"/>
        </w:rPr>
        <w:t>От 18.11.2024 № 864</w:t>
      </w:r>
    </w:p>
    <w:p w:rsidR="00986AB6" w:rsidRPr="009553A6" w:rsidRDefault="00986AB6" w:rsidP="00157D66">
      <w:pPr>
        <w:pStyle w:val="Title"/>
        <w:spacing w:before="0" w:after="0"/>
        <w:ind w:right="-1" w:firstLine="0"/>
        <w:jc w:val="both"/>
        <w:rPr>
          <w:rFonts w:ascii="Times New Roman" w:hAnsi="Times New Roman" w:cs="Times New Roman"/>
          <w:b w:val="0"/>
          <w:sz w:val="16"/>
          <w:szCs w:val="16"/>
        </w:rPr>
      </w:pPr>
    </w:p>
    <w:p w:rsidR="00986AB6" w:rsidRPr="009553A6" w:rsidRDefault="00986AB6" w:rsidP="00157D66">
      <w:pPr>
        <w:pStyle w:val="Title"/>
        <w:spacing w:before="0" w:after="0"/>
        <w:ind w:right="-1" w:firstLine="0"/>
        <w:jc w:val="left"/>
        <w:rPr>
          <w:rFonts w:ascii="Times New Roman" w:hAnsi="Times New Roman" w:cs="Times New Roman"/>
          <w:b w:val="0"/>
          <w:sz w:val="16"/>
          <w:szCs w:val="16"/>
        </w:rPr>
      </w:pPr>
      <w:r w:rsidRPr="009553A6">
        <w:rPr>
          <w:rFonts w:ascii="Times New Roman" w:hAnsi="Times New Roman" w:cs="Times New Roman"/>
          <w:b w:val="0"/>
          <w:sz w:val="16"/>
          <w:szCs w:val="16"/>
        </w:rPr>
        <w:t>О внесении изменений в постановление</w:t>
      </w:r>
    </w:p>
    <w:p w:rsidR="00986AB6" w:rsidRPr="009553A6" w:rsidRDefault="00986AB6" w:rsidP="00157D66">
      <w:pPr>
        <w:pStyle w:val="Title"/>
        <w:spacing w:before="0" w:after="0"/>
        <w:ind w:right="-1" w:firstLine="0"/>
        <w:jc w:val="left"/>
        <w:rPr>
          <w:rFonts w:ascii="Times New Roman" w:hAnsi="Times New Roman" w:cs="Times New Roman"/>
          <w:b w:val="0"/>
          <w:sz w:val="16"/>
          <w:szCs w:val="16"/>
        </w:rPr>
      </w:pPr>
      <w:r w:rsidRPr="009553A6">
        <w:rPr>
          <w:rFonts w:ascii="Times New Roman" w:hAnsi="Times New Roman" w:cs="Times New Roman"/>
          <w:b w:val="0"/>
          <w:sz w:val="16"/>
          <w:szCs w:val="16"/>
        </w:rPr>
        <w:t xml:space="preserve">администрации Павловского муниципального </w:t>
      </w:r>
    </w:p>
    <w:p w:rsidR="00986AB6" w:rsidRPr="009553A6" w:rsidRDefault="00986AB6" w:rsidP="00157D66">
      <w:pPr>
        <w:pStyle w:val="Title"/>
        <w:spacing w:before="0" w:after="0"/>
        <w:ind w:right="-1" w:firstLine="0"/>
        <w:jc w:val="left"/>
        <w:rPr>
          <w:rFonts w:ascii="Times New Roman" w:hAnsi="Times New Roman" w:cs="Times New Roman"/>
          <w:b w:val="0"/>
          <w:sz w:val="16"/>
          <w:szCs w:val="16"/>
        </w:rPr>
      </w:pPr>
      <w:r w:rsidRPr="009553A6">
        <w:rPr>
          <w:rFonts w:ascii="Times New Roman" w:hAnsi="Times New Roman" w:cs="Times New Roman"/>
          <w:b w:val="0"/>
          <w:sz w:val="16"/>
          <w:szCs w:val="16"/>
        </w:rPr>
        <w:t>района Воронежской области от 30.10.2023 № 974</w:t>
      </w:r>
    </w:p>
    <w:p w:rsidR="00986AB6" w:rsidRPr="009553A6" w:rsidRDefault="00986AB6" w:rsidP="00157D66">
      <w:pPr>
        <w:pStyle w:val="Title"/>
        <w:spacing w:before="0" w:after="0"/>
        <w:ind w:right="-1" w:firstLine="0"/>
        <w:jc w:val="left"/>
        <w:rPr>
          <w:rFonts w:ascii="Times New Roman" w:hAnsi="Times New Roman" w:cs="Times New Roman"/>
          <w:b w:val="0"/>
          <w:sz w:val="16"/>
          <w:szCs w:val="16"/>
        </w:rPr>
      </w:pPr>
      <w:r w:rsidRPr="009553A6">
        <w:rPr>
          <w:rFonts w:ascii="Times New Roman" w:hAnsi="Times New Roman" w:cs="Times New Roman"/>
          <w:b w:val="0"/>
          <w:sz w:val="16"/>
          <w:szCs w:val="16"/>
        </w:rPr>
        <w:t xml:space="preserve">«Об утверждении административного регламента </w:t>
      </w:r>
    </w:p>
    <w:p w:rsidR="00986AB6" w:rsidRPr="009553A6" w:rsidRDefault="00986AB6" w:rsidP="00157D66">
      <w:pPr>
        <w:pStyle w:val="Title"/>
        <w:spacing w:before="0" w:after="0"/>
        <w:ind w:right="-1" w:firstLine="0"/>
        <w:jc w:val="left"/>
        <w:rPr>
          <w:rFonts w:ascii="Times New Roman" w:hAnsi="Times New Roman" w:cs="Times New Roman"/>
          <w:b w:val="0"/>
          <w:sz w:val="16"/>
          <w:szCs w:val="16"/>
        </w:rPr>
      </w:pPr>
      <w:r w:rsidRPr="009553A6">
        <w:rPr>
          <w:rFonts w:ascii="Times New Roman" w:hAnsi="Times New Roman" w:cs="Times New Roman"/>
          <w:b w:val="0"/>
          <w:sz w:val="16"/>
          <w:szCs w:val="16"/>
        </w:rPr>
        <w:t xml:space="preserve">предоставления муниципальной услуги </w:t>
      </w:r>
    </w:p>
    <w:p w:rsidR="00986AB6" w:rsidRPr="009553A6" w:rsidRDefault="00986AB6" w:rsidP="00157D66">
      <w:pPr>
        <w:pStyle w:val="Title"/>
        <w:spacing w:before="0" w:after="0"/>
        <w:ind w:right="-1" w:firstLine="0"/>
        <w:jc w:val="left"/>
        <w:rPr>
          <w:rFonts w:ascii="Times New Roman" w:hAnsi="Times New Roman" w:cs="Times New Roman"/>
          <w:b w:val="0"/>
          <w:sz w:val="16"/>
          <w:szCs w:val="16"/>
        </w:rPr>
      </w:pPr>
      <w:r w:rsidRPr="009553A6">
        <w:rPr>
          <w:rFonts w:ascii="Times New Roman" w:hAnsi="Times New Roman" w:cs="Times New Roman"/>
          <w:b w:val="0"/>
          <w:sz w:val="16"/>
          <w:szCs w:val="16"/>
        </w:rPr>
        <w:t xml:space="preserve">«Предоставление информации об объектах учета </w:t>
      </w:r>
    </w:p>
    <w:p w:rsidR="00986AB6" w:rsidRPr="009553A6" w:rsidRDefault="00986AB6" w:rsidP="00157D66">
      <w:pPr>
        <w:pStyle w:val="Title"/>
        <w:spacing w:before="0" w:after="0"/>
        <w:ind w:right="-1" w:firstLine="0"/>
        <w:jc w:val="left"/>
        <w:rPr>
          <w:rFonts w:ascii="Times New Roman" w:hAnsi="Times New Roman" w:cs="Times New Roman"/>
          <w:b w:val="0"/>
          <w:sz w:val="16"/>
          <w:szCs w:val="16"/>
        </w:rPr>
      </w:pPr>
      <w:r w:rsidRPr="009553A6">
        <w:rPr>
          <w:rFonts w:ascii="Times New Roman" w:hAnsi="Times New Roman" w:cs="Times New Roman"/>
          <w:b w:val="0"/>
          <w:sz w:val="16"/>
          <w:szCs w:val="16"/>
        </w:rPr>
        <w:t xml:space="preserve">из реестра муниципального имущества </w:t>
      </w:r>
    </w:p>
    <w:p w:rsidR="00986AB6" w:rsidRPr="009553A6" w:rsidRDefault="00986AB6" w:rsidP="00157D66">
      <w:pPr>
        <w:pStyle w:val="Title"/>
        <w:spacing w:before="0" w:after="0"/>
        <w:ind w:right="-1" w:firstLine="0"/>
        <w:jc w:val="left"/>
        <w:rPr>
          <w:rFonts w:ascii="Times New Roman" w:hAnsi="Times New Roman" w:cs="Times New Roman"/>
          <w:b w:val="0"/>
          <w:sz w:val="16"/>
          <w:szCs w:val="16"/>
        </w:rPr>
      </w:pPr>
      <w:r w:rsidRPr="009553A6">
        <w:rPr>
          <w:rFonts w:ascii="Times New Roman" w:hAnsi="Times New Roman" w:cs="Times New Roman"/>
          <w:b w:val="0"/>
          <w:sz w:val="16"/>
          <w:szCs w:val="16"/>
        </w:rPr>
        <w:t xml:space="preserve">Павловского муниципального района </w:t>
      </w:r>
    </w:p>
    <w:p w:rsidR="00986AB6" w:rsidRPr="009553A6" w:rsidRDefault="00986AB6" w:rsidP="00157D66">
      <w:pPr>
        <w:pStyle w:val="Title"/>
        <w:spacing w:before="0" w:after="0"/>
        <w:ind w:right="-1" w:firstLine="0"/>
        <w:jc w:val="left"/>
        <w:rPr>
          <w:rFonts w:ascii="Times New Roman" w:hAnsi="Times New Roman" w:cs="Times New Roman"/>
          <w:b w:val="0"/>
          <w:sz w:val="16"/>
          <w:szCs w:val="16"/>
        </w:rPr>
      </w:pPr>
      <w:r w:rsidRPr="009553A6">
        <w:rPr>
          <w:rFonts w:ascii="Times New Roman" w:hAnsi="Times New Roman" w:cs="Times New Roman"/>
          <w:b w:val="0"/>
          <w:sz w:val="16"/>
          <w:szCs w:val="16"/>
        </w:rPr>
        <w:t>Воронежской области»</w:t>
      </w:r>
    </w:p>
    <w:p w:rsidR="00986AB6" w:rsidRPr="009553A6" w:rsidRDefault="00986AB6" w:rsidP="00157D66">
      <w:pPr>
        <w:ind w:right="-1"/>
        <w:rPr>
          <w:sz w:val="16"/>
          <w:szCs w:val="16"/>
        </w:rPr>
      </w:pPr>
    </w:p>
    <w:p w:rsidR="00986AB6" w:rsidRPr="009553A6" w:rsidRDefault="00986AB6" w:rsidP="00157D66">
      <w:pPr>
        <w:pStyle w:val="afff"/>
        <w:widowControl w:val="0"/>
        <w:tabs>
          <w:tab w:val="left" w:pos="0"/>
        </w:tabs>
        <w:autoSpaceDE w:val="0"/>
        <w:autoSpaceDN w:val="0"/>
        <w:adjustRightInd w:val="0"/>
        <w:ind w:right="-1"/>
        <w:jc w:val="both"/>
        <w:rPr>
          <w:sz w:val="16"/>
          <w:szCs w:val="16"/>
        </w:rPr>
      </w:pPr>
      <w:r w:rsidRPr="009553A6">
        <w:rPr>
          <w:sz w:val="16"/>
          <w:szCs w:val="16"/>
        </w:rPr>
        <w:lastRenderedPageBreak/>
        <w:t xml:space="preserve">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w:t>
      </w:r>
      <w:r w:rsidRPr="009553A6">
        <w:rPr>
          <w:rStyle w:val="FontStyle18"/>
          <w:rFonts w:ascii="Times New Roman" w:hAnsi="Times New Roman" w:cs="Times New Roman"/>
          <w:sz w:val="16"/>
          <w:szCs w:val="16"/>
        </w:rPr>
        <w:t>Приказом Минфина России от 10.10.2023 № 163н «Об утверждении Порядка ведения органами местного самоуправления реестров муниципального имущества</w:t>
      </w:r>
      <w:r w:rsidRPr="009553A6">
        <w:rPr>
          <w:b/>
          <w:sz w:val="16"/>
          <w:szCs w:val="16"/>
        </w:rPr>
        <w:t>,</w:t>
      </w:r>
      <w:r w:rsidRPr="009553A6">
        <w:rPr>
          <w:sz w:val="16"/>
          <w:szCs w:val="16"/>
        </w:rPr>
        <w:t xml:space="preserve"> Уставом Павловского муниципального района Воронежской области администрация Павловского муниципального района Воронежской области</w:t>
      </w:r>
    </w:p>
    <w:p w:rsidR="00986AB6" w:rsidRPr="009553A6" w:rsidRDefault="00986AB6" w:rsidP="00157D66">
      <w:pPr>
        <w:pStyle w:val="afff"/>
        <w:widowControl w:val="0"/>
        <w:tabs>
          <w:tab w:val="left" w:pos="0"/>
        </w:tabs>
        <w:autoSpaceDE w:val="0"/>
        <w:autoSpaceDN w:val="0"/>
        <w:adjustRightInd w:val="0"/>
        <w:ind w:right="-1"/>
        <w:jc w:val="both"/>
        <w:rPr>
          <w:sz w:val="16"/>
          <w:szCs w:val="16"/>
        </w:rPr>
      </w:pPr>
    </w:p>
    <w:p w:rsidR="00986AB6" w:rsidRPr="009553A6" w:rsidRDefault="00986AB6" w:rsidP="00157D66">
      <w:pPr>
        <w:pStyle w:val="afff"/>
        <w:widowControl w:val="0"/>
        <w:tabs>
          <w:tab w:val="left" w:pos="0"/>
        </w:tabs>
        <w:autoSpaceDE w:val="0"/>
        <w:autoSpaceDN w:val="0"/>
        <w:adjustRightInd w:val="0"/>
        <w:ind w:right="-1"/>
        <w:jc w:val="center"/>
        <w:rPr>
          <w:sz w:val="16"/>
          <w:szCs w:val="16"/>
        </w:rPr>
      </w:pPr>
      <w:r w:rsidRPr="009553A6">
        <w:rPr>
          <w:sz w:val="16"/>
          <w:szCs w:val="16"/>
        </w:rPr>
        <w:t>ПОСТАНОВЛЯЕТ:</w:t>
      </w:r>
    </w:p>
    <w:p w:rsidR="00986AB6" w:rsidRPr="009553A6" w:rsidRDefault="00986AB6" w:rsidP="00157D66">
      <w:pPr>
        <w:pStyle w:val="afff"/>
        <w:widowControl w:val="0"/>
        <w:tabs>
          <w:tab w:val="left" w:pos="0"/>
        </w:tabs>
        <w:autoSpaceDE w:val="0"/>
        <w:autoSpaceDN w:val="0"/>
        <w:adjustRightInd w:val="0"/>
        <w:ind w:right="-1"/>
        <w:jc w:val="both"/>
        <w:rPr>
          <w:sz w:val="16"/>
          <w:szCs w:val="16"/>
        </w:rPr>
      </w:pPr>
    </w:p>
    <w:p w:rsidR="00986AB6" w:rsidRPr="009553A6" w:rsidRDefault="00986AB6" w:rsidP="00157D66">
      <w:pPr>
        <w:pStyle w:val="afff"/>
        <w:widowControl w:val="0"/>
        <w:tabs>
          <w:tab w:val="left" w:pos="0"/>
          <w:tab w:val="left" w:pos="993"/>
        </w:tabs>
        <w:autoSpaceDE w:val="0"/>
        <w:autoSpaceDN w:val="0"/>
        <w:adjustRightInd w:val="0"/>
        <w:ind w:right="-1"/>
        <w:jc w:val="both"/>
        <w:rPr>
          <w:sz w:val="16"/>
          <w:szCs w:val="16"/>
        </w:rPr>
      </w:pPr>
      <w:r w:rsidRPr="009553A6">
        <w:rPr>
          <w:sz w:val="16"/>
          <w:szCs w:val="16"/>
        </w:rPr>
        <w:t>1. Внести в административный регламент предоставления муниципальной услуги «Предоставление информации об объектах учета из реестра муниципального имущества» Павловского муниципального района Воронежской области, утвержденный постановлением администрации Павловского муниципального района  Воронежской области  от 30.10.2023 № 974,следующие изменения:</w:t>
      </w:r>
    </w:p>
    <w:p w:rsidR="00986AB6" w:rsidRPr="009553A6" w:rsidRDefault="00986AB6" w:rsidP="00157D66">
      <w:pPr>
        <w:autoSpaceDE w:val="0"/>
        <w:autoSpaceDN w:val="0"/>
        <w:adjustRightInd w:val="0"/>
        <w:ind w:right="-1"/>
        <w:rPr>
          <w:rFonts w:eastAsiaTheme="minorHAnsi"/>
          <w:sz w:val="16"/>
          <w:szCs w:val="16"/>
          <w:lang w:eastAsia="en-US"/>
        </w:rPr>
      </w:pPr>
      <w:r w:rsidRPr="009553A6">
        <w:rPr>
          <w:rFonts w:eastAsiaTheme="minorHAnsi"/>
          <w:sz w:val="16"/>
          <w:szCs w:val="16"/>
          <w:lang w:eastAsia="en-US"/>
        </w:rPr>
        <w:t xml:space="preserve">1.1. подпункт «в» подпункта 6.1. пункта 6 Раздела </w:t>
      </w:r>
      <w:r w:rsidRPr="009553A6">
        <w:rPr>
          <w:rFonts w:eastAsiaTheme="minorHAnsi"/>
          <w:sz w:val="16"/>
          <w:szCs w:val="16"/>
          <w:lang w:val="en-US" w:eastAsia="en-US"/>
        </w:rPr>
        <w:t>II</w:t>
      </w:r>
      <w:r w:rsidRPr="009553A6">
        <w:rPr>
          <w:rFonts w:eastAsiaTheme="minorHAnsi"/>
          <w:sz w:val="16"/>
          <w:szCs w:val="16"/>
          <w:lang w:eastAsia="en-US"/>
        </w:rPr>
        <w:t>изложить в следующей редакции:</w:t>
      </w:r>
    </w:p>
    <w:p w:rsidR="00986AB6" w:rsidRPr="009553A6" w:rsidRDefault="00986AB6" w:rsidP="00157D66">
      <w:pPr>
        <w:autoSpaceDE w:val="0"/>
        <w:autoSpaceDN w:val="0"/>
        <w:adjustRightInd w:val="0"/>
        <w:ind w:right="-1"/>
        <w:rPr>
          <w:rFonts w:eastAsiaTheme="minorHAnsi"/>
          <w:sz w:val="16"/>
          <w:szCs w:val="16"/>
          <w:lang w:eastAsia="en-US"/>
        </w:rPr>
      </w:pPr>
      <w:r w:rsidRPr="009553A6">
        <w:rPr>
          <w:rFonts w:eastAsiaTheme="minorHAnsi"/>
          <w:sz w:val="16"/>
          <w:szCs w:val="16"/>
          <w:lang w:eastAsia="en-US"/>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986AB6" w:rsidRPr="009553A6" w:rsidRDefault="00986AB6" w:rsidP="00157D66">
      <w:pPr>
        <w:autoSpaceDE w:val="0"/>
        <w:autoSpaceDN w:val="0"/>
        <w:adjustRightInd w:val="0"/>
        <w:ind w:right="-1"/>
        <w:rPr>
          <w:rFonts w:eastAsiaTheme="minorHAnsi"/>
          <w:sz w:val="16"/>
          <w:szCs w:val="16"/>
          <w:lang w:eastAsia="en-US"/>
        </w:rPr>
      </w:pPr>
      <w:r w:rsidRPr="009553A6">
        <w:rPr>
          <w:rFonts w:eastAsiaTheme="minorHAnsi"/>
          <w:sz w:val="16"/>
          <w:szCs w:val="16"/>
          <w:lang w:eastAsia="en-US"/>
        </w:rPr>
        <w:t>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 3 к настоящему   Административному регламенту;»</w:t>
      </w:r>
    </w:p>
    <w:p w:rsidR="00986AB6" w:rsidRPr="009553A6" w:rsidRDefault="00986AB6" w:rsidP="00157D66">
      <w:pPr>
        <w:autoSpaceDE w:val="0"/>
        <w:autoSpaceDN w:val="0"/>
        <w:adjustRightInd w:val="0"/>
        <w:ind w:right="-1"/>
        <w:rPr>
          <w:rFonts w:eastAsiaTheme="minorHAnsi"/>
          <w:sz w:val="16"/>
          <w:szCs w:val="16"/>
          <w:lang w:eastAsia="en-US"/>
        </w:rPr>
      </w:pPr>
      <w:r w:rsidRPr="009553A6">
        <w:rPr>
          <w:rFonts w:eastAsiaTheme="minorHAnsi"/>
          <w:sz w:val="16"/>
          <w:szCs w:val="16"/>
          <w:lang w:eastAsia="en-US"/>
        </w:rPr>
        <w:t xml:space="preserve">1.2. пункт 6 Раздела </w:t>
      </w:r>
      <w:r w:rsidRPr="009553A6">
        <w:rPr>
          <w:rFonts w:eastAsiaTheme="minorHAnsi"/>
          <w:sz w:val="16"/>
          <w:szCs w:val="16"/>
          <w:lang w:val="en-US" w:eastAsia="en-US"/>
        </w:rPr>
        <w:t>II</w:t>
      </w:r>
      <w:r w:rsidRPr="009553A6">
        <w:rPr>
          <w:rFonts w:eastAsiaTheme="minorHAnsi"/>
          <w:sz w:val="16"/>
          <w:szCs w:val="16"/>
          <w:lang w:eastAsia="en-US"/>
        </w:rPr>
        <w:t xml:space="preserve"> дополнить новым подпунктом 6.4. следующего содержания:</w:t>
      </w:r>
    </w:p>
    <w:p w:rsidR="00986AB6" w:rsidRPr="009553A6" w:rsidRDefault="00986AB6" w:rsidP="00157D66">
      <w:pPr>
        <w:autoSpaceDE w:val="0"/>
        <w:autoSpaceDN w:val="0"/>
        <w:adjustRightInd w:val="0"/>
        <w:ind w:right="-1"/>
        <w:rPr>
          <w:sz w:val="16"/>
          <w:szCs w:val="16"/>
        </w:rPr>
      </w:pPr>
      <w:r w:rsidRPr="009553A6">
        <w:rPr>
          <w:rFonts w:eastAsiaTheme="minorHAnsi"/>
          <w:sz w:val="16"/>
          <w:szCs w:val="16"/>
          <w:lang w:eastAsia="en-US"/>
        </w:rPr>
        <w:t>«</w:t>
      </w:r>
      <w:r w:rsidRPr="009553A6">
        <w:rPr>
          <w:sz w:val="16"/>
          <w:szCs w:val="16"/>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86AB6" w:rsidRPr="009553A6" w:rsidRDefault="00986AB6" w:rsidP="00157D66">
      <w:pPr>
        <w:autoSpaceDE w:val="0"/>
        <w:autoSpaceDN w:val="0"/>
        <w:adjustRightInd w:val="0"/>
        <w:ind w:right="-1"/>
        <w:rPr>
          <w:sz w:val="16"/>
          <w:szCs w:val="16"/>
        </w:rPr>
      </w:pPr>
      <w:r w:rsidRPr="009553A6">
        <w:rPr>
          <w:sz w:val="16"/>
          <w:szCs w:val="1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86AB6" w:rsidRPr="009553A6" w:rsidRDefault="00986AB6" w:rsidP="00157D66">
      <w:pPr>
        <w:autoSpaceDE w:val="0"/>
        <w:autoSpaceDN w:val="0"/>
        <w:adjustRightInd w:val="0"/>
        <w:ind w:right="-1"/>
        <w:rPr>
          <w:sz w:val="16"/>
          <w:szCs w:val="16"/>
        </w:rPr>
      </w:pPr>
      <w:r w:rsidRPr="009553A6">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25.5.раздела </w:t>
      </w:r>
      <w:r w:rsidRPr="009553A6">
        <w:rPr>
          <w:sz w:val="16"/>
          <w:szCs w:val="16"/>
          <w:lang w:val="en-US"/>
        </w:rPr>
        <w:t>III</w:t>
      </w:r>
      <w:r w:rsidRPr="009553A6">
        <w:rPr>
          <w:sz w:val="16"/>
          <w:szCs w:val="16"/>
        </w:rPr>
        <w:t xml:space="preserve"> настоящего Административного регламента.»; </w:t>
      </w:r>
    </w:p>
    <w:p w:rsidR="00986AB6" w:rsidRPr="009553A6" w:rsidRDefault="00986AB6" w:rsidP="00157D66">
      <w:pPr>
        <w:autoSpaceDE w:val="0"/>
        <w:autoSpaceDN w:val="0"/>
        <w:adjustRightInd w:val="0"/>
        <w:ind w:right="-1"/>
        <w:rPr>
          <w:sz w:val="16"/>
          <w:szCs w:val="16"/>
        </w:rPr>
      </w:pPr>
      <w:r w:rsidRPr="009553A6">
        <w:rPr>
          <w:sz w:val="16"/>
          <w:szCs w:val="16"/>
        </w:rPr>
        <w:t>1.3. в подпункте 8.1. пункта 8 Раздела II слова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заменить словами «Приказ Минфина России от 10.10.2023 № 163н «Об утверждении Порядка ведения органами местного самоуправления реестров муниципального имущества»;</w:t>
      </w:r>
    </w:p>
    <w:p w:rsidR="00986AB6" w:rsidRPr="009553A6" w:rsidRDefault="00986AB6" w:rsidP="00157D66">
      <w:pPr>
        <w:autoSpaceDE w:val="0"/>
        <w:autoSpaceDN w:val="0"/>
        <w:adjustRightInd w:val="0"/>
        <w:ind w:right="-1"/>
        <w:rPr>
          <w:rFonts w:eastAsiaTheme="minorHAnsi"/>
          <w:sz w:val="16"/>
          <w:szCs w:val="16"/>
          <w:lang w:eastAsia="en-US"/>
        </w:rPr>
      </w:pPr>
      <w:r w:rsidRPr="009553A6">
        <w:rPr>
          <w:sz w:val="16"/>
          <w:szCs w:val="16"/>
        </w:rPr>
        <w:t>1.5.</w:t>
      </w:r>
      <w:r w:rsidRPr="009553A6">
        <w:rPr>
          <w:rFonts w:eastAsiaTheme="minorHAnsi"/>
          <w:sz w:val="16"/>
          <w:szCs w:val="16"/>
          <w:lang w:eastAsia="en-US"/>
        </w:rPr>
        <w:t xml:space="preserve">подпункт «в» подпункта 20.1. пункта 20 Раздела </w:t>
      </w:r>
      <w:r w:rsidRPr="009553A6">
        <w:rPr>
          <w:rFonts w:eastAsiaTheme="minorHAnsi"/>
          <w:sz w:val="16"/>
          <w:szCs w:val="16"/>
          <w:lang w:val="en-US" w:eastAsia="en-US"/>
        </w:rPr>
        <w:t>III</w:t>
      </w:r>
      <w:r w:rsidRPr="009553A6">
        <w:rPr>
          <w:rFonts w:eastAsiaTheme="minorHAnsi"/>
          <w:sz w:val="16"/>
          <w:szCs w:val="16"/>
          <w:lang w:eastAsia="en-US"/>
        </w:rPr>
        <w:t>изложить в следующей редакции:</w:t>
      </w:r>
    </w:p>
    <w:p w:rsidR="00986AB6" w:rsidRPr="009553A6" w:rsidRDefault="00986AB6" w:rsidP="00157D66">
      <w:pPr>
        <w:autoSpaceDE w:val="0"/>
        <w:autoSpaceDN w:val="0"/>
        <w:adjustRightInd w:val="0"/>
        <w:ind w:right="-1"/>
        <w:rPr>
          <w:sz w:val="16"/>
          <w:szCs w:val="16"/>
        </w:rPr>
      </w:pPr>
      <w:r w:rsidRPr="009553A6">
        <w:rPr>
          <w:rFonts w:eastAsiaTheme="minorHAnsi"/>
          <w:sz w:val="16"/>
          <w:szCs w:val="16"/>
          <w:lang w:eastAsia="en-US"/>
        </w:rPr>
        <w:t xml:space="preserve">«в)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w:t>
      </w:r>
      <w:r w:rsidRPr="009553A6">
        <w:rPr>
          <w:rFonts w:eastAsiaTheme="minorHAnsi"/>
          <w:sz w:val="16"/>
          <w:szCs w:val="16"/>
          <w:lang w:eastAsia="en-US"/>
        </w:rPr>
        <w:lastRenderedPageBreak/>
        <w:t>документ, подписанный усиленной квалифицированной электронной подписью, документ на бумажном носителе).»;</w:t>
      </w:r>
    </w:p>
    <w:p w:rsidR="00986AB6" w:rsidRPr="009553A6" w:rsidRDefault="00986AB6" w:rsidP="00157D66">
      <w:pPr>
        <w:autoSpaceDE w:val="0"/>
        <w:autoSpaceDN w:val="0"/>
        <w:adjustRightInd w:val="0"/>
        <w:ind w:right="-1"/>
        <w:rPr>
          <w:rFonts w:eastAsiaTheme="minorHAnsi"/>
          <w:sz w:val="16"/>
          <w:szCs w:val="16"/>
          <w:lang w:eastAsia="en-US"/>
        </w:rPr>
      </w:pPr>
      <w:r w:rsidRPr="009553A6">
        <w:rPr>
          <w:rFonts w:eastAsiaTheme="minorHAnsi"/>
          <w:sz w:val="16"/>
          <w:szCs w:val="16"/>
          <w:lang w:eastAsia="en-US"/>
        </w:rPr>
        <w:t>1.6. пункт 20 Раздела III дополнить новым подпунктом 20.6. следующего содержания:</w:t>
      </w:r>
    </w:p>
    <w:p w:rsidR="00986AB6" w:rsidRPr="009553A6" w:rsidRDefault="00986AB6" w:rsidP="00157D66">
      <w:pPr>
        <w:autoSpaceDE w:val="0"/>
        <w:autoSpaceDN w:val="0"/>
        <w:adjustRightInd w:val="0"/>
        <w:ind w:right="-1"/>
        <w:rPr>
          <w:sz w:val="16"/>
          <w:szCs w:val="16"/>
        </w:rPr>
      </w:pPr>
      <w:r w:rsidRPr="009553A6">
        <w:rPr>
          <w:rFonts w:eastAsiaTheme="minorHAnsi"/>
          <w:sz w:val="16"/>
          <w:szCs w:val="16"/>
          <w:lang w:eastAsia="en-US"/>
        </w:rPr>
        <w:t xml:space="preserve">«20.6. </w:t>
      </w:r>
      <w:r w:rsidRPr="009553A6">
        <w:rPr>
          <w:sz w:val="16"/>
          <w:szCs w:val="16"/>
        </w:rPr>
        <w:t xml:space="preserve">Сведения из Федерального регистра сведений о населениио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9553A6">
          <w:rPr>
            <w:sz w:val="16"/>
            <w:szCs w:val="16"/>
          </w:rPr>
          <w:t>статьей 11</w:t>
        </w:r>
      </w:hyperlink>
      <w:r w:rsidRPr="009553A6">
        <w:rPr>
          <w:sz w:val="16"/>
          <w:szCs w:val="16"/>
        </w:rPr>
        <w:t xml:space="preserve"> указанного Федерального закона.».;</w:t>
      </w:r>
    </w:p>
    <w:p w:rsidR="00986AB6" w:rsidRPr="009553A6" w:rsidRDefault="00986AB6" w:rsidP="00157D66">
      <w:pPr>
        <w:autoSpaceDE w:val="0"/>
        <w:autoSpaceDN w:val="0"/>
        <w:adjustRightInd w:val="0"/>
        <w:ind w:right="-1"/>
        <w:rPr>
          <w:sz w:val="16"/>
          <w:szCs w:val="16"/>
        </w:rPr>
      </w:pPr>
      <w:r w:rsidRPr="009553A6">
        <w:rPr>
          <w:sz w:val="16"/>
          <w:szCs w:val="16"/>
        </w:rPr>
        <w:t>1.7. абзац 2 подпункта «б» подпункта 23.1. пункта 23 Раздела III после слов «при невыполнении указанных выше критериев» дополнить словами «либо в случае невозможности идентификации указанного в запросе объекта учета.»;</w:t>
      </w:r>
    </w:p>
    <w:p w:rsidR="00986AB6" w:rsidRPr="009553A6" w:rsidRDefault="00986AB6" w:rsidP="00157D66">
      <w:pPr>
        <w:autoSpaceDE w:val="0"/>
        <w:autoSpaceDN w:val="0"/>
        <w:adjustRightInd w:val="0"/>
        <w:ind w:right="-1"/>
        <w:rPr>
          <w:sz w:val="16"/>
          <w:szCs w:val="16"/>
        </w:rPr>
      </w:pPr>
      <w:r w:rsidRPr="009553A6">
        <w:rPr>
          <w:sz w:val="16"/>
          <w:szCs w:val="16"/>
        </w:rPr>
        <w:t>1.8. в пунктах 39, 41 Раздела V слово «департамент» заменить словом «министерство».</w:t>
      </w:r>
    </w:p>
    <w:p w:rsidR="00986AB6" w:rsidRPr="009553A6" w:rsidRDefault="00986AB6" w:rsidP="00157D66">
      <w:pPr>
        <w:widowControl w:val="0"/>
        <w:tabs>
          <w:tab w:val="left" w:pos="0"/>
        </w:tabs>
        <w:ind w:right="-1"/>
        <w:rPr>
          <w:rFonts w:eastAsia="Calibri"/>
          <w:sz w:val="16"/>
          <w:szCs w:val="16"/>
        </w:rPr>
      </w:pPr>
      <w:r w:rsidRPr="009553A6">
        <w:rPr>
          <w:rFonts w:eastAsia="Calibri"/>
          <w:sz w:val="16"/>
          <w:szCs w:val="16"/>
        </w:rPr>
        <w:t xml:space="preserve">2. Настоящее постановление вступает в силу со дня его официального опубликования. </w:t>
      </w:r>
    </w:p>
    <w:p w:rsidR="00986AB6" w:rsidRPr="009553A6" w:rsidRDefault="00986AB6" w:rsidP="00157D66">
      <w:pPr>
        <w:ind w:right="-1"/>
        <w:rPr>
          <w:sz w:val="16"/>
          <w:szCs w:val="16"/>
        </w:rPr>
      </w:pPr>
      <w:r w:rsidRPr="009553A6">
        <w:rPr>
          <w:sz w:val="16"/>
          <w:szCs w:val="16"/>
        </w:rPr>
        <w:t>3.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986AB6" w:rsidRPr="009553A6" w:rsidRDefault="00986AB6" w:rsidP="00157D66">
      <w:pPr>
        <w:ind w:right="-1"/>
        <w:rPr>
          <w:sz w:val="16"/>
          <w:szCs w:val="16"/>
        </w:rPr>
      </w:pPr>
    </w:p>
    <w:p w:rsidR="00986AB6" w:rsidRPr="009553A6" w:rsidRDefault="00986AB6" w:rsidP="00157D66">
      <w:pPr>
        <w:ind w:right="-1"/>
        <w:rPr>
          <w:sz w:val="16"/>
          <w:szCs w:val="16"/>
        </w:rPr>
      </w:pPr>
    </w:p>
    <w:p w:rsidR="00986AB6" w:rsidRPr="009553A6" w:rsidRDefault="00986AB6" w:rsidP="00157D66">
      <w:pPr>
        <w:ind w:right="-1"/>
        <w:rPr>
          <w:sz w:val="16"/>
          <w:szCs w:val="16"/>
        </w:rPr>
      </w:pPr>
      <w:r w:rsidRPr="009553A6">
        <w:rPr>
          <w:sz w:val="16"/>
          <w:szCs w:val="16"/>
        </w:rPr>
        <w:t>Глава Павловского муниципального</w:t>
      </w:r>
    </w:p>
    <w:p w:rsidR="00986AB6" w:rsidRDefault="00986AB6" w:rsidP="00157D66">
      <w:pPr>
        <w:ind w:right="-1"/>
        <w:rPr>
          <w:sz w:val="16"/>
          <w:szCs w:val="16"/>
        </w:rPr>
      </w:pPr>
      <w:r w:rsidRPr="009553A6">
        <w:rPr>
          <w:sz w:val="16"/>
          <w:szCs w:val="16"/>
        </w:rPr>
        <w:t>района Воронежской области                                                                           М. Н. Янцов</w:t>
      </w:r>
    </w:p>
    <w:p w:rsidR="00986AB6" w:rsidRPr="009553A6" w:rsidRDefault="00986AB6" w:rsidP="00157D66">
      <w:pPr>
        <w:ind w:right="-1"/>
        <w:rPr>
          <w:sz w:val="16"/>
          <w:szCs w:val="16"/>
        </w:rPr>
      </w:pPr>
    </w:p>
    <w:p w:rsidR="00C370A8" w:rsidRPr="00FD3AAA" w:rsidRDefault="00C370A8" w:rsidP="00157D66">
      <w:pPr>
        <w:pStyle w:val="af7"/>
        <w:rPr>
          <w:sz w:val="16"/>
          <w:szCs w:val="16"/>
        </w:rPr>
      </w:pPr>
      <w:r w:rsidRPr="00FD3AAA">
        <w:rPr>
          <w:sz w:val="16"/>
          <w:szCs w:val="16"/>
        </w:rPr>
        <w:t xml:space="preserve">АДМИНИСТРАЦИЯ </w:t>
      </w:r>
    </w:p>
    <w:p w:rsidR="00C370A8" w:rsidRPr="00FD3AAA" w:rsidRDefault="00C370A8" w:rsidP="00157D66">
      <w:pPr>
        <w:pStyle w:val="af7"/>
        <w:rPr>
          <w:sz w:val="16"/>
          <w:szCs w:val="16"/>
        </w:rPr>
      </w:pPr>
      <w:r w:rsidRPr="00FD3AAA">
        <w:rPr>
          <w:sz w:val="16"/>
          <w:szCs w:val="16"/>
        </w:rPr>
        <w:t xml:space="preserve">ПАВЛОВСКОГО МУНИЦИПАЛЬНОГО РАЙОНА </w:t>
      </w:r>
    </w:p>
    <w:p w:rsidR="00C370A8" w:rsidRPr="00FD3AAA" w:rsidRDefault="00C370A8" w:rsidP="00157D66">
      <w:pPr>
        <w:pStyle w:val="af7"/>
        <w:rPr>
          <w:sz w:val="16"/>
          <w:szCs w:val="16"/>
        </w:rPr>
      </w:pPr>
      <w:r w:rsidRPr="00FD3AAA">
        <w:rPr>
          <w:sz w:val="16"/>
          <w:szCs w:val="16"/>
        </w:rPr>
        <w:t>ВОРОНЕЖСКОЙ ОБЛАСТИ</w:t>
      </w:r>
    </w:p>
    <w:p w:rsidR="00C370A8" w:rsidRPr="00FD3AAA" w:rsidRDefault="00C370A8" w:rsidP="00157D66">
      <w:pPr>
        <w:jc w:val="center"/>
        <w:rPr>
          <w:sz w:val="16"/>
          <w:szCs w:val="16"/>
        </w:rPr>
      </w:pPr>
    </w:p>
    <w:p w:rsidR="00C370A8" w:rsidRPr="00FD3AAA" w:rsidRDefault="00C370A8" w:rsidP="00157D66">
      <w:pPr>
        <w:jc w:val="center"/>
        <w:rPr>
          <w:sz w:val="16"/>
          <w:szCs w:val="16"/>
        </w:rPr>
      </w:pPr>
      <w:r w:rsidRPr="00FD3AAA">
        <w:rPr>
          <w:b/>
          <w:sz w:val="16"/>
          <w:szCs w:val="16"/>
        </w:rPr>
        <w:t>ПОСТАНОВЛЕНИЕ</w:t>
      </w:r>
    </w:p>
    <w:p w:rsidR="00C370A8" w:rsidRPr="00FD3AAA" w:rsidRDefault="00C370A8" w:rsidP="00157D66">
      <w:pPr>
        <w:pStyle w:val="Title"/>
        <w:spacing w:before="0" w:after="0"/>
        <w:ind w:firstLine="0"/>
        <w:jc w:val="both"/>
        <w:rPr>
          <w:rFonts w:ascii="Times New Roman" w:hAnsi="Times New Roman" w:cs="Times New Roman"/>
          <w:sz w:val="16"/>
          <w:szCs w:val="16"/>
        </w:rPr>
      </w:pPr>
      <w:r w:rsidRPr="00FD3AAA">
        <w:rPr>
          <w:rFonts w:ascii="Times New Roman" w:hAnsi="Times New Roman" w:cs="Times New Roman"/>
          <w:sz w:val="16"/>
          <w:szCs w:val="16"/>
        </w:rPr>
        <w:t>От 15.11.2024 № 854</w:t>
      </w:r>
    </w:p>
    <w:p w:rsidR="00C370A8" w:rsidRPr="00FD3AAA" w:rsidRDefault="00C370A8" w:rsidP="00157D66">
      <w:pPr>
        <w:rPr>
          <w:sz w:val="16"/>
          <w:szCs w:val="16"/>
        </w:rPr>
      </w:pPr>
    </w:p>
    <w:p w:rsidR="00C370A8" w:rsidRPr="00FD3AAA" w:rsidRDefault="00C370A8" w:rsidP="00157D66">
      <w:pPr>
        <w:rPr>
          <w:sz w:val="16"/>
          <w:szCs w:val="16"/>
        </w:rPr>
      </w:pPr>
      <w:r w:rsidRPr="00FD3AAA">
        <w:rPr>
          <w:sz w:val="16"/>
          <w:szCs w:val="16"/>
        </w:rPr>
        <w:t>Об утверждении административного</w:t>
      </w:r>
    </w:p>
    <w:p w:rsidR="00C370A8" w:rsidRPr="00FD3AAA" w:rsidRDefault="00C370A8" w:rsidP="00157D66">
      <w:pPr>
        <w:rPr>
          <w:sz w:val="16"/>
          <w:szCs w:val="16"/>
        </w:rPr>
      </w:pPr>
      <w:r w:rsidRPr="00FD3AAA">
        <w:rPr>
          <w:sz w:val="16"/>
          <w:szCs w:val="16"/>
        </w:rPr>
        <w:t>регламента предоставления муниципальной услуги</w:t>
      </w:r>
    </w:p>
    <w:p w:rsidR="00C370A8" w:rsidRPr="00FD3AAA" w:rsidRDefault="00C370A8" w:rsidP="00157D66">
      <w:pPr>
        <w:rPr>
          <w:sz w:val="16"/>
          <w:szCs w:val="16"/>
        </w:rPr>
      </w:pPr>
      <w:r w:rsidRPr="00FD3AAA">
        <w:rPr>
          <w:sz w:val="16"/>
          <w:szCs w:val="16"/>
        </w:rPr>
        <w:t>«Прекращение права пожизненного наследуемого</w:t>
      </w:r>
    </w:p>
    <w:p w:rsidR="00C370A8" w:rsidRPr="00FD3AAA" w:rsidRDefault="00C370A8" w:rsidP="00157D66">
      <w:pPr>
        <w:rPr>
          <w:sz w:val="16"/>
          <w:szCs w:val="16"/>
        </w:rPr>
      </w:pPr>
      <w:r w:rsidRPr="00FD3AAA">
        <w:rPr>
          <w:sz w:val="16"/>
          <w:szCs w:val="16"/>
        </w:rPr>
        <w:t>владения земельными участками, находящимися</w:t>
      </w:r>
    </w:p>
    <w:p w:rsidR="00C370A8" w:rsidRPr="00FD3AAA" w:rsidRDefault="00C370A8" w:rsidP="00157D66">
      <w:pPr>
        <w:rPr>
          <w:sz w:val="16"/>
          <w:szCs w:val="16"/>
        </w:rPr>
      </w:pPr>
      <w:r w:rsidRPr="00FD3AAA">
        <w:rPr>
          <w:sz w:val="16"/>
          <w:szCs w:val="16"/>
        </w:rPr>
        <w:t>в муниципальной собственности или государственная</w:t>
      </w:r>
    </w:p>
    <w:p w:rsidR="00C370A8" w:rsidRPr="00FD3AAA" w:rsidRDefault="00C370A8" w:rsidP="00157D66">
      <w:pPr>
        <w:rPr>
          <w:sz w:val="16"/>
          <w:szCs w:val="16"/>
        </w:rPr>
      </w:pPr>
      <w:r w:rsidRPr="00FD3AAA">
        <w:rPr>
          <w:sz w:val="16"/>
          <w:szCs w:val="16"/>
        </w:rPr>
        <w:t>собственность на которые не разграничена»</w:t>
      </w:r>
    </w:p>
    <w:p w:rsidR="00C370A8" w:rsidRPr="00FD3AAA" w:rsidRDefault="00C370A8" w:rsidP="00157D66">
      <w:pPr>
        <w:tabs>
          <w:tab w:val="left" w:pos="5374"/>
        </w:tabs>
        <w:jc w:val="center"/>
        <w:rPr>
          <w:sz w:val="16"/>
          <w:szCs w:val="16"/>
        </w:rPr>
      </w:pPr>
    </w:p>
    <w:p w:rsidR="00C370A8" w:rsidRPr="00FD3AAA" w:rsidRDefault="00C370A8" w:rsidP="00157D66">
      <w:pPr>
        <w:pStyle w:val="afff"/>
        <w:widowControl w:val="0"/>
        <w:tabs>
          <w:tab w:val="left" w:pos="0"/>
        </w:tabs>
        <w:autoSpaceDE w:val="0"/>
        <w:autoSpaceDN w:val="0"/>
        <w:adjustRightInd w:val="0"/>
        <w:jc w:val="both"/>
        <w:rPr>
          <w:sz w:val="16"/>
          <w:szCs w:val="16"/>
        </w:rPr>
      </w:pPr>
      <w:r w:rsidRPr="00FD3AAA">
        <w:rPr>
          <w:sz w:val="16"/>
          <w:szCs w:val="16"/>
        </w:rPr>
        <w:t>Руководствуясь Земельным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а также в целях приведения в соответствие нормативных правовых актов администрации, администрация Павловского муниципального района Воронежской области постановляет:</w:t>
      </w:r>
    </w:p>
    <w:p w:rsidR="00C370A8" w:rsidRPr="00FD3AAA" w:rsidRDefault="00C370A8" w:rsidP="00157D66">
      <w:pPr>
        <w:pStyle w:val="afff"/>
        <w:widowControl w:val="0"/>
        <w:tabs>
          <w:tab w:val="left" w:pos="0"/>
        </w:tabs>
        <w:autoSpaceDE w:val="0"/>
        <w:autoSpaceDN w:val="0"/>
        <w:adjustRightInd w:val="0"/>
        <w:jc w:val="both"/>
        <w:rPr>
          <w:sz w:val="16"/>
          <w:szCs w:val="16"/>
        </w:rPr>
      </w:pPr>
    </w:p>
    <w:p w:rsidR="00C370A8" w:rsidRPr="00FD3AAA" w:rsidRDefault="00C370A8" w:rsidP="00157D66">
      <w:pPr>
        <w:pStyle w:val="afff"/>
        <w:widowControl w:val="0"/>
        <w:tabs>
          <w:tab w:val="left" w:pos="0"/>
        </w:tabs>
        <w:autoSpaceDE w:val="0"/>
        <w:autoSpaceDN w:val="0"/>
        <w:adjustRightInd w:val="0"/>
        <w:jc w:val="center"/>
        <w:rPr>
          <w:sz w:val="16"/>
          <w:szCs w:val="16"/>
        </w:rPr>
      </w:pPr>
      <w:r w:rsidRPr="00FD3AAA">
        <w:rPr>
          <w:sz w:val="16"/>
          <w:szCs w:val="16"/>
        </w:rPr>
        <w:t>ПОСТАНОВЛЯЕТ:</w:t>
      </w:r>
    </w:p>
    <w:p w:rsidR="00C370A8" w:rsidRPr="00FD3AAA" w:rsidRDefault="00C370A8" w:rsidP="00157D66">
      <w:pPr>
        <w:rPr>
          <w:sz w:val="16"/>
          <w:szCs w:val="16"/>
        </w:rPr>
      </w:pPr>
    </w:p>
    <w:p w:rsidR="00C370A8" w:rsidRPr="00FD3AAA" w:rsidRDefault="00C370A8" w:rsidP="00C52D06">
      <w:pPr>
        <w:numPr>
          <w:ilvl w:val="0"/>
          <w:numId w:val="19"/>
        </w:numPr>
        <w:ind w:left="0" w:firstLine="0"/>
        <w:jc w:val="both"/>
        <w:rPr>
          <w:sz w:val="16"/>
          <w:szCs w:val="16"/>
        </w:rPr>
      </w:pPr>
      <w:r w:rsidRPr="00FD3AAA">
        <w:rPr>
          <w:sz w:val="16"/>
          <w:szCs w:val="16"/>
        </w:rPr>
        <w:t>Утвердить административный регламент предоставления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согласно приложению.</w:t>
      </w:r>
    </w:p>
    <w:p w:rsidR="00C370A8" w:rsidRPr="00FD3AAA" w:rsidRDefault="00C370A8" w:rsidP="00157D66">
      <w:pPr>
        <w:pStyle w:val="ae"/>
        <w:autoSpaceDE w:val="0"/>
        <w:autoSpaceDN w:val="0"/>
        <w:adjustRightInd w:val="0"/>
        <w:ind w:left="0"/>
        <w:rPr>
          <w:sz w:val="16"/>
          <w:szCs w:val="16"/>
        </w:rPr>
      </w:pPr>
      <w:r w:rsidRPr="00FD3AAA">
        <w:rPr>
          <w:sz w:val="16"/>
          <w:szCs w:val="16"/>
        </w:rPr>
        <w:t>2. Признать утратившими силу следующие постановления администрации Павловского муниципального района Воронежской области:</w:t>
      </w:r>
    </w:p>
    <w:p w:rsidR="00C370A8" w:rsidRPr="00FD3AAA" w:rsidRDefault="00C370A8" w:rsidP="00157D66">
      <w:pPr>
        <w:pStyle w:val="ae"/>
        <w:autoSpaceDE w:val="0"/>
        <w:autoSpaceDN w:val="0"/>
        <w:adjustRightInd w:val="0"/>
        <w:ind w:left="0"/>
        <w:rPr>
          <w:sz w:val="16"/>
          <w:szCs w:val="16"/>
        </w:rPr>
      </w:pPr>
      <w:r w:rsidRPr="00FD3AAA">
        <w:rPr>
          <w:sz w:val="16"/>
          <w:szCs w:val="16"/>
        </w:rPr>
        <w:t xml:space="preserve">1) постановление администрации Павловского муниципального района от 24.03.2017№ 194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w:t>
      </w:r>
    </w:p>
    <w:p w:rsidR="00C370A8" w:rsidRPr="00FD3AAA" w:rsidRDefault="00C370A8" w:rsidP="00157D66">
      <w:pPr>
        <w:pStyle w:val="ae"/>
        <w:autoSpaceDE w:val="0"/>
        <w:autoSpaceDN w:val="0"/>
        <w:adjustRightInd w:val="0"/>
        <w:ind w:left="0"/>
        <w:rPr>
          <w:sz w:val="16"/>
          <w:szCs w:val="16"/>
        </w:rPr>
      </w:pPr>
      <w:r w:rsidRPr="00FD3AAA">
        <w:rPr>
          <w:sz w:val="16"/>
          <w:szCs w:val="16"/>
        </w:rPr>
        <w:lastRenderedPageBreak/>
        <w:t>2) постановление администрации Павловского муниципального района от 02.07.2019 № 436 «О внесении изменений в постановление администрации Павловского муниципального района от 24.03.2017 № 194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C370A8" w:rsidRPr="00FD3AAA" w:rsidRDefault="00C370A8" w:rsidP="00157D66">
      <w:pPr>
        <w:pStyle w:val="ae"/>
        <w:autoSpaceDE w:val="0"/>
        <w:autoSpaceDN w:val="0"/>
        <w:adjustRightInd w:val="0"/>
        <w:ind w:left="0"/>
        <w:rPr>
          <w:sz w:val="16"/>
          <w:szCs w:val="16"/>
        </w:rPr>
      </w:pPr>
      <w:r w:rsidRPr="00FD3AAA">
        <w:rPr>
          <w:sz w:val="16"/>
          <w:szCs w:val="16"/>
        </w:rPr>
        <w:t>3) постановление администрации Павловского муниципального района от 03.03.2020 № 123 «О внесении изменений в постановление администрации Павловского муниципального района от 24.03.2017 № 194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C370A8" w:rsidRPr="00FD3AAA" w:rsidRDefault="00C370A8" w:rsidP="00157D66">
      <w:pPr>
        <w:autoSpaceDE w:val="0"/>
        <w:autoSpaceDN w:val="0"/>
        <w:adjustRightInd w:val="0"/>
        <w:rPr>
          <w:sz w:val="16"/>
          <w:szCs w:val="16"/>
        </w:rPr>
      </w:pPr>
      <w:r w:rsidRPr="00FD3AAA">
        <w:rPr>
          <w:sz w:val="16"/>
          <w:szCs w:val="16"/>
        </w:rPr>
        <w:t xml:space="preserve">3. </w:t>
      </w:r>
      <w:r w:rsidRPr="00FD3AAA">
        <w:rPr>
          <w:rFonts w:eastAsia="Calibri"/>
          <w:sz w:val="16"/>
          <w:szCs w:val="16"/>
          <w:lang w:eastAsia="en-US"/>
        </w:rPr>
        <w:t>Опубликовать настоящее постановление в муниципальной газете «Павловский муниципальный вестник».</w:t>
      </w:r>
    </w:p>
    <w:p w:rsidR="00C370A8" w:rsidRPr="00FD3AAA" w:rsidRDefault="00C370A8" w:rsidP="00157D66">
      <w:pPr>
        <w:pStyle w:val="ae"/>
        <w:tabs>
          <w:tab w:val="left" w:pos="900"/>
        </w:tabs>
        <w:ind w:left="0"/>
        <w:rPr>
          <w:sz w:val="16"/>
          <w:szCs w:val="16"/>
        </w:rPr>
      </w:pPr>
      <w:r w:rsidRPr="00FD3AAA">
        <w:rPr>
          <w:sz w:val="16"/>
          <w:szCs w:val="16"/>
        </w:rPr>
        <w:t>4.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C370A8" w:rsidRPr="00FD3AAA" w:rsidRDefault="00C370A8" w:rsidP="00157D66">
      <w:pPr>
        <w:pStyle w:val="ae"/>
        <w:tabs>
          <w:tab w:val="left" w:pos="900"/>
        </w:tabs>
        <w:ind w:left="0"/>
        <w:rPr>
          <w:sz w:val="16"/>
          <w:szCs w:val="16"/>
        </w:rPr>
      </w:pPr>
    </w:p>
    <w:p w:rsidR="00C370A8" w:rsidRPr="00FD3AAA" w:rsidRDefault="00C370A8" w:rsidP="00157D66">
      <w:pPr>
        <w:pStyle w:val="ae"/>
        <w:tabs>
          <w:tab w:val="left" w:pos="900"/>
        </w:tabs>
        <w:ind w:left="0"/>
        <w:rPr>
          <w:sz w:val="16"/>
          <w:szCs w:val="16"/>
        </w:rPr>
      </w:pPr>
    </w:p>
    <w:tbl>
      <w:tblPr>
        <w:tblW w:w="5000" w:type="pct"/>
        <w:tblLook w:val="04A0"/>
      </w:tblPr>
      <w:tblGrid>
        <w:gridCol w:w="2641"/>
        <w:gridCol w:w="2185"/>
      </w:tblGrid>
      <w:tr w:rsidR="00C370A8" w:rsidRPr="00FD3AAA" w:rsidTr="00C370A8">
        <w:tc>
          <w:tcPr>
            <w:tcW w:w="4924" w:type="dxa"/>
            <w:shd w:val="clear" w:color="auto" w:fill="auto"/>
          </w:tcPr>
          <w:p w:rsidR="00C370A8" w:rsidRPr="00FD3AAA" w:rsidRDefault="00C370A8" w:rsidP="00157D66">
            <w:pPr>
              <w:autoSpaceDE w:val="0"/>
              <w:autoSpaceDN w:val="0"/>
              <w:rPr>
                <w:sz w:val="16"/>
                <w:szCs w:val="16"/>
              </w:rPr>
            </w:pPr>
            <w:r w:rsidRPr="00FD3AAA">
              <w:rPr>
                <w:sz w:val="16"/>
                <w:szCs w:val="16"/>
              </w:rPr>
              <w:t>Глава Павловского муниципального района Воронежской области</w:t>
            </w:r>
          </w:p>
        </w:tc>
        <w:tc>
          <w:tcPr>
            <w:tcW w:w="4924" w:type="dxa"/>
            <w:shd w:val="clear" w:color="auto" w:fill="auto"/>
          </w:tcPr>
          <w:p w:rsidR="00C370A8" w:rsidRPr="00FD3AAA" w:rsidRDefault="00C370A8" w:rsidP="00157D66">
            <w:pPr>
              <w:autoSpaceDE w:val="0"/>
              <w:autoSpaceDN w:val="0"/>
              <w:jc w:val="right"/>
              <w:rPr>
                <w:sz w:val="16"/>
                <w:szCs w:val="16"/>
              </w:rPr>
            </w:pPr>
          </w:p>
          <w:p w:rsidR="00C370A8" w:rsidRPr="00FD3AAA" w:rsidRDefault="00C370A8" w:rsidP="00157D66">
            <w:pPr>
              <w:autoSpaceDE w:val="0"/>
              <w:autoSpaceDN w:val="0"/>
              <w:jc w:val="right"/>
              <w:rPr>
                <w:sz w:val="16"/>
                <w:szCs w:val="16"/>
              </w:rPr>
            </w:pPr>
            <w:r w:rsidRPr="00FD3AAA">
              <w:rPr>
                <w:sz w:val="16"/>
                <w:szCs w:val="16"/>
              </w:rPr>
              <w:t>М.Н. Янцов</w:t>
            </w:r>
          </w:p>
        </w:tc>
      </w:tr>
    </w:tbl>
    <w:p w:rsidR="00C370A8" w:rsidRPr="00FD3AAA" w:rsidRDefault="00C370A8" w:rsidP="00157D66">
      <w:pPr>
        <w:tabs>
          <w:tab w:val="left" w:pos="993"/>
        </w:tabs>
        <w:autoSpaceDE w:val="0"/>
        <w:autoSpaceDN w:val="0"/>
        <w:adjustRightInd w:val="0"/>
        <w:jc w:val="right"/>
        <w:rPr>
          <w:sz w:val="16"/>
          <w:szCs w:val="16"/>
        </w:rPr>
      </w:pPr>
    </w:p>
    <w:p w:rsidR="00C370A8" w:rsidRPr="00FD3AAA" w:rsidRDefault="00C370A8" w:rsidP="00157D66">
      <w:pPr>
        <w:tabs>
          <w:tab w:val="left" w:pos="993"/>
        </w:tabs>
        <w:autoSpaceDE w:val="0"/>
        <w:autoSpaceDN w:val="0"/>
        <w:adjustRightInd w:val="0"/>
        <w:jc w:val="right"/>
        <w:rPr>
          <w:sz w:val="16"/>
          <w:szCs w:val="16"/>
        </w:rPr>
      </w:pPr>
    </w:p>
    <w:p w:rsidR="00C370A8" w:rsidRPr="00FD3AAA" w:rsidRDefault="00C370A8" w:rsidP="00157D66">
      <w:pPr>
        <w:tabs>
          <w:tab w:val="left" w:pos="993"/>
        </w:tabs>
        <w:autoSpaceDE w:val="0"/>
        <w:autoSpaceDN w:val="0"/>
        <w:adjustRightInd w:val="0"/>
        <w:rPr>
          <w:rFonts w:eastAsia="Calibri"/>
          <w:bCs/>
          <w:sz w:val="16"/>
          <w:szCs w:val="16"/>
        </w:rPr>
      </w:pPr>
      <w:r w:rsidRPr="00FD3AAA">
        <w:rPr>
          <w:sz w:val="16"/>
          <w:szCs w:val="16"/>
        </w:rPr>
        <w:t>Приложение</w:t>
      </w:r>
    </w:p>
    <w:p w:rsidR="00C370A8" w:rsidRPr="00FD3AAA" w:rsidRDefault="00C370A8" w:rsidP="00157D66">
      <w:pPr>
        <w:tabs>
          <w:tab w:val="left" w:pos="993"/>
          <w:tab w:val="left" w:pos="5387"/>
          <w:tab w:val="left" w:pos="5529"/>
        </w:tabs>
        <w:autoSpaceDE w:val="0"/>
        <w:autoSpaceDN w:val="0"/>
        <w:adjustRightInd w:val="0"/>
        <w:rPr>
          <w:sz w:val="16"/>
          <w:szCs w:val="16"/>
        </w:rPr>
      </w:pPr>
      <w:r w:rsidRPr="00FD3AAA">
        <w:rPr>
          <w:sz w:val="16"/>
          <w:szCs w:val="16"/>
        </w:rPr>
        <w:t>к постановлению администрации</w:t>
      </w:r>
    </w:p>
    <w:p w:rsidR="00C370A8" w:rsidRPr="00FD3AAA" w:rsidRDefault="00C370A8" w:rsidP="00157D66">
      <w:pPr>
        <w:tabs>
          <w:tab w:val="left" w:pos="993"/>
        </w:tabs>
        <w:autoSpaceDE w:val="0"/>
        <w:autoSpaceDN w:val="0"/>
        <w:adjustRightInd w:val="0"/>
        <w:rPr>
          <w:sz w:val="16"/>
          <w:szCs w:val="16"/>
        </w:rPr>
      </w:pPr>
      <w:r w:rsidRPr="00FD3AAA">
        <w:rPr>
          <w:sz w:val="16"/>
          <w:szCs w:val="16"/>
        </w:rPr>
        <w:t>Павловского муниципального</w:t>
      </w:r>
    </w:p>
    <w:p w:rsidR="00C370A8" w:rsidRPr="00FD3AAA" w:rsidRDefault="00C370A8" w:rsidP="00157D66">
      <w:pPr>
        <w:tabs>
          <w:tab w:val="left" w:pos="993"/>
        </w:tabs>
        <w:autoSpaceDE w:val="0"/>
        <w:autoSpaceDN w:val="0"/>
        <w:adjustRightInd w:val="0"/>
        <w:rPr>
          <w:sz w:val="16"/>
          <w:szCs w:val="16"/>
        </w:rPr>
      </w:pPr>
      <w:r w:rsidRPr="00FD3AAA">
        <w:rPr>
          <w:sz w:val="16"/>
          <w:szCs w:val="16"/>
        </w:rPr>
        <w:t>района Воронежской области</w:t>
      </w:r>
    </w:p>
    <w:p w:rsidR="00C370A8" w:rsidRPr="00FD3AAA" w:rsidRDefault="00C370A8" w:rsidP="00157D66">
      <w:pPr>
        <w:tabs>
          <w:tab w:val="left" w:pos="993"/>
        </w:tabs>
        <w:rPr>
          <w:sz w:val="16"/>
          <w:szCs w:val="16"/>
        </w:rPr>
      </w:pPr>
      <w:r w:rsidRPr="00FD3AAA">
        <w:rPr>
          <w:sz w:val="16"/>
          <w:szCs w:val="16"/>
        </w:rPr>
        <w:t>от                         №</w:t>
      </w:r>
    </w:p>
    <w:p w:rsidR="00C370A8" w:rsidRPr="00FD3AAA" w:rsidRDefault="00C370A8" w:rsidP="00157D66">
      <w:pPr>
        <w:tabs>
          <w:tab w:val="left" w:pos="993"/>
        </w:tabs>
        <w:jc w:val="center"/>
        <w:rPr>
          <w:sz w:val="16"/>
          <w:szCs w:val="16"/>
        </w:rPr>
      </w:pPr>
    </w:p>
    <w:p w:rsidR="00C370A8" w:rsidRPr="00FD3AAA" w:rsidRDefault="00C370A8" w:rsidP="00157D66">
      <w:pPr>
        <w:tabs>
          <w:tab w:val="left" w:pos="993"/>
        </w:tabs>
        <w:jc w:val="center"/>
        <w:rPr>
          <w:sz w:val="16"/>
          <w:szCs w:val="16"/>
        </w:rPr>
      </w:pPr>
    </w:p>
    <w:p w:rsidR="00C370A8" w:rsidRPr="00FD3AAA" w:rsidRDefault="00C370A8" w:rsidP="00157D66">
      <w:pPr>
        <w:tabs>
          <w:tab w:val="left" w:pos="993"/>
        </w:tabs>
        <w:jc w:val="center"/>
        <w:rPr>
          <w:b/>
          <w:sz w:val="16"/>
          <w:szCs w:val="16"/>
        </w:rPr>
      </w:pPr>
      <w:r w:rsidRPr="00FD3AAA">
        <w:rPr>
          <w:b/>
          <w:sz w:val="16"/>
          <w:szCs w:val="16"/>
        </w:rPr>
        <w:t>Административный регламент</w:t>
      </w:r>
    </w:p>
    <w:p w:rsidR="00C370A8" w:rsidRPr="00FD3AAA" w:rsidRDefault="00C370A8" w:rsidP="00157D66">
      <w:pPr>
        <w:tabs>
          <w:tab w:val="left" w:pos="993"/>
        </w:tabs>
        <w:jc w:val="center"/>
        <w:rPr>
          <w:b/>
          <w:sz w:val="16"/>
          <w:szCs w:val="16"/>
        </w:rPr>
      </w:pPr>
      <w:r w:rsidRPr="00FD3AAA">
        <w:rPr>
          <w:b/>
          <w:sz w:val="16"/>
          <w:szCs w:val="16"/>
        </w:rPr>
        <w:t xml:space="preserve"> администрации Павловского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C370A8" w:rsidRPr="00FD3AAA" w:rsidRDefault="00C370A8" w:rsidP="00157D66">
      <w:pPr>
        <w:tabs>
          <w:tab w:val="left" w:pos="993"/>
        </w:tabs>
        <w:jc w:val="center"/>
        <w:rPr>
          <w:b/>
          <w:sz w:val="16"/>
          <w:szCs w:val="16"/>
        </w:rPr>
      </w:pPr>
    </w:p>
    <w:p w:rsidR="00C370A8" w:rsidRPr="00FD3AAA" w:rsidRDefault="00C370A8" w:rsidP="00C52D06">
      <w:pPr>
        <w:numPr>
          <w:ilvl w:val="0"/>
          <w:numId w:val="8"/>
        </w:numPr>
        <w:tabs>
          <w:tab w:val="left" w:pos="993"/>
        </w:tabs>
        <w:ind w:left="0" w:firstLine="0"/>
        <w:jc w:val="center"/>
        <w:rPr>
          <w:sz w:val="16"/>
          <w:szCs w:val="16"/>
        </w:rPr>
      </w:pPr>
      <w:r w:rsidRPr="00FD3AAA">
        <w:rPr>
          <w:sz w:val="16"/>
          <w:szCs w:val="16"/>
        </w:rPr>
        <w:t>Общие положения</w:t>
      </w:r>
    </w:p>
    <w:p w:rsidR="00C370A8" w:rsidRPr="00FD3AAA" w:rsidRDefault="00C370A8" w:rsidP="00157D66">
      <w:pPr>
        <w:tabs>
          <w:tab w:val="left" w:pos="993"/>
        </w:tabs>
        <w:rPr>
          <w:sz w:val="16"/>
          <w:szCs w:val="16"/>
        </w:rPr>
      </w:pPr>
    </w:p>
    <w:p w:rsidR="00C370A8" w:rsidRPr="00FD3AAA" w:rsidRDefault="00C370A8" w:rsidP="00C52D06">
      <w:pPr>
        <w:numPr>
          <w:ilvl w:val="1"/>
          <w:numId w:val="8"/>
        </w:numPr>
        <w:tabs>
          <w:tab w:val="left" w:pos="1418"/>
        </w:tabs>
        <w:autoSpaceDE w:val="0"/>
        <w:autoSpaceDN w:val="0"/>
        <w:adjustRightInd w:val="0"/>
        <w:ind w:left="0" w:firstLine="0"/>
        <w:jc w:val="both"/>
        <w:rPr>
          <w:sz w:val="16"/>
          <w:szCs w:val="16"/>
        </w:rPr>
      </w:pPr>
      <w:r w:rsidRPr="00FD3AAA">
        <w:rPr>
          <w:sz w:val="16"/>
          <w:szCs w:val="16"/>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Павловского муниципального района и многофункциональными центрами предоставления государственных и муниципальных услуг (далее – МФЦ) в связи с прекращением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370A8" w:rsidRPr="00FD3AAA" w:rsidRDefault="00C370A8" w:rsidP="00C52D06">
      <w:pPr>
        <w:numPr>
          <w:ilvl w:val="1"/>
          <w:numId w:val="8"/>
        </w:numPr>
        <w:tabs>
          <w:tab w:val="left" w:pos="1276"/>
        </w:tabs>
        <w:autoSpaceDE w:val="0"/>
        <w:autoSpaceDN w:val="0"/>
        <w:adjustRightInd w:val="0"/>
        <w:ind w:left="0" w:firstLine="0"/>
        <w:jc w:val="both"/>
        <w:rPr>
          <w:sz w:val="16"/>
          <w:szCs w:val="16"/>
        </w:rPr>
      </w:pPr>
      <w:r w:rsidRPr="00FD3AAA">
        <w:rPr>
          <w:sz w:val="16"/>
          <w:szCs w:val="16"/>
        </w:rPr>
        <w:t>Круг заявителей</w:t>
      </w:r>
    </w:p>
    <w:p w:rsidR="00C370A8" w:rsidRPr="00FD3AAA" w:rsidRDefault="00C370A8" w:rsidP="00157D66">
      <w:pPr>
        <w:pStyle w:val="ConsPlusNormal"/>
        <w:ind w:firstLine="0"/>
        <w:jc w:val="both"/>
        <w:rPr>
          <w:rFonts w:ascii="Times New Roman" w:hAnsi="Times New Roman"/>
          <w:sz w:val="16"/>
          <w:szCs w:val="16"/>
        </w:rPr>
      </w:pPr>
      <w:r w:rsidRPr="00FD3AAA">
        <w:rPr>
          <w:rFonts w:ascii="Times New Roman" w:hAnsi="Times New Roman"/>
          <w:sz w:val="16"/>
          <w:szCs w:val="16"/>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r w:rsidRPr="00FD3AAA">
        <w:rPr>
          <w:rFonts w:ascii="Times New Roman" w:hAnsi="Times New Roman"/>
          <w:sz w:val="16"/>
          <w:szCs w:val="16"/>
          <w:lang w:eastAsia="ru-RU"/>
        </w:rPr>
        <w:t>, либо их представители, действующие в силу закона или на основании договора, доверенности (далее - заявитель, заявители)</w:t>
      </w:r>
      <w:r w:rsidRPr="00FD3AAA">
        <w:rPr>
          <w:rFonts w:ascii="Times New Roman" w:hAnsi="Times New Roman"/>
          <w:sz w:val="16"/>
          <w:szCs w:val="16"/>
        </w:rPr>
        <w:t>.</w:t>
      </w:r>
    </w:p>
    <w:p w:rsidR="00C370A8" w:rsidRPr="00FD3AAA" w:rsidRDefault="00C370A8" w:rsidP="00157D66">
      <w:pPr>
        <w:widowControl w:val="0"/>
        <w:autoSpaceDE w:val="0"/>
        <w:autoSpaceDN w:val="0"/>
        <w:adjustRightInd w:val="0"/>
        <w:contextualSpacing/>
        <w:rPr>
          <w:sz w:val="16"/>
          <w:szCs w:val="16"/>
          <w:lang w:eastAsia="ar-SA"/>
        </w:rPr>
      </w:pPr>
      <w:r w:rsidRPr="00FD3AAA">
        <w:rPr>
          <w:sz w:val="16"/>
          <w:szCs w:val="16"/>
          <w:lang w:eastAsia="ar-SA"/>
        </w:rPr>
        <w:t xml:space="preserve">Оказание заявителю муниципальной услуги </w:t>
      </w:r>
      <w:r w:rsidRPr="00FD3AAA">
        <w:rPr>
          <w:sz w:val="16"/>
          <w:szCs w:val="16"/>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муниципальная услуга)</w:t>
      </w:r>
      <w:r w:rsidRPr="00FD3AAA">
        <w:rPr>
          <w:sz w:val="16"/>
          <w:szCs w:val="16"/>
          <w:lang w:eastAsia="ar-SA"/>
        </w:rPr>
        <w:t xml:space="preserve">, осуществляется в соответствии с вариантом предоставления муниципальной услуги, соответствующим признакам заявителя, определенным в </w:t>
      </w:r>
      <w:r w:rsidRPr="00FD3AAA">
        <w:rPr>
          <w:sz w:val="16"/>
          <w:szCs w:val="16"/>
          <w:lang w:eastAsia="ar-SA"/>
        </w:rPr>
        <w:lastRenderedPageBreak/>
        <w:t>результате анкетирования, а также результата, за предоставлением которого обратился заявитель (приложение № 5).</w:t>
      </w:r>
    </w:p>
    <w:p w:rsidR="00C370A8" w:rsidRPr="00FD3AAA" w:rsidRDefault="00C370A8" w:rsidP="00157D66">
      <w:pPr>
        <w:tabs>
          <w:tab w:val="left" w:pos="1418"/>
        </w:tabs>
        <w:suppressAutoHyphens/>
        <w:autoSpaceDE w:val="0"/>
        <w:autoSpaceDN w:val="0"/>
        <w:adjustRightInd w:val="0"/>
        <w:rPr>
          <w:sz w:val="16"/>
          <w:szCs w:val="16"/>
          <w:lang w:eastAsia="ar-SA"/>
        </w:rPr>
      </w:pPr>
    </w:p>
    <w:p w:rsidR="00C370A8" w:rsidRPr="00FD3AAA" w:rsidRDefault="00C370A8" w:rsidP="00157D66">
      <w:pPr>
        <w:tabs>
          <w:tab w:val="left" w:pos="1560"/>
        </w:tabs>
        <w:suppressAutoHyphens/>
        <w:autoSpaceDE w:val="0"/>
        <w:autoSpaceDN w:val="0"/>
        <w:adjustRightInd w:val="0"/>
        <w:jc w:val="center"/>
        <w:rPr>
          <w:sz w:val="16"/>
          <w:szCs w:val="16"/>
        </w:rPr>
      </w:pPr>
      <w:r w:rsidRPr="00FD3AAA">
        <w:rPr>
          <w:sz w:val="16"/>
          <w:szCs w:val="16"/>
        </w:rPr>
        <w:t>2.Стандарт предоставления муниципальной услуги</w:t>
      </w:r>
    </w:p>
    <w:p w:rsidR="00C370A8" w:rsidRPr="00FD3AAA" w:rsidRDefault="00C370A8" w:rsidP="00157D66">
      <w:pPr>
        <w:tabs>
          <w:tab w:val="left" w:pos="993"/>
          <w:tab w:val="left" w:pos="1440"/>
          <w:tab w:val="left" w:pos="1560"/>
        </w:tabs>
        <w:rPr>
          <w:sz w:val="16"/>
          <w:szCs w:val="16"/>
        </w:rPr>
      </w:pPr>
    </w:p>
    <w:p w:rsidR="00C370A8" w:rsidRPr="00FD3AAA" w:rsidRDefault="00C370A8" w:rsidP="00C52D06">
      <w:pPr>
        <w:numPr>
          <w:ilvl w:val="1"/>
          <w:numId w:val="14"/>
        </w:numPr>
        <w:tabs>
          <w:tab w:val="left" w:pos="1418"/>
        </w:tabs>
        <w:ind w:left="0" w:firstLine="0"/>
        <w:jc w:val="both"/>
        <w:rPr>
          <w:sz w:val="16"/>
          <w:szCs w:val="16"/>
        </w:rPr>
      </w:pPr>
      <w:r w:rsidRPr="00FD3AAA">
        <w:rPr>
          <w:sz w:val="16"/>
          <w:szCs w:val="16"/>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C370A8" w:rsidRPr="00FD3AAA" w:rsidRDefault="00C370A8" w:rsidP="00C52D06">
      <w:pPr>
        <w:numPr>
          <w:ilvl w:val="1"/>
          <w:numId w:val="14"/>
        </w:numPr>
        <w:tabs>
          <w:tab w:val="left" w:pos="993"/>
          <w:tab w:val="left" w:pos="1440"/>
          <w:tab w:val="left" w:pos="1560"/>
        </w:tabs>
        <w:ind w:left="0" w:firstLine="0"/>
        <w:jc w:val="both"/>
        <w:rPr>
          <w:sz w:val="16"/>
          <w:szCs w:val="16"/>
        </w:rPr>
      </w:pPr>
      <w:r w:rsidRPr="00FD3AAA">
        <w:rPr>
          <w:sz w:val="16"/>
          <w:szCs w:val="16"/>
        </w:rPr>
        <w:t>Наименование органа, представляющего муниципальную услугу.</w:t>
      </w:r>
    </w:p>
    <w:p w:rsidR="00C370A8" w:rsidRPr="00FD3AAA" w:rsidRDefault="00C370A8" w:rsidP="00C52D06">
      <w:pPr>
        <w:numPr>
          <w:ilvl w:val="2"/>
          <w:numId w:val="14"/>
        </w:numPr>
        <w:tabs>
          <w:tab w:val="left" w:pos="993"/>
          <w:tab w:val="left" w:pos="1440"/>
          <w:tab w:val="left" w:pos="1560"/>
        </w:tabs>
        <w:ind w:left="0" w:firstLine="0"/>
        <w:jc w:val="both"/>
        <w:rPr>
          <w:sz w:val="16"/>
          <w:szCs w:val="16"/>
        </w:rPr>
      </w:pPr>
      <w:r w:rsidRPr="00FD3AAA">
        <w:rPr>
          <w:sz w:val="16"/>
          <w:szCs w:val="16"/>
        </w:rPr>
        <w:t>Орган, предоставляющий муниципальную услугу: администрация Павловского муниципального района Воронежской области (далее- администрация).</w:t>
      </w:r>
    </w:p>
    <w:p w:rsidR="00C370A8" w:rsidRPr="00FD3AAA" w:rsidRDefault="00C370A8" w:rsidP="00157D66">
      <w:pPr>
        <w:tabs>
          <w:tab w:val="left" w:pos="993"/>
          <w:tab w:val="left" w:pos="1440"/>
          <w:tab w:val="left" w:pos="1560"/>
        </w:tabs>
        <w:rPr>
          <w:sz w:val="16"/>
          <w:szCs w:val="16"/>
        </w:rPr>
      </w:pPr>
      <w:r w:rsidRPr="00FD3AAA">
        <w:rPr>
          <w:sz w:val="16"/>
          <w:szCs w:val="16"/>
        </w:rPr>
        <w:t xml:space="preserve">Обеспечение предоставления муниципальной услуги осуществляется муниципальным отделом по управлению муниципальным имуществом администрации Павловского муниципального района (далее - отдел). </w:t>
      </w:r>
    </w:p>
    <w:p w:rsidR="00C370A8" w:rsidRPr="00FD3AAA" w:rsidRDefault="00C370A8" w:rsidP="00157D66">
      <w:pPr>
        <w:tabs>
          <w:tab w:val="left" w:pos="993"/>
          <w:tab w:val="left" w:pos="1440"/>
          <w:tab w:val="left" w:pos="1560"/>
        </w:tabs>
        <w:rPr>
          <w:sz w:val="16"/>
          <w:szCs w:val="16"/>
        </w:rPr>
      </w:pPr>
      <w:r w:rsidRPr="00FD3AAA">
        <w:rPr>
          <w:sz w:val="16"/>
          <w:szCs w:val="16"/>
        </w:rPr>
        <w:t>Запрос о предоставлении муниципальной услуги может быть направлен заявителем в автономное учреждение «Многофункциональный центр» филиал в г. Россошь (далее-МФЦ).</w:t>
      </w:r>
    </w:p>
    <w:p w:rsidR="00C370A8" w:rsidRPr="00FD3AAA" w:rsidRDefault="00C370A8" w:rsidP="00157D66">
      <w:pPr>
        <w:tabs>
          <w:tab w:val="left" w:pos="993"/>
          <w:tab w:val="left" w:pos="1440"/>
          <w:tab w:val="left" w:pos="1560"/>
        </w:tabs>
        <w:rPr>
          <w:sz w:val="16"/>
          <w:szCs w:val="16"/>
        </w:rPr>
      </w:pPr>
      <w:r w:rsidRPr="00FD3AAA">
        <w:rPr>
          <w:sz w:val="16"/>
          <w:szCs w:val="16"/>
        </w:rPr>
        <w:t xml:space="preserve">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 </w:t>
      </w:r>
    </w:p>
    <w:p w:rsidR="00C370A8" w:rsidRPr="00FD3AAA" w:rsidRDefault="00C370A8" w:rsidP="00C52D06">
      <w:pPr>
        <w:numPr>
          <w:ilvl w:val="1"/>
          <w:numId w:val="14"/>
        </w:numPr>
        <w:tabs>
          <w:tab w:val="left" w:pos="1418"/>
        </w:tabs>
        <w:autoSpaceDE w:val="0"/>
        <w:autoSpaceDN w:val="0"/>
        <w:adjustRightInd w:val="0"/>
        <w:ind w:left="0" w:firstLine="0"/>
        <w:jc w:val="both"/>
        <w:rPr>
          <w:sz w:val="16"/>
          <w:szCs w:val="16"/>
        </w:rPr>
      </w:pPr>
      <w:r w:rsidRPr="00FD3AAA">
        <w:rPr>
          <w:sz w:val="16"/>
          <w:szCs w:val="16"/>
        </w:rPr>
        <w:t>Результат предоставления муниципальной услуги.</w:t>
      </w:r>
    </w:p>
    <w:p w:rsidR="00C370A8" w:rsidRPr="00FD3AAA" w:rsidRDefault="00C370A8" w:rsidP="00157D66">
      <w:pPr>
        <w:tabs>
          <w:tab w:val="left" w:pos="993"/>
        </w:tabs>
        <w:autoSpaceDE w:val="0"/>
        <w:autoSpaceDN w:val="0"/>
        <w:adjustRightInd w:val="0"/>
        <w:rPr>
          <w:sz w:val="16"/>
          <w:szCs w:val="16"/>
        </w:rPr>
      </w:pPr>
      <w:r w:rsidRPr="00FD3AAA">
        <w:rPr>
          <w:sz w:val="16"/>
          <w:szCs w:val="16"/>
        </w:rPr>
        <w:t xml:space="preserve">2.3.1.Результатом предоставления муниципальной услуги является: </w:t>
      </w:r>
    </w:p>
    <w:p w:rsidR="00C370A8" w:rsidRPr="00FD3AAA" w:rsidRDefault="00C370A8" w:rsidP="00157D66">
      <w:pPr>
        <w:tabs>
          <w:tab w:val="left" w:pos="993"/>
        </w:tabs>
        <w:autoSpaceDE w:val="0"/>
        <w:autoSpaceDN w:val="0"/>
        <w:adjustRightInd w:val="0"/>
        <w:rPr>
          <w:sz w:val="16"/>
          <w:szCs w:val="16"/>
        </w:rPr>
      </w:pPr>
      <w:r w:rsidRPr="00FD3AAA">
        <w:rPr>
          <w:sz w:val="16"/>
          <w:szCs w:val="16"/>
        </w:rPr>
        <w:t>- принятие решения о прекращении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либо уведомления о мотивированном отказе в предоставлении муниципальной услуги.</w:t>
      </w:r>
    </w:p>
    <w:p w:rsidR="00C370A8" w:rsidRPr="00FD3AAA" w:rsidRDefault="00C370A8" w:rsidP="00157D66">
      <w:pPr>
        <w:tabs>
          <w:tab w:val="left" w:pos="993"/>
        </w:tabs>
        <w:autoSpaceDE w:val="0"/>
        <w:autoSpaceDN w:val="0"/>
        <w:adjustRightInd w:val="0"/>
        <w:rPr>
          <w:sz w:val="16"/>
          <w:szCs w:val="16"/>
        </w:rPr>
      </w:pPr>
      <w:r w:rsidRPr="00FD3AAA">
        <w:rPr>
          <w:sz w:val="16"/>
          <w:szCs w:val="16"/>
        </w:rPr>
        <w:t>Результат административной процедуры (выдается) направляется заявителю следующими способами:</w:t>
      </w:r>
    </w:p>
    <w:p w:rsidR="00C370A8" w:rsidRPr="00FD3AAA" w:rsidRDefault="00C370A8" w:rsidP="00157D66">
      <w:pPr>
        <w:tabs>
          <w:tab w:val="left" w:pos="993"/>
        </w:tabs>
        <w:autoSpaceDE w:val="0"/>
        <w:autoSpaceDN w:val="0"/>
        <w:adjustRightInd w:val="0"/>
        <w:rPr>
          <w:sz w:val="16"/>
          <w:szCs w:val="16"/>
        </w:rPr>
      </w:pPr>
      <w:r w:rsidRPr="00FD3AAA">
        <w:rPr>
          <w:sz w:val="16"/>
          <w:szCs w:val="16"/>
        </w:rPr>
        <w:t>-</w:t>
      </w:r>
      <w:r w:rsidRPr="00FD3AAA">
        <w:rPr>
          <w:sz w:val="16"/>
          <w:szCs w:val="16"/>
        </w:rPr>
        <w:tab/>
        <w:t>посредством почтового отправления заказным письмом с уведомлением о вручении;</w:t>
      </w:r>
    </w:p>
    <w:p w:rsidR="00C370A8" w:rsidRPr="00FD3AAA" w:rsidRDefault="00C370A8" w:rsidP="00157D66">
      <w:pPr>
        <w:tabs>
          <w:tab w:val="left" w:pos="993"/>
        </w:tabs>
        <w:autoSpaceDE w:val="0"/>
        <w:autoSpaceDN w:val="0"/>
        <w:adjustRightInd w:val="0"/>
        <w:rPr>
          <w:sz w:val="16"/>
          <w:szCs w:val="16"/>
        </w:rPr>
      </w:pPr>
      <w:r w:rsidRPr="00FD3AAA">
        <w:rPr>
          <w:sz w:val="16"/>
          <w:szCs w:val="16"/>
        </w:rPr>
        <w:t>-</w:t>
      </w:r>
      <w:r w:rsidRPr="00FD3AAA">
        <w:rPr>
          <w:sz w:val="16"/>
          <w:szCs w:val="16"/>
        </w:rPr>
        <w:tab/>
        <w:t>путем размещения 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ЕПГУ). Дополнительно выдается результат предоставления муниципальной услуги на бумажном носителе в администрации или МФЦ в случае выбора заявителем соответствующего способа получения, указанного в электронной форме заявления;</w:t>
      </w:r>
    </w:p>
    <w:p w:rsidR="00C370A8" w:rsidRPr="00FD3AAA" w:rsidRDefault="00C370A8" w:rsidP="00157D66">
      <w:pPr>
        <w:tabs>
          <w:tab w:val="left" w:pos="993"/>
        </w:tabs>
        <w:autoSpaceDE w:val="0"/>
        <w:autoSpaceDN w:val="0"/>
        <w:adjustRightInd w:val="0"/>
        <w:rPr>
          <w:sz w:val="16"/>
          <w:szCs w:val="16"/>
        </w:rPr>
      </w:pPr>
      <w:r w:rsidRPr="00FD3AAA">
        <w:rPr>
          <w:sz w:val="16"/>
          <w:szCs w:val="16"/>
        </w:rPr>
        <w:t>-</w:t>
      </w:r>
      <w:r w:rsidRPr="00FD3AAA">
        <w:rPr>
          <w:sz w:val="16"/>
          <w:szCs w:val="16"/>
        </w:rPr>
        <w:tab/>
        <w:t>путем размещения в личном кабинете заявителя в региональной государственной информационной системе «Региональный портал государственных и муниципальных услуг Воронежской области» (далее - РПГУ). Дополнительно выдается результат предоставления муниципальной услуги на бумажном носителе в администрации или МФЦ в случае выбора заявителем соответствующего способа получения, указанного в электронной форме заявления.</w:t>
      </w:r>
    </w:p>
    <w:p w:rsidR="00C370A8" w:rsidRPr="00FD3AAA" w:rsidRDefault="00C370A8" w:rsidP="00157D66">
      <w:pPr>
        <w:tabs>
          <w:tab w:val="left" w:pos="993"/>
        </w:tabs>
        <w:autoSpaceDE w:val="0"/>
        <w:autoSpaceDN w:val="0"/>
        <w:adjustRightInd w:val="0"/>
        <w:rPr>
          <w:sz w:val="16"/>
          <w:szCs w:val="16"/>
        </w:rPr>
      </w:pPr>
      <w:r w:rsidRPr="00FD3AAA">
        <w:rPr>
          <w:sz w:val="16"/>
          <w:szCs w:val="16"/>
        </w:rPr>
        <w:t>Заявителю в качестве результата предоставления услуги обеспечивается по его выбору возможность:</w:t>
      </w:r>
    </w:p>
    <w:p w:rsidR="00C370A8" w:rsidRPr="00FD3AAA" w:rsidRDefault="00C370A8" w:rsidP="00157D66">
      <w:pPr>
        <w:tabs>
          <w:tab w:val="left" w:pos="993"/>
        </w:tabs>
        <w:autoSpaceDE w:val="0"/>
        <w:autoSpaceDN w:val="0"/>
        <w:adjustRightInd w:val="0"/>
        <w:rPr>
          <w:sz w:val="16"/>
          <w:szCs w:val="16"/>
        </w:rPr>
      </w:pPr>
      <w:r w:rsidRPr="00FD3AAA">
        <w:rPr>
          <w:sz w:val="16"/>
          <w:szCs w:val="16"/>
        </w:rPr>
        <w:t>- получения электронного документа, подписанного с использованием усиленной квалифицированной электронной подписи (далее-УКЭП);</w:t>
      </w:r>
    </w:p>
    <w:p w:rsidR="00C370A8" w:rsidRPr="00FD3AAA" w:rsidRDefault="00C370A8" w:rsidP="00157D66">
      <w:pPr>
        <w:tabs>
          <w:tab w:val="left" w:pos="993"/>
        </w:tabs>
        <w:autoSpaceDE w:val="0"/>
        <w:autoSpaceDN w:val="0"/>
        <w:adjustRightInd w:val="0"/>
        <w:rPr>
          <w:sz w:val="16"/>
          <w:szCs w:val="16"/>
        </w:rPr>
      </w:pPr>
      <w:r w:rsidRPr="00FD3AAA">
        <w:rPr>
          <w:sz w:val="16"/>
          <w:szCs w:val="16"/>
        </w:rPr>
        <w:t>-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УКЭП;</w:t>
      </w:r>
    </w:p>
    <w:p w:rsidR="00C370A8" w:rsidRPr="00FD3AAA" w:rsidRDefault="00C370A8" w:rsidP="00157D66">
      <w:pPr>
        <w:tabs>
          <w:tab w:val="left" w:pos="993"/>
        </w:tabs>
        <w:autoSpaceDE w:val="0"/>
        <w:autoSpaceDN w:val="0"/>
        <w:adjustRightInd w:val="0"/>
        <w:rPr>
          <w:sz w:val="16"/>
          <w:szCs w:val="16"/>
        </w:rPr>
      </w:pPr>
      <w:r w:rsidRPr="00FD3AAA">
        <w:rPr>
          <w:sz w:val="16"/>
          <w:szCs w:val="16"/>
        </w:rPr>
        <w:t>-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нормативно-правовыми актами, регулирующими порядок предоставления услуги;</w:t>
      </w:r>
    </w:p>
    <w:p w:rsidR="00C370A8" w:rsidRPr="00FD3AAA" w:rsidRDefault="00C370A8" w:rsidP="00157D66">
      <w:pPr>
        <w:tabs>
          <w:tab w:val="left" w:pos="993"/>
        </w:tabs>
        <w:autoSpaceDE w:val="0"/>
        <w:autoSpaceDN w:val="0"/>
        <w:adjustRightInd w:val="0"/>
        <w:rPr>
          <w:sz w:val="16"/>
          <w:szCs w:val="16"/>
        </w:rPr>
      </w:pPr>
      <w:r w:rsidRPr="00FD3AAA">
        <w:rPr>
          <w:sz w:val="16"/>
          <w:szCs w:val="16"/>
        </w:rPr>
        <w:t>- получения с использованием единого портала электронного документа в машиночитаемом формате, подписанного УКЭП со стороны администрации.</w:t>
      </w:r>
    </w:p>
    <w:p w:rsidR="00C370A8" w:rsidRPr="00FD3AAA" w:rsidRDefault="00C370A8" w:rsidP="00157D66">
      <w:pPr>
        <w:tabs>
          <w:tab w:val="left" w:pos="993"/>
        </w:tabs>
        <w:autoSpaceDE w:val="0"/>
        <w:autoSpaceDN w:val="0"/>
        <w:adjustRightInd w:val="0"/>
        <w:rPr>
          <w:sz w:val="16"/>
          <w:szCs w:val="16"/>
        </w:rPr>
      </w:pPr>
      <w:r w:rsidRPr="00FD3AAA">
        <w:rPr>
          <w:sz w:val="16"/>
          <w:szCs w:val="16"/>
        </w:rPr>
        <w:t>2.3.2 Исправление допущенных опечаток и ошибок в выданных в результате предоставления муниципальной услуги документах или отказ в исправлении допущенных опечаток и ошибок.</w:t>
      </w:r>
    </w:p>
    <w:p w:rsidR="00C370A8" w:rsidRPr="00FD3AAA" w:rsidRDefault="00C370A8" w:rsidP="00157D66">
      <w:pPr>
        <w:tabs>
          <w:tab w:val="left" w:pos="993"/>
        </w:tabs>
        <w:autoSpaceDE w:val="0"/>
        <w:autoSpaceDN w:val="0"/>
        <w:adjustRightInd w:val="0"/>
        <w:rPr>
          <w:sz w:val="16"/>
          <w:szCs w:val="16"/>
        </w:rPr>
      </w:pPr>
      <w:r w:rsidRPr="00FD3AAA">
        <w:rPr>
          <w:sz w:val="16"/>
          <w:szCs w:val="16"/>
        </w:rPr>
        <w:t xml:space="preserve">Результат административной процедуры выдается (направляется) заявителю одним из способов, определенным им в заявлении: при </w:t>
      </w:r>
      <w:r w:rsidRPr="00FD3AAA">
        <w:rPr>
          <w:sz w:val="16"/>
          <w:szCs w:val="16"/>
        </w:rPr>
        <w:lastRenderedPageBreak/>
        <w:t>личном обращении, либо посредством почтового отправления по указанному в заявлении почтовому адресу.</w:t>
      </w:r>
    </w:p>
    <w:p w:rsidR="00C370A8" w:rsidRPr="00FD3AAA" w:rsidRDefault="00C370A8" w:rsidP="00157D66">
      <w:pPr>
        <w:tabs>
          <w:tab w:val="left" w:pos="993"/>
        </w:tabs>
        <w:autoSpaceDE w:val="0"/>
        <w:autoSpaceDN w:val="0"/>
        <w:adjustRightInd w:val="0"/>
        <w:rPr>
          <w:sz w:val="16"/>
          <w:szCs w:val="16"/>
        </w:rPr>
      </w:pPr>
      <w:r w:rsidRPr="00FD3AAA">
        <w:rPr>
          <w:sz w:val="16"/>
          <w:szCs w:val="16"/>
        </w:rPr>
        <w:t>2.3.3 Выдача дубликата документа, выданного по результатам предоставления муниципальной услуги.</w:t>
      </w:r>
    </w:p>
    <w:p w:rsidR="00C370A8" w:rsidRPr="00FD3AAA" w:rsidRDefault="00C370A8" w:rsidP="00157D66">
      <w:pPr>
        <w:tabs>
          <w:tab w:val="left" w:pos="993"/>
        </w:tabs>
        <w:autoSpaceDE w:val="0"/>
        <w:autoSpaceDN w:val="0"/>
        <w:adjustRightInd w:val="0"/>
        <w:rPr>
          <w:sz w:val="16"/>
          <w:szCs w:val="16"/>
        </w:rPr>
      </w:pPr>
      <w:r w:rsidRPr="00FD3AAA">
        <w:rPr>
          <w:sz w:val="16"/>
          <w:szCs w:val="16"/>
        </w:rPr>
        <w:t>Результат административной процедуры оформляется в виде заверенной копии подлинника документа, выдается (направляется) заявителю одним из способов, определенным им в заявлении: при личном обращении, либо посредством почтового отправления по указанному в заявлении почтовому адресу.</w:t>
      </w:r>
    </w:p>
    <w:p w:rsidR="00C370A8" w:rsidRPr="00FD3AAA" w:rsidRDefault="00C370A8" w:rsidP="00C52D06">
      <w:pPr>
        <w:numPr>
          <w:ilvl w:val="1"/>
          <w:numId w:val="14"/>
        </w:numPr>
        <w:autoSpaceDE w:val="0"/>
        <w:autoSpaceDN w:val="0"/>
        <w:adjustRightInd w:val="0"/>
        <w:ind w:left="0" w:firstLine="0"/>
        <w:jc w:val="both"/>
        <w:rPr>
          <w:sz w:val="16"/>
          <w:szCs w:val="16"/>
        </w:rPr>
      </w:pPr>
      <w:r w:rsidRPr="00FD3AAA">
        <w:rPr>
          <w:sz w:val="16"/>
          <w:szCs w:val="16"/>
        </w:rPr>
        <w:t>Срок предоставления муниципальной услуги.</w:t>
      </w:r>
    </w:p>
    <w:p w:rsidR="00C370A8" w:rsidRPr="00FD3AAA" w:rsidRDefault="00C370A8" w:rsidP="00157D66">
      <w:pPr>
        <w:tabs>
          <w:tab w:val="left" w:pos="993"/>
        </w:tabs>
        <w:autoSpaceDE w:val="0"/>
        <w:autoSpaceDN w:val="0"/>
        <w:adjustRightInd w:val="0"/>
        <w:rPr>
          <w:sz w:val="16"/>
          <w:szCs w:val="16"/>
        </w:rPr>
      </w:pPr>
      <w:r w:rsidRPr="00FD3AAA">
        <w:rPr>
          <w:sz w:val="16"/>
          <w:szCs w:val="16"/>
        </w:rPr>
        <w:t>2.4.1. Максимальный срок принятия решения о прекращении права пожизненного наследуемого владения земельным участком, находящегося в муниципальной собственности или государственная собственность на которые не разграничена составляет:</w:t>
      </w:r>
    </w:p>
    <w:p w:rsidR="00C370A8" w:rsidRPr="00FD3AAA" w:rsidRDefault="00C370A8" w:rsidP="00C52D06">
      <w:pPr>
        <w:numPr>
          <w:ilvl w:val="0"/>
          <w:numId w:val="15"/>
        </w:numPr>
        <w:tabs>
          <w:tab w:val="left" w:pos="349"/>
        </w:tabs>
        <w:autoSpaceDE w:val="0"/>
        <w:autoSpaceDN w:val="0"/>
        <w:adjustRightInd w:val="0"/>
        <w:ind w:left="0" w:firstLine="0"/>
        <w:jc w:val="both"/>
        <w:rPr>
          <w:sz w:val="16"/>
          <w:szCs w:val="16"/>
        </w:rPr>
      </w:pPr>
      <w:r w:rsidRPr="00FD3AAA">
        <w:rPr>
          <w:sz w:val="16"/>
          <w:szCs w:val="16"/>
        </w:rPr>
        <w:t>30 календарных дней в случае, если запрос и документы и (или) информация, необходимые для предоставления муниципальной услуги, поданы заявителем в администрацию при личном обращении, либо посредством почтового отправления;</w:t>
      </w:r>
    </w:p>
    <w:p w:rsidR="00C370A8" w:rsidRPr="00FD3AAA" w:rsidRDefault="00C370A8" w:rsidP="00C52D06">
      <w:pPr>
        <w:numPr>
          <w:ilvl w:val="0"/>
          <w:numId w:val="15"/>
        </w:numPr>
        <w:tabs>
          <w:tab w:val="left" w:pos="349"/>
        </w:tabs>
        <w:autoSpaceDE w:val="0"/>
        <w:autoSpaceDN w:val="0"/>
        <w:adjustRightInd w:val="0"/>
        <w:ind w:left="0" w:firstLine="0"/>
        <w:jc w:val="both"/>
        <w:rPr>
          <w:sz w:val="16"/>
          <w:szCs w:val="16"/>
        </w:rPr>
      </w:pPr>
      <w:r w:rsidRPr="00FD3AAA">
        <w:rPr>
          <w:sz w:val="16"/>
          <w:szCs w:val="16"/>
        </w:rPr>
        <w:t>30 календарных дней в случае, если запрос и документы и (или) информация, необходимые для предоставления муниципальной услуги, поданы заявителем посредством ЕПГУ, РПГУ;</w:t>
      </w:r>
    </w:p>
    <w:p w:rsidR="00C370A8" w:rsidRPr="00FD3AAA" w:rsidRDefault="00C370A8" w:rsidP="00C52D06">
      <w:pPr>
        <w:numPr>
          <w:ilvl w:val="0"/>
          <w:numId w:val="15"/>
        </w:numPr>
        <w:tabs>
          <w:tab w:val="left" w:pos="349"/>
        </w:tabs>
        <w:autoSpaceDE w:val="0"/>
        <w:autoSpaceDN w:val="0"/>
        <w:adjustRightInd w:val="0"/>
        <w:ind w:left="0" w:firstLine="0"/>
        <w:jc w:val="both"/>
        <w:rPr>
          <w:sz w:val="16"/>
          <w:szCs w:val="16"/>
        </w:rPr>
      </w:pPr>
      <w:r w:rsidRPr="00FD3AAA">
        <w:rPr>
          <w:sz w:val="16"/>
          <w:szCs w:val="16"/>
        </w:rPr>
        <w:t>30 календарных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время, предусмотренное соглашением, необходимое для передачи пакета документов в администрацию.</w:t>
      </w:r>
    </w:p>
    <w:p w:rsidR="00C370A8" w:rsidRPr="00FD3AAA" w:rsidRDefault="00C370A8" w:rsidP="00157D66">
      <w:pPr>
        <w:tabs>
          <w:tab w:val="left" w:pos="993"/>
        </w:tabs>
        <w:autoSpaceDE w:val="0"/>
        <w:autoSpaceDN w:val="0"/>
        <w:adjustRightInd w:val="0"/>
        <w:rPr>
          <w:sz w:val="16"/>
          <w:szCs w:val="16"/>
        </w:rPr>
      </w:pPr>
      <w:r w:rsidRPr="00FD3AAA">
        <w:rPr>
          <w:sz w:val="16"/>
          <w:szCs w:val="16"/>
        </w:rPr>
        <w:t xml:space="preserve">2.4.2. Сроки прохождения отдельных административных процедур, необходимых для прекращения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включают: </w:t>
      </w:r>
    </w:p>
    <w:p w:rsidR="00C370A8" w:rsidRPr="00FD3AAA" w:rsidRDefault="00C370A8" w:rsidP="00157D66">
      <w:pPr>
        <w:tabs>
          <w:tab w:val="left" w:pos="993"/>
          <w:tab w:val="left" w:pos="1560"/>
        </w:tabs>
        <w:rPr>
          <w:sz w:val="16"/>
          <w:szCs w:val="16"/>
        </w:rPr>
      </w:pPr>
      <w:r w:rsidRPr="00FD3AAA">
        <w:rPr>
          <w:sz w:val="16"/>
          <w:szCs w:val="16"/>
        </w:rPr>
        <w:t>- прием и регистрацию заявления и прилагаемых к нему документов – 1 календарный день;</w:t>
      </w:r>
    </w:p>
    <w:p w:rsidR="00C370A8" w:rsidRPr="00FD3AAA" w:rsidRDefault="00C370A8" w:rsidP="00157D66">
      <w:pPr>
        <w:tabs>
          <w:tab w:val="left" w:pos="993"/>
          <w:tab w:val="left" w:pos="1560"/>
        </w:tabs>
        <w:rPr>
          <w:sz w:val="16"/>
          <w:szCs w:val="16"/>
        </w:rPr>
      </w:pPr>
      <w:r w:rsidRPr="00FD3AAA">
        <w:rPr>
          <w:sz w:val="16"/>
          <w:szCs w:val="1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C370A8" w:rsidRPr="00FD3AAA" w:rsidRDefault="00C370A8" w:rsidP="00157D66">
      <w:pPr>
        <w:tabs>
          <w:tab w:val="left" w:pos="993"/>
          <w:tab w:val="left" w:pos="1560"/>
        </w:tabs>
        <w:rPr>
          <w:sz w:val="16"/>
          <w:szCs w:val="16"/>
        </w:rPr>
      </w:pPr>
      <w:r w:rsidRPr="00FD3AAA">
        <w:rPr>
          <w:sz w:val="16"/>
          <w:szCs w:val="16"/>
        </w:rPr>
        <w:t>- подготовку решения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которые не разграничена – 19 календарных дней;</w:t>
      </w:r>
    </w:p>
    <w:p w:rsidR="00C370A8" w:rsidRPr="00FD3AAA" w:rsidRDefault="00C370A8" w:rsidP="00157D66">
      <w:pPr>
        <w:tabs>
          <w:tab w:val="left" w:pos="993"/>
          <w:tab w:val="left" w:pos="1560"/>
        </w:tabs>
        <w:rPr>
          <w:sz w:val="16"/>
          <w:szCs w:val="16"/>
        </w:rPr>
      </w:pPr>
      <w:r w:rsidRPr="00FD3AAA">
        <w:rPr>
          <w:sz w:val="16"/>
          <w:szCs w:val="16"/>
        </w:rPr>
        <w:t>- выдачу (направление) заявителю решения о прекращении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либо уведомления о мотивированном отказе в предоставлении муниципальной услуги – 3календарных дней.</w:t>
      </w:r>
    </w:p>
    <w:p w:rsidR="00C370A8" w:rsidRPr="00FD3AAA" w:rsidRDefault="00C370A8" w:rsidP="00157D66">
      <w:pPr>
        <w:tabs>
          <w:tab w:val="left" w:pos="993"/>
        </w:tabs>
        <w:autoSpaceDE w:val="0"/>
        <w:autoSpaceDN w:val="0"/>
        <w:adjustRightInd w:val="0"/>
        <w:rPr>
          <w:sz w:val="16"/>
          <w:szCs w:val="16"/>
        </w:rPr>
      </w:pPr>
      <w:r w:rsidRPr="00FD3AAA">
        <w:rPr>
          <w:sz w:val="16"/>
          <w:szCs w:val="16"/>
        </w:rPr>
        <w:t>2.4.3. 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p>
    <w:p w:rsidR="00C370A8" w:rsidRPr="00FD3AAA" w:rsidRDefault="00C370A8" w:rsidP="00157D66">
      <w:pPr>
        <w:tabs>
          <w:tab w:val="left" w:pos="993"/>
        </w:tabs>
        <w:autoSpaceDE w:val="0"/>
        <w:autoSpaceDN w:val="0"/>
        <w:adjustRightInd w:val="0"/>
        <w:rPr>
          <w:sz w:val="16"/>
          <w:szCs w:val="16"/>
        </w:rPr>
      </w:pPr>
      <w:r w:rsidRPr="00FD3AAA">
        <w:rPr>
          <w:sz w:val="16"/>
          <w:szCs w:val="16"/>
        </w:rPr>
        <w:t>2.4.4.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370A8" w:rsidRPr="00FD3AAA" w:rsidRDefault="00C370A8" w:rsidP="00157D66">
      <w:pPr>
        <w:tabs>
          <w:tab w:val="left" w:pos="993"/>
        </w:tabs>
        <w:autoSpaceDE w:val="0"/>
        <w:autoSpaceDN w:val="0"/>
        <w:adjustRightInd w:val="0"/>
        <w:rPr>
          <w:sz w:val="16"/>
          <w:szCs w:val="16"/>
        </w:rPr>
      </w:pPr>
      <w:r w:rsidRPr="00FD3AAA">
        <w:rPr>
          <w:sz w:val="16"/>
          <w:szCs w:val="16"/>
        </w:rPr>
        <w:t>2.4.5. Срок выдачи дубликата документа, не должен превышать трех рабочих дней с момента подачи заявления о выдаче дубликата.</w:t>
      </w:r>
    </w:p>
    <w:p w:rsidR="00C370A8" w:rsidRPr="00FD3AAA" w:rsidRDefault="00C370A8" w:rsidP="00157D66">
      <w:pPr>
        <w:widowControl w:val="0"/>
        <w:autoSpaceDE w:val="0"/>
        <w:autoSpaceDN w:val="0"/>
        <w:adjustRightInd w:val="0"/>
        <w:contextualSpacing/>
        <w:rPr>
          <w:sz w:val="16"/>
          <w:szCs w:val="16"/>
        </w:rPr>
      </w:pPr>
      <w:r w:rsidRPr="00FD3AAA">
        <w:rPr>
          <w:sz w:val="16"/>
          <w:szCs w:val="16"/>
        </w:rPr>
        <w:t>2.4.6. Оснований для приостановления предоставления муниципальной услуги законом не предусмотрено.</w:t>
      </w:r>
    </w:p>
    <w:p w:rsidR="00C370A8" w:rsidRPr="00FD3AAA" w:rsidRDefault="00C370A8" w:rsidP="00C52D06">
      <w:pPr>
        <w:numPr>
          <w:ilvl w:val="1"/>
          <w:numId w:val="10"/>
        </w:numPr>
        <w:tabs>
          <w:tab w:val="left" w:pos="1418"/>
        </w:tabs>
        <w:ind w:left="0" w:firstLine="0"/>
        <w:jc w:val="both"/>
        <w:rPr>
          <w:sz w:val="16"/>
          <w:szCs w:val="16"/>
        </w:rPr>
      </w:pPr>
      <w:r w:rsidRPr="00FD3AAA">
        <w:rPr>
          <w:sz w:val="16"/>
          <w:szCs w:val="16"/>
        </w:rPr>
        <w:t>Правовые основания для предоставления муниципальной услуги.</w:t>
      </w:r>
    </w:p>
    <w:p w:rsidR="00C370A8" w:rsidRPr="00FD3AAA" w:rsidRDefault="00C370A8" w:rsidP="00157D66">
      <w:pPr>
        <w:tabs>
          <w:tab w:val="left" w:pos="1418"/>
        </w:tabs>
        <w:rPr>
          <w:sz w:val="16"/>
          <w:szCs w:val="16"/>
        </w:rPr>
      </w:pPr>
      <w:r w:rsidRPr="00FD3AAA">
        <w:rPr>
          <w:sz w:val="16"/>
          <w:szCs w:val="16"/>
        </w:rPr>
        <w:t>2.5.1.Муниципальная услуга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с:</w:t>
      </w:r>
    </w:p>
    <w:p w:rsidR="00C370A8" w:rsidRPr="00FD3AAA" w:rsidRDefault="00C370A8" w:rsidP="00C52D06">
      <w:pPr>
        <w:pStyle w:val="ConsPlusNormal"/>
        <w:numPr>
          <w:ilvl w:val="0"/>
          <w:numId w:val="18"/>
        </w:numPr>
        <w:tabs>
          <w:tab w:val="clear" w:pos="2149"/>
          <w:tab w:val="num" w:pos="960"/>
        </w:tabs>
        <w:ind w:left="0" w:firstLine="0"/>
        <w:jc w:val="both"/>
        <w:rPr>
          <w:rFonts w:ascii="Times New Roman" w:hAnsi="Times New Roman"/>
          <w:sz w:val="16"/>
          <w:szCs w:val="16"/>
        </w:rPr>
      </w:pPr>
      <w:r w:rsidRPr="00FD3AAA">
        <w:rPr>
          <w:rFonts w:ascii="Times New Roman" w:hAnsi="Times New Roman"/>
          <w:sz w:val="16"/>
          <w:szCs w:val="1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370A8" w:rsidRPr="00FD3AAA" w:rsidRDefault="00C370A8" w:rsidP="00C52D06">
      <w:pPr>
        <w:pStyle w:val="ConsPlusNormal"/>
        <w:numPr>
          <w:ilvl w:val="0"/>
          <w:numId w:val="18"/>
        </w:numPr>
        <w:tabs>
          <w:tab w:val="clear" w:pos="2149"/>
          <w:tab w:val="num" w:pos="960"/>
        </w:tabs>
        <w:ind w:left="0" w:firstLine="0"/>
        <w:jc w:val="both"/>
        <w:rPr>
          <w:rFonts w:ascii="Times New Roman" w:hAnsi="Times New Roman"/>
          <w:sz w:val="16"/>
          <w:szCs w:val="16"/>
        </w:rPr>
      </w:pPr>
      <w:r w:rsidRPr="00FD3AAA">
        <w:rPr>
          <w:rFonts w:ascii="Times New Roman" w:hAnsi="Times New Roman"/>
          <w:sz w:val="16"/>
          <w:szCs w:val="16"/>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C370A8" w:rsidRPr="00FD3AAA" w:rsidRDefault="00C370A8" w:rsidP="00C52D06">
      <w:pPr>
        <w:pStyle w:val="ConsPlusNormal"/>
        <w:numPr>
          <w:ilvl w:val="0"/>
          <w:numId w:val="18"/>
        </w:numPr>
        <w:tabs>
          <w:tab w:val="clear" w:pos="2149"/>
          <w:tab w:val="num" w:pos="960"/>
        </w:tabs>
        <w:ind w:left="0" w:firstLine="0"/>
        <w:jc w:val="both"/>
        <w:rPr>
          <w:rFonts w:ascii="Times New Roman" w:hAnsi="Times New Roman"/>
          <w:sz w:val="16"/>
          <w:szCs w:val="16"/>
        </w:rPr>
      </w:pPr>
      <w:r w:rsidRPr="00FD3AAA">
        <w:rPr>
          <w:rFonts w:ascii="Times New Roman" w:hAnsi="Times New Roman"/>
          <w:sz w:val="16"/>
          <w:szCs w:val="16"/>
        </w:rPr>
        <w:t xml:space="preserve">Гражданским кодексом Российской Федерации </w:t>
      </w:r>
      <w:r w:rsidRPr="00FD3AAA">
        <w:rPr>
          <w:rFonts w:ascii="Times New Roman" w:hAnsi="Times New Roman"/>
          <w:sz w:val="16"/>
          <w:szCs w:val="16"/>
        </w:rPr>
        <w:lastRenderedPageBreak/>
        <w:t>(часть 1) от 30.11.1994 № 51-ФЗ («Собрание законодательства РФ», 05.12.1994, № 32, ст. 3301; «Российская газета», 08.12.1994, № 238-239);</w:t>
      </w:r>
    </w:p>
    <w:p w:rsidR="00C370A8" w:rsidRPr="00FD3AAA" w:rsidRDefault="00C370A8" w:rsidP="00C52D06">
      <w:pPr>
        <w:pStyle w:val="ConsPlusNormal"/>
        <w:numPr>
          <w:ilvl w:val="0"/>
          <w:numId w:val="18"/>
        </w:numPr>
        <w:tabs>
          <w:tab w:val="clear" w:pos="2149"/>
          <w:tab w:val="num" w:pos="960"/>
        </w:tabs>
        <w:ind w:left="0" w:firstLine="0"/>
        <w:jc w:val="both"/>
        <w:rPr>
          <w:rFonts w:ascii="Times New Roman" w:hAnsi="Times New Roman"/>
          <w:sz w:val="16"/>
          <w:szCs w:val="16"/>
        </w:rPr>
      </w:pPr>
      <w:r w:rsidRPr="00FD3AAA">
        <w:rPr>
          <w:rFonts w:ascii="Times New Roman" w:hAnsi="Times New Roman"/>
          <w:sz w:val="16"/>
          <w:szCs w:val="16"/>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C370A8" w:rsidRPr="00FD3AAA" w:rsidRDefault="00C370A8" w:rsidP="00C52D06">
      <w:pPr>
        <w:pStyle w:val="ConsPlusNormal"/>
        <w:numPr>
          <w:ilvl w:val="0"/>
          <w:numId w:val="18"/>
        </w:numPr>
        <w:tabs>
          <w:tab w:val="clear" w:pos="2149"/>
          <w:tab w:val="num" w:pos="960"/>
        </w:tabs>
        <w:ind w:left="0" w:firstLine="0"/>
        <w:jc w:val="both"/>
        <w:rPr>
          <w:rFonts w:ascii="Times New Roman" w:hAnsi="Times New Roman"/>
          <w:sz w:val="16"/>
          <w:szCs w:val="16"/>
        </w:rPr>
      </w:pPr>
      <w:r w:rsidRPr="00FD3AAA">
        <w:rPr>
          <w:rFonts w:ascii="Times New Roman" w:hAnsi="Times New Roman"/>
          <w:sz w:val="16"/>
          <w:szCs w:val="16"/>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C370A8" w:rsidRPr="00FD3AAA" w:rsidRDefault="00C370A8" w:rsidP="00C52D06">
      <w:pPr>
        <w:pStyle w:val="ConsPlusNormal"/>
        <w:numPr>
          <w:ilvl w:val="0"/>
          <w:numId w:val="18"/>
        </w:numPr>
        <w:tabs>
          <w:tab w:val="clear" w:pos="2149"/>
          <w:tab w:val="num" w:pos="960"/>
        </w:tabs>
        <w:ind w:left="0" w:firstLine="0"/>
        <w:jc w:val="both"/>
        <w:rPr>
          <w:rFonts w:ascii="Times New Roman" w:hAnsi="Times New Roman"/>
          <w:sz w:val="16"/>
          <w:szCs w:val="16"/>
        </w:rPr>
      </w:pPr>
      <w:r w:rsidRPr="00FD3AAA">
        <w:rPr>
          <w:rFonts w:ascii="Times New Roman" w:hAnsi="Times New Roman"/>
          <w:sz w:val="16"/>
          <w:szCs w:val="1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370A8" w:rsidRPr="00FD3AAA" w:rsidRDefault="00C370A8" w:rsidP="00C52D06">
      <w:pPr>
        <w:pStyle w:val="ConsPlusNormal"/>
        <w:numPr>
          <w:ilvl w:val="0"/>
          <w:numId w:val="18"/>
        </w:numPr>
        <w:tabs>
          <w:tab w:val="clear" w:pos="2149"/>
          <w:tab w:val="num" w:pos="960"/>
        </w:tabs>
        <w:ind w:left="0" w:firstLine="0"/>
        <w:jc w:val="both"/>
        <w:rPr>
          <w:rFonts w:ascii="Times New Roman" w:hAnsi="Times New Roman"/>
          <w:sz w:val="16"/>
          <w:szCs w:val="16"/>
        </w:rPr>
      </w:pPr>
      <w:r w:rsidRPr="00FD3AAA">
        <w:rPr>
          <w:rFonts w:ascii="Times New Roman" w:hAnsi="Times New Roman"/>
          <w:sz w:val="16"/>
          <w:szCs w:val="1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370A8" w:rsidRPr="00FD3AAA" w:rsidRDefault="00C370A8" w:rsidP="00C52D06">
      <w:pPr>
        <w:pStyle w:val="ConsPlusNormal"/>
        <w:numPr>
          <w:ilvl w:val="0"/>
          <w:numId w:val="18"/>
        </w:numPr>
        <w:tabs>
          <w:tab w:val="clear" w:pos="2149"/>
          <w:tab w:val="num" w:pos="960"/>
        </w:tabs>
        <w:ind w:left="0" w:firstLine="0"/>
        <w:jc w:val="both"/>
        <w:rPr>
          <w:rFonts w:ascii="Times New Roman" w:hAnsi="Times New Roman"/>
          <w:sz w:val="16"/>
          <w:szCs w:val="16"/>
        </w:rPr>
      </w:pPr>
      <w:r w:rsidRPr="00FD3AAA">
        <w:rPr>
          <w:rFonts w:ascii="Times New Roman" w:hAnsi="Times New Roman"/>
          <w:sz w:val="16"/>
          <w:szCs w:val="16"/>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C370A8" w:rsidRPr="00FD3AAA" w:rsidRDefault="00C370A8" w:rsidP="00C52D06">
      <w:pPr>
        <w:numPr>
          <w:ilvl w:val="0"/>
          <w:numId w:val="18"/>
        </w:numPr>
        <w:shd w:val="clear" w:color="auto" w:fill="FFFFFF"/>
        <w:tabs>
          <w:tab w:val="clear" w:pos="2149"/>
          <w:tab w:val="num" w:pos="960"/>
        </w:tabs>
        <w:adjustRightInd w:val="0"/>
        <w:ind w:left="0" w:firstLine="0"/>
        <w:jc w:val="both"/>
        <w:rPr>
          <w:sz w:val="16"/>
          <w:szCs w:val="16"/>
        </w:rPr>
      </w:pPr>
      <w:r w:rsidRPr="00FD3AAA">
        <w:rPr>
          <w:sz w:val="16"/>
          <w:szCs w:val="16"/>
        </w:rPr>
        <w:t>Уставом Павловского муниципального района Воронежской области утвержденным решением Совета народных депутатов Павловского муниципального района от 26.12.2017 г. №  350 (Официальный сайт администрации Павловского муниципального района https://pavlovsk-region.gosuslugi.ru/ofitsialno/dokumenty/dokumenty-all_5218.html);</w:t>
      </w:r>
    </w:p>
    <w:p w:rsidR="00C370A8" w:rsidRPr="00FD3AAA" w:rsidRDefault="00C370A8" w:rsidP="00C52D06">
      <w:pPr>
        <w:numPr>
          <w:ilvl w:val="0"/>
          <w:numId w:val="18"/>
        </w:numPr>
        <w:shd w:val="clear" w:color="auto" w:fill="FFFFFF"/>
        <w:tabs>
          <w:tab w:val="clear" w:pos="2149"/>
          <w:tab w:val="num" w:pos="960"/>
        </w:tabs>
        <w:adjustRightInd w:val="0"/>
        <w:ind w:left="0" w:firstLine="0"/>
        <w:jc w:val="both"/>
        <w:rPr>
          <w:sz w:val="16"/>
          <w:szCs w:val="16"/>
        </w:rPr>
      </w:pPr>
      <w:r w:rsidRPr="00FD3AAA">
        <w:rPr>
          <w:bCs/>
          <w:iCs/>
          <w:sz w:val="16"/>
          <w:szCs w:val="16"/>
        </w:rPr>
        <w:t>иными нормативными правовыми актами Российской Федерации, Воронежской области и администрации Павловского муниципального района Воронежской области, регламентирующими правоотношения в сфере предоставления государственных услуг.</w:t>
      </w:r>
    </w:p>
    <w:p w:rsidR="00C370A8" w:rsidRPr="00FD3AAA" w:rsidRDefault="00C370A8" w:rsidP="00157D66">
      <w:pPr>
        <w:shd w:val="clear" w:color="auto" w:fill="FFFFFF"/>
        <w:tabs>
          <w:tab w:val="num" w:pos="993"/>
        </w:tabs>
        <w:adjustRightInd w:val="0"/>
        <w:rPr>
          <w:bCs/>
          <w:iCs/>
          <w:sz w:val="16"/>
          <w:szCs w:val="16"/>
        </w:rPr>
      </w:pPr>
      <w:r w:rsidRPr="00FD3AAA">
        <w:rPr>
          <w:sz w:val="16"/>
          <w:szCs w:val="16"/>
        </w:rPr>
        <w:t>2.5.2. Перечень нормативно-правовых актов, регулирующих предоставление муниципальной услуги (с указанием их реквизитов и источников официального опубликования), размещен на ЕПГУ и РПГУ в сети Интернет и на официальном сайте администрации Павловского муниципального района.</w:t>
      </w:r>
    </w:p>
    <w:p w:rsidR="00C370A8" w:rsidRPr="00FD3AAA" w:rsidRDefault="00C370A8" w:rsidP="00C52D06">
      <w:pPr>
        <w:numPr>
          <w:ilvl w:val="1"/>
          <w:numId w:val="9"/>
        </w:numPr>
        <w:tabs>
          <w:tab w:val="clear" w:pos="1155"/>
          <w:tab w:val="left" w:pos="1418"/>
        </w:tabs>
        <w:ind w:left="0" w:firstLine="0"/>
        <w:jc w:val="both"/>
        <w:rPr>
          <w:sz w:val="16"/>
          <w:szCs w:val="16"/>
        </w:rPr>
      </w:pPr>
      <w:r w:rsidRPr="00FD3AAA">
        <w:rPr>
          <w:sz w:val="16"/>
          <w:szCs w:val="16"/>
        </w:rPr>
        <w:t xml:space="preserve"> Исчерпывающий перечень документов, необходимых для предоставления муниципальной услуги.</w:t>
      </w:r>
    </w:p>
    <w:p w:rsidR="00C370A8" w:rsidRPr="00FD3AAA" w:rsidRDefault="00C370A8" w:rsidP="00157D66">
      <w:pPr>
        <w:tabs>
          <w:tab w:val="left" w:pos="1560"/>
        </w:tabs>
        <w:autoSpaceDE w:val="0"/>
        <w:autoSpaceDN w:val="0"/>
        <w:adjustRightInd w:val="0"/>
        <w:rPr>
          <w:sz w:val="16"/>
          <w:szCs w:val="16"/>
        </w:rPr>
      </w:pPr>
      <w:r w:rsidRPr="00FD3AAA">
        <w:rPr>
          <w:sz w:val="16"/>
          <w:szCs w:val="16"/>
        </w:rPr>
        <w:t>2.6.1. Исчерпывающий перечень документов, необходимых для предоставления муниципальной услуги, подлежащих представлению заявителем.</w:t>
      </w:r>
    </w:p>
    <w:p w:rsidR="00C370A8" w:rsidRPr="00FD3AAA" w:rsidRDefault="00C370A8" w:rsidP="00157D66">
      <w:pPr>
        <w:tabs>
          <w:tab w:val="left" w:pos="709"/>
        </w:tabs>
        <w:autoSpaceDE w:val="0"/>
        <w:autoSpaceDN w:val="0"/>
        <w:adjustRightInd w:val="0"/>
        <w:rPr>
          <w:sz w:val="16"/>
          <w:szCs w:val="16"/>
        </w:rPr>
      </w:pPr>
      <w:r w:rsidRPr="00FD3AAA">
        <w:rPr>
          <w:sz w:val="16"/>
          <w:szCs w:val="16"/>
        </w:rPr>
        <w:tab/>
        <w:t>2.6.1.1. Для прекращения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 заявитель обращается с заявлением непосредственно в администрацию Павловского муниципального района, или через МФЦ, посредством подачи заявления через</w:t>
      </w:r>
      <w:r w:rsidRPr="00FD3AAA">
        <w:rPr>
          <w:sz w:val="16"/>
          <w:szCs w:val="16"/>
          <w:lang w:eastAsia="ar-SA"/>
        </w:rPr>
        <w:t xml:space="preserve"> ЕПГУ, или РПГУ.</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 xml:space="preserve">Заявление должно быть подписано заявителем или его уполномоченным представителем. </w:t>
      </w:r>
    </w:p>
    <w:p w:rsidR="00C370A8" w:rsidRPr="00FD3AAA" w:rsidRDefault="00C370A8" w:rsidP="00157D66">
      <w:pPr>
        <w:tabs>
          <w:tab w:val="left" w:pos="993"/>
        </w:tabs>
        <w:autoSpaceDE w:val="0"/>
        <w:autoSpaceDN w:val="0"/>
        <w:adjustRightInd w:val="0"/>
        <w:rPr>
          <w:sz w:val="16"/>
          <w:szCs w:val="16"/>
        </w:rPr>
      </w:pPr>
      <w:r w:rsidRPr="00FD3AAA">
        <w:rPr>
          <w:sz w:val="16"/>
          <w:szCs w:val="16"/>
        </w:rPr>
        <w:t>Заявление на бумажном носителе представляется:</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 в администрацию посредством почтового отправления;</w:t>
      </w:r>
    </w:p>
    <w:p w:rsidR="00C370A8" w:rsidRPr="00FD3AAA" w:rsidRDefault="00C370A8" w:rsidP="00157D66">
      <w:pPr>
        <w:tabs>
          <w:tab w:val="left" w:pos="993"/>
        </w:tabs>
        <w:rPr>
          <w:sz w:val="16"/>
          <w:szCs w:val="16"/>
          <w:lang w:eastAsia="ar-SA"/>
        </w:rPr>
      </w:pPr>
      <w:r w:rsidRPr="00FD3AAA">
        <w:rPr>
          <w:sz w:val="16"/>
          <w:szCs w:val="16"/>
        </w:rPr>
        <w:t>- в администрацию или МФЦ при личном обращении заявителя, либо его законного представителя.</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Формы заявлений приведены в приложениях № 1 к настоящему административному регламенту.</w:t>
      </w:r>
    </w:p>
    <w:p w:rsidR="00C370A8" w:rsidRPr="00FD3AAA" w:rsidRDefault="00C370A8" w:rsidP="00157D66">
      <w:pPr>
        <w:rPr>
          <w:sz w:val="16"/>
          <w:szCs w:val="16"/>
          <w:lang w:eastAsia="ar-SA"/>
        </w:rPr>
      </w:pPr>
      <w:r w:rsidRPr="00FD3AAA">
        <w:rPr>
          <w:sz w:val="16"/>
          <w:szCs w:val="16"/>
          <w:lang w:eastAsia="ar-SA"/>
        </w:rPr>
        <w:t>В электронной форме заявление представляется путем заполнения формы, размещенной на ЕПГУ или РПГУ от имени физического лица с использованием простой электронной подписи.</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2.6.1.2. 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К заявлению прилагаются следующие документы:</w:t>
      </w:r>
    </w:p>
    <w:p w:rsidR="00C370A8" w:rsidRPr="00FD3AAA" w:rsidRDefault="00C370A8" w:rsidP="00157D66">
      <w:pPr>
        <w:pStyle w:val="ConsPlusNormal"/>
        <w:ind w:firstLine="0"/>
        <w:jc w:val="both"/>
        <w:rPr>
          <w:rFonts w:ascii="Times New Roman" w:hAnsi="Times New Roman"/>
          <w:sz w:val="16"/>
          <w:szCs w:val="16"/>
        </w:rPr>
      </w:pPr>
      <w:r w:rsidRPr="00FD3AAA">
        <w:rPr>
          <w:rFonts w:ascii="Times New Roman" w:hAnsi="Times New Roman"/>
          <w:sz w:val="16"/>
          <w:szCs w:val="16"/>
        </w:rPr>
        <w:t>- копия документа, удостоверяющего личность заявителя (заявителей), либо личность представителя заявителя (заявителей);</w:t>
      </w:r>
    </w:p>
    <w:p w:rsidR="00C370A8" w:rsidRPr="00FD3AAA" w:rsidRDefault="00C370A8" w:rsidP="00157D66">
      <w:pPr>
        <w:pStyle w:val="ConsPlusNormal"/>
        <w:ind w:firstLine="0"/>
        <w:jc w:val="both"/>
        <w:rPr>
          <w:rFonts w:ascii="Times New Roman" w:hAnsi="Times New Roman"/>
          <w:sz w:val="16"/>
          <w:szCs w:val="16"/>
        </w:rPr>
      </w:pPr>
      <w:r w:rsidRPr="00FD3AAA">
        <w:rPr>
          <w:rFonts w:ascii="Times New Roman" w:hAnsi="Times New Roman"/>
          <w:sz w:val="16"/>
          <w:szCs w:val="1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0A8" w:rsidRPr="00FD3AAA" w:rsidRDefault="00C370A8" w:rsidP="00157D66">
      <w:pPr>
        <w:autoSpaceDE w:val="0"/>
        <w:autoSpaceDN w:val="0"/>
        <w:adjustRightInd w:val="0"/>
        <w:rPr>
          <w:sz w:val="16"/>
          <w:szCs w:val="16"/>
        </w:rPr>
      </w:pPr>
      <w:r w:rsidRPr="00FD3AAA">
        <w:rPr>
          <w:sz w:val="16"/>
          <w:szCs w:val="16"/>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C370A8" w:rsidRPr="00FD3AAA" w:rsidRDefault="00C370A8" w:rsidP="00157D66">
      <w:pPr>
        <w:autoSpaceDE w:val="0"/>
        <w:autoSpaceDN w:val="0"/>
        <w:adjustRightInd w:val="0"/>
        <w:rPr>
          <w:sz w:val="16"/>
          <w:szCs w:val="16"/>
        </w:rPr>
      </w:pPr>
      <w:r w:rsidRPr="00FD3AAA">
        <w:rPr>
          <w:sz w:val="16"/>
          <w:szCs w:val="16"/>
        </w:rPr>
        <w:t>- выписка из ЕГРП об объекте недвижимости – земельный участок.</w:t>
      </w:r>
    </w:p>
    <w:p w:rsidR="00C370A8" w:rsidRPr="00FD3AAA" w:rsidRDefault="00C370A8" w:rsidP="00157D66">
      <w:pPr>
        <w:autoSpaceDE w:val="0"/>
        <w:autoSpaceDN w:val="0"/>
        <w:adjustRightInd w:val="0"/>
        <w:rPr>
          <w:sz w:val="16"/>
          <w:szCs w:val="16"/>
        </w:rPr>
      </w:pPr>
      <w:r w:rsidRPr="00FD3AAA">
        <w:rPr>
          <w:sz w:val="16"/>
          <w:szCs w:val="1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370A8" w:rsidRPr="00FD3AAA" w:rsidRDefault="00C370A8" w:rsidP="00157D66">
      <w:pPr>
        <w:pStyle w:val="ConsPlusNormal"/>
        <w:ind w:firstLine="0"/>
        <w:jc w:val="both"/>
        <w:rPr>
          <w:rFonts w:ascii="Times New Roman" w:hAnsi="Times New Roman"/>
          <w:sz w:val="16"/>
          <w:szCs w:val="16"/>
        </w:rPr>
      </w:pPr>
      <w:r w:rsidRPr="00FD3AAA">
        <w:rPr>
          <w:rFonts w:ascii="Times New Roman" w:hAnsi="Times New Roman"/>
          <w:sz w:val="16"/>
          <w:szCs w:val="16"/>
        </w:rPr>
        <w:t xml:space="preserve">- копия решения органа местного самоуправления, </w:t>
      </w:r>
      <w:r w:rsidRPr="00FD3AAA">
        <w:rPr>
          <w:rFonts w:ascii="Times New Roman" w:hAnsi="Times New Roman"/>
          <w:sz w:val="16"/>
          <w:szCs w:val="16"/>
          <w:lang w:eastAsia="ru-RU"/>
        </w:rPr>
        <w:t>уполномоченного на предоставление земельных участков</w:t>
      </w:r>
      <w:r w:rsidRPr="00FD3AAA">
        <w:rPr>
          <w:rFonts w:ascii="Times New Roman" w:hAnsi="Times New Roman"/>
          <w:sz w:val="16"/>
          <w:szCs w:val="16"/>
        </w:rPr>
        <w:t>, о предоставлении земельного участка (в случае отсутствия документов удостоверяющих право на землю).</w:t>
      </w:r>
    </w:p>
    <w:p w:rsidR="00C370A8" w:rsidRPr="00FD3AAA" w:rsidRDefault="00C370A8" w:rsidP="00157D66">
      <w:pPr>
        <w:rPr>
          <w:sz w:val="16"/>
          <w:szCs w:val="16"/>
        </w:rPr>
      </w:pPr>
      <w:r w:rsidRPr="00FD3AAA">
        <w:rPr>
          <w:sz w:val="16"/>
          <w:szCs w:val="16"/>
        </w:rPr>
        <w:t>Для предоставления муниципальной услуги администрация в рамках межведомственного взаимодействия запрашивает данные документы в органах государственной власти, органах местного самоуправления либо подведомственных государственным органам или органам местного самоуправления организациях.</w:t>
      </w:r>
    </w:p>
    <w:p w:rsidR="00C370A8" w:rsidRPr="00FD3AAA" w:rsidRDefault="00C370A8" w:rsidP="00157D66">
      <w:pPr>
        <w:autoSpaceDE w:val="0"/>
        <w:autoSpaceDN w:val="0"/>
        <w:adjustRightInd w:val="0"/>
        <w:rPr>
          <w:rFonts w:eastAsia="Calibri"/>
          <w:sz w:val="16"/>
          <w:szCs w:val="16"/>
          <w:lang w:eastAsia="en-US"/>
        </w:rPr>
      </w:pPr>
      <w:r w:rsidRPr="00FD3AAA">
        <w:rPr>
          <w:sz w:val="16"/>
          <w:szCs w:val="16"/>
          <w:lang w:eastAsia="ar-SA"/>
        </w:rPr>
        <w:t>Заявитель вправе представить документы, предусмотренные в пункте 2.6.2. настоящего административного регламента, самостоятельно</w:t>
      </w:r>
      <w:r w:rsidRPr="00FD3AAA">
        <w:rPr>
          <w:rFonts w:eastAsia="Calibri"/>
          <w:sz w:val="16"/>
          <w:szCs w:val="16"/>
          <w:lang w:eastAsia="en-US"/>
        </w:rPr>
        <w:t xml:space="preserve">. </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 xml:space="preserve">Неполучение (несвоевременное получение) документов, запрошенных </w:t>
      </w:r>
      <w:r w:rsidRPr="00FD3AAA">
        <w:rPr>
          <w:sz w:val="16"/>
          <w:szCs w:val="16"/>
        </w:rPr>
        <w:t>в рамках межведомственного взаимодействия</w:t>
      </w:r>
      <w:r w:rsidRPr="00FD3AAA">
        <w:rPr>
          <w:sz w:val="16"/>
          <w:szCs w:val="16"/>
          <w:lang w:eastAsia="ar-SA"/>
        </w:rPr>
        <w:t xml:space="preserve">, не может являться основанием для отказа в </w:t>
      </w:r>
      <w:r w:rsidRPr="00FD3AAA">
        <w:rPr>
          <w:sz w:val="16"/>
          <w:szCs w:val="16"/>
        </w:rPr>
        <w:t>принятии решения о прекращении права пожизненного наследуемого владения земельным участком, находящимся в муниципальной собственности или государственная собственность на которые не разграничена</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Запрещается требовать от заявителя:</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Павловского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27.07.2010г. № 210-ФЗ «Об организации предоставления государственных и муниципальных услуг»;</w:t>
      </w:r>
    </w:p>
    <w:p w:rsidR="00C370A8" w:rsidRPr="00FD3AAA" w:rsidRDefault="00C370A8" w:rsidP="00157D66">
      <w:pPr>
        <w:tabs>
          <w:tab w:val="left" w:pos="993"/>
        </w:tabs>
        <w:autoSpaceDE w:val="0"/>
        <w:autoSpaceDN w:val="0"/>
        <w:adjustRightInd w:val="0"/>
        <w:rPr>
          <w:sz w:val="16"/>
          <w:szCs w:val="16"/>
        </w:rPr>
      </w:pPr>
      <w:r w:rsidRPr="00FD3AAA">
        <w:rPr>
          <w:sz w:val="16"/>
          <w:szCs w:val="16"/>
          <w:lang w:eastAsia="ar-SA"/>
        </w:rPr>
        <w:t xml:space="preserve">– </w:t>
      </w:r>
      <w:r w:rsidRPr="00FD3AAA">
        <w:rPr>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70A8" w:rsidRPr="00FD3AAA" w:rsidRDefault="00C370A8" w:rsidP="00157D66">
      <w:pPr>
        <w:tabs>
          <w:tab w:val="left" w:pos="993"/>
        </w:tabs>
        <w:autoSpaceDE w:val="0"/>
        <w:autoSpaceDN w:val="0"/>
        <w:adjustRightInd w:val="0"/>
        <w:rPr>
          <w:sz w:val="16"/>
          <w:szCs w:val="16"/>
        </w:rPr>
      </w:pPr>
      <w:r w:rsidRPr="00FD3AAA">
        <w:rPr>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370A8" w:rsidRPr="00FD3AAA" w:rsidRDefault="00C370A8" w:rsidP="00157D66">
      <w:pPr>
        <w:tabs>
          <w:tab w:val="left" w:pos="993"/>
        </w:tabs>
        <w:autoSpaceDE w:val="0"/>
        <w:autoSpaceDN w:val="0"/>
        <w:adjustRightInd w:val="0"/>
        <w:rPr>
          <w:sz w:val="16"/>
          <w:szCs w:val="16"/>
        </w:rPr>
      </w:pPr>
      <w:r w:rsidRPr="00FD3AAA">
        <w:rPr>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70A8" w:rsidRPr="00FD3AAA" w:rsidRDefault="00C370A8" w:rsidP="00157D66">
      <w:pPr>
        <w:tabs>
          <w:tab w:val="left" w:pos="993"/>
        </w:tabs>
        <w:autoSpaceDE w:val="0"/>
        <w:autoSpaceDN w:val="0"/>
        <w:adjustRightInd w:val="0"/>
        <w:rPr>
          <w:sz w:val="16"/>
          <w:szCs w:val="16"/>
        </w:rPr>
      </w:pPr>
      <w:r w:rsidRPr="00FD3AAA">
        <w:rPr>
          <w:sz w:val="16"/>
          <w:szCs w:val="1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70A8" w:rsidRPr="00FD3AAA" w:rsidRDefault="00C370A8" w:rsidP="00157D66">
      <w:pPr>
        <w:tabs>
          <w:tab w:val="left" w:pos="993"/>
        </w:tabs>
        <w:autoSpaceDE w:val="0"/>
        <w:autoSpaceDN w:val="0"/>
        <w:adjustRightInd w:val="0"/>
        <w:rPr>
          <w:sz w:val="16"/>
          <w:szCs w:val="16"/>
        </w:rPr>
      </w:pPr>
      <w:r w:rsidRPr="00FD3AAA">
        <w:rPr>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370A8" w:rsidRPr="00FD3AAA" w:rsidRDefault="00C370A8" w:rsidP="00157D66">
      <w:pPr>
        <w:pStyle w:val="ae"/>
        <w:autoSpaceDE w:val="0"/>
        <w:autoSpaceDN w:val="0"/>
        <w:adjustRightInd w:val="0"/>
        <w:ind w:left="0"/>
        <w:rPr>
          <w:sz w:val="16"/>
          <w:szCs w:val="16"/>
        </w:rPr>
      </w:pPr>
      <w:r w:rsidRPr="00FD3AAA">
        <w:rPr>
          <w:sz w:val="16"/>
          <w:szCs w:val="16"/>
        </w:rPr>
        <w:t>Получение заявителем услуг, которые являются необходимыми и обязательными для предоставления муниципальной услуги, не требуется.</w:t>
      </w:r>
    </w:p>
    <w:p w:rsidR="00C370A8" w:rsidRPr="00FD3AAA" w:rsidRDefault="00C370A8" w:rsidP="00C52D06">
      <w:pPr>
        <w:numPr>
          <w:ilvl w:val="1"/>
          <w:numId w:val="9"/>
        </w:numPr>
        <w:tabs>
          <w:tab w:val="clear" w:pos="1155"/>
          <w:tab w:val="num" w:pos="709"/>
          <w:tab w:val="left" w:pos="1418"/>
        </w:tabs>
        <w:ind w:left="0" w:firstLine="0"/>
        <w:jc w:val="both"/>
        <w:rPr>
          <w:sz w:val="16"/>
          <w:szCs w:val="16"/>
          <w:lang w:eastAsia="ar-SA"/>
        </w:rPr>
      </w:pPr>
      <w:r w:rsidRPr="00FD3AAA">
        <w:rPr>
          <w:sz w:val="16"/>
          <w:szCs w:val="16"/>
          <w:lang w:eastAsia="ar-SA"/>
        </w:rPr>
        <w:t>Исчерпывающий перечень оснований для отказа в приеме документов, необходимых для предоставления муниципальной услуги:</w:t>
      </w:r>
    </w:p>
    <w:p w:rsidR="00C370A8" w:rsidRPr="00FD3AAA" w:rsidRDefault="00C370A8" w:rsidP="00157D66">
      <w:pPr>
        <w:tabs>
          <w:tab w:val="num" w:pos="709"/>
          <w:tab w:val="num" w:pos="792"/>
          <w:tab w:val="left" w:pos="993"/>
          <w:tab w:val="left" w:pos="1440"/>
          <w:tab w:val="left" w:pos="1560"/>
        </w:tabs>
        <w:rPr>
          <w:sz w:val="16"/>
          <w:szCs w:val="16"/>
          <w:lang w:eastAsia="ar-SA"/>
        </w:rPr>
      </w:pPr>
      <w:r w:rsidRPr="00FD3AAA">
        <w:rPr>
          <w:sz w:val="16"/>
          <w:szCs w:val="16"/>
          <w:lang w:eastAsia="ar-SA"/>
        </w:rPr>
        <w:t>– заявление не поддается прочтению или содержит неоговоренные заявителем зачеркивания, исправления, подчистки;</w:t>
      </w:r>
    </w:p>
    <w:p w:rsidR="00C370A8" w:rsidRPr="00FD3AAA" w:rsidRDefault="00C370A8" w:rsidP="00157D66">
      <w:pPr>
        <w:tabs>
          <w:tab w:val="num" w:pos="709"/>
          <w:tab w:val="num" w:pos="792"/>
          <w:tab w:val="left" w:pos="993"/>
          <w:tab w:val="left" w:pos="1440"/>
          <w:tab w:val="left" w:pos="1560"/>
        </w:tabs>
        <w:rPr>
          <w:sz w:val="16"/>
          <w:szCs w:val="16"/>
          <w:lang w:eastAsia="ar-SA"/>
        </w:rPr>
      </w:pPr>
      <w:r w:rsidRPr="00FD3AAA">
        <w:rPr>
          <w:sz w:val="16"/>
          <w:szCs w:val="16"/>
          <w:lang w:eastAsia="ar-SA"/>
        </w:rPr>
        <w:t>– подача заявления лицом, не уполномоченным совершать такого рода действия;</w:t>
      </w:r>
    </w:p>
    <w:p w:rsidR="00C370A8" w:rsidRPr="00FD3AAA" w:rsidRDefault="00C370A8" w:rsidP="00157D66">
      <w:pPr>
        <w:tabs>
          <w:tab w:val="num" w:pos="709"/>
        </w:tabs>
        <w:rPr>
          <w:sz w:val="16"/>
          <w:szCs w:val="16"/>
        </w:rPr>
      </w:pPr>
      <w:r w:rsidRPr="00FD3AAA">
        <w:rPr>
          <w:sz w:val="16"/>
          <w:szCs w:val="16"/>
        </w:rPr>
        <w:t xml:space="preserve"> – направление документов в орган местного самоуправления, не уполномоченный на оказание муниципальной услуги.</w:t>
      </w:r>
    </w:p>
    <w:p w:rsidR="00C370A8" w:rsidRPr="00FD3AAA" w:rsidRDefault="00C370A8" w:rsidP="00C52D06">
      <w:pPr>
        <w:numPr>
          <w:ilvl w:val="1"/>
          <w:numId w:val="9"/>
        </w:numPr>
        <w:tabs>
          <w:tab w:val="clear" w:pos="1155"/>
          <w:tab w:val="num" w:pos="709"/>
          <w:tab w:val="left" w:pos="1418"/>
        </w:tabs>
        <w:ind w:left="0" w:firstLine="0"/>
        <w:jc w:val="both"/>
        <w:rPr>
          <w:sz w:val="16"/>
          <w:szCs w:val="16"/>
          <w:lang w:eastAsia="ar-SA"/>
        </w:rPr>
      </w:pPr>
      <w:r w:rsidRPr="00FD3AAA">
        <w:rPr>
          <w:sz w:val="16"/>
          <w:szCs w:val="16"/>
          <w:lang w:eastAsia="ar-SA"/>
        </w:rPr>
        <w:t>Исчерпывающий перечень оснований для</w:t>
      </w:r>
      <w:r w:rsidRPr="00FD3AAA">
        <w:rPr>
          <w:sz w:val="16"/>
          <w:szCs w:val="16"/>
        </w:rPr>
        <w:t xml:space="preserve"> приостановления или</w:t>
      </w:r>
      <w:r w:rsidRPr="00FD3AAA">
        <w:rPr>
          <w:sz w:val="16"/>
          <w:szCs w:val="16"/>
          <w:lang w:eastAsia="ar-SA"/>
        </w:rPr>
        <w:t xml:space="preserve"> отказа в предоставлении муниципальной услуги.</w:t>
      </w:r>
    </w:p>
    <w:p w:rsidR="00C370A8" w:rsidRPr="00FD3AAA" w:rsidRDefault="00C370A8" w:rsidP="00157D66">
      <w:pPr>
        <w:widowControl w:val="0"/>
        <w:suppressAutoHyphens/>
        <w:autoSpaceDE w:val="0"/>
        <w:rPr>
          <w:sz w:val="16"/>
          <w:szCs w:val="16"/>
        </w:rPr>
      </w:pPr>
      <w:r w:rsidRPr="00FD3AAA">
        <w:rPr>
          <w:sz w:val="16"/>
          <w:szCs w:val="16"/>
        </w:rPr>
        <w:t>2.8.1. Оснований для приостановления предоставления муниципальной услуги законодательством не предусмотрено.</w:t>
      </w:r>
    </w:p>
    <w:p w:rsidR="00C370A8" w:rsidRPr="00FD3AAA" w:rsidRDefault="00C370A8" w:rsidP="00157D66">
      <w:pPr>
        <w:widowControl w:val="0"/>
        <w:suppressAutoHyphens/>
        <w:autoSpaceDE w:val="0"/>
        <w:rPr>
          <w:sz w:val="16"/>
          <w:szCs w:val="16"/>
          <w:lang w:eastAsia="ar-SA"/>
        </w:rPr>
      </w:pPr>
      <w:r w:rsidRPr="00FD3AAA">
        <w:rPr>
          <w:sz w:val="16"/>
          <w:szCs w:val="16"/>
          <w:lang w:eastAsia="ar-SA"/>
        </w:rPr>
        <w:t>2.8.2. Основания для отказа в предоставлении муниципальной услуги:</w:t>
      </w:r>
    </w:p>
    <w:p w:rsidR="00C370A8" w:rsidRPr="00FD3AAA" w:rsidRDefault="00C370A8" w:rsidP="00157D66">
      <w:pPr>
        <w:widowControl w:val="0"/>
        <w:suppressAutoHyphens/>
        <w:autoSpaceDE w:val="0"/>
        <w:rPr>
          <w:sz w:val="16"/>
          <w:szCs w:val="16"/>
        </w:rPr>
      </w:pPr>
      <w:r w:rsidRPr="00FD3AAA">
        <w:rPr>
          <w:sz w:val="16"/>
          <w:szCs w:val="16"/>
          <w:lang w:eastAsia="ar-SA"/>
        </w:rPr>
        <w:t xml:space="preserve">2.8.2.1. Основаниями для отказа в прекращении права пожизненного наследуемого владения: </w:t>
      </w:r>
    </w:p>
    <w:p w:rsidR="00C370A8" w:rsidRPr="00FD3AAA" w:rsidRDefault="00C370A8" w:rsidP="00157D66">
      <w:pPr>
        <w:autoSpaceDE w:val="0"/>
        <w:autoSpaceDN w:val="0"/>
        <w:adjustRightInd w:val="0"/>
        <w:rPr>
          <w:sz w:val="16"/>
          <w:szCs w:val="16"/>
          <w:lang w:eastAsia="ar-SA"/>
        </w:rPr>
      </w:pPr>
      <w:r w:rsidRPr="00FD3AAA">
        <w:rPr>
          <w:sz w:val="16"/>
          <w:szCs w:val="16"/>
        </w:rPr>
        <w:t>- наличие противоречий между заявленными и уже зарегистрированными правами.</w:t>
      </w:r>
      <w:r w:rsidRPr="00FD3AAA">
        <w:rPr>
          <w:sz w:val="16"/>
          <w:szCs w:val="16"/>
          <w:lang w:eastAsia="ar-SA"/>
        </w:rPr>
        <w:tab/>
      </w:r>
    </w:p>
    <w:p w:rsidR="00C370A8" w:rsidRPr="00FD3AAA" w:rsidRDefault="00C370A8" w:rsidP="00157D66">
      <w:pPr>
        <w:autoSpaceDE w:val="0"/>
        <w:autoSpaceDN w:val="0"/>
        <w:adjustRightInd w:val="0"/>
        <w:rPr>
          <w:sz w:val="16"/>
          <w:szCs w:val="16"/>
          <w:lang w:eastAsia="ar-SA"/>
        </w:rPr>
      </w:pPr>
      <w:r w:rsidRPr="00FD3AAA">
        <w:rPr>
          <w:sz w:val="16"/>
          <w:szCs w:val="16"/>
          <w:lang w:eastAsia="ar-SA"/>
        </w:rPr>
        <w:t xml:space="preserve"> 2.8.3. Отказ </w:t>
      </w:r>
      <w:bookmarkStart w:id="3" w:name="_Hlk95921326"/>
      <w:r w:rsidRPr="00FD3AAA">
        <w:rPr>
          <w:sz w:val="16"/>
          <w:szCs w:val="16"/>
          <w:lang w:eastAsia="ar-SA"/>
        </w:rPr>
        <w:t xml:space="preserve">в </w:t>
      </w:r>
      <w:bookmarkEnd w:id="3"/>
      <w:r w:rsidRPr="00FD3AAA">
        <w:rPr>
          <w:sz w:val="16"/>
          <w:szCs w:val="16"/>
          <w:lang w:eastAsia="ar-SA"/>
        </w:rPr>
        <w:t>прекращении права пожизненного наследуемого владенияможет быть оспорен в судебном порядке.</w:t>
      </w:r>
    </w:p>
    <w:p w:rsidR="00C370A8" w:rsidRPr="00FD3AAA" w:rsidRDefault="00C370A8" w:rsidP="00157D66">
      <w:pPr>
        <w:tabs>
          <w:tab w:val="left" w:pos="709"/>
          <w:tab w:val="left" w:pos="993"/>
          <w:tab w:val="left" w:pos="1276"/>
        </w:tabs>
        <w:autoSpaceDE w:val="0"/>
        <w:autoSpaceDN w:val="0"/>
        <w:adjustRightInd w:val="0"/>
        <w:rPr>
          <w:sz w:val="16"/>
          <w:szCs w:val="16"/>
          <w:lang w:eastAsia="ar-SA"/>
        </w:rPr>
      </w:pPr>
      <w:r w:rsidRPr="00FD3AAA">
        <w:rPr>
          <w:sz w:val="16"/>
          <w:szCs w:val="16"/>
          <w:lang w:eastAsia="ar-SA"/>
        </w:rPr>
        <w:t>2.9. Размер платы, взимаемой с заявителя при предоставлении муниципальной услуги.</w:t>
      </w:r>
    </w:p>
    <w:p w:rsidR="00C370A8" w:rsidRPr="00FD3AAA" w:rsidRDefault="00C370A8" w:rsidP="00157D66">
      <w:pPr>
        <w:tabs>
          <w:tab w:val="num" w:pos="792"/>
          <w:tab w:val="left" w:pos="993"/>
          <w:tab w:val="left" w:pos="1440"/>
          <w:tab w:val="left" w:pos="1560"/>
        </w:tabs>
        <w:rPr>
          <w:sz w:val="16"/>
          <w:szCs w:val="16"/>
          <w:lang w:eastAsia="ar-SA"/>
        </w:rPr>
      </w:pPr>
      <w:r w:rsidRPr="00FD3AAA">
        <w:rPr>
          <w:sz w:val="16"/>
          <w:szCs w:val="16"/>
          <w:lang w:eastAsia="ar-SA"/>
        </w:rPr>
        <w:t xml:space="preserve">Муниципальная услуга предоставляется на безвозмездной основе. </w:t>
      </w:r>
    </w:p>
    <w:p w:rsidR="00C370A8" w:rsidRPr="00FD3AAA" w:rsidRDefault="00C370A8" w:rsidP="00157D66">
      <w:pPr>
        <w:tabs>
          <w:tab w:val="left" w:pos="1418"/>
        </w:tabs>
        <w:rPr>
          <w:sz w:val="16"/>
          <w:szCs w:val="16"/>
          <w:lang w:eastAsia="ar-SA"/>
        </w:rPr>
      </w:pPr>
      <w:r w:rsidRPr="00FD3AAA">
        <w:rPr>
          <w:sz w:val="16"/>
          <w:szCs w:val="16"/>
          <w:lang w:eastAsia="ar-SA"/>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Максимальный срок ожидания в очереди при подаче запроса о предоставлении муниципальной услуги не должен превышать 15 минут.</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Максимальный срок ожидания в очереди при получении результата предоставления муниципальной услуги не должен превышать 15 минут.</w:t>
      </w:r>
    </w:p>
    <w:p w:rsidR="00C370A8" w:rsidRPr="00FD3AAA" w:rsidRDefault="00C370A8" w:rsidP="00157D66">
      <w:pPr>
        <w:tabs>
          <w:tab w:val="left" w:pos="1418"/>
        </w:tabs>
        <w:autoSpaceDE w:val="0"/>
        <w:autoSpaceDN w:val="0"/>
        <w:adjustRightInd w:val="0"/>
        <w:rPr>
          <w:sz w:val="16"/>
          <w:szCs w:val="16"/>
          <w:lang w:eastAsia="ar-SA"/>
        </w:rPr>
      </w:pPr>
      <w:r w:rsidRPr="00FD3AAA">
        <w:rPr>
          <w:sz w:val="16"/>
          <w:szCs w:val="16"/>
          <w:lang w:eastAsia="ar-SA"/>
        </w:rPr>
        <w:t>2.11. Срок регистрации запроса заявителя о предоставлении муниципальной услуги.</w:t>
      </w:r>
    </w:p>
    <w:p w:rsidR="00C370A8" w:rsidRPr="00FD3AAA" w:rsidRDefault="00C370A8" w:rsidP="00157D66">
      <w:pPr>
        <w:tabs>
          <w:tab w:val="left" w:pos="993"/>
          <w:tab w:val="left" w:pos="1560"/>
        </w:tabs>
        <w:rPr>
          <w:sz w:val="16"/>
          <w:szCs w:val="16"/>
          <w:lang w:eastAsia="ar-SA"/>
        </w:rPr>
      </w:pPr>
      <w:r w:rsidRPr="00FD3AAA">
        <w:rPr>
          <w:sz w:val="16"/>
          <w:szCs w:val="16"/>
          <w:lang w:eastAsia="ar-SA"/>
        </w:rPr>
        <w:t>Регистрация запроса заявителя о предоставлении муниципальной услуги осуществляется в течение 1-го рабочего дня с момента поступления заявления и прилагаемых к нему документов. При поступлении заявления в электронной форме в нерабочие дни, его регистрация производится на следующий рабочий день.</w:t>
      </w:r>
    </w:p>
    <w:p w:rsidR="00C370A8" w:rsidRPr="00FD3AAA" w:rsidRDefault="00C370A8" w:rsidP="00157D66">
      <w:pPr>
        <w:tabs>
          <w:tab w:val="left" w:pos="993"/>
          <w:tab w:val="left" w:pos="1560"/>
        </w:tabs>
        <w:rPr>
          <w:sz w:val="16"/>
          <w:szCs w:val="16"/>
          <w:lang w:eastAsia="ar-SA"/>
        </w:rPr>
      </w:pPr>
      <w:r w:rsidRPr="00FD3AAA">
        <w:rPr>
          <w:sz w:val="16"/>
          <w:szCs w:val="16"/>
          <w:lang w:eastAsia="ar-SA"/>
        </w:rPr>
        <w:t>2.12. Требования к помещениям, в которых предоставляется муниципальная услуга.</w:t>
      </w:r>
    </w:p>
    <w:p w:rsidR="00C370A8" w:rsidRPr="00FD3AAA" w:rsidRDefault="00C370A8" w:rsidP="00157D66">
      <w:pPr>
        <w:tabs>
          <w:tab w:val="left" w:pos="1701"/>
        </w:tabs>
        <w:rPr>
          <w:sz w:val="16"/>
          <w:szCs w:val="16"/>
          <w:lang w:eastAsia="ar-SA"/>
        </w:rPr>
      </w:pPr>
      <w:r w:rsidRPr="00FD3AAA">
        <w:rPr>
          <w:sz w:val="16"/>
          <w:szCs w:val="16"/>
          <w:lang w:eastAsia="ar-SA"/>
        </w:rPr>
        <w:t>2.12.1. Прием граждан осуществляется в специально выделенных для предоставления муниципальных услуг помещениях.</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У входа в каждое помещение размещается табличка с наименованием помещения (зал ожидания, приема/выдачи документов и т.д.).</w:t>
      </w:r>
    </w:p>
    <w:p w:rsidR="00C370A8" w:rsidRPr="00FD3AAA" w:rsidRDefault="00C370A8" w:rsidP="00C52D06">
      <w:pPr>
        <w:numPr>
          <w:ilvl w:val="2"/>
          <w:numId w:val="11"/>
        </w:numPr>
        <w:tabs>
          <w:tab w:val="left" w:pos="1701"/>
        </w:tabs>
        <w:autoSpaceDE w:val="0"/>
        <w:autoSpaceDN w:val="0"/>
        <w:adjustRightInd w:val="0"/>
        <w:ind w:left="0" w:firstLine="0"/>
        <w:jc w:val="both"/>
        <w:rPr>
          <w:sz w:val="16"/>
          <w:szCs w:val="16"/>
          <w:lang w:eastAsia="ar-SA"/>
        </w:rPr>
      </w:pPr>
      <w:r w:rsidRPr="00FD3AAA">
        <w:rPr>
          <w:sz w:val="16"/>
          <w:szCs w:val="16"/>
          <w:lang w:eastAsia="ar-SA"/>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Доступ заявителей к парковочным местам является бесплатным.</w:t>
      </w:r>
    </w:p>
    <w:p w:rsidR="00C370A8" w:rsidRPr="00FD3AAA" w:rsidRDefault="00C370A8" w:rsidP="00C52D06">
      <w:pPr>
        <w:numPr>
          <w:ilvl w:val="2"/>
          <w:numId w:val="11"/>
        </w:numPr>
        <w:tabs>
          <w:tab w:val="left" w:pos="1701"/>
        </w:tabs>
        <w:autoSpaceDE w:val="0"/>
        <w:autoSpaceDN w:val="0"/>
        <w:adjustRightInd w:val="0"/>
        <w:ind w:left="0" w:firstLine="0"/>
        <w:jc w:val="both"/>
        <w:rPr>
          <w:sz w:val="16"/>
          <w:szCs w:val="16"/>
          <w:lang w:eastAsia="ar-SA"/>
        </w:rPr>
      </w:pPr>
      <w:r w:rsidRPr="00FD3AAA">
        <w:rPr>
          <w:sz w:val="16"/>
          <w:szCs w:val="16"/>
          <w:lang w:eastAsia="ar-SA"/>
        </w:rPr>
        <w:t xml:space="preserve">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370A8" w:rsidRPr="00FD3AAA" w:rsidRDefault="00C370A8" w:rsidP="00C52D06">
      <w:pPr>
        <w:numPr>
          <w:ilvl w:val="2"/>
          <w:numId w:val="11"/>
        </w:numPr>
        <w:tabs>
          <w:tab w:val="left" w:pos="1701"/>
        </w:tabs>
        <w:autoSpaceDE w:val="0"/>
        <w:autoSpaceDN w:val="0"/>
        <w:adjustRightInd w:val="0"/>
        <w:ind w:left="0" w:firstLine="0"/>
        <w:jc w:val="both"/>
        <w:rPr>
          <w:sz w:val="16"/>
          <w:szCs w:val="16"/>
          <w:lang w:eastAsia="ar-SA"/>
        </w:rPr>
      </w:pPr>
      <w:r w:rsidRPr="00FD3AAA">
        <w:rPr>
          <w:sz w:val="16"/>
          <w:szCs w:val="16"/>
          <w:lang w:eastAsia="ar-SA"/>
        </w:rPr>
        <w:t>Места информирования, предназначенные для ознакомления заявителей с информационными материалами, оборудуются:</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 информационными стендами, на которых размещается визуальная и текстовая информация;</w:t>
      </w:r>
    </w:p>
    <w:p w:rsidR="00C370A8" w:rsidRPr="00FD3AAA" w:rsidRDefault="00C370A8" w:rsidP="00157D66">
      <w:pPr>
        <w:tabs>
          <w:tab w:val="left" w:pos="851"/>
          <w:tab w:val="left" w:pos="993"/>
        </w:tabs>
        <w:autoSpaceDE w:val="0"/>
        <w:autoSpaceDN w:val="0"/>
        <w:adjustRightInd w:val="0"/>
        <w:rPr>
          <w:sz w:val="16"/>
          <w:szCs w:val="16"/>
          <w:lang w:eastAsia="ar-SA"/>
        </w:rPr>
      </w:pPr>
      <w:r w:rsidRPr="00FD3AAA">
        <w:rPr>
          <w:sz w:val="16"/>
          <w:szCs w:val="16"/>
          <w:lang w:eastAsia="ar-SA"/>
        </w:rPr>
        <w:t>– стульями и столами для оформления документов.</w:t>
      </w:r>
    </w:p>
    <w:p w:rsidR="00C370A8" w:rsidRPr="00FD3AAA" w:rsidRDefault="00C370A8" w:rsidP="00157D66">
      <w:pPr>
        <w:tabs>
          <w:tab w:val="left" w:pos="709"/>
          <w:tab w:val="left" w:pos="993"/>
        </w:tabs>
        <w:autoSpaceDE w:val="0"/>
        <w:autoSpaceDN w:val="0"/>
        <w:adjustRightInd w:val="0"/>
        <w:rPr>
          <w:sz w:val="16"/>
          <w:szCs w:val="16"/>
          <w:lang w:eastAsia="ar-SA"/>
        </w:rPr>
      </w:pPr>
      <w:r w:rsidRPr="00FD3AAA">
        <w:rPr>
          <w:sz w:val="16"/>
          <w:szCs w:val="16"/>
          <w:lang w:eastAsia="ar-SA"/>
        </w:rPr>
        <w:t xml:space="preserve"> К информационным стендам должна быть обеспечена возможность свободного доступа граждан.</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На информационных стендах, а также на официальных сайтах в сети Интернет размещается следующая обязательная информация:</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 номера телефонов, факсов, адрес официального сайта, электронной почты органа, предоставляющего муниципальную услугу;</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 режим работы органа, предоставляющего муниципальную услугу;</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 графики личного приема граждан уполномоченными должностными лицами;</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 текст настоящего административного регламента (полная версия - на официальном сайте администрации в сети Интернет);</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 тексты, выдержки из нормативных правовых актов, регулирующих предоставление муниципальной услуги;</w:t>
      </w:r>
    </w:p>
    <w:p w:rsidR="00C370A8" w:rsidRPr="00FD3AAA" w:rsidRDefault="00C370A8" w:rsidP="00157D66">
      <w:pPr>
        <w:tabs>
          <w:tab w:val="left" w:pos="709"/>
          <w:tab w:val="left" w:pos="993"/>
        </w:tabs>
        <w:autoSpaceDE w:val="0"/>
        <w:autoSpaceDN w:val="0"/>
        <w:adjustRightInd w:val="0"/>
        <w:rPr>
          <w:sz w:val="16"/>
          <w:szCs w:val="16"/>
          <w:lang w:eastAsia="ar-SA"/>
        </w:rPr>
      </w:pPr>
      <w:r w:rsidRPr="00FD3AAA">
        <w:rPr>
          <w:sz w:val="16"/>
          <w:szCs w:val="16"/>
          <w:lang w:eastAsia="ar-SA"/>
        </w:rPr>
        <w:t>– образцы оформления документов.</w:t>
      </w:r>
    </w:p>
    <w:p w:rsidR="00C370A8" w:rsidRPr="00FD3AAA" w:rsidRDefault="00C370A8" w:rsidP="00C52D06">
      <w:pPr>
        <w:numPr>
          <w:ilvl w:val="2"/>
          <w:numId w:val="11"/>
        </w:numPr>
        <w:tabs>
          <w:tab w:val="left" w:pos="1701"/>
        </w:tabs>
        <w:autoSpaceDE w:val="0"/>
        <w:autoSpaceDN w:val="0"/>
        <w:adjustRightInd w:val="0"/>
        <w:ind w:left="0" w:firstLine="0"/>
        <w:jc w:val="both"/>
        <w:rPr>
          <w:sz w:val="16"/>
          <w:szCs w:val="16"/>
          <w:lang w:eastAsia="ar-SA"/>
        </w:rPr>
      </w:pPr>
      <w:r w:rsidRPr="00FD3AAA">
        <w:rPr>
          <w:sz w:val="16"/>
          <w:szCs w:val="16"/>
          <w:lang w:eastAsia="ar-SA"/>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370A8" w:rsidRPr="00FD3AAA" w:rsidRDefault="00C370A8" w:rsidP="00157D66">
      <w:pPr>
        <w:tabs>
          <w:tab w:val="left" w:pos="993"/>
        </w:tabs>
        <w:autoSpaceDE w:val="0"/>
        <w:autoSpaceDN w:val="0"/>
        <w:adjustRightInd w:val="0"/>
        <w:rPr>
          <w:sz w:val="16"/>
          <w:szCs w:val="16"/>
          <w:lang w:eastAsia="ar-SA"/>
        </w:rPr>
      </w:pPr>
      <w:r w:rsidRPr="00FD3AAA">
        <w:rPr>
          <w:sz w:val="16"/>
          <w:szCs w:val="16"/>
          <w:lang w:eastAsia="ar-SA"/>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370A8" w:rsidRPr="00FD3AAA" w:rsidRDefault="00C370A8" w:rsidP="00157D66">
      <w:pPr>
        <w:tabs>
          <w:tab w:val="left" w:pos="1701"/>
        </w:tabs>
        <w:rPr>
          <w:sz w:val="16"/>
          <w:szCs w:val="16"/>
          <w:lang w:eastAsia="ar-SA"/>
        </w:rPr>
      </w:pPr>
      <w:r w:rsidRPr="00FD3AAA">
        <w:rPr>
          <w:sz w:val="16"/>
          <w:szCs w:val="16"/>
          <w:lang w:eastAsia="ar-SA"/>
        </w:rPr>
        <w:t>2.12.6. Требования к обеспечению условий доступности муниципальных услуг для инвалидов.</w:t>
      </w:r>
    </w:p>
    <w:p w:rsidR="00C370A8" w:rsidRPr="00FD3AAA" w:rsidRDefault="00C370A8" w:rsidP="00157D66">
      <w:pPr>
        <w:tabs>
          <w:tab w:val="left" w:pos="993"/>
        </w:tabs>
        <w:rPr>
          <w:sz w:val="16"/>
          <w:szCs w:val="16"/>
          <w:lang w:eastAsia="ar-SA"/>
        </w:rPr>
      </w:pPr>
      <w:r w:rsidRPr="00FD3AAA">
        <w:rPr>
          <w:sz w:val="16"/>
          <w:szCs w:val="16"/>
          <w:lang w:eastAsia="ar-SA"/>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370A8" w:rsidRPr="00FD3AAA" w:rsidRDefault="00C370A8" w:rsidP="00157D66">
      <w:pPr>
        <w:tabs>
          <w:tab w:val="left" w:pos="993"/>
        </w:tabs>
        <w:rPr>
          <w:sz w:val="16"/>
          <w:szCs w:val="16"/>
          <w:lang w:eastAsia="ar-SA"/>
        </w:rPr>
      </w:pPr>
      <w:r w:rsidRPr="00FD3AAA">
        <w:rPr>
          <w:sz w:val="16"/>
          <w:szCs w:val="16"/>
          <w:lang w:eastAsia="ar-SA"/>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370A8" w:rsidRPr="00FD3AAA" w:rsidRDefault="00C370A8" w:rsidP="00C52D06">
      <w:pPr>
        <w:numPr>
          <w:ilvl w:val="1"/>
          <w:numId w:val="11"/>
        </w:numPr>
        <w:tabs>
          <w:tab w:val="left" w:pos="1418"/>
        </w:tabs>
        <w:autoSpaceDE w:val="0"/>
        <w:autoSpaceDN w:val="0"/>
        <w:adjustRightInd w:val="0"/>
        <w:ind w:left="0" w:firstLine="0"/>
        <w:jc w:val="both"/>
        <w:rPr>
          <w:sz w:val="16"/>
          <w:szCs w:val="16"/>
        </w:rPr>
      </w:pPr>
      <w:r w:rsidRPr="00FD3AAA">
        <w:rPr>
          <w:sz w:val="16"/>
          <w:szCs w:val="16"/>
        </w:rPr>
        <w:t>Показатели доступности и качества муниципальной услуги.</w:t>
      </w:r>
    </w:p>
    <w:p w:rsidR="00C370A8" w:rsidRPr="00FD3AAA" w:rsidRDefault="00C370A8" w:rsidP="00157D66">
      <w:pPr>
        <w:tabs>
          <w:tab w:val="left" w:pos="1701"/>
        </w:tabs>
        <w:autoSpaceDE w:val="0"/>
        <w:autoSpaceDN w:val="0"/>
        <w:adjustRightInd w:val="0"/>
        <w:rPr>
          <w:sz w:val="16"/>
          <w:szCs w:val="16"/>
        </w:rPr>
      </w:pPr>
      <w:r w:rsidRPr="00FD3AAA">
        <w:rPr>
          <w:sz w:val="16"/>
          <w:szCs w:val="16"/>
        </w:rPr>
        <w:t>2.13.1. Показателями доступности муниципальной услуги являются:</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 оборудование мест ожидания в администрации доступными местами общего пользования;</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 соблюдение графика работы администрации;</w:t>
      </w:r>
    </w:p>
    <w:p w:rsidR="00C370A8" w:rsidRPr="00FD3AAA" w:rsidRDefault="00C370A8" w:rsidP="00157D66">
      <w:pPr>
        <w:widowControl w:val="0"/>
        <w:tabs>
          <w:tab w:val="left" w:pos="709"/>
          <w:tab w:val="left" w:pos="993"/>
        </w:tabs>
        <w:suppressAutoHyphens/>
        <w:autoSpaceDE w:val="0"/>
        <w:rPr>
          <w:sz w:val="16"/>
          <w:szCs w:val="16"/>
          <w:lang w:eastAsia="ar-SA"/>
        </w:rPr>
      </w:pPr>
      <w:r w:rsidRPr="00FD3AAA">
        <w:rPr>
          <w:sz w:val="16"/>
          <w:szCs w:val="16"/>
          <w:lang w:eastAsia="ar-SA"/>
        </w:rPr>
        <w:lastRenderedPageBreak/>
        <w:t>– размещение полной, достоверной и актуальной информации о муниципальной услуге на ЕПГУ в сети Интернет, РПГУ в сети Интернет, на официальном сайте администрации, на информационных стендах в местах предоставления муниципальной услуги;</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–возможность получения муниципальной услуги в МФЦ;</w:t>
      </w:r>
    </w:p>
    <w:p w:rsidR="00C370A8" w:rsidRPr="00FD3AAA" w:rsidRDefault="00C370A8" w:rsidP="00C52D06">
      <w:pPr>
        <w:pStyle w:val="ae"/>
        <w:widowControl w:val="0"/>
        <w:numPr>
          <w:ilvl w:val="0"/>
          <w:numId w:val="17"/>
        </w:numPr>
        <w:tabs>
          <w:tab w:val="left" w:pos="709"/>
        </w:tabs>
        <w:suppressAutoHyphens/>
        <w:autoSpaceDE w:val="0"/>
        <w:ind w:left="0" w:firstLine="0"/>
        <w:jc w:val="both"/>
        <w:rPr>
          <w:sz w:val="16"/>
          <w:szCs w:val="16"/>
          <w:lang w:eastAsia="ar-SA"/>
        </w:rPr>
      </w:pPr>
      <w:r w:rsidRPr="00FD3AAA">
        <w:rPr>
          <w:sz w:val="16"/>
          <w:szCs w:val="16"/>
          <w:lang w:eastAsia="ar-SA"/>
        </w:rPr>
        <w:t>доступность электронных форм документов и возможность подачи их через ЕПГУ или РПГУ, с целью получения муниципальной услуги;</w:t>
      </w:r>
    </w:p>
    <w:p w:rsidR="00C370A8" w:rsidRPr="00FD3AAA" w:rsidRDefault="00C370A8" w:rsidP="00157D66">
      <w:pPr>
        <w:widowControl w:val="0"/>
        <w:tabs>
          <w:tab w:val="left" w:pos="709"/>
        </w:tabs>
        <w:suppressAutoHyphens/>
        <w:autoSpaceDE w:val="0"/>
        <w:rPr>
          <w:sz w:val="16"/>
          <w:szCs w:val="16"/>
          <w:lang w:eastAsia="ar-SA"/>
        </w:rPr>
      </w:pPr>
      <w:r w:rsidRPr="00FD3AAA">
        <w:rPr>
          <w:sz w:val="16"/>
          <w:szCs w:val="1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70A8" w:rsidRPr="00FD3AAA" w:rsidRDefault="00C370A8" w:rsidP="00157D66">
      <w:pPr>
        <w:widowControl w:val="0"/>
        <w:tabs>
          <w:tab w:val="left" w:pos="1701"/>
        </w:tabs>
        <w:suppressAutoHyphens/>
        <w:autoSpaceDE w:val="0"/>
        <w:rPr>
          <w:sz w:val="16"/>
          <w:szCs w:val="16"/>
          <w:lang w:eastAsia="ar-SA"/>
        </w:rPr>
      </w:pPr>
      <w:r w:rsidRPr="00FD3AAA">
        <w:rPr>
          <w:sz w:val="16"/>
          <w:szCs w:val="16"/>
          <w:lang w:eastAsia="ar-SA"/>
        </w:rPr>
        <w:t>2.13.2. Показателями качества муниципальной услуги являются:</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 полнота предоставления муниципальной услуги в соответствии с требованиями настоящего административного регламента;</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 соблюдение сроков предоставления муниципальной услуги;</w:t>
      </w:r>
    </w:p>
    <w:p w:rsidR="00C370A8" w:rsidRPr="00FD3AAA" w:rsidRDefault="00C370A8" w:rsidP="00157D66">
      <w:pPr>
        <w:widowControl w:val="0"/>
        <w:tabs>
          <w:tab w:val="left" w:pos="993"/>
        </w:tabs>
        <w:suppressAutoHyphens/>
        <w:autoSpaceDE w:val="0"/>
        <w:rPr>
          <w:sz w:val="16"/>
          <w:szCs w:val="16"/>
          <w:lang w:eastAsia="ar-SA"/>
        </w:rPr>
      </w:pPr>
      <w:r w:rsidRPr="00FD3AAA">
        <w:rPr>
          <w:sz w:val="16"/>
          <w:szCs w:val="1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370A8" w:rsidRPr="00FD3AAA" w:rsidRDefault="00C370A8" w:rsidP="00C52D06">
      <w:pPr>
        <w:widowControl w:val="0"/>
        <w:numPr>
          <w:ilvl w:val="1"/>
          <w:numId w:val="12"/>
        </w:numPr>
        <w:tabs>
          <w:tab w:val="left" w:pos="1444"/>
        </w:tabs>
        <w:suppressAutoHyphens/>
        <w:autoSpaceDE w:val="0"/>
        <w:ind w:left="0" w:firstLine="0"/>
        <w:jc w:val="both"/>
        <w:rPr>
          <w:sz w:val="16"/>
          <w:szCs w:val="16"/>
          <w:lang w:eastAsia="ar-SA"/>
        </w:rPr>
      </w:pPr>
      <w:r w:rsidRPr="00FD3AAA">
        <w:rPr>
          <w:sz w:val="16"/>
          <w:szCs w:val="16"/>
          <w:lang w:eastAsia="ar-SA"/>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370A8" w:rsidRPr="00FD3AAA" w:rsidRDefault="00C370A8" w:rsidP="00C52D06">
      <w:pPr>
        <w:numPr>
          <w:ilvl w:val="2"/>
          <w:numId w:val="12"/>
        </w:numPr>
        <w:tabs>
          <w:tab w:val="num" w:pos="1701"/>
        </w:tabs>
        <w:ind w:left="0" w:firstLine="0"/>
        <w:jc w:val="both"/>
        <w:rPr>
          <w:sz w:val="16"/>
          <w:szCs w:val="16"/>
        </w:rPr>
      </w:pPr>
      <w:r w:rsidRPr="00FD3AAA">
        <w:rPr>
          <w:sz w:val="16"/>
          <w:szCs w:val="16"/>
        </w:rPr>
        <w:t>Прием заявителей (прием и выдача документов) осуществляется уполномоченными должностными лицами МФЦ.</w:t>
      </w:r>
    </w:p>
    <w:p w:rsidR="00C370A8" w:rsidRPr="00FD3AAA" w:rsidRDefault="00C370A8" w:rsidP="00C52D06">
      <w:pPr>
        <w:numPr>
          <w:ilvl w:val="2"/>
          <w:numId w:val="12"/>
        </w:numPr>
        <w:tabs>
          <w:tab w:val="left" w:pos="1701"/>
        </w:tabs>
        <w:autoSpaceDE w:val="0"/>
        <w:autoSpaceDN w:val="0"/>
        <w:adjustRightInd w:val="0"/>
        <w:ind w:left="0" w:firstLine="0"/>
        <w:jc w:val="both"/>
        <w:rPr>
          <w:sz w:val="16"/>
          <w:szCs w:val="16"/>
        </w:rPr>
      </w:pPr>
      <w:r w:rsidRPr="00FD3AAA">
        <w:rPr>
          <w:sz w:val="16"/>
          <w:szCs w:val="16"/>
        </w:rPr>
        <w:t>Прием заявителей уполномоченными лицами осуществляется в соответствии с графиком (режимом) работы МФЦ.</w:t>
      </w:r>
    </w:p>
    <w:p w:rsidR="00C370A8" w:rsidRPr="00FD3AAA" w:rsidRDefault="00C370A8" w:rsidP="00C52D06">
      <w:pPr>
        <w:numPr>
          <w:ilvl w:val="2"/>
          <w:numId w:val="12"/>
        </w:numPr>
        <w:tabs>
          <w:tab w:val="left" w:pos="1701"/>
        </w:tabs>
        <w:autoSpaceDE w:val="0"/>
        <w:autoSpaceDN w:val="0"/>
        <w:adjustRightInd w:val="0"/>
        <w:ind w:left="0" w:firstLine="0"/>
        <w:jc w:val="both"/>
        <w:rPr>
          <w:sz w:val="16"/>
          <w:szCs w:val="16"/>
        </w:rPr>
      </w:pPr>
      <w:r w:rsidRPr="00FD3AAA">
        <w:rPr>
          <w:sz w:val="16"/>
          <w:szCs w:val="16"/>
        </w:rPr>
        <w:t xml:space="preserve">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FD3AAA">
        <w:rPr>
          <w:color w:val="000000"/>
          <w:sz w:val="16"/>
          <w:szCs w:val="16"/>
        </w:rPr>
        <w:t>(</w:t>
      </w:r>
      <w:r w:rsidRPr="00FD3AAA">
        <w:rPr>
          <w:color w:val="000000"/>
          <w:sz w:val="16"/>
          <w:szCs w:val="16"/>
          <w:lang w:val="en-US"/>
        </w:rPr>
        <w:t>https</w:t>
      </w:r>
      <w:r w:rsidRPr="00FD3AAA">
        <w:rPr>
          <w:color w:val="000000"/>
          <w:sz w:val="16"/>
          <w:szCs w:val="16"/>
        </w:rPr>
        <w:t>://</w:t>
      </w:r>
      <w:r w:rsidRPr="00FD3AAA">
        <w:rPr>
          <w:color w:val="000000"/>
          <w:sz w:val="16"/>
          <w:szCs w:val="16"/>
          <w:lang w:val="en-US"/>
        </w:rPr>
        <w:t>pavlovsk</w:t>
      </w:r>
      <w:r w:rsidRPr="00FD3AAA">
        <w:rPr>
          <w:color w:val="000000"/>
          <w:sz w:val="16"/>
          <w:szCs w:val="16"/>
        </w:rPr>
        <w:t>-</w:t>
      </w:r>
      <w:r w:rsidRPr="00FD3AAA">
        <w:rPr>
          <w:color w:val="000000"/>
          <w:sz w:val="16"/>
          <w:szCs w:val="16"/>
          <w:lang w:val="en-US"/>
        </w:rPr>
        <w:t>region</w:t>
      </w:r>
      <w:r w:rsidRPr="00FD3AAA">
        <w:rPr>
          <w:color w:val="000000"/>
          <w:sz w:val="16"/>
          <w:szCs w:val="16"/>
        </w:rPr>
        <w:t>.</w:t>
      </w:r>
      <w:r w:rsidRPr="00FD3AAA">
        <w:rPr>
          <w:color w:val="000000"/>
          <w:sz w:val="16"/>
          <w:szCs w:val="16"/>
          <w:lang w:val="en-US"/>
        </w:rPr>
        <w:t>gosuslugi</w:t>
      </w:r>
      <w:r w:rsidRPr="00FD3AAA">
        <w:rPr>
          <w:color w:val="000000"/>
          <w:sz w:val="16"/>
          <w:szCs w:val="16"/>
        </w:rPr>
        <w:t>.</w:t>
      </w:r>
      <w:r w:rsidRPr="00FD3AAA">
        <w:rPr>
          <w:color w:val="000000"/>
          <w:sz w:val="16"/>
          <w:szCs w:val="16"/>
          <w:lang w:val="en-US"/>
        </w:rPr>
        <w:t>ru</w:t>
      </w:r>
      <w:r w:rsidRPr="00FD3AAA">
        <w:rPr>
          <w:color w:val="000000"/>
          <w:sz w:val="16"/>
          <w:szCs w:val="16"/>
        </w:rPr>
        <w:t>/</w:t>
      </w:r>
      <w:r w:rsidRPr="00FD3AAA">
        <w:rPr>
          <w:sz w:val="16"/>
          <w:szCs w:val="16"/>
        </w:rPr>
        <w:t>), на ЕПГУ (www.gosuslugi.ru) и РПГУ (</w:t>
      </w:r>
      <w:r w:rsidRPr="00FD3AAA">
        <w:rPr>
          <w:sz w:val="16"/>
          <w:szCs w:val="16"/>
          <w:lang w:val="en-US"/>
        </w:rPr>
        <w:t>www</w:t>
      </w:r>
      <w:r w:rsidRPr="00FD3AAA">
        <w:rPr>
          <w:sz w:val="16"/>
          <w:szCs w:val="16"/>
        </w:rPr>
        <w:t>.govvr</w:t>
      </w:r>
      <w:r w:rsidRPr="00FD3AAA">
        <w:rPr>
          <w:sz w:val="16"/>
          <w:szCs w:val="16"/>
          <w:lang w:val="en-US"/>
        </w:rPr>
        <w:t>n</w:t>
      </w:r>
      <w:r w:rsidRPr="00FD3AAA">
        <w:rPr>
          <w:sz w:val="16"/>
          <w:szCs w:val="16"/>
        </w:rPr>
        <w:t>.ru).</w:t>
      </w:r>
    </w:p>
    <w:p w:rsidR="00C370A8" w:rsidRPr="00FD3AAA" w:rsidRDefault="00C370A8" w:rsidP="00C52D06">
      <w:pPr>
        <w:widowControl w:val="0"/>
        <w:numPr>
          <w:ilvl w:val="2"/>
          <w:numId w:val="13"/>
        </w:numPr>
        <w:tabs>
          <w:tab w:val="left" w:pos="1701"/>
        </w:tabs>
        <w:suppressAutoHyphens/>
        <w:autoSpaceDE w:val="0"/>
        <w:ind w:left="0" w:firstLine="0"/>
        <w:jc w:val="both"/>
        <w:rPr>
          <w:sz w:val="16"/>
          <w:szCs w:val="16"/>
        </w:rPr>
      </w:pPr>
      <w:r w:rsidRPr="00FD3AAA">
        <w:rPr>
          <w:sz w:val="16"/>
          <w:szCs w:val="16"/>
        </w:rPr>
        <w:t>Заявитель в целях получения муниципальной услуги может подать заявление в электронном виде:</w:t>
      </w:r>
    </w:p>
    <w:p w:rsidR="00C370A8" w:rsidRPr="00FD3AAA" w:rsidRDefault="00C370A8" w:rsidP="00157D66">
      <w:pPr>
        <w:widowControl w:val="0"/>
        <w:tabs>
          <w:tab w:val="left" w:pos="993"/>
        </w:tabs>
        <w:suppressAutoHyphens/>
        <w:autoSpaceDE w:val="0"/>
        <w:rPr>
          <w:sz w:val="16"/>
          <w:szCs w:val="16"/>
        </w:rPr>
      </w:pPr>
      <w:r w:rsidRPr="00FD3AAA">
        <w:rPr>
          <w:sz w:val="16"/>
          <w:szCs w:val="16"/>
        </w:rPr>
        <w:t>- с использованием ЕПГУ или РПГУ;</w:t>
      </w:r>
    </w:p>
    <w:p w:rsidR="00C370A8" w:rsidRPr="00FD3AAA" w:rsidRDefault="00C370A8" w:rsidP="00157D66">
      <w:pPr>
        <w:widowControl w:val="0"/>
        <w:suppressAutoHyphens/>
        <w:autoSpaceDE w:val="0"/>
        <w:rPr>
          <w:sz w:val="16"/>
          <w:szCs w:val="16"/>
        </w:rPr>
      </w:pPr>
      <w:r w:rsidRPr="00FD3AAA">
        <w:rPr>
          <w:sz w:val="16"/>
          <w:szCs w:val="16"/>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C370A8" w:rsidRPr="00FD3AAA" w:rsidRDefault="00C370A8" w:rsidP="00157D66">
      <w:pPr>
        <w:tabs>
          <w:tab w:val="left" w:pos="993"/>
        </w:tabs>
        <w:autoSpaceDE w:val="0"/>
        <w:autoSpaceDN w:val="0"/>
        <w:adjustRightInd w:val="0"/>
        <w:rPr>
          <w:sz w:val="16"/>
          <w:szCs w:val="16"/>
        </w:rPr>
      </w:pPr>
    </w:p>
    <w:p w:rsidR="00C370A8" w:rsidRPr="00FD3AAA" w:rsidRDefault="00C370A8" w:rsidP="00C52D06">
      <w:pPr>
        <w:pStyle w:val="ae"/>
        <w:numPr>
          <w:ilvl w:val="0"/>
          <w:numId w:val="13"/>
        </w:numPr>
        <w:tabs>
          <w:tab w:val="left" w:pos="993"/>
          <w:tab w:val="left" w:pos="1560"/>
        </w:tabs>
        <w:ind w:left="0" w:firstLine="0"/>
        <w:jc w:val="center"/>
        <w:rPr>
          <w:sz w:val="16"/>
          <w:szCs w:val="16"/>
        </w:rPr>
      </w:pPr>
      <w:r w:rsidRPr="00FD3AAA">
        <w:rPr>
          <w:sz w:val="16"/>
          <w:szCs w:val="1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3.1. Перечень вариантов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3.1.1. Варианты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принятие решения о прекращении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либо уведомления о мотивированном отказе в предоставлении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исправление допущенных опечаток и ошибок в выданных в результате предоставления муниципальной услуги документах либо отказ в исправлении допущенных опечаток и ошибок.</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выдача дубликата документа, выданного по результатам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3.2. Профилирование заявителя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Вариант предоставления муниципальной услуги определяется путем анкетирования заявителя.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На основании ответов заявителя на вопросы анкетирования определяется вариант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Перечень признаков заявителя, результатов предоставления муниципальной услуги, за предоставлением которого обратился заявитель, а также комбинации признаков заявителей, каждая из которых соответствует одному варианту предоставления муниципальной услуги, приведены в приложении № 5 к настоящему административному регламенту.</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w:t>
      </w:r>
      <w:r w:rsidRPr="00FD3AAA">
        <w:rPr>
          <w:sz w:val="16"/>
          <w:szCs w:val="16"/>
        </w:rPr>
        <w:tab/>
        <w:t>Вариант 1. Принятие решения о прекращении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либо уведомления о мотивированном отказе в предоставлении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lastRenderedPageBreak/>
        <w:t>3.3.1. Результатом предоставления муниципальной услуги является выдача (направление) заявителю решения о прекращении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либо уведомления о мотивированном отказе в предоставлении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3.3.2. Максимальный срок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30 рабочих дней в случае, если запрос и документы и (или) информация, необходимые для предоставления муниципальной услуги, поданы заявителем в администрацию при личном обращении либо посредством почтового отправления;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30 рабочих дней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30 рабочих дней в случае, если запрос и документы и (или) информация, необходимые для предоставления муниципальной услуги, поданы заявителем в МФЦ. В срок не включается время предусмотренное соглашением, необходимое для передачи пакета документов в администрацию.</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3.3.3.</w:t>
      </w:r>
      <w:r w:rsidRPr="00FD3AAA">
        <w:rPr>
          <w:sz w:val="16"/>
          <w:szCs w:val="16"/>
        </w:rPr>
        <w:tab/>
        <w:t>Предоставление муниципальной услуги включает в себя следующие административные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прием запроса и документов и (или) информации, необходимых для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межведомственное информационное взаимодействие;</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принятие решения о предоставлении (об отказе в предоставлении)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предоставление результата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3.3.4. Прием запроса и документов и (или) информации, необходимых для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3.3.4.1. Основанием для начала административной процедуры является личное обращение заявителя в администрацию или МФЦ с заявлением либо поступление заявления в адрес администрации посредством почтового отправления с описью вложения и уведомлением о вручении или с использованием ЕПГУ или РПГУ.</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К заявлению должны быть приложены документы, указанные в подпункте 2.6.1. настоящего административного регламента.</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3.3.4.2. При личном обращении заявителя или уполномоченного представителя в администрацию или МФЦ специалист, ответственный за прием документов:</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устанавливает предмет обращения, устанавливает личность заявителя, проверяет документ, удостоверяющий личность заявителя;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проверяет полномочия заявителя, в том числе полномочия представителя гражданина действовать от его имени;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проверяет соответствие заявления установленным требованиям;</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регистрирует заявление с прилагаемым комплектом документов в системе электронного документооборота;</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выдает расписку в получении документов по форме, приведенной в приложении № 2 к настоящему административному регламенту, с указанием перечня документов и даты их получения.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представленном заявлении и предлагает принять меры по их устранению.</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xml:space="preserve">3.3.4.3.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В случае отсутствия оснований, указанных в пункте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заявления и документов. Срок направления расписки о получении документов - 1 календарный день.</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xml:space="preserve">В случае наличия оснований, указанных в пункте 2.7 настоящего </w:t>
      </w:r>
      <w:r w:rsidRPr="00FD3AAA">
        <w:rPr>
          <w:sz w:val="16"/>
          <w:szCs w:val="16"/>
        </w:rPr>
        <w:lastRenderedPageBreak/>
        <w:t>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и направления уведомления - 1 календарный день.</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3.3.4.4.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Получение заявления и прилагаемых к нему документов подтверждается путем направления заявителю уведомления в личный кабинет или на электронную почту (в виде текстового сообщения) о приеме и регистрации заявления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ЕПГУ или РПГУ.</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При наличии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(в виде текстового сообщения) о мотивированном отказе в приеме заявления и документов, необходимых для предоставления муниципальной услуги, с указанием причины отказа. Срок направления уведомления об отказе в приеме документов – не позднее 1 рабочего дня следующего за днем поступления заявления в администрацию.</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или официальном сайте администрации.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3.3.4.5. Предусмотрена возможность подачи заявления представителем заявителя.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3.3.4.6. Возможность приема администрацией или МФЦ заявления, документов 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3.3.4.7. Результатом административной процедуры является прием и регистрация заявления и прилагаемого комплекта документов либо направление заявителю уведомления об отказе в приеме документов.</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3.3.4.8. Максимальный срок исполнения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личном обращении за предоставлением муниципальной услуги в администрацию либо поступление в адрес администрации заявления посредством почтового отправления - 1 рабочий день;</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заявителя за предоставлением муниципальной услуги посредством РПГУ или ЕПГУ - 1 рабочий день;</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за предоставлением муниципальной услуги в МФЦ – 1 рабочий день.</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3.3.5. Межведомственное информационное взаимодействие</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3.3.5.1. Основанием для осуществления административной процедуры по формированию и направлению межведомственных запросов являются непредставление или представление неполного перечня документов, указанных в пункте 2.6.2. настоящего административного регламента.</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3.3.5.2. Зарегистрированное заявление и прилагаемые к нему документы поступают в отдел.</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Руководитель отдела определяет сотрудника, ответственного за обеспечение предоставления муниципальной услуги (далее – сотрудник учреждения).</w:t>
      </w:r>
    </w:p>
    <w:p w:rsidR="00C370A8" w:rsidRPr="00FD3AAA" w:rsidRDefault="00C370A8" w:rsidP="00157D66">
      <w:pPr>
        <w:autoSpaceDE w:val="0"/>
        <w:autoSpaceDN w:val="0"/>
        <w:adjustRightInd w:val="0"/>
        <w:rPr>
          <w:sz w:val="16"/>
          <w:szCs w:val="16"/>
        </w:rPr>
      </w:pPr>
      <w:r w:rsidRPr="00FD3AAA">
        <w:rPr>
          <w:sz w:val="16"/>
          <w:szCs w:val="16"/>
        </w:rPr>
        <w:t>3.3.5.3. Сотрудник учреждения в рамках межведомственного взаимодействия в течение 1 рабочего дня направляет в отдел управления Федеральной службы государственной регистрации, кадастра и картографии по Воронежской области для получения:</w:t>
      </w:r>
    </w:p>
    <w:p w:rsidR="00C370A8" w:rsidRPr="00FD3AAA" w:rsidRDefault="00C370A8" w:rsidP="00157D66">
      <w:pPr>
        <w:autoSpaceDE w:val="0"/>
        <w:autoSpaceDN w:val="0"/>
        <w:adjustRightInd w:val="0"/>
        <w:rPr>
          <w:sz w:val="16"/>
          <w:szCs w:val="16"/>
        </w:rPr>
      </w:pPr>
      <w:r w:rsidRPr="00FD3AAA">
        <w:rPr>
          <w:sz w:val="16"/>
          <w:szCs w:val="16"/>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xml:space="preserve">3.3.5.4. Направление межведомственного запроса осуществляется </w:t>
      </w:r>
      <w:r w:rsidRPr="00FD3AAA">
        <w:rPr>
          <w:sz w:val="16"/>
          <w:szCs w:val="16"/>
        </w:rPr>
        <w:lastRenderedPageBreak/>
        <w:t>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Межведомственный запрос в бумажном виде заполняется в соответствии с требованиями, установленными статьей 7.2 Федерального закона от 27.07.2010 г. №210-ФЗ «Об организации предоставления государственных и муниципальных услуг».</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3.3.5.6. Максимальный срок исполнения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 xml:space="preserve">при личном обращении за предоставлением муниципальной услуги в администрацию либо поступление в адрес администрации заявления посредством почтового отправления – 7календарных дней; </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заявителя за предоставлением муниципальной услуги посредством ЕПГУ или РПГУ – 7календарных дней:</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за предоставлением муниципальной услуги в МФЦ – 7календарных дней.</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3.3.6. Приостановление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Административная процедура приостановления предоставления муниципальной услуги не осуществляется ввиду отсутствия оснований для приостановления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3.3.7. Принятие решения о предоставлении (об отказе в предоставлении)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3.3.7.1. Основанием для начала административной процедуры является поступление ответов на межведомственные запросы.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3.3.7.2. Сотрудник учреждения проводит проверку заявления и прилагаемых к нему документов, а также документов, полученных в рамках межведомственного информационного взаимодействия, на наличие или отсутствие оснований, указанных в подразделе 2.8.2.1. настоящего административного регламента.</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3.3.7.3. Критериями принятия решения являются: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в случае отсутствия оснований, указанных в подразделе 2.8.2.1. настоящего административного регламента, принимается решение о прекращении права пожизненно наследуемого владения;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в случае наличия оснований, указанных в подразделе 2.8.2.1. настоящего административного регламента, принимается решение об отказе в предоставлении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3.3.7.4. По результатам принятого решения сотрудник учреждения: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готовит проект постановления о прекращении права пожизненного наследуемого владения либо проект уведомления о мотивированном отказе в предоставлении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обеспечивает согласование, подписание и регистрацию проекта постановления о прекращении права пожизненного наследуемого владения либо проект уведомления о мотивированном отказе в предоставлении муниципальной услуги.</w:t>
      </w:r>
    </w:p>
    <w:p w:rsidR="00C370A8" w:rsidRPr="00FD3AAA" w:rsidRDefault="00C370A8" w:rsidP="00157D66">
      <w:pPr>
        <w:autoSpaceDE w:val="0"/>
        <w:autoSpaceDN w:val="0"/>
        <w:adjustRightInd w:val="0"/>
        <w:rPr>
          <w:sz w:val="16"/>
          <w:szCs w:val="16"/>
        </w:rPr>
      </w:pPr>
      <w:r w:rsidRPr="00FD3AAA">
        <w:rPr>
          <w:sz w:val="16"/>
          <w:szCs w:val="16"/>
        </w:rPr>
        <w:t>Отказ в согласовании, подписании постановления о прекращении права пожизненного наследуемого владения либо проект уведомления о мотивированном отказе в предоставлении муниципальной услуги должен быть письменно мотивирован уполномоченным на согласование, подписание лицом, с указанием оснований, предусмотренных законодательством РФ, послуживших для такого отказа.</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3.3.7.5. Результатом административной процедуры является подготовка постановления о прекращении права пожизненного наследуемого владения либо уведомления о мотивированном отказе в предоставлении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3.3.7.6. Максимальный срок исполнения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 xml:space="preserve">при личном обращении за предоставлением муниципальной услуги в администрацию либо поступление в адрес администрации заявления посредством почтового отправления – 19 календарных дней; </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заявителя за предоставлением муниципальной услуги посредством РПГУ или ЕПГУ - 19 календарных дней;</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за предоставлением муниципальной услуги в МФЦ –19 календарных дней.</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xml:space="preserve">3.3.8. </w:t>
      </w:r>
      <w:r w:rsidRPr="00FD3AAA">
        <w:rPr>
          <w:sz w:val="16"/>
          <w:szCs w:val="16"/>
        </w:rPr>
        <w:tab/>
        <w:t>Предоставление результата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xml:space="preserve">3.3.8.1. Основанием для начала административной процедуры является наличие постановления о прекращении права пожизненного наследуемого владения либо уведомления о </w:t>
      </w:r>
      <w:r w:rsidRPr="00FD3AAA">
        <w:rPr>
          <w:sz w:val="16"/>
          <w:szCs w:val="16"/>
        </w:rPr>
        <w:lastRenderedPageBreak/>
        <w:t>мотивированном отказе в предоставлении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3.3.8.2. При поступлении заявления в электронной форме сотрудник учреждения направляет в личный кабинет заявителя на ЕПГУ или РПГУ уведомление (в виде текстового сообщения) о результатах рассмотрения документов, необходимых для предоставления муниципальной услуги, содержащее сведения о принятом решении и возможности получить результат предоставления муниципальной услуги в виде бумажного документа (при необходимости).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Также при обращении заявителя в электронной форме сотрудник учреждения направляет для размещения в личный кабинет заявителя на РПГУ или ЕПГУ электронный образ документа являющегося результатом муниципальной услуги (либо электронный документ), подписанный УКЭП.</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Если при обращении за предоставлением муниципальной услуги посредством ЕПГУ или РПГУ в электронной форме заявления дополнительно указан способ получения результата предоставления муниципальной услуги на бумажном носителе, а также при поступлении заявления посредством личного обращения заявителя в администрацию или МФЦ, либо поступление заявления в администрацию посредством почтового отправления, сотрудник учреждения передает результат предоставления муниципальной услуги специалисту администрации, ответственному за выдачу документов.</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3.3.8.3. Специалист администрации, ответственный за выдачу документов:</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поступлении заявления при личном обращении в администрацию или МФЦ направляет заявителю результат предоставления муниципальной услуги почтового отправления по указанному в заявлении почтовому адресу;</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поступлении заявления посредством РПГУ или ЕПГУ и выбора заявителем дополнительно получения результата предоставления муниципальной услуги на бумажном носителе в администрации или МФЦ, одновременно с направлением результата в личный кабинет заявителя, выдает постановление о прекращении права пожизненного наследуемого владения либо проект уведомления о мотивированном отказе в предоставлении муниципальной услуги непосредственно в администрации или передает (направляет) в адрес МФЦ в порядке и сроки заключенным соглашением о взаимодействии.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3.3.8.4. Результатом административной процедуры является выдача (направление) постановления о прекращении права пожизненного наследуемого владения либо уведомления о мотивированном отказе в предоставлении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3.3.8.5. Максимальный срок исполнения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 xml:space="preserve">при личном обращении за предоставлением муниципальной услуги в администрацию либо поступление в адрес администрации заявления посредством почтового отправления – 3календарных дня; </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заявителя за предоставлением муниципальной услуги посредством ЕПГУ или РПГУ – 3календарных дня;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за предоставлением муниципальной услуги в МФЦ – 3календарных дня.</w:t>
      </w:r>
    </w:p>
    <w:p w:rsidR="00C370A8" w:rsidRPr="00FD3AAA" w:rsidRDefault="00C370A8" w:rsidP="00157D66">
      <w:pPr>
        <w:rPr>
          <w:sz w:val="16"/>
          <w:szCs w:val="16"/>
        </w:rPr>
      </w:pPr>
      <w:r w:rsidRPr="00FD3AAA">
        <w:rPr>
          <w:sz w:val="16"/>
          <w:szCs w:val="16"/>
        </w:rPr>
        <w:t>3.3.8.6. 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(экстерриториально) отсутствует.</w:t>
      </w:r>
    </w:p>
    <w:p w:rsidR="00C370A8" w:rsidRPr="00FD3AAA" w:rsidRDefault="00C370A8" w:rsidP="00157D66">
      <w:pPr>
        <w:rPr>
          <w:sz w:val="16"/>
          <w:szCs w:val="16"/>
        </w:rPr>
      </w:pPr>
      <w:r w:rsidRPr="00FD3AAA">
        <w:rPr>
          <w:sz w:val="16"/>
          <w:szCs w:val="16"/>
        </w:rPr>
        <w:t>3.3.9. Получение дополнительных сведений от заявителя.</w:t>
      </w:r>
    </w:p>
    <w:p w:rsidR="00C370A8" w:rsidRPr="00FD3AAA" w:rsidRDefault="00C370A8" w:rsidP="00157D66">
      <w:pPr>
        <w:rPr>
          <w:sz w:val="16"/>
          <w:szCs w:val="16"/>
        </w:rPr>
      </w:pPr>
      <w:r w:rsidRPr="00FD3AAA">
        <w:rPr>
          <w:sz w:val="16"/>
          <w:szCs w:val="16"/>
        </w:rPr>
        <w:t>Получение дополнительных сведений от заявителя не предусмотрено.</w:t>
      </w:r>
    </w:p>
    <w:p w:rsidR="00C370A8" w:rsidRPr="00FD3AAA" w:rsidRDefault="00C370A8" w:rsidP="00157D66">
      <w:pPr>
        <w:rPr>
          <w:sz w:val="16"/>
          <w:szCs w:val="16"/>
        </w:rPr>
      </w:pPr>
      <w:r w:rsidRPr="00FD3AAA">
        <w:rPr>
          <w:sz w:val="16"/>
          <w:szCs w:val="16"/>
        </w:rPr>
        <w:t>3.4.</w:t>
      </w:r>
      <w:r w:rsidRPr="00FD3AAA">
        <w:rPr>
          <w:sz w:val="16"/>
          <w:szCs w:val="16"/>
        </w:rPr>
        <w:tab/>
        <w:t xml:space="preserve"> Вариант 2. Исправление допущенных опечаток и ошибок в выданных в результате предоставления муниципальной услуги документах.</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3.4.1.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отказ в исправлении допущенных опечаток и ошибок.</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3.4.2. Максимальный срок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3 рабочих дня в случае, если запрос и документы и (или) информация, необходимые для предоставления муниципальной услуги, поданы заявителем в администрацию при личном обращении либо посредством почтового отправления;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3 рабочих дня в случае, если запрос и документы и (или) информация, необходимые для предоставления муниципальной услуги, поданы заявителем в МФЦ.</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3.4.3.</w:t>
      </w:r>
      <w:r w:rsidRPr="00FD3AAA">
        <w:rPr>
          <w:sz w:val="16"/>
          <w:szCs w:val="16"/>
        </w:rPr>
        <w:tab/>
        <w:t xml:space="preserve">Исправление допущенных опечаток и ошибок, в выданных в результате предоставления муниципальной услуги документах, включает в себя следующие административные </w:t>
      </w:r>
      <w:r w:rsidRPr="00FD3AAA">
        <w:rPr>
          <w:sz w:val="16"/>
          <w:szCs w:val="16"/>
        </w:rPr>
        <w:lastRenderedPageBreak/>
        <w:t>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прием запроса и документов и (или) информации, необходимых для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принятие решения о выполнении (об отказе в выполнении)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предоставление результата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3.4.4. Прием запроса и документов и (или) информации, необходимых для предоставления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3.4.4.1. Основанием для начала административной процедуры является личное обращение заявителя в администрацию или МФЦ с заявлением, приведенным в приложении № 3 к настоящему Административному регламенту, либо поступление заявления в адрес администрации посредством почтового отправления с описью вложения и уведомлением о вручении.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К заявлению должно быть приложено ранее выданное постановление о прекращении права пожизненно наследуемого владения.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3.4.4.2. При личном обращении заявителя или уполномоченного представителя в администрацию или МФЦ специалист, ответственный за прием документов:</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устанавливает предмет обращения, устанавливает личность заявителя, проверяет документ, удостоверяющий личность заявителя;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проверяет полномочия заявителя, в том числе полномочия представителя гражданина действовать от его имени;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проверяет соответствие заявления установленным требованиям;</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регистрирует заявление в системе электронного документооборота;</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выдает расписку в получении документов по форме, приведенной в приложении № 2 к настоящему административному регламенту с указанием перечня документов и даты их получения.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представленном заявлении и предлагает принять меры по их устранению.</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3.4.4.3. Предусмотрена возможность подачи заявления представителем заявителя.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3.4.4.4. В приеме заявления об исправлении допущенных опечаток (ошибок) в выданном ранее документе участвует администрация.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Предусмотрена возможность подачи заявления об исправлении допущенных опечаток (ошибок) в выданном ранее документе в МФЦ.</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Возможность приема администрацией или МФЦ заявления и документов и (или) информации, необходимых для осуществления процедуры, по выбору заявителя независимо от его места жительства или места пребывания отсутствует.</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3.4.4.5. Результатом административной процедуры является прием и регистрация заявления и прилагаемого комплекта документов, либо направление заявителю уведомления об отказе в приеме документов.</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3.4.4.6. Максимальный срок исполнения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личном обращении в администрацию, либо поступлении в адрес администрации заявления посредством почтового отправления - 1 рабочий день;</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в МФЦ – 1 рабочий день.</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3.4.5. Межведомственное информационное взаимодействие.</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xml:space="preserve">Межведомственное информационное взаимодействие не осуществляется. </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3.4.6. Приостановление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Административная процедура приостановления предоставления муниципальной услуги не осуществляется ввиду отсутствия оснований для приостановления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xml:space="preserve">3.4.7. Принятие решения о выполнении (об отказе в выполнении) процедуры. </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3.4.7.1. Основанием для начала административной процедуры является поступление зарегистрированного заявления и прилагаемых к нему документов в учреждение.</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lastRenderedPageBreak/>
        <w:t>3.4.7.2. Руководитель отдела определяет сотрудника, ответственного за обеспечение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3.4.7.3. Сотрудник учреждения проводит проверку заявления и прилагаемых к нему документов на наличие или отсутствие оснований для исправления опечаток (ошибок)</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3.4.7.4. Критериями принятия решения являются: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в случае наличия в документе опечаток (ошибок), возникших в результате предоставления муниципальной услуги, принимается решение об их исправлении;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xml:space="preserve"> -</w:t>
      </w:r>
      <w:r w:rsidRPr="00FD3AAA">
        <w:rPr>
          <w:sz w:val="16"/>
          <w:szCs w:val="16"/>
        </w:rPr>
        <w:tab/>
        <w:t>в случае отсутствия в документе опечаток (ошибок), возникших в результате предоставления муниципальной услуги, принимается решение о подготовке проекта уведомления об отказе в исправлении допущенных опечаток (ошибок).</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3.4.7.5. По результатам принятого решения сотрудник учреждения: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вносит исправления в выданный в результате предоставления муниципальной услуги документ, либо уведомление об отказе в исправлении допущенных опечаток (ошибок);</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обеспечивает согласование, подписание и регистрацию подготовленных документов.</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3.4.7.6. Результатом административной процедуры является исправление ранее выданного документа, либо уведомление об отказе в исправлении допущенных опечаток (ошибок).</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xml:space="preserve">3.4.7.7. Максимальный срок исполнения административной процедуры: </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 xml:space="preserve">при личном обращении в администрацию, либо поступлении в адрес администрации заявления посредством почтового отправления - 3 рабочих дня; </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в МФЦ – 3 рабочих дня.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3.4.8. Предоставление результата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3.4.8.1. Основанием для начала административной процедуры является исправление опечаток (ошибок) в выданном ранее в результате предоставления муниципальной услуги документе, либо подписанное уведомление об отказе в исправлении допущенных опечаток (ошибок).</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3.4.8.2. Сотрудник учреждения передает исправленный документ, либо уведомление об отказе в исправлении допущенных опечаток (ошибок) специалисту администрации, ответственному за выдачу документов.</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3.4.8.3. Исправленный документ, либо уведомление об отказе в исправлении допущенных опечаток (ошибок) выдается (направляется) заявителю одним из способов, определенным им в заявлении: при личном обращении либо посредством почтового отправления заказным письмом с уведомлением о вручении по указанному в заявлении почтовому адресу.</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3.4.8.4. Результатом административной процедуры является выдача (направление) исправленного документа, либо уведомления об отказе в исправлении допущенных опечаток (ошибок).</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3.4.8.5. Максимальный срок исполнения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 xml:space="preserve">при личном обращении за исправлением допущенных опечаток (ошибок) в администрацию либо поступление в адрес администрации заявления посредством почтового отправления - 1 рабочий день; </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за исправлением допущенных опечаток (ошибок) в МФЦ – 1 рабочий день.</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3.4.8.6. Возможность предоставления администрацией или МФЦ результата административной процедуры по выбору заявителя независимо от его места жительства или места пребывания (экстерриториально) отсутствует.</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3.4.9. Получение дополнительных сведений от заявителя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Получение дополнительных сведений от заявителя не предусмотрено.</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 Вариант 3. Выдача дубликата документа, выданного по результатам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3.5.1. Результатом выполнения административной процедуры является выдача дубликата документа, выданного по результатам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3.5.2. Максимальный срок выполнения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3 рабочих дня в случае, если запрос и документы и (или) информация, необходимые для предоставления муниципальной услуги, поданы заявителем в администрацию при личном обращении либо посредством почтового отправления;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3 рабочих дня в случае, если запрос и документы и (или) информация, необходимые для предоставления муниципальной услуги, поданы заявителем в МФЦ.</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lastRenderedPageBreak/>
        <w:t>3.5.3.</w:t>
      </w:r>
      <w:r w:rsidRPr="00FD3AAA">
        <w:rPr>
          <w:sz w:val="16"/>
          <w:szCs w:val="16"/>
        </w:rPr>
        <w:tab/>
        <w:t>Выдача дубликата документа, выданного по результатам выполнения муниципальной услуги, включает в себя следующие административные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прием запроса и документов и (или) информации, необходимых для выдачи дубликата документа;</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принятие решения о выдаче (об отказе в выдаче) дубликата документа;</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предоставление результата.</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3.5.4. Прием запроса и документов и (или) информации, необходимых для выполнения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3.5.4.1. Основанием для начала административной процедуры является личное обращение заявителя в администрацию или МФЦ с заявлением, приведенным в приложении № 4 к настоящему Административному регламенту, либо поступление заявления в адрес администрации посредством почтового отправления с описью вложения и уведомлением о вручении.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3.5.4.2. При личном обращении заявителя в администрацию либо в МФЦ специалист, ответственный за прием документов:</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устанавливает предмет обращения, устанавливает личность заявителя, проверяет документ, удостоверяющий личность заявителя;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проверяет полномочия заявителя, в том числе полномочия представителя гражданина действовать от его имени;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проверяет соответствие заявления установленным требованиям;</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регистрирует заявление в системе электронного документооборота;</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выдает расписку в получении документов по форме, приведенной в приложении № 2 к настоящему административному регламенту, с указанием перечня документов и даты их получения.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представленном заявлении и предлагает принять меры по их устранению.</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xml:space="preserve">3.5.4.3.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В случае отсутствия оснований, указанных в пункте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заявления и документов. Срок направления расписки о получении заявления документов – 1 рабочий день.</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В случае наличия оснований, указанных в пункте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и направления уведомления – 1 рабочий день.</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3.5.4.4. Предусмотрена возможность подачи заявления представителем заявителя.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3.5.4.5. Возможность приема администрацией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3.5.4.6. Результатом административной процедуры является прием и регистрация заявления и прилагаемого комплекта документов, либо направление заявителю уведомления об отказе в приеме документов.</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3.5.4.7. Максимальный срок исполнения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 xml:space="preserve">при личном обращении за предоставлением муниципальной услуги в администрацию либо поступление в адрес администрации заявления посредством почтового отправления - 1 </w:t>
      </w:r>
      <w:r w:rsidRPr="00FD3AAA">
        <w:rPr>
          <w:sz w:val="16"/>
          <w:szCs w:val="16"/>
        </w:rPr>
        <w:lastRenderedPageBreak/>
        <w:t>рабочий день;</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за предоставлением муниципальной услуги в МФЦ – 1 рабочий день.</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3.5.5. Межведомственное информационное взаимодействие</w:t>
      </w:r>
    </w:p>
    <w:p w:rsidR="00C370A8" w:rsidRPr="00FD3AAA" w:rsidRDefault="00C370A8" w:rsidP="00157D66">
      <w:pPr>
        <w:widowControl w:val="0"/>
        <w:tabs>
          <w:tab w:val="num" w:pos="142"/>
          <w:tab w:val="left" w:pos="284"/>
          <w:tab w:val="left" w:pos="1560"/>
          <w:tab w:val="left" w:pos="1680"/>
          <w:tab w:val="left" w:pos="1985"/>
        </w:tabs>
        <w:suppressAutoHyphens/>
        <w:autoSpaceDE w:val="0"/>
        <w:autoSpaceDN w:val="0"/>
        <w:adjustRightInd w:val="0"/>
        <w:rPr>
          <w:sz w:val="16"/>
          <w:szCs w:val="16"/>
        </w:rPr>
      </w:pPr>
      <w:r w:rsidRPr="00FD3AAA">
        <w:rPr>
          <w:sz w:val="16"/>
          <w:szCs w:val="16"/>
        </w:rPr>
        <w:t xml:space="preserve">Межведомственное информационное взаимодействие не осуществляется. </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3.5.6. Приостановление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Административная процедура приостановления предоставления муниципальной услуги не осуществляется ввиду отсутствия оснований для приостановления.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 xml:space="preserve">3.5.7. Принятие решения о выполнении (об отказе в выполнении) административной процедуры. </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3.5.7.1. Основанием для начала административной процедуры является поступление зарегистрированного заявления в отдел.</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Руководитель отдела определяет сотрудника, ответственного за подготовку дубликата документа, выданного по результатам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3.5.7.2. Сотрудник учреждения: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готовит проект дубликата документа, выданного по результатам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передает подготовленный проект дубликата документа, выданного по результатам предоставления муниципальной услуги на подписание уполномоченному лицу.</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3.5.7.3. Результатом административной процедуры является подготовка дубликата документа, выданного по результатам ранее предоставленной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3.5.7.4. Максимальный срок исполнения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 xml:space="preserve"> при личном обращении за предоставлением муниципальной услуги в администрацию, либо поступление в адрес администрации заявления посредством почтового отправления - 3 рабочих дня;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за предоставлением муниципальной услуги в МФЦ – 3 рабочих дня.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3.5.8. Предоставление результата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3.5.8.1. Основанием для начала административной процедуры является наличие дубликата документа, выданного по результатам выполнения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3.5.8.2. Сотрудник учреждения передает дубликат документа, выданный по результатам выполнения административной процедуры, специалисту администрации, ответственному за выдачу документов.</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3.5.8.3. Дубликат документа, выданного по результатам выполнения административной процедуры, выдается (направляется) заявителю одним из способов, определенным им в заявлении: при личном обращении либо посредством почтового отправления заказным письмом с уведомлением о вручении по указанному в заявлении почтовому адресу.</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3.5.8.4. Результатом административной процедуры является выдача (направление) дубликата документа, выданного по результатам предоставления муниципальной услуги.</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3.5.8.5. Максимальный срок исполнения административной процедуры:</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 xml:space="preserve">при личном обращении за предоставлением муниципальной услуги в администрацию либо поступление в адрес администрации заявления посредством почтового отправления – 1 рабочий день; </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w:t>
      </w:r>
      <w:r w:rsidRPr="00FD3AAA">
        <w:rPr>
          <w:sz w:val="16"/>
          <w:szCs w:val="16"/>
        </w:rPr>
        <w:tab/>
        <w:t>при обращении за предоставлением муниципальной услуги в МФЦ – 1 рабочий день.</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3.5.8.6. 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отсутствует.</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3.6.9. Получение дополнительных сведений от заявителя.</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r w:rsidRPr="00FD3AAA">
        <w:rPr>
          <w:sz w:val="16"/>
          <w:szCs w:val="16"/>
        </w:rPr>
        <w:t>Получение дополнительных сведений от заявителя не предусмотрено.</w:t>
      </w:r>
    </w:p>
    <w:p w:rsidR="00C370A8" w:rsidRPr="00FD3AAA" w:rsidRDefault="00C370A8" w:rsidP="00157D66">
      <w:pPr>
        <w:widowControl w:val="0"/>
        <w:tabs>
          <w:tab w:val="num" w:pos="142"/>
          <w:tab w:val="left" w:pos="993"/>
          <w:tab w:val="left" w:pos="1560"/>
          <w:tab w:val="left" w:pos="1680"/>
          <w:tab w:val="left" w:pos="1985"/>
        </w:tabs>
        <w:suppressAutoHyphens/>
        <w:autoSpaceDE w:val="0"/>
        <w:autoSpaceDN w:val="0"/>
        <w:adjustRightInd w:val="0"/>
        <w:rPr>
          <w:sz w:val="16"/>
          <w:szCs w:val="16"/>
        </w:rPr>
      </w:pPr>
    </w:p>
    <w:p w:rsidR="00C370A8" w:rsidRPr="00FD3AAA" w:rsidRDefault="00C370A8" w:rsidP="00C52D06">
      <w:pPr>
        <w:pStyle w:val="ae"/>
        <w:numPr>
          <w:ilvl w:val="0"/>
          <w:numId w:val="13"/>
        </w:numPr>
        <w:tabs>
          <w:tab w:val="left" w:pos="993"/>
          <w:tab w:val="left" w:pos="1560"/>
        </w:tabs>
        <w:ind w:left="0" w:firstLine="0"/>
        <w:jc w:val="center"/>
        <w:rPr>
          <w:sz w:val="16"/>
          <w:szCs w:val="16"/>
        </w:rPr>
      </w:pPr>
      <w:r w:rsidRPr="00FD3AAA">
        <w:rPr>
          <w:sz w:val="16"/>
          <w:szCs w:val="16"/>
        </w:rPr>
        <w:t>Формы контроля за исполнением административного регламента.</w:t>
      </w:r>
    </w:p>
    <w:p w:rsidR="00C370A8" w:rsidRPr="00FD3AAA" w:rsidRDefault="00C370A8" w:rsidP="00157D66">
      <w:pPr>
        <w:tabs>
          <w:tab w:val="num" w:pos="0"/>
          <w:tab w:val="left" w:pos="993"/>
        </w:tabs>
        <w:autoSpaceDE w:val="0"/>
        <w:autoSpaceDN w:val="0"/>
        <w:adjustRightInd w:val="0"/>
        <w:contextualSpacing/>
        <w:jc w:val="center"/>
        <w:rPr>
          <w:sz w:val="16"/>
          <w:szCs w:val="16"/>
        </w:rPr>
      </w:pPr>
    </w:p>
    <w:p w:rsidR="00C370A8" w:rsidRPr="00FD3AAA" w:rsidRDefault="00C370A8" w:rsidP="00157D66">
      <w:pPr>
        <w:pStyle w:val="1fb"/>
        <w:tabs>
          <w:tab w:val="left" w:pos="0"/>
        </w:tabs>
        <w:jc w:val="center"/>
        <w:rPr>
          <w:b/>
          <w:sz w:val="16"/>
          <w:szCs w:val="16"/>
        </w:rPr>
      </w:pPr>
      <w:r w:rsidRPr="00FD3AAA">
        <w:rPr>
          <w:b/>
          <w:sz w:val="16"/>
          <w:szCs w:val="1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70A8" w:rsidRPr="00FD3AAA" w:rsidRDefault="00C370A8" w:rsidP="00157D66">
      <w:pPr>
        <w:pStyle w:val="1fb"/>
        <w:tabs>
          <w:tab w:val="left" w:pos="0"/>
        </w:tabs>
        <w:jc w:val="center"/>
        <w:rPr>
          <w:b/>
          <w:sz w:val="16"/>
          <w:szCs w:val="16"/>
        </w:rPr>
      </w:pPr>
    </w:p>
    <w:p w:rsidR="00C370A8" w:rsidRPr="00FD3AAA" w:rsidRDefault="00C370A8" w:rsidP="00157D66">
      <w:pPr>
        <w:pStyle w:val="1fb"/>
        <w:tabs>
          <w:tab w:val="left" w:pos="0"/>
        </w:tabs>
        <w:rPr>
          <w:sz w:val="16"/>
          <w:szCs w:val="16"/>
        </w:rPr>
      </w:pPr>
      <w:r w:rsidRPr="00FD3AAA">
        <w:rPr>
          <w:sz w:val="16"/>
          <w:szCs w:val="16"/>
        </w:rPr>
        <w:t xml:space="preserve">4.1.1.Текущий контроль за соблюдением и исполнением настоящего Административного регламента, иных нормативных </w:t>
      </w:r>
      <w:r w:rsidRPr="00FD3AAA">
        <w:rPr>
          <w:sz w:val="16"/>
          <w:szCs w:val="16"/>
        </w:rPr>
        <w:lastRenderedPageBreak/>
        <w:t>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370A8" w:rsidRPr="00FD3AAA" w:rsidRDefault="00C370A8" w:rsidP="00157D66">
      <w:pPr>
        <w:pStyle w:val="1fb"/>
        <w:tabs>
          <w:tab w:val="left" w:pos="0"/>
        </w:tabs>
        <w:rPr>
          <w:sz w:val="16"/>
          <w:szCs w:val="16"/>
        </w:rPr>
      </w:pPr>
      <w:r w:rsidRPr="00FD3AAA">
        <w:rPr>
          <w:sz w:val="16"/>
          <w:szCs w:val="16"/>
        </w:rPr>
        <w:t xml:space="preserve">4.1.2.Для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370A8" w:rsidRPr="00FD3AAA" w:rsidRDefault="00C370A8" w:rsidP="00157D66">
      <w:pPr>
        <w:pStyle w:val="1fb"/>
        <w:tabs>
          <w:tab w:val="left" w:pos="0"/>
        </w:tabs>
        <w:rPr>
          <w:sz w:val="16"/>
          <w:szCs w:val="16"/>
        </w:rPr>
      </w:pPr>
      <w:r w:rsidRPr="00FD3AAA">
        <w:rPr>
          <w:sz w:val="16"/>
          <w:szCs w:val="16"/>
        </w:rPr>
        <w:t>4.1.3.Текущий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370A8" w:rsidRPr="00FD3AAA" w:rsidRDefault="00C370A8" w:rsidP="00157D66">
      <w:pPr>
        <w:pStyle w:val="1fb"/>
        <w:tabs>
          <w:tab w:val="left" w:pos="0"/>
        </w:tabs>
        <w:rPr>
          <w:b/>
          <w:sz w:val="16"/>
          <w:szCs w:val="16"/>
        </w:rPr>
      </w:pPr>
    </w:p>
    <w:p w:rsidR="00C370A8" w:rsidRPr="00FD3AAA" w:rsidRDefault="00C370A8" w:rsidP="00157D66">
      <w:pPr>
        <w:pStyle w:val="1fb"/>
        <w:tabs>
          <w:tab w:val="left" w:pos="0"/>
        </w:tabs>
        <w:rPr>
          <w:b/>
          <w:sz w:val="16"/>
          <w:szCs w:val="16"/>
        </w:rPr>
      </w:pPr>
    </w:p>
    <w:p w:rsidR="00C370A8" w:rsidRPr="00FD3AAA" w:rsidRDefault="00C370A8" w:rsidP="00157D66">
      <w:pPr>
        <w:pStyle w:val="1fb"/>
        <w:tabs>
          <w:tab w:val="left" w:pos="0"/>
        </w:tabs>
        <w:jc w:val="center"/>
        <w:rPr>
          <w:rFonts w:eastAsiaTheme="minorHAnsi"/>
          <w:b/>
          <w:color w:val="000000" w:themeColor="text1"/>
          <w:sz w:val="16"/>
          <w:szCs w:val="16"/>
        </w:rPr>
      </w:pPr>
      <w:r w:rsidRPr="00FD3AAA">
        <w:rPr>
          <w:rFonts w:eastAsiaTheme="minorHAnsi"/>
          <w:b/>
          <w:sz w:val="16"/>
          <w:szCs w:val="16"/>
        </w:rPr>
        <w:t xml:space="preserve">4.2. Порядок и периодичность осуществления плановых и внеплановых проверок полноты и качества </w:t>
      </w:r>
      <w:r w:rsidRPr="00FD3AAA">
        <w:rPr>
          <w:rFonts w:eastAsiaTheme="minorHAnsi"/>
          <w:b/>
          <w:color w:val="000000" w:themeColor="text1"/>
          <w:sz w:val="16"/>
          <w:szCs w:val="16"/>
        </w:rPr>
        <w:t>предоставления муниципальной услуги, в том числе порядок и формы контроля за полнотой и качеством предоставления муниципальной услуги</w:t>
      </w:r>
    </w:p>
    <w:p w:rsidR="00C370A8" w:rsidRPr="00FD3AAA" w:rsidRDefault="00C370A8" w:rsidP="00157D66">
      <w:pPr>
        <w:pStyle w:val="1fb"/>
        <w:tabs>
          <w:tab w:val="left" w:pos="0"/>
        </w:tabs>
        <w:jc w:val="center"/>
        <w:rPr>
          <w:color w:val="000000" w:themeColor="text1"/>
          <w:sz w:val="16"/>
          <w:szCs w:val="16"/>
        </w:rPr>
      </w:pPr>
    </w:p>
    <w:p w:rsidR="00C370A8" w:rsidRPr="00FD3AAA" w:rsidRDefault="00C370A8" w:rsidP="00157D66">
      <w:pPr>
        <w:pStyle w:val="1fb"/>
        <w:tabs>
          <w:tab w:val="left" w:pos="0"/>
        </w:tabs>
        <w:rPr>
          <w:color w:val="000000" w:themeColor="text1"/>
          <w:sz w:val="16"/>
          <w:szCs w:val="16"/>
        </w:rPr>
      </w:pPr>
      <w:r w:rsidRPr="00FD3AAA">
        <w:rPr>
          <w:color w:val="000000" w:themeColor="text1"/>
          <w:sz w:val="16"/>
          <w:szCs w:val="16"/>
        </w:rPr>
        <w:t>4.2.1.Контроль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370A8" w:rsidRPr="00FD3AAA" w:rsidRDefault="00C370A8" w:rsidP="00157D66">
      <w:pPr>
        <w:pStyle w:val="1fb"/>
        <w:tabs>
          <w:tab w:val="left" w:pos="0"/>
        </w:tabs>
        <w:rPr>
          <w:color w:val="000000" w:themeColor="text1"/>
          <w:sz w:val="16"/>
          <w:szCs w:val="16"/>
        </w:rPr>
      </w:pPr>
      <w:r w:rsidRPr="00FD3AAA">
        <w:rPr>
          <w:color w:val="000000" w:themeColor="text1"/>
          <w:sz w:val="16"/>
          <w:szCs w:val="16"/>
        </w:rPr>
        <w:t>4.2.2.Плановые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370A8" w:rsidRPr="00FD3AAA" w:rsidRDefault="00C370A8" w:rsidP="00157D66">
      <w:pPr>
        <w:pStyle w:val="1fb"/>
        <w:tabs>
          <w:tab w:val="left" w:pos="0"/>
        </w:tabs>
        <w:rPr>
          <w:color w:val="000000" w:themeColor="text1"/>
          <w:sz w:val="16"/>
          <w:szCs w:val="16"/>
        </w:rPr>
      </w:pPr>
      <w:r w:rsidRPr="00FD3AAA">
        <w:rPr>
          <w:color w:val="000000" w:themeColor="text1"/>
          <w:sz w:val="16"/>
          <w:szCs w:val="16"/>
        </w:rPr>
        <w:t>соблюдение сроков предоставления муниципальной услуги;</w:t>
      </w:r>
    </w:p>
    <w:p w:rsidR="00C370A8" w:rsidRPr="00FD3AAA" w:rsidRDefault="00C370A8" w:rsidP="00157D66">
      <w:pPr>
        <w:pStyle w:val="1fb"/>
        <w:tabs>
          <w:tab w:val="left" w:pos="0"/>
        </w:tabs>
        <w:rPr>
          <w:color w:val="000000" w:themeColor="text1"/>
          <w:sz w:val="16"/>
          <w:szCs w:val="16"/>
        </w:rPr>
      </w:pPr>
      <w:r w:rsidRPr="00FD3AAA">
        <w:rPr>
          <w:color w:val="000000" w:themeColor="text1"/>
          <w:sz w:val="16"/>
          <w:szCs w:val="16"/>
        </w:rPr>
        <w:t>соблюдение положений настоящего административного регламента;</w:t>
      </w:r>
    </w:p>
    <w:p w:rsidR="00C370A8" w:rsidRPr="00FD3AAA" w:rsidRDefault="00C370A8" w:rsidP="00157D66">
      <w:pPr>
        <w:pStyle w:val="1fb"/>
        <w:tabs>
          <w:tab w:val="left" w:pos="0"/>
        </w:tabs>
        <w:rPr>
          <w:color w:val="000000" w:themeColor="text1"/>
          <w:sz w:val="16"/>
          <w:szCs w:val="16"/>
        </w:rPr>
      </w:pPr>
      <w:r w:rsidRPr="00FD3AAA">
        <w:rPr>
          <w:color w:val="000000" w:themeColor="text1"/>
          <w:sz w:val="16"/>
          <w:szCs w:val="16"/>
        </w:rPr>
        <w:t>правильность и обоснованность принятого решения об отказе в предоставлении Муниципальной услуги.</w:t>
      </w:r>
    </w:p>
    <w:p w:rsidR="00C370A8" w:rsidRPr="00FD3AAA" w:rsidRDefault="00C370A8" w:rsidP="00157D66">
      <w:pPr>
        <w:pStyle w:val="1fb"/>
        <w:tabs>
          <w:tab w:val="left" w:pos="0"/>
        </w:tabs>
        <w:rPr>
          <w:color w:val="000000" w:themeColor="text1"/>
          <w:sz w:val="16"/>
          <w:szCs w:val="16"/>
        </w:rPr>
      </w:pPr>
      <w:r w:rsidRPr="00FD3AAA">
        <w:rPr>
          <w:color w:val="000000" w:themeColor="text1"/>
          <w:sz w:val="16"/>
          <w:szCs w:val="16"/>
        </w:rPr>
        <w:t>4.2.3.Основанием для проведения внеплановых проверок являются:</w:t>
      </w:r>
    </w:p>
    <w:p w:rsidR="00C370A8" w:rsidRPr="00FD3AAA" w:rsidRDefault="00C370A8" w:rsidP="00157D66">
      <w:pPr>
        <w:pStyle w:val="1fb"/>
        <w:tabs>
          <w:tab w:val="left" w:pos="0"/>
        </w:tabs>
        <w:rPr>
          <w:color w:val="000000" w:themeColor="text1"/>
          <w:sz w:val="16"/>
          <w:szCs w:val="16"/>
        </w:rPr>
      </w:pPr>
      <w:r w:rsidRPr="00FD3AAA">
        <w:rPr>
          <w:color w:val="000000" w:themeColor="text1"/>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Павловского муниципального района Воронежской области</w:t>
      </w:r>
      <w:r w:rsidRPr="00FD3AAA">
        <w:rPr>
          <w:i/>
          <w:iCs/>
          <w:color w:val="000000" w:themeColor="text1"/>
          <w:sz w:val="16"/>
          <w:szCs w:val="16"/>
        </w:rPr>
        <w:t>;</w:t>
      </w:r>
    </w:p>
    <w:p w:rsidR="00C370A8" w:rsidRPr="00FD3AAA" w:rsidRDefault="00C370A8" w:rsidP="00157D66">
      <w:pPr>
        <w:pStyle w:val="1fb"/>
        <w:tabs>
          <w:tab w:val="left" w:pos="0"/>
        </w:tabs>
        <w:rPr>
          <w:color w:val="000000" w:themeColor="text1"/>
          <w:sz w:val="16"/>
          <w:szCs w:val="16"/>
        </w:rPr>
      </w:pPr>
      <w:r w:rsidRPr="00FD3AAA">
        <w:rPr>
          <w:color w:val="000000" w:themeColor="text1"/>
          <w:sz w:val="16"/>
          <w:szCs w:val="1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370A8" w:rsidRPr="00FD3AAA" w:rsidRDefault="00C370A8" w:rsidP="00157D66">
      <w:pPr>
        <w:pStyle w:val="1fb"/>
        <w:tabs>
          <w:tab w:val="left" w:pos="0"/>
        </w:tabs>
        <w:rPr>
          <w:color w:val="000000" w:themeColor="text1"/>
          <w:sz w:val="16"/>
          <w:szCs w:val="16"/>
        </w:rPr>
      </w:pPr>
    </w:p>
    <w:p w:rsidR="00C370A8" w:rsidRPr="00FD3AAA" w:rsidRDefault="00C370A8" w:rsidP="00157D66">
      <w:pPr>
        <w:pStyle w:val="1fb"/>
        <w:tabs>
          <w:tab w:val="left" w:pos="0"/>
        </w:tabs>
        <w:jc w:val="center"/>
        <w:rPr>
          <w:b/>
          <w:bCs/>
          <w:color w:val="000000" w:themeColor="text1"/>
          <w:sz w:val="16"/>
          <w:szCs w:val="16"/>
        </w:rPr>
      </w:pPr>
      <w:r w:rsidRPr="00FD3AAA">
        <w:rPr>
          <w:b/>
          <w:bCs/>
          <w:color w:val="000000" w:themeColor="text1"/>
          <w:sz w:val="16"/>
          <w:szCs w:val="16"/>
        </w:rPr>
        <w:t>4.3.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370A8" w:rsidRPr="00FD3AAA" w:rsidRDefault="00C370A8" w:rsidP="00157D66">
      <w:pPr>
        <w:pStyle w:val="1fb"/>
        <w:tabs>
          <w:tab w:val="left" w:pos="0"/>
        </w:tabs>
        <w:jc w:val="center"/>
        <w:rPr>
          <w:color w:val="000000" w:themeColor="text1"/>
          <w:sz w:val="16"/>
          <w:szCs w:val="16"/>
        </w:rPr>
      </w:pPr>
    </w:p>
    <w:p w:rsidR="00C370A8" w:rsidRPr="00FD3AAA" w:rsidRDefault="00C370A8" w:rsidP="00157D66">
      <w:pPr>
        <w:tabs>
          <w:tab w:val="left" w:pos="0"/>
          <w:tab w:val="left" w:pos="142"/>
        </w:tabs>
        <w:rPr>
          <w:color w:val="000000" w:themeColor="text1"/>
          <w:sz w:val="16"/>
          <w:szCs w:val="16"/>
        </w:rPr>
      </w:pPr>
      <w:r w:rsidRPr="00FD3AAA">
        <w:rPr>
          <w:color w:val="000000" w:themeColor="text1"/>
          <w:sz w:val="16"/>
          <w:szCs w:val="16"/>
        </w:rPr>
        <w:t>4.3.1.По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370A8" w:rsidRPr="00FD3AAA" w:rsidRDefault="00C370A8" w:rsidP="00157D66">
      <w:pPr>
        <w:tabs>
          <w:tab w:val="left" w:pos="0"/>
          <w:tab w:val="left" w:pos="142"/>
        </w:tabs>
        <w:rPr>
          <w:color w:val="000000" w:themeColor="text1"/>
          <w:sz w:val="16"/>
          <w:szCs w:val="16"/>
        </w:rPr>
      </w:pPr>
      <w:r w:rsidRPr="00FD3AAA">
        <w:rPr>
          <w:color w:val="000000" w:themeColor="text1"/>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370A8" w:rsidRPr="00FD3AAA" w:rsidRDefault="00C370A8" w:rsidP="00157D66">
      <w:pPr>
        <w:pStyle w:val="1fb"/>
        <w:tabs>
          <w:tab w:val="left" w:pos="0"/>
          <w:tab w:val="left" w:pos="1135"/>
        </w:tabs>
        <w:rPr>
          <w:color w:val="000000" w:themeColor="text1"/>
          <w:sz w:val="16"/>
          <w:szCs w:val="16"/>
        </w:rPr>
      </w:pPr>
    </w:p>
    <w:p w:rsidR="00C370A8" w:rsidRPr="00FD3AAA" w:rsidRDefault="00C370A8" w:rsidP="00157D66">
      <w:pPr>
        <w:pStyle w:val="1fb"/>
        <w:tabs>
          <w:tab w:val="left" w:pos="0"/>
        </w:tabs>
        <w:jc w:val="center"/>
        <w:rPr>
          <w:rFonts w:eastAsiaTheme="minorHAnsi"/>
          <w:b/>
          <w:color w:val="000000" w:themeColor="text1"/>
          <w:sz w:val="16"/>
          <w:szCs w:val="16"/>
        </w:rPr>
      </w:pPr>
      <w:r w:rsidRPr="00FD3AAA">
        <w:rPr>
          <w:rFonts w:eastAsiaTheme="minorHAnsi"/>
          <w:b/>
          <w:color w:val="000000" w:themeColor="text1"/>
          <w:sz w:val="16"/>
          <w:szCs w:val="16"/>
        </w:rPr>
        <w:t>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370A8" w:rsidRPr="00FD3AAA" w:rsidRDefault="00C370A8" w:rsidP="00157D66">
      <w:pPr>
        <w:pStyle w:val="1fb"/>
        <w:tabs>
          <w:tab w:val="left" w:pos="0"/>
        </w:tabs>
        <w:jc w:val="center"/>
        <w:rPr>
          <w:b/>
          <w:color w:val="000000" w:themeColor="text1"/>
          <w:sz w:val="16"/>
          <w:szCs w:val="16"/>
        </w:rPr>
      </w:pPr>
    </w:p>
    <w:p w:rsidR="00C370A8" w:rsidRPr="00FD3AAA" w:rsidRDefault="00C370A8" w:rsidP="00157D66">
      <w:pPr>
        <w:tabs>
          <w:tab w:val="left" w:pos="0"/>
        </w:tabs>
        <w:rPr>
          <w:color w:val="000000" w:themeColor="text1"/>
          <w:spacing w:val="7"/>
          <w:sz w:val="16"/>
          <w:szCs w:val="16"/>
        </w:rPr>
      </w:pPr>
      <w:r w:rsidRPr="00FD3AAA">
        <w:rPr>
          <w:color w:val="000000" w:themeColor="text1"/>
          <w:spacing w:val="7"/>
          <w:sz w:val="16"/>
          <w:szCs w:val="16"/>
        </w:rPr>
        <w:t>4.4.1.Требованиями к порядку осуществления контроля за предоставлением Муниципальной услуги являются независимость, тщательность.</w:t>
      </w:r>
    </w:p>
    <w:p w:rsidR="00C370A8" w:rsidRPr="00FD3AAA" w:rsidRDefault="00C370A8" w:rsidP="00157D66">
      <w:pPr>
        <w:tabs>
          <w:tab w:val="left" w:pos="0"/>
        </w:tabs>
        <w:rPr>
          <w:color w:val="000000" w:themeColor="text1"/>
          <w:spacing w:val="7"/>
          <w:sz w:val="16"/>
          <w:szCs w:val="16"/>
        </w:rPr>
      </w:pPr>
      <w:r w:rsidRPr="00FD3AAA">
        <w:rPr>
          <w:color w:val="000000" w:themeColor="text1"/>
          <w:spacing w:val="7"/>
          <w:sz w:val="16"/>
          <w:szCs w:val="16"/>
        </w:rPr>
        <w:t xml:space="preserve">4.4.2.Независимость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w:t>
      </w:r>
      <w:r w:rsidRPr="00FD3AAA">
        <w:rPr>
          <w:color w:val="000000" w:themeColor="text1"/>
          <w:spacing w:val="7"/>
          <w:sz w:val="16"/>
          <w:szCs w:val="16"/>
        </w:rPr>
        <w:lastRenderedPageBreak/>
        <w:t>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370A8" w:rsidRPr="00FD3AAA" w:rsidRDefault="00C370A8" w:rsidP="00157D66">
      <w:pPr>
        <w:tabs>
          <w:tab w:val="left" w:pos="0"/>
        </w:tabs>
        <w:rPr>
          <w:color w:val="000000" w:themeColor="text1"/>
          <w:spacing w:val="7"/>
          <w:sz w:val="16"/>
          <w:szCs w:val="16"/>
        </w:rPr>
      </w:pPr>
      <w:r w:rsidRPr="00FD3AAA">
        <w:rPr>
          <w:color w:val="000000" w:themeColor="text1"/>
          <w:spacing w:val="7"/>
          <w:sz w:val="16"/>
          <w:szCs w:val="16"/>
        </w:rPr>
        <w:t>4.4.3.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370A8" w:rsidRPr="00FD3AAA" w:rsidRDefault="00C370A8" w:rsidP="00157D66">
      <w:pPr>
        <w:tabs>
          <w:tab w:val="left" w:pos="0"/>
        </w:tabs>
        <w:rPr>
          <w:color w:val="000000" w:themeColor="text1"/>
          <w:spacing w:val="7"/>
          <w:sz w:val="16"/>
          <w:szCs w:val="16"/>
        </w:rPr>
      </w:pPr>
      <w:r w:rsidRPr="00FD3AAA">
        <w:rPr>
          <w:color w:val="000000" w:themeColor="text1"/>
          <w:spacing w:val="7"/>
          <w:sz w:val="16"/>
          <w:szCs w:val="16"/>
        </w:rPr>
        <w:t>4.4.4.Тщательность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370A8" w:rsidRPr="00FD3AAA" w:rsidRDefault="00C370A8" w:rsidP="00157D66">
      <w:pPr>
        <w:tabs>
          <w:tab w:val="left" w:pos="0"/>
          <w:tab w:val="left" w:pos="1443"/>
        </w:tabs>
        <w:rPr>
          <w:color w:val="000000" w:themeColor="text1"/>
          <w:spacing w:val="7"/>
          <w:sz w:val="16"/>
          <w:szCs w:val="16"/>
        </w:rPr>
      </w:pPr>
      <w:r w:rsidRPr="00FD3AAA">
        <w:rPr>
          <w:color w:val="000000" w:themeColor="text1"/>
          <w:spacing w:val="7"/>
          <w:sz w:val="16"/>
          <w:szCs w:val="16"/>
        </w:rPr>
        <w:t>4.4.5.Граждане,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370A8" w:rsidRPr="00FD3AAA" w:rsidRDefault="00C370A8" w:rsidP="00157D66">
      <w:pPr>
        <w:tabs>
          <w:tab w:val="left" w:pos="0"/>
          <w:tab w:val="left" w:pos="1443"/>
        </w:tabs>
        <w:rPr>
          <w:color w:val="000000" w:themeColor="text1"/>
          <w:sz w:val="16"/>
          <w:szCs w:val="16"/>
        </w:rPr>
      </w:pPr>
      <w:r w:rsidRPr="00FD3AAA">
        <w:rPr>
          <w:color w:val="000000" w:themeColor="text1"/>
          <w:spacing w:val="7"/>
          <w:sz w:val="16"/>
          <w:szCs w:val="16"/>
        </w:rPr>
        <w:t xml:space="preserve">4.4.6.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D3AAA">
        <w:rPr>
          <w:color w:val="000000" w:themeColor="text1"/>
          <w:spacing w:val="10"/>
          <w:sz w:val="16"/>
          <w:szCs w:val="16"/>
        </w:rPr>
        <w:t xml:space="preserve">порядка предоставления муниципальной услуги, а также жалобы и заявления на действия </w:t>
      </w:r>
      <w:r w:rsidRPr="00FD3AAA">
        <w:rPr>
          <w:color w:val="000000" w:themeColor="text1"/>
          <w:spacing w:val="7"/>
          <w:sz w:val="16"/>
          <w:szCs w:val="16"/>
        </w:rPr>
        <w:t>(бездействие) должностных лиц администрации и принятые ими решения, связанные с предоставлением Муниципальной услуги.</w:t>
      </w:r>
    </w:p>
    <w:p w:rsidR="00C370A8" w:rsidRPr="00FD3AAA" w:rsidRDefault="00C370A8" w:rsidP="00157D66">
      <w:pPr>
        <w:tabs>
          <w:tab w:val="left" w:pos="0"/>
          <w:tab w:val="left" w:pos="1443"/>
        </w:tabs>
        <w:rPr>
          <w:color w:val="000000" w:themeColor="text1"/>
          <w:sz w:val="16"/>
          <w:szCs w:val="16"/>
        </w:rPr>
      </w:pPr>
      <w:r w:rsidRPr="00FD3AAA">
        <w:rPr>
          <w:color w:val="000000" w:themeColor="text1"/>
          <w:spacing w:val="7"/>
          <w:sz w:val="16"/>
          <w:szCs w:val="16"/>
        </w:rPr>
        <w:t>4.4.7.Контроль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370A8" w:rsidRPr="00FD3AAA" w:rsidRDefault="00C370A8" w:rsidP="00157D66">
      <w:pPr>
        <w:autoSpaceDE w:val="0"/>
        <w:autoSpaceDN w:val="0"/>
        <w:adjustRightInd w:val="0"/>
        <w:jc w:val="center"/>
        <w:rPr>
          <w:bCs/>
          <w:color w:val="000000" w:themeColor="text1"/>
          <w:sz w:val="16"/>
          <w:szCs w:val="16"/>
        </w:rPr>
      </w:pPr>
    </w:p>
    <w:p w:rsidR="00C370A8" w:rsidRPr="00FD3AAA" w:rsidRDefault="00C370A8" w:rsidP="00157D66">
      <w:pPr>
        <w:jc w:val="center"/>
        <w:rPr>
          <w:b/>
          <w:color w:val="000000" w:themeColor="text1"/>
          <w:sz w:val="16"/>
          <w:szCs w:val="16"/>
        </w:rPr>
      </w:pPr>
      <w:r w:rsidRPr="00FD3AAA">
        <w:rPr>
          <w:bCs/>
          <w:color w:val="000000" w:themeColor="text1"/>
          <w:sz w:val="16"/>
          <w:szCs w:val="16"/>
        </w:rPr>
        <w:t xml:space="preserve">5. </w:t>
      </w:r>
      <w:r w:rsidRPr="00FD3AAA">
        <w:rPr>
          <w:b/>
          <w:bCs/>
          <w:color w:val="000000" w:themeColor="text1"/>
          <w:sz w:val="16"/>
          <w:szCs w:val="16"/>
        </w:rPr>
        <w:t>Досудебный (внесудебный) порядок обжалования решений</w:t>
      </w:r>
    </w:p>
    <w:p w:rsidR="00C370A8" w:rsidRPr="00FD3AAA" w:rsidRDefault="00C370A8" w:rsidP="00157D66">
      <w:pPr>
        <w:jc w:val="center"/>
        <w:rPr>
          <w:b/>
          <w:color w:val="000000" w:themeColor="text1"/>
          <w:sz w:val="16"/>
          <w:szCs w:val="16"/>
        </w:rPr>
      </w:pPr>
      <w:r w:rsidRPr="00FD3AAA">
        <w:rPr>
          <w:b/>
          <w:bCs/>
          <w:color w:val="000000" w:themeColor="text1"/>
          <w:sz w:val="16"/>
          <w:szCs w:val="16"/>
        </w:rPr>
        <w:t>и действий (бездействия) органа, предоставляющего</w:t>
      </w:r>
    </w:p>
    <w:p w:rsidR="00C370A8" w:rsidRPr="00FD3AAA" w:rsidRDefault="00C370A8" w:rsidP="00157D66">
      <w:pPr>
        <w:jc w:val="center"/>
        <w:rPr>
          <w:b/>
          <w:color w:val="000000" w:themeColor="text1"/>
          <w:sz w:val="16"/>
          <w:szCs w:val="16"/>
        </w:rPr>
      </w:pPr>
      <w:r w:rsidRPr="00FD3AAA">
        <w:rPr>
          <w:b/>
          <w:bCs/>
          <w:color w:val="000000" w:themeColor="text1"/>
          <w:sz w:val="16"/>
          <w:szCs w:val="16"/>
        </w:rPr>
        <w:t>муниципальную услугу, МФЦ, организаций, указанных в части</w:t>
      </w:r>
    </w:p>
    <w:p w:rsidR="00C370A8" w:rsidRPr="00FD3AAA" w:rsidRDefault="00C370A8" w:rsidP="00157D66">
      <w:pPr>
        <w:jc w:val="center"/>
        <w:rPr>
          <w:b/>
          <w:color w:val="000000" w:themeColor="text1"/>
          <w:sz w:val="16"/>
          <w:szCs w:val="16"/>
        </w:rPr>
      </w:pPr>
      <w:r w:rsidRPr="00FD3AAA">
        <w:rPr>
          <w:b/>
          <w:bCs/>
          <w:color w:val="000000" w:themeColor="text1"/>
          <w:sz w:val="16"/>
          <w:szCs w:val="16"/>
        </w:rPr>
        <w:t>1.1 статьи 16 федерального закона от 27.07.2010 № 210-ФЗ,</w:t>
      </w:r>
    </w:p>
    <w:p w:rsidR="00C370A8" w:rsidRPr="00FD3AAA" w:rsidRDefault="00C370A8" w:rsidP="00157D66">
      <w:pPr>
        <w:jc w:val="center"/>
        <w:rPr>
          <w:b/>
          <w:color w:val="000000" w:themeColor="text1"/>
          <w:sz w:val="16"/>
          <w:szCs w:val="16"/>
        </w:rPr>
      </w:pPr>
      <w:r w:rsidRPr="00FD3AAA">
        <w:rPr>
          <w:b/>
          <w:bCs/>
          <w:color w:val="000000" w:themeColor="text1"/>
          <w:sz w:val="16"/>
          <w:szCs w:val="16"/>
        </w:rPr>
        <w:t>а также их должностных лиц, муниципальных служащих,</w:t>
      </w:r>
    </w:p>
    <w:p w:rsidR="00C370A8" w:rsidRPr="00FD3AAA" w:rsidRDefault="00C370A8" w:rsidP="00157D66">
      <w:pPr>
        <w:jc w:val="center"/>
        <w:rPr>
          <w:b/>
          <w:color w:val="000000" w:themeColor="text1"/>
          <w:sz w:val="16"/>
          <w:szCs w:val="16"/>
        </w:rPr>
      </w:pPr>
      <w:r w:rsidRPr="00FD3AAA">
        <w:rPr>
          <w:b/>
          <w:bCs/>
          <w:color w:val="000000" w:themeColor="text1"/>
          <w:sz w:val="16"/>
          <w:szCs w:val="16"/>
        </w:rPr>
        <w:t>работников</w:t>
      </w:r>
    </w:p>
    <w:p w:rsidR="00C370A8" w:rsidRPr="00FD3AAA" w:rsidRDefault="00C370A8" w:rsidP="00157D66">
      <w:pPr>
        <w:rPr>
          <w:color w:val="000000" w:themeColor="text1"/>
          <w:sz w:val="16"/>
          <w:szCs w:val="16"/>
        </w:rPr>
      </w:pPr>
      <w:r w:rsidRPr="00FD3AAA">
        <w:rPr>
          <w:color w:val="000000" w:themeColor="text1"/>
          <w:sz w:val="16"/>
          <w:szCs w:val="16"/>
        </w:rPr>
        <w:t xml:space="preserve">  </w:t>
      </w:r>
    </w:p>
    <w:p w:rsidR="00C370A8" w:rsidRPr="00FD3AAA" w:rsidRDefault="00C370A8" w:rsidP="00157D66">
      <w:pPr>
        <w:rPr>
          <w:color w:val="000000" w:themeColor="text1"/>
          <w:sz w:val="16"/>
          <w:szCs w:val="16"/>
        </w:rPr>
      </w:pPr>
      <w:r w:rsidRPr="00FD3AAA">
        <w:rPr>
          <w:color w:val="000000" w:themeColor="text1"/>
          <w:sz w:val="16"/>
          <w:szCs w:val="16"/>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FD3AAA">
          <w:rPr>
            <w:rStyle w:val="ad"/>
            <w:color w:val="000000" w:themeColor="text1"/>
            <w:sz w:val="16"/>
            <w:szCs w:val="16"/>
          </w:rPr>
          <w:t>частью 1.1 статьи 16</w:t>
        </w:r>
      </w:hyperlink>
      <w:r w:rsidRPr="00FD3AAA">
        <w:rPr>
          <w:color w:val="000000" w:themeColor="text1"/>
          <w:sz w:val="16"/>
          <w:szCs w:val="16"/>
        </w:rPr>
        <w:t xml:space="preserve"> Федерального закона от 27.07.2010 № 210-ФЗ (далее - привлекаемые организации), или их работников в досудебном порядке. </w:t>
      </w:r>
    </w:p>
    <w:p w:rsidR="00C370A8" w:rsidRPr="00FD3AAA" w:rsidRDefault="00C370A8" w:rsidP="00157D66">
      <w:pPr>
        <w:rPr>
          <w:color w:val="000000" w:themeColor="text1"/>
          <w:sz w:val="16"/>
          <w:szCs w:val="16"/>
        </w:rPr>
      </w:pPr>
      <w:r w:rsidRPr="00FD3AAA">
        <w:rPr>
          <w:color w:val="000000" w:themeColor="text1"/>
          <w:sz w:val="16"/>
          <w:szCs w:val="16"/>
        </w:rPr>
        <w:t xml:space="preserve">5.2. Заявитель может обратиться с жалобой в том числе в следующих случаях: </w:t>
      </w:r>
    </w:p>
    <w:p w:rsidR="00C370A8" w:rsidRPr="00FD3AAA" w:rsidRDefault="00C370A8" w:rsidP="00157D66">
      <w:pPr>
        <w:rPr>
          <w:color w:val="000000" w:themeColor="text1"/>
          <w:sz w:val="16"/>
          <w:szCs w:val="16"/>
        </w:rPr>
      </w:pPr>
      <w:r w:rsidRPr="00FD3AAA">
        <w:rPr>
          <w:color w:val="000000" w:themeColor="text1"/>
          <w:sz w:val="16"/>
          <w:szCs w:val="16"/>
        </w:rPr>
        <w:t xml:space="preserve">- нарушение срока регистрации запроса о предоставлении муниципальной услуги, комплексного запроса; </w:t>
      </w:r>
    </w:p>
    <w:p w:rsidR="00C370A8" w:rsidRPr="00FD3AAA" w:rsidRDefault="00C370A8" w:rsidP="00157D66">
      <w:pPr>
        <w:rPr>
          <w:color w:val="000000" w:themeColor="text1"/>
          <w:sz w:val="16"/>
          <w:szCs w:val="16"/>
        </w:rPr>
      </w:pPr>
      <w:r w:rsidRPr="00FD3AAA">
        <w:rPr>
          <w:color w:val="000000" w:themeColor="text1"/>
          <w:sz w:val="16"/>
          <w:szCs w:val="1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D3AAA">
          <w:rPr>
            <w:rStyle w:val="ad"/>
            <w:color w:val="000000" w:themeColor="text1"/>
            <w:sz w:val="16"/>
            <w:szCs w:val="16"/>
          </w:rPr>
          <w:t>частью 1.3 статьи 16</w:t>
        </w:r>
      </w:hyperlink>
      <w:r w:rsidRPr="00FD3AAA">
        <w:rPr>
          <w:color w:val="000000" w:themeColor="text1"/>
          <w:sz w:val="16"/>
          <w:szCs w:val="16"/>
        </w:rPr>
        <w:t xml:space="preserve"> Федерального закона от 27.07.2010 № 210-ФЗ; </w:t>
      </w:r>
    </w:p>
    <w:p w:rsidR="00C370A8" w:rsidRPr="00FD3AAA" w:rsidRDefault="00C370A8" w:rsidP="00157D66">
      <w:pPr>
        <w:rPr>
          <w:color w:val="000000" w:themeColor="text1"/>
          <w:sz w:val="16"/>
          <w:szCs w:val="16"/>
        </w:rPr>
      </w:pPr>
      <w:r w:rsidRPr="00FD3AAA">
        <w:rPr>
          <w:color w:val="000000" w:themeColor="text1"/>
          <w:sz w:val="16"/>
          <w:szCs w:val="1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370A8" w:rsidRPr="00FD3AAA" w:rsidRDefault="00C370A8" w:rsidP="00157D66">
      <w:pPr>
        <w:rPr>
          <w:color w:val="000000" w:themeColor="text1"/>
          <w:sz w:val="16"/>
          <w:szCs w:val="16"/>
        </w:rPr>
      </w:pPr>
      <w:r w:rsidRPr="00FD3AAA">
        <w:rPr>
          <w:color w:val="000000" w:themeColor="text1"/>
          <w:sz w:val="16"/>
          <w:szCs w:val="1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370A8" w:rsidRPr="00FD3AAA" w:rsidRDefault="00C370A8" w:rsidP="00157D66">
      <w:pPr>
        <w:rPr>
          <w:color w:val="000000" w:themeColor="text1"/>
          <w:sz w:val="16"/>
          <w:szCs w:val="16"/>
        </w:rPr>
      </w:pPr>
      <w:r w:rsidRPr="00FD3AAA">
        <w:rPr>
          <w:color w:val="000000" w:themeColor="text1"/>
          <w:sz w:val="16"/>
          <w:szCs w:val="16"/>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FD3AAA">
          <w:rPr>
            <w:rStyle w:val="ad"/>
            <w:color w:val="000000" w:themeColor="text1"/>
            <w:sz w:val="16"/>
            <w:szCs w:val="16"/>
          </w:rPr>
          <w:t>частью 1.3 статьи 16</w:t>
        </w:r>
      </w:hyperlink>
      <w:r w:rsidRPr="00FD3AAA">
        <w:rPr>
          <w:color w:val="000000" w:themeColor="text1"/>
          <w:sz w:val="16"/>
          <w:szCs w:val="16"/>
        </w:rPr>
        <w:t xml:space="preserve"> Федерального закона от 27.07.2010 № 210-ФЗ; </w:t>
      </w:r>
    </w:p>
    <w:p w:rsidR="00C370A8" w:rsidRPr="00FD3AAA" w:rsidRDefault="00C370A8" w:rsidP="00157D66">
      <w:pPr>
        <w:rPr>
          <w:color w:val="000000" w:themeColor="text1"/>
          <w:sz w:val="16"/>
          <w:szCs w:val="16"/>
        </w:rPr>
      </w:pPr>
      <w:r w:rsidRPr="00FD3AAA">
        <w:rPr>
          <w:color w:val="000000" w:themeColor="text1"/>
          <w:sz w:val="16"/>
          <w:szCs w:val="1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370A8" w:rsidRPr="00FD3AAA" w:rsidRDefault="00C370A8" w:rsidP="00157D66">
      <w:pPr>
        <w:rPr>
          <w:color w:val="000000" w:themeColor="text1"/>
          <w:sz w:val="16"/>
          <w:szCs w:val="16"/>
        </w:rPr>
      </w:pPr>
      <w:r w:rsidRPr="00FD3AAA">
        <w:rPr>
          <w:color w:val="000000" w:themeColor="text1"/>
          <w:sz w:val="16"/>
          <w:szCs w:val="1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D3AAA">
          <w:rPr>
            <w:rStyle w:val="ad"/>
            <w:color w:val="000000" w:themeColor="text1"/>
            <w:sz w:val="16"/>
            <w:szCs w:val="16"/>
          </w:rPr>
          <w:t>частью 1.3 статьи 16</w:t>
        </w:r>
      </w:hyperlink>
      <w:r w:rsidRPr="00FD3AAA">
        <w:rPr>
          <w:color w:val="000000" w:themeColor="text1"/>
          <w:sz w:val="16"/>
          <w:szCs w:val="16"/>
        </w:rPr>
        <w:t xml:space="preserve"> Федерального закона от 27.07.2010 № 210-ФЗ; </w:t>
      </w:r>
    </w:p>
    <w:p w:rsidR="00C370A8" w:rsidRPr="00FD3AAA" w:rsidRDefault="00C370A8" w:rsidP="00157D66">
      <w:pPr>
        <w:rPr>
          <w:color w:val="000000" w:themeColor="text1"/>
          <w:sz w:val="16"/>
          <w:szCs w:val="16"/>
        </w:rPr>
      </w:pPr>
      <w:r w:rsidRPr="00FD3AAA">
        <w:rPr>
          <w:color w:val="000000" w:themeColor="text1"/>
          <w:sz w:val="16"/>
          <w:szCs w:val="16"/>
        </w:rPr>
        <w:t xml:space="preserve">- нарушение срока или порядка выдачи документов по результатам предоставления муниципальной услуги; </w:t>
      </w:r>
    </w:p>
    <w:p w:rsidR="00C370A8" w:rsidRPr="00FD3AAA" w:rsidRDefault="00C370A8" w:rsidP="00157D66">
      <w:pPr>
        <w:rPr>
          <w:color w:val="000000" w:themeColor="text1"/>
          <w:sz w:val="16"/>
          <w:szCs w:val="16"/>
        </w:rPr>
      </w:pPr>
      <w:r w:rsidRPr="00FD3AAA">
        <w:rPr>
          <w:color w:val="000000" w:themeColor="text1"/>
          <w:sz w:val="16"/>
          <w:szCs w:val="1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FD3AAA">
          <w:rPr>
            <w:rStyle w:val="ad"/>
            <w:color w:val="000000" w:themeColor="text1"/>
            <w:sz w:val="16"/>
            <w:szCs w:val="16"/>
          </w:rPr>
          <w:t>частью 1.3 статьи 16</w:t>
        </w:r>
      </w:hyperlink>
      <w:r w:rsidRPr="00FD3AAA">
        <w:rPr>
          <w:color w:val="000000" w:themeColor="text1"/>
          <w:sz w:val="16"/>
          <w:szCs w:val="16"/>
        </w:rPr>
        <w:t xml:space="preserve"> Федерального закона от 27.07.2010 № 210-ФЗ; </w:t>
      </w:r>
    </w:p>
    <w:p w:rsidR="00C370A8" w:rsidRPr="00FD3AAA" w:rsidRDefault="00C370A8" w:rsidP="00157D66">
      <w:pPr>
        <w:rPr>
          <w:color w:val="000000" w:themeColor="text1"/>
          <w:sz w:val="16"/>
          <w:szCs w:val="16"/>
        </w:rPr>
      </w:pPr>
      <w:r w:rsidRPr="00FD3AAA">
        <w:rPr>
          <w:color w:val="000000" w:themeColor="text1"/>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FD3AAA">
          <w:rPr>
            <w:rStyle w:val="ad"/>
            <w:color w:val="000000" w:themeColor="text1"/>
            <w:sz w:val="16"/>
            <w:szCs w:val="16"/>
          </w:rPr>
          <w:t>пунктом 4 части 1 статьи 7</w:t>
        </w:r>
      </w:hyperlink>
      <w:r w:rsidRPr="00FD3AAA">
        <w:rPr>
          <w:color w:val="000000" w:themeColor="text1"/>
          <w:sz w:val="16"/>
          <w:szCs w:val="16"/>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FD3AAA">
          <w:rPr>
            <w:rStyle w:val="ad"/>
            <w:color w:val="000000" w:themeColor="text1"/>
            <w:sz w:val="16"/>
            <w:szCs w:val="16"/>
          </w:rPr>
          <w:t>частью 1.3 статьи 16</w:t>
        </w:r>
      </w:hyperlink>
      <w:r w:rsidRPr="00FD3AAA">
        <w:rPr>
          <w:color w:val="000000" w:themeColor="text1"/>
          <w:sz w:val="16"/>
          <w:szCs w:val="16"/>
        </w:rPr>
        <w:t xml:space="preserve"> Федерального закона от 27.07.2010 № 210-ФЗ. </w:t>
      </w:r>
    </w:p>
    <w:p w:rsidR="00C370A8" w:rsidRPr="00FD3AAA" w:rsidRDefault="00C370A8" w:rsidP="00157D66">
      <w:pPr>
        <w:rPr>
          <w:color w:val="000000" w:themeColor="text1"/>
          <w:sz w:val="16"/>
          <w:szCs w:val="16"/>
        </w:rPr>
      </w:pPr>
      <w:r w:rsidRPr="00FD3AAA">
        <w:rPr>
          <w:color w:val="000000" w:themeColor="text1"/>
          <w:sz w:val="16"/>
          <w:szCs w:val="16"/>
        </w:rPr>
        <w:t xml:space="preserve">5.3. Заявители имеют право на получение информации, необходимой для обоснования и рассмотрения жалобы. </w:t>
      </w:r>
    </w:p>
    <w:p w:rsidR="00C370A8" w:rsidRPr="00FD3AAA" w:rsidRDefault="00C370A8" w:rsidP="00157D66">
      <w:pPr>
        <w:rPr>
          <w:color w:val="000000" w:themeColor="text1"/>
          <w:sz w:val="16"/>
          <w:szCs w:val="16"/>
        </w:rPr>
      </w:pPr>
      <w:r w:rsidRPr="00FD3AAA">
        <w:rPr>
          <w:color w:val="000000" w:themeColor="text1"/>
          <w:sz w:val="16"/>
          <w:szCs w:val="16"/>
        </w:rPr>
        <w:t xml:space="preserve">5.4. Оснований для отказа в рассмотрении жалобы не имеется. </w:t>
      </w:r>
    </w:p>
    <w:p w:rsidR="00C370A8" w:rsidRPr="00FD3AAA" w:rsidRDefault="00C370A8" w:rsidP="00157D66">
      <w:pPr>
        <w:rPr>
          <w:color w:val="000000" w:themeColor="text1"/>
          <w:sz w:val="16"/>
          <w:szCs w:val="16"/>
        </w:rPr>
      </w:pPr>
      <w:r w:rsidRPr="00FD3AAA">
        <w:rPr>
          <w:color w:val="000000" w:themeColor="text1"/>
          <w:sz w:val="16"/>
          <w:szCs w:val="16"/>
        </w:rPr>
        <w:t xml:space="preserve">5.5. Основанием для начала процедуры досудебного (внесудебного) обжалования является поступившая жалоба. </w:t>
      </w:r>
    </w:p>
    <w:p w:rsidR="00C370A8" w:rsidRPr="00FD3AAA" w:rsidRDefault="00C370A8" w:rsidP="00157D66">
      <w:pPr>
        <w:rPr>
          <w:color w:val="000000" w:themeColor="text1"/>
          <w:sz w:val="16"/>
          <w:szCs w:val="16"/>
        </w:rPr>
      </w:pPr>
      <w:r w:rsidRPr="00FD3AAA">
        <w:rPr>
          <w:color w:val="000000" w:themeColor="text1"/>
          <w:sz w:val="16"/>
          <w:szCs w:val="1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370A8" w:rsidRPr="00FD3AAA" w:rsidRDefault="00C370A8" w:rsidP="00157D66">
      <w:pPr>
        <w:rPr>
          <w:color w:val="000000" w:themeColor="text1"/>
          <w:sz w:val="16"/>
          <w:szCs w:val="16"/>
        </w:rPr>
      </w:pPr>
      <w:r w:rsidRPr="00FD3AAA">
        <w:rPr>
          <w:color w:val="000000" w:themeColor="text1"/>
          <w:sz w:val="16"/>
          <w:szCs w:val="1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370A8" w:rsidRPr="00FD3AAA" w:rsidRDefault="00C370A8" w:rsidP="00157D66">
      <w:pPr>
        <w:rPr>
          <w:color w:val="000000" w:themeColor="text1"/>
          <w:sz w:val="16"/>
          <w:szCs w:val="16"/>
        </w:rPr>
      </w:pPr>
      <w:r w:rsidRPr="00FD3AAA">
        <w:rPr>
          <w:color w:val="000000" w:themeColor="text1"/>
          <w:sz w:val="16"/>
          <w:szCs w:val="1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w:t>
      </w:r>
      <w:r w:rsidRPr="00FD3AAA">
        <w:rPr>
          <w:color w:val="000000" w:themeColor="text1"/>
          <w:sz w:val="16"/>
          <w:szCs w:val="16"/>
        </w:rPr>
        <w:lastRenderedPageBreak/>
        <w:t xml:space="preserve">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370A8" w:rsidRPr="00FD3AAA" w:rsidRDefault="00C370A8" w:rsidP="00157D66">
      <w:pPr>
        <w:rPr>
          <w:color w:val="000000" w:themeColor="text1"/>
          <w:sz w:val="16"/>
          <w:szCs w:val="16"/>
        </w:rPr>
      </w:pPr>
      <w:r w:rsidRPr="00FD3AAA">
        <w:rPr>
          <w:color w:val="000000" w:themeColor="text1"/>
          <w:sz w:val="16"/>
          <w:szCs w:val="16"/>
        </w:rPr>
        <w:t xml:space="preserve">5.6. Жалоба должна содержать: </w:t>
      </w:r>
    </w:p>
    <w:p w:rsidR="00C370A8" w:rsidRPr="00FD3AAA" w:rsidRDefault="00C370A8" w:rsidP="00157D66">
      <w:pPr>
        <w:rPr>
          <w:color w:val="000000" w:themeColor="text1"/>
          <w:sz w:val="16"/>
          <w:szCs w:val="16"/>
        </w:rPr>
      </w:pPr>
      <w:r w:rsidRPr="00FD3AAA">
        <w:rPr>
          <w:color w:val="000000" w:themeColor="text1"/>
          <w:sz w:val="16"/>
          <w:szCs w:val="1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370A8" w:rsidRPr="00FD3AAA" w:rsidRDefault="00C370A8" w:rsidP="00157D66">
      <w:pPr>
        <w:rPr>
          <w:color w:val="000000" w:themeColor="text1"/>
          <w:sz w:val="16"/>
          <w:szCs w:val="16"/>
        </w:rPr>
      </w:pPr>
      <w:r w:rsidRPr="00FD3AAA">
        <w:rPr>
          <w:color w:val="000000" w:themeColor="text1"/>
          <w:sz w:val="16"/>
          <w:szCs w:val="1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370A8" w:rsidRPr="00FD3AAA" w:rsidRDefault="00C370A8" w:rsidP="00157D66">
      <w:pPr>
        <w:rPr>
          <w:color w:val="000000" w:themeColor="text1"/>
          <w:sz w:val="16"/>
          <w:szCs w:val="16"/>
        </w:rPr>
      </w:pPr>
      <w:r w:rsidRPr="00FD3AAA">
        <w:rPr>
          <w:color w:val="000000" w:themeColor="text1"/>
          <w:sz w:val="16"/>
          <w:szCs w:val="1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370A8" w:rsidRPr="00FD3AAA" w:rsidRDefault="00C370A8" w:rsidP="00157D66">
      <w:pPr>
        <w:rPr>
          <w:color w:val="000000" w:themeColor="text1"/>
          <w:sz w:val="16"/>
          <w:szCs w:val="16"/>
        </w:rPr>
      </w:pPr>
      <w:r w:rsidRPr="00FD3AAA">
        <w:rPr>
          <w:color w:val="000000" w:themeColor="text1"/>
          <w:sz w:val="16"/>
          <w:szCs w:val="1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370A8" w:rsidRPr="00FD3AAA" w:rsidRDefault="00C370A8" w:rsidP="00157D66">
      <w:pPr>
        <w:rPr>
          <w:color w:val="000000" w:themeColor="text1"/>
          <w:sz w:val="16"/>
          <w:szCs w:val="16"/>
        </w:rPr>
      </w:pPr>
      <w:r w:rsidRPr="00FD3AAA">
        <w:rPr>
          <w:color w:val="000000" w:themeColor="text1"/>
          <w:sz w:val="16"/>
          <w:szCs w:val="16"/>
        </w:rPr>
        <w:t xml:space="preserve">5.7. Жалобы на решения и действия (бездействие) должностного лица подаются в администрацию. </w:t>
      </w:r>
    </w:p>
    <w:p w:rsidR="00C370A8" w:rsidRPr="00FD3AAA" w:rsidRDefault="00C370A8" w:rsidP="00157D66">
      <w:pPr>
        <w:rPr>
          <w:color w:val="000000" w:themeColor="text1"/>
          <w:sz w:val="16"/>
          <w:szCs w:val="16"/>
        </w:rPr>
      </w:pPr>
      <w:r w:rsidRPr="00FD3AAA">
        <w:rPr>
          <w:color w:val="000000" w:themeColor="text1"/>
          <w:sz w:val="16"/>
          <w:szCs w:val="16"/>
        </w:rPr>
        <w:t xml:space="preserve">Заявитель может обжаловать решения и действия (бездействие) должностных лиц, муниципальных служащих администрации главе Павловского муниципального района (заместителю главы администрации). </w:t>
      </w:r>
    </w:p>
    <w:p w:rsidR="00C370A8" w:rsidRPr="00FD3AAA" w:rsidRDefault="00C370A8" w:rsidP="00157D66">
      <w:pPr>
        <w:rPr>
          <w:color w:val="000000" w:themeColor="text1"/>
          <w:sz w:val="16"/>
          <w:szCs w:val="16"/>
        </w:rPr>
      </w:pPr>
      <w:r w:rsidRPr="00FD3AAA">
        <w:rPr>
          <w:color w:val="000000" w:themeColor="text1"/>
          <w:sz w:val="16"/>
          <w:szCs w:val="16"/>
        </w:rPr>
        <w:t xml:space="preserve">Глава Павловского муниципального района (заместитель главы администрации) проводят личный прием заявителей. </w:t>
      </w:r>
    </w:p>
    <w:p w:rsidR="00C370A8" w:rsidRPr="00FD3AAA" w:rsidRDefault="00C370A8" w:rsidP="00157D66">
      <w:pPr>
        <w:rPr>
          <w:color w:val="000000" w:themeColor="text1"/>
          <w:sz w:val="16"/>
          <w:szCs w:val="16"/>
        </w:rPr>
      </w:pPr>
      <w:r w:rsidRPr="00FD3AAA">
        <w:rPr>
          <w:color w:val="000000" w:themeColor="text1"/>
          <w:sz w:val="16"/>
          <w:szCs w:val="16"/>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370A8" w:rsidRPr="00FD3AAA" w:rsidRDefault="00C370A8" w:rsidP="00157D66">
      <w:pPr>
        <w:rPr>
          <w:color w:val="000000" w:themeColor="text1"/>
          <w:sz w:val="16"/>
          <w:szCs w:val="16"/>
        </w:rPr>
      </w:pPr>
      <w:r w:rsidRPr="00FD3AAA">
        <w:rPr>
          <w:color w:val="000000" w:themeColor="text1"/>
          <w:sz w:val="16"/>
          <w:szCs w:val="16"/>
        </w:rPr>
        <w:t xml:space="preserve">Жалобы на решения и действия (бездействие) работников привлекаемых организаций подаются руководителям этих организаций. </w:t>
      </w:r>
    </w:p>
    <w:p w:rsidR="00C370A8" w:rsidRPr="00FD3AAA" w:rsidRDefault="00C370A8" w:rsidP="00157D66">
      <w:pPr>
        <w:rPr>
          <w:color w:val="000000" w:themeColor="text1"/>
          <w:sz w:val="16"/>
          <w:szCs w:val="16"/>
        </w:rPr>
      </w:pPr>
      <w:bookmarkStart w:id="4" w:name="p39"/>
      <w:bookmarkEnd w:id="4"/>
      <w:r w:rsidRPr="00FD3AAA">
        <w:rPr>
          <w:color w:val="000000" w:themeColor="text1"/>
          <w:sz w:val="16"/>
          <w:szCs w:val="16"/>
        </w:rPr>
        <w:t xml:space="preserve">5.9. По результатам рассмотрения жалобы лицом, уполномоченным на ее рассмотрение, принимается одно из следующих решений: </w:t>
      </w:r>
    </w:p>
    <w:p w:rsidR="00C370A8" w:rsidRPr="00FD3AAA" w:rsidRDefault="00C370A8" w:rsidP="00157D66">
      <w:pPr>
        <w:rPr>
          <w:color w:val="000000" w:themeColor="text1"/>
          <w:sz w:val="16"/>
          <w:szCs w:val="16"/>
        </w:rPr>
      </w:pPr>
      <w:r w:rsidRPr="00FD3AAA">
        <w:rPr>
          <w:color w:val="000000" w:themeColor="text1"/>
          <w:sz w:val="16"/>
          <w:szCs w:val="1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370A8" w:rsidRPr="00FD3AAA" w:rsidRDefault="00C370A8" w:rsidP="00157D66">
      <w:pPr>
        <w:rPr>
          <w:color w:val="000000" w:themeColor="text1"/>
          <w:sz w:val="16"/>
          <w:szCs w:val="16"/>
        </w:rPr>
      </w:pPr>
      <w:r w:rsidRPr="00FD3AAA">
        <w:rPr>
          <w:color w:val="000000" w:themeColor="text1"/>
          <w:sz w:val="16"/>
          <w:szCs w:val="16"/>
        </w:rPr>
        <w:t xml:space="preserve">2) в удовлетворении жалобы отказывается. </w:t>
      </w:r>
    </w:p>
    <w:p w:rsidR="00C370A8" w:rsidRPr="00FD3AAA" w:rsidRDefault="00C370A8" w:rsidP="00157D66">
      <w:pPr>
        <w:rPr>
          <w:color w:val="000000" w:themeColor="text1"/>
          <w:sz w:val="16"/>
          <w:szCs w:val="16"/>
        </w:rPr>
      </w:pPr>
      <w:r w:rsidRPr="00FD3AAA">
        <w:rPr>
          <w:color w:val="000000" w:themeColor="text1"/>
          <w:sz w:val="16"/>
          <w:szCs w:val="16"/>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370A8" w:rsidRPr="00FD3AAA" w:rsidRDefault="00C370A8" w:rsidP="00157D66">
      <w:pPr>
        <w:rPr>
          <w:color w:val="000000" w:themeColor="text1"/>
          <w:sz w:val="16"/>
          <w:szCs w:val="16"/>
        </w:rPr>
      </w:pPr>
      <w:bookmarkStart w:id="5" w:name="p43"/>
      <w:bookmarkEnd w:id="5"/>
      <w:r w:rsidRPr="00FD3AAA">
        <w:rPr>
          <w:color w:val="000000" w:themeColor="text1"/>
          <w:sz w:val="16"/>
          <w:szCs w:val="16"/>
        </w:rPr>
        <w:t xml:space="preserve">5.11. Не позднее 1 рабочего дня, следующего за днем принятия решения, указанного в </w:t>
      </w:r>
      <w:hyperlink r:id="rId32" w:anchor="p39" w:history="1">
        <w:r w:rsidRPr="00FD3AAA">
          <w:rPr>
            <w:rStyle w:val="ad"/>
            <w:color w:val="000000" w:themeColor="text1"/>
            <w:sz w:val="16"/>
            <w:szCs w:val="16"/>
          </w:rPr>
          <w:t>5.9</w:t>
        </w:r>
      </w:hyperlink>
      <w:r w:rsidRPr="00FD3AAA">
        <w:rPr>
          <w:color w:val="000000" w:themeColor="text1"/>
          <w:sz w:val="16"/>
          <w:szCs w:val="1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370A8" w:rsidRPr="00FD3AAA" w:rsidRDefault="00C370A8" w:rsidP="00157D66">
      <w:pPr>
        <w:rPr>
          <w:color w:val="000000" w:themeColor="text1"/>
          <w:sz w:val="16"/>
          <w:szCs w:val="16"/>
        </w:rPr>
      </w:pPr>
      <w:r w:rsidRPr="00FD3AAA">
        <w:rPr>
          <w:color w:val="000000" w:themeColor="text1"/>
          <w:sz w:val="16"/>
          <w:szCs w:val="16"/>
        </w:rPr>
        <w:t xml:space="preserve">5.12.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370A8" w:rsidRPr="00FD3AAA" w:rsidRDefault="00C370A8" w:rsidP="00157D66">
      <w:pPr>
        <w:rPr>
          <w:color w:val="000000" w:themeColor="text1"/>
          <w:sz w:val="16"/>
          <w:szCs w:val="16"/>
        </w:rPr>
      </w:pPr>
      <w:r w:rsidRPr="00FD3AAA">
        <w:rPr>
          <w:color w:val="000000" w:themeColor="text1"/>
          <w:sz w:val="16"/>
          <w:szCs w:val="16"/>
        </w:rPr>
        <w:lastRenderedPageBreak/>
        <w:t xml:space="preserve">5.13.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370A8" w:rsidRPr="00FD3AAA" w:rsidRDefault="00C370A8" w:rsidP="00157D66">
      <w:pPr>
        <w:rPr>
          <w:color w:val="000000" w:themeColor="text1"/>
          <w:sz w:val="16"/>
          <w:szCs w:val="16"/>
        </w:rPr>
      </w:pPr>
      <w:r w:rsidRPr="00FD3AAA">
        <w:rPr>
          <w:color w:val="000000" w:themeColor="text1"/>
          <w:sz w:val="16"/>
          <w:szCs w:val="16"/>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370A8" w:rsidRPr="00FD3AAA" w:rsidRDefault="00C370A8" w:rsidP="00157D66">
      <w:pPr>
        <w:autoSpaceDE w:val="0"/>
        <w:autoSpaceDN w:val="0"/>
        <w:adjustRightInd w:val="0"/>
        <w:jc w:val="center"/>
        <w:rPr>
          <w:color w:val="000000" w:themeColor="text1"/>
          <w:sz w:val="16"/>
          <w:szCs w:val="16"/>
        </w:rPr>
      </w:pPr>
    </w:p>
    <w:p w:rsidR="00C370A8" w:rsidRPr="00FD3AAA" w:rsidRDefault="00C370A8" w:rsidP="00157D66">
      <w:pPr>
        <w:autoSpaceDE w:val="0"/>
        <w:autoSpaceDN w:val="0"/>
        <w:adjustRightInd w:val="0"/>
        <w:jc w:val="center"/>
        <w:rPr>
          <w:color w:val="000000" w:themeColor="text1"/>
          <w:sz w:val="16"/>
          <w:szCs w:val="16"/>
        </w:rPr>
      </w:pPr>
      <w:r w:rsidRPr="00FD3AAA">
        <w:rPr>
          <w:color w:val="000000" w:themeColor="text1"/>
          <w:sz w:val="16"/>
          <w:szCs w:val="16"/>
        </w:rPr>
        <w:t>6.  Перечень нормативных правовых актов, регулирующих порядок</w:t>
      </w:r>
    </w:p>
    <w:p w:rsidR="00C370A8" w:rsidRPr="00FD3AAA" w:rsidRDefault="00C370A8" w:rsidP="00157D66">
      <w:pPr>
        <w:autoSpaceDE w:val="0"/>
        <w:autoSpaceDN w:val="0"/>
        <w:adjustRightInd w:val="0"/>
        <w:jc w:val="center"/>
        <w:rPr>
          <w:color w:val="000000" w:themeColor="text1"/>
          <w:sz w:val="16"/>
          <w:szCs w:val="16"/>
        </w:rPr>
      </w:pPr>
      <w:r w:rsidRPr="00FD3AAA">
        <w:rPr>
          <w:color w:val="000000" w:themeColor="text1"/>
          <w:sz w:val="16"/>
          <w:szCs w:val="16"/>
        </w:rPr>
        <w:t>досудебного (внесудебного) обжалования действий</w:t>
      </w:r>
    </w:p>
    <w:p w:rsidR="00C370A8" w:rsidRPr="00FD3AAA" w:rsidRDefault="00C370A8" w:rsidP="00157D66">
      <w:pPr>
        <w:autoSpaceDE w:val="0"/>
        <w:autoSpaceDN w:val="0"/>
        <w:adjustRightInd w:val="0"/>
        <w:jc w:val="center"/>
        <w:rPr>
          <w:color w:val="000000" w:themeColor="text1"/>
          <w:sz w:val="16"/>
          <w:szCs w:val="16"/>
        </w:rPr>
      </w:pPr>
      <w:r w:rsidRPr="00FD3AAA">
        <w:rPr>
          <w:color w:val="000000" w:themeColor="text1"/>
          <w:sz w:val="16"/>
          <w:szCs w:val="16"/>
        </w:rPr>
        <w:t>(бездействия) и (или) решений, принятых (осуществленных)</w:t>
      </w:r>
    </w:p>
    <w:p w:rsidR="00C370A8" w:rsidRPr="00FD3AAA" w:rsidRDefault="00C370A8" w:rsidP="00157D66">
      <w:pPr>
        <w:autoSpaceDE w:val="0"/>
        <w:autoSpaceDN w:val="0"/>
        <w:adjustRightInd w:val="0"/>
        <w:jc w:val="center"/>
        <w:rPr>
          <w:color w:val="000000" w:themeColor="text1"/>
          <w:sz w:val="16"/>
          <w:szCs w:val="16"/>
        </w:rPr>
      </w:pPr>
      <w:r w:rsidRPr="00FD3AAA">
        <w:rPr>
          <w:color w:val="000000" w:themeColor="text1"/>
          <w:sz w:val="16"/>
          <w:szCs w:val="16"/>
        </w:rPr>
        <w:t>в ходе предоставления муниципальной услуги</w:t>
      </w:r>
    </w:p>
    <w:p w:rsidR="00C370A8" w:rsidRPr="00FD3AAA" w:rsidRDefault="00C370A8" w:rsidP="00157D66">
      <w:pPr>
        <w:autoSpaceDE w:val="0"/>
        <w:autoSpaceDN w:val="0"/>
        <w:adjustRightInd w:val="0"/>
        <w:jc w:val="center"/>
        <w:rPr>
          <w:color w:val="000000" w:themeColor="text1"/>
          <w:sz w:val="16"/>
          <w:szCs w:val="16"/>
        </w:rPr>
      </w:pP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6.1.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ab/>
        <w:t>- Федеральным законом № 210-ФЗ;</w:t>
      </w:r>
    </w:p>
    <w:p w:rsidR="00C370A8" w:rsidRDefault="00C370A8" w:rsidP="00157D66">
      <w:pPr>
        <w:autoSpaceDE w:val="0"/>
        <w:autoSpaceDN w:val="0"/>
        <w:adjustRightInd w:val="0"/>
        <w:rPr>
          <w:color w:val="000000" w:themeColor="text1"/>
          <w:sz w:val="16"/>
          <w:szCs w:val="16"/>
        </w:rPr>
      </w:pPr>
      <w:r w:rsidRPr="00FD3AAA">
        <w:rPr>
          <w:color w:val="000000" w:themeColor="text1"/>
          <w:sz w:val="16"/>
          <w:szCs w:val="1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70A8" w:rsidRDefault="00C370A8" w:rsidP="00157D66">
      <w:pPr>
        <w:autoSpaceDE w:val="0"/>
        <w:autoSpaceDN w:val="0"/>
        <w:adjustRightInd w:val="0"/>
        <w:rPr>
          <w:color w:val="000000" w:themeColor="text1"/>
          <w:sz w:val="16"/>
          <w:szCs w:val="16"/>
        </w:rPr>
      </w:pP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ab/>
      </w:r>
      <w:r w:rsidRPr="00FD3AAA">
        <w:rPr>
          <w:color w:val="000000" w:themeColor="text1"/>
          <w:sz w:val="16"/>
          <w:szCs w:val="16"/>
        </w:rPr>
        <w:tab/>
      </w:r>
      <w:r w:rsidRPr="00FD3AAA">
        <w:rPr>
          <w:color w:val="000000" w:themeColor="text1"/>
          <w:sz w:val="16"/>
          <w:szCs w:val="16"/>
        </w:rPr>
        <w:tab/>
      </w:r>
      <w:r w:rsidRPr="00FD3AAA">
        <w:rPr>
          <w:color w:val="000000" w:themeColor="text1"/>
          <w:sz w:val="16"/>
          <w:szCs w:val="16"/>
        </w:rPr>
        <w:tab/>
      </w:r>
      <w:r w:rsidRPr="00FD3AAA">
        <w:rPr>
          <w:color w:val="000000" w:themeColor="text1"/>
          <w:sz w:val="16"/>
          <w:szCs w:val="16"/>
        </w:rPr>
        <w:tab/>
      </w:r>
      <w:r w:rsidRPr="00FD3AAA">
        <w:rPr>
          <w:color w:val="000000" w:themeColor="text1"/>
          <w:sz w:val="16"/>
          <w:szCs w:val="16"/>
        </w:rPr>
        <w:tab/>
      </w:r>
      <w:r w:rsidRPr="00FD3AAA">
        <w:rPr>
          <w:color w:val="000000" w:themeColor="text1"/>
          <w:sz w:val="16"/>
          <w:szCs w:val="16"/>
        </w:rPr>
        <w:tab/>
        <w:t xml:space="preserve">    Приложение № 1</w:t>
      </w: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к административному регламенту</w:t>
      </w:r>
    </w:p>
    <w:p w:rsidR="00C370A8" w:rsidRPr="00FD3AAA" w:rsidRDefault="00C370A8" w:rsidP="00157D66">
      <w:pPr>
        <w:widowControl w:val="0"/>
        <w:autoSpaceDE w:val="0"/>
        <w:autoSpaceDN w:val="0"/>
        <w:adjustRightInd w:val="0"/>
        <w:rPr>
          <w:color w:val="000000" w:themeColor="text1"/>
          <w:sz w:val="16"/>
          <w:szCs w:val="16"/>
        </w:rPr>
      </w:pP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 xml:space="preserve">Главе Павловского муниципального </w:t>
      </w:r>
      <w:r w:rsidRPr="00FD3AAA">
        <w:rPr>
          <w:color w:val="000000" w:themeColor="text1"/>
          <w:sz w:val="16"/>
          <w:szCs w:val="16"/>
        </w:rPr>
        <w:tab/>
        <w:t xml:space="preserve">    района Воронежской области</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М.Н. Янцову</w:t>
      </w:r>
    </w:p>
    <w:p w:rsidR="00C370A8" w:rsidRPr="00FD3AAA" w:rsidRDefault="00C370A8" w:rsidP="00157D66">
      <w:pPr>
        <w:tabs>
          <w:tab w:val="left" w:pos="10065"/>
        </w:tabs>
        <w:rPr>
          <w:color w:val="000000" w:themeColor="text1"/>
          <w:sz w:val="16"/>
          <w:szCs w:val="16"/>
        </w:rPr>
      </w:pP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 xml:space="preserve">гр._______________________________ </w:t>
      </w:r>
    </w:p>
    <w:p w:rsidR="00C370A8" w:rsidRPr="00FD3AAA" w:rsidRDefault="00C370A8" w:rsidP="00157D66">
      <w:pPr>
        <w:tabs>
          <w:tab w:val="left" w:pos="10065"/>
        </w:tabs>
        <w:jc w:val="center"/>
        <w:rPr>
          <w:color w:val="000000" w:themeColor="text1"/>
          <w:sz w:val="16"/>
          <w:szCs w:val="16"/>
        </w:rPr>
      </w:pPr>
      <w:r w:rsidRPr="00FD3AAA">
        <w:rPr>
          <w:color w:val="000000" w:themeColor="text1"/>
          <w:sz w:val="16"/>
          <w:szCs w:val="16"/>
        </w:rPr>
        <w:t>(Фамилия, имя, отчество заявителя)         _______________________________,</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 xml:space="preserve">год рождения </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проживающего (ей) по адресу:__________________________________________________</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паспорт серия ____________ №___________выдан _________________________________</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дата  выдачи     ___________________</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код подразделения_________________</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ИНН ____________________________</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СНИЛС _________________________</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Тел. _____________________________</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lang w:val="en-US"/>
        </w:rPr>
        <w:t>e</w:t>
      </w:r>
      <w:r w:rsidRPr="00FD3AAA">
        <w:rPr>
          <w:color w:val="000000" w:themeColor="text1"/>
          <w:sz w:val="16"/>
          <w:szCs w:val="16"/>
        </w:rPr>
        <w:t>-</w:t>
      </w:r>
      <w:r w:rsidRPr="00FD3AAA">
        <w:rPr>
          <w:color w:val="000000" w:themeColor="text1"/>
          <w:sz w:val="16"/>
          <w:szCs w:val="16"/>
          <w:lang w:val="en-US"/>
        </w:rPr>
        <w:t>mail</w:t>
      </w:r>
      <w:r w:rsidRPr="00FD3AAA">
        <w:rPr>
          <w:color w:val="000000" w:themeColor="text1"/>
          <w:sz w:val="16"/>
          <w:szCs w:val="16"/>
        </w:rPr>
        <w:t xml:space="preserve"> ____________________________</w:t>
      </w:r>
    </w:p>
    <w:p w:rsidR="00C370A8" w:rsidRPr="00FD3AAA" w:rsidRDefault="00C370A8" w:rsidP="00157D66">
      <w:pPr>
        <w:widowControl w:val="0"/>
        <w:autoSpaceDE w:val="0"/>
        <w:autoSpaceDN w:val="0"/>
        <w:adjustRightInd w:val="0"/>
        <w:jc w:val="center"/>
        <w:rPr>
          <w:color w:val="000000" w:themeColor="text1"/>
          <w:sz w:val="16"/>
          <w:szCs w:val="16"/>
        </w:rPr>
      </w:pPr>
    </w:p>
    <w:p w:rsidR="00C370A8" w:rsidRPr="00FD3AAA" w:rsidRDefault="00C370A8" w:rsidP="00157D66">
      <w:pPr>
        <w:widowControl w:val="0"/>
        <w:autoSpaceDE w:val="0"/>
        <w:autoSpaceDN w:val="0"/>
        <w:adjustRightInd w:val="0"/>
        <w:rPr>
          <w:color w:val="000000" w:themeColor="text1"/>
          <w:sz w:val="16"/>
          <w:szCs w:val="16"/>
        </w:rPr>
      </w:pPr>
    </w:p>
    <w:p w:rsidR="00C370A8" w:rsidRPr="00FD3AAA" w:rsidRDefault="00C370A8" w:rsidP="00157D66">
      <w:pPr>
        <w:pStyle w:val="ae"/>
        <w:tabs>
          <w:tab w:val="left" w:pos="1276"/>
        </w:tabs>
        <w:autoSpaceDE w:val="0"/>
        <w:autoSpaceDN w:val="0"/>
        <w:adjustRightInd w:val="0"/>
        <w:ind w:left="0"/>
        <w:jc w:val="center"/>
        <w:rPr>
          <w:color w:val="000000" w:themeColor="text1"/>
          <w:sz w:val="16"/>
          <w:szCs w:val="16"/>
        </w:rPr>
      </w:pPr>
      <w:bookmarkStart w:id="6" w:name="Par523"/>
      <w:bookmarkEnd w:id="6"/>
      <w:r w:rsidRPr="00FD3AAA">
        <w:rPr>
          <w:color w:val="000000" w:themeColor="text1"/>
          <w:sz w:val="16"/>
          <w:szCs w:val="16"/>
        </w:rPr>
        <w:t>ЗАЯВЛЕНИЕ</w:t>
      </w:r>
    </w:p>
    <w:p w:rsidR="00C370A8" w:rsidRPr="00FD3AAA" w:rsidRDefault="00C370A8" w:rsidP="00157D66">
      <w:pPr>
        <w:pStyle w:val="ae"/>
        <w:tabs>
          <w:tab w:val="left" w:pos="1276"/>
        </w:tabs>
        <w:autoSpaceDE w:val="0"/>
        <w:autoSpaceDN w:val="0"/>
        <w:adjustRightInd w:val="0"/>
        <w:ind w:left="0"/>
        <w:jc w:val="center"/>
        <w:rPr>
          <w:color w:val="000000" w:themeColor="text1"/>
          <w:sz w:val="16"/>
          <w:szCs w:val="16"/>
        </w:rPr>
      </w:pPr>
      <w:r w:rsidRPr="00FD3AAA">
        <w:rPr>
          <w:color w:val="000000" w:themeColor="text1"/>
          <w:sz w:val="16"/>
          <w:szCs w:val="16"/>
        </w:rPr>
        <w:t>о прекращении права пожизненного наследуемого</w:t>
      </w:r>
    </w:p>
    <w:p w:rsidR="00C370A8" w:rsidRPr="00FD3AAA" w:rsidRDefault="00C370A8" w:rsidP="00157D66">
      <w:pPr>
        <w:pStyle w:val="ae"/>
        <w:tabs>
          <w:tab w:val="left" w:pos="1276"/>
        </w:tabs>
        <w:autoSpaceDE w:val="0"/>
        <w:autoSpaceDN w:val="0"/>
        <w:adjustRightInd w:val="0"/>
        <w:ind w:left="0"/>
        <w:jc w:val="center"/>
        <w:rPr>
          <w:color w:val="000000" w:themeColor="text1"/>
          <w:sz w:val="16"/>
          <w:szCs w:val="16"/>
        </w:rPr>
      </w:pPr>
      <w:r w:rsidRPr="00FD3AAA">
        <w:rPr>
          <w:color w:val="000000" w:themeColor="text1"/>
          <w:sz w:val="16"/>
          <w:szCs w:val="16"/>
        </w:rPr>
        <w:t xml:space="preserve"> владения земельным участком</w:t>
      </w:r>
    </w:p>
    <w:p w:rsidR="00C370A8" w:rsidRPr="00FD3AAA" w:rsidRDefault="00C370A8" w:rsidP="00157D66">
      <w:pPr>
        <w:pStyle w:val="ae"/>
        <w:tabs>
          <w:tab w:val="left" w:pos="1276"/>
        </w:tabs>
        <w:autoSpaceDE w:val="0"/>
        <w:autoSpaceDN w:val="0"/>
        <w:adjustRightInd w:val="0"/>
        <w:ind w:left="0"/>
        <w:rPr>
          <w:color w:val="000000" w:themeColor="text1"/>
          <w:sz w:val="16"/>
          <w:szCs w:val="16"/>
        </w:rPr>
      </w:pPr>
    </w:p>
    <w:p w:rsidR="00C370A8" w:rsidRPr="00FD3AAA" w:rsidRDefault="00C370A8" w:rsidP="00157D66">
      <w:pPr>
        <w:pStyle w:val="ae"/>
        <w:tabs>
          <w:tab w:val="left" w:pos="1276"/>
        </w:tabs>
        <w:autoSpaceDE w:val="0"/>
        <w:autoSpaceDN w:val="0"/>
        <w:adjustRightInd w:val="0"/>
        <w:ind w:left="0"/>
        <w:rPr>
          <w:color w:val="000000" w:themeColor="text1"/>
          <w:sz w:val="16"/>
          <w:szCs w:val="16"/>
        </w:rPr>
      </w:pPr>
      <w:r w:rsidRPr="00FD3AAA">
        <w:rPr>
          <w:color w:val="000000" w:themeColor="text1"/>
          <w:sz w:val="16"/>
          <w:szCs w:val="16"/>
        </w:rPr>
        <w:t>Прошу прекратить право пожизненного наследуемого владения земельным участком, находящимся в собственности муниципального образования Павловский муниципальный район Воронежской области или государственная собственность на которые не разграничена площадью ___________ кв. м, кадастровый номер_____________________ (при наличии), расположенный по адресу:________________________________________________________________.</w:t>
      </w:r>
    </w:p>
    <w:p w:rsidR="00C370A8" w:rsidRPr="00FD3AAA" w:rsidRDefault="00C370A8" w:rsidP="00157D66">
      <w:pPr>
        <w:pStyle w:val="ae"/>
        <w:tabs>
          <w:tab w:val="left" w:pos="1276"/>
        </w:tabs>
        <w:autoSpaceDE w:val="0"/>
        <w:autoSpaceDN w:val="0"/>
        <w:adjustRightInd w:val="0"/>
        <w:ind w:left="0"/>
        <w:rPr>
          <w:color w:val="000000" w:themeColor="text1"/>
          <w:sz w:val="16"/>
          <w:szCs w:val="16"/>
        </w:rPr>
      </w:pPr>
      <w:r w:rsidRPr="00FD3AAA">
        <w:rPr>
          <w:color w:val="000000" w:themeColor="text1"/>
          <w:sz w:val="16"/>
          <w:szCs w:val="16"/>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C370A8" w:rsidRPr="00FD3AAA" w:rsidRDefault="00C370A8" w:rsidP="00157D66">
      <w:pPr>
        <w:pStyle w:val="ConsPlusNonformat"/>
        <w:jc w:val="both"/>
        <w:rPr>
          <w:rFonts w:ascii="Times New Roman" w:hAnsi="Times New Roman" w:cs="Times New Roman"/>
          <w:color w:val="000000" w:themeColor="text1"/>
          <w:sz w:val="16"/>
          <w:szCs w:val="16"/>
        </w:rPr>
      </w:pPr>
      <w:r w:rsidRPr="00FD3AAA">
        <w:rPr>
          <w:rFonts w:ascii="Times New Roman" w:hAnsi="Times New Roman" w:cs="Times New Roman"/>
          <w:color w:val="000000" w:themeColor="text1"/>
          <w:sz w:val="16"/>
          <w:szCs w:val="16"/>
        </w:rPr>
        <w:t>(нужное подчеркнуть)</w:t>
      </w:r>
    </w:p>
    <w:p w:rsidR="00C370A8" w:rsidRPr="00FD3AAA" w:rsidRDefault="00C370A8" w:rsidP="00157D66">
      <w:pPr>
        <w:pStyle w:val="ae"/>
        <w:tabs>
          <w:tab w:val="left" w:pos="1276"/>
        </w:tabs>
        <w:autoSpaceDE w:val="0"/>
        <w:autoSpaceDN w:val="0"/>
        <w:adjustRightInd w:val="0"/>
        <w:ind w:left="0"/>
        <w:rPr>
          <w:color w:val="000000" w:themeColor="text1"/>
          <w:sz w:val="16"/>
          <w:szCs w:val="16"/>
        </w:rPr>
      </w:pPr>
    </w:p>
    <w:p w:rsidR="00C370A8" w:rsidRPr="00FD3AAA" w:rsidRDefault="00C370A8" w:rsidP="00157D66">
      <w:pPr>
        <w:pStyle w:val="ConsPlusNonformat"/>
        <w:jc w:val="both"/>
        <w:rPr>
          <w:rFonts w:ascii="Times New Roman" w:hAnsi="Times New Roman" w:cs="Times New Roman"/>
          <w:color w:val="000000" w:themeColor="text1"/>
          <w:sz w:val="16"/>
          <w:szCs w:val="16"/>
        </w:rPr>
      </w:pPr>
      <w:r w:rsidRPr="00FD3AAA">
        <w:rPr>
          <w:rFonts w:ascii="Times New Roman" w:hAnsi="Times New Roman" w:cs="Times New Roman"/>
          <w:color w:val="000000" w:themeColor="text1"/>
          <w:sz w:val="16"/>
          <w:szCs w:val="16"/>
        </w:rPr>
        <w:t>Приложения: (указывается список прилагаемых к заявлению документов):</w:t>
      </w:r>
    </w:p>
    <w:p w:rsidR="00C370A8" w:rsidRPr="00FD3AAA" w:rsidRDefault="00C370A8" w:rsidP="00157D66">
      <w:pPr>
        <w:pStyle w:val="ConsPlusNonformat"/>
        <w:jc w:val="both"/>
        <w:rPr>
          <w:rFonts w:ascii="Times New Roman" w:hAnsi="Times New Roman" w:cs="Times New Roman"/>
          <w:color w:val="000000" w:themeColor="text1"/>
          <w:sz w:val="16"/>
          <w:szCs w:val="16"/>
        </w:rPr>
      </w:pPr>
      <w:r w:rsidRPr="00FD3AAA">
        <w:rPr>
          <w:rFonts w:ascii="Times New Roman" w:hAnsi="Times New Roman" w:cs="Times New Roman"/>
          <w:color w:val="000000" w:themeColor="text1"/>
          <w:sz w:val="16"/>
          <w:szCs w:val="16"/>
        </w:rPr>
        <w:t xml:space="preserve">__________________________________________________________________ </w:t>
      </w:r>
    </w:p>
    <w:p w:rsidR="00C370A8" w:rsidRPr="00FD3AAA" w:rsidRDefault="00C370A8" w:rsidP="00157D66">
      <w:pPr>
        <w:pStyle w:val="ConsPlusNonformat"/>
        <w:jc w:val="both"/>
        <w:rPr>
          <w:rFonts w:ascii="Times New Roman" w:hAnsi="Times New Roman" w:cs="Times New Roman"/>
          <w:color w:val="000000" w:themeColor="text1"/>
          <w:sz w:val="16"/>
          <w:szCs w:val="16"/>
        </w:rPr>
      </w:pPr>
      <w:r w:rsidRPr="00FD3AAA">
        <w:rPr>
          <w:rFonts w:ascii="Times New Roman" w:hAnsi="Times New Roman" w:cs="Times New Roman"/>
          <w:color w:val="000000" w:themeColor="text1"/>
          <w:sz w:val="16"/>
          <w:szCs w:val="16"/>
        </w:rPr>
        <w:t>__________________________________________________________________</w:t>
      </w:r>
    </w:p>
    <w:p w:rsidR="00C370A8" w:rsidRPr="00FD3AAA" w:rsidRDefault="00C370A8" w:rsidP="00157D66">
      <w:pPr>
        <w:pStyle w:val="ConsPlusNonformat"/>
        <w:jc w:val="both"/>
        <w:rPr>
          <w:rFonts w:ascii="Times New Roman" w:hAnsi="Times New Roman" w:cs="Times New Roman"/>
          <w:color w:val="000000" w:themeColor="text1"/>
          <w:sz w:val="16"/>
          <w:szCs w:val="16"/>
        </w:rPr>
      </w:pPr>
      <w:r w:rsidRPr="00FD3AAA">
        <w:rPr>
          <w:rFonts w:ascii="Times New Roman" w:hAnsi="Times New Roman" w:cs="Times New Roman"/>
          <w:color w:val="000000" w:themeColor="text1"/>
          <w:sz w:val="16"/>
          <w:szCs w:val="16"/>
        </w:rPr>
        <w:t>__________________________________________________________________</w:t>
      </w:r>
    </w:p>
    <w:p w:rsidR="00C370A8" w:rsidRPr="00FD3AAA" w:rsidRDefault="00C370A8" w:rsidP="00157D66">
      <w:pPr>
        <w:pStyle w:val="ConsPlusNonformat"/>
        <w:jc w:val="both"/>
        <w:rPr>
          <w:rFonts w:ascii="Times New Roman" w:hAnsi="Times New Roman" w:cs="Times New Roman"/>
          <w:color w:val="000000" w:themeColor="text1"/>
          <w:sz w:val="16"/>
          <w:szCs w:val="16"/>
        </w:rPr>
      </w:pPr>
    </w:p>
    <w:p w:rsidR="00C370A8" w:rsidRPr="00FD3AAA" w:rsidRDefault="00C370A8" w:rsidP="00157D66">
      <w:pPr>
        <w:pStyle w:val="ConsPlusNonformat"/>
        <w:rPr>
          <w:rFonts w:ascii="Times New Roman" w:hAnsi="Times New Roman" w:cs="Times New Roman"/>
          <w:color w:val="000000" w:themeColor="text1"/>
          <w:sz w:val="16"/>
          <w:szCs w:val="16"/>
        </w:rPr>
      </w:pPr>
      <w:r w:rsidRPr="00FD3AAA">
        <w:rPr>
          <w:rFonts w:ascii="Times New Roman" w:hAnsi="Times New Roman" w:cs="Times New Roman"/>
          <w:color w:val="000000" w:themeColor="text1"/>
          <w:sz w:val="16"/>
          <w:szCs w:val="16"/>
        </w:rPr>
        <w:lastRenderedPageBreak/>
        <w:t>____________________________________________</w:t>
      </w:r>
    </w:p>
    <w:p w:rsidR="00C370A8" w:rsidRPr="00FD3AAA" w:rsidRDefault="00C370A8" w:rsidP="00157D66">
      <w:pPr>
        <w:pStyle w:val="ConsPlusNonformat"/>
        <w:rPr>
          <w:rFonts w:ascii="Times New Roman" w:hAnsi="Times New Roman" w:cs="Times New Roman"/>
          <w:color w:val="000000" w:themeColor="text1"/>
          <w:sz w:val="16"/>
          <w:szCs w:val="16"/>
        </w:rPr>
      </w:pPr>
      <w:r w:rsidRPr="00FD3AAA">
        <w:rPr>
          <w:rFonts w:ascii="Times New Roman" w:hAnsi="Times New Roman" w:cs="Times New Roman"/>
          <w:color w:val="000000" w:themeColor="text1"/>
          <w:sz w:val="16"/>
          <w:szCs w:val="16"/>
        </w:rPr>
        <w:t>(Дата)(Подпись)(Фамилия И.О.)</w:t>
      </w:r>
    </w:p>
    <w:p w:rsidR="00C370A8" w:rsidRDefault="00C370A8" w:rsidP="00157D66">
      <w:pPr>
        <w:tabs>
          <w:tab w:val="left" w:pos="993"/>
        </w:tabs>
        <w:rPr>
          <w:color w:val="000000" w:themeColor="text1"/>
          <w:sz w:val="16"/>
          <w:szCs w:val="16"/>
        </w:rPr>
      </w:pPr>
    </w:p>
    <w:p w:rsidR="00C370A8" w:rsidRPr="00FD3AAA" w:rsidRDefault="00C370A8" w:rsidP="00157D66">
      <w:pPr>
        <w:tabs>
          <w:tab w:val="left" w:pos="993"/>
        </w:tabs>
        <w:rPr>
          <w:color w:val="000000" w:themeColor="text1"/>
          <w:sz w:val="16"/>
          <w:szCs w:val="16"/>
        </w:rPr>
      </w:pPr>
      <w:r w:rsidRPr="00FD3AAA">
        <w:rPr>
          <w:color w:val="000000" w:themeColor="text1"/>
          <w:sz w:val="16"/>
          <w:szCs w:val="16"/>
        </w:rPr>
        <w:t>Приложение № 2</w:t>
      </w:r>
    </w:p>
    <w:p w:rsidR="00C370A8" w:rsidRPr="00FD3AAA" w:rsidRDefault="00C370A8" w:rsidP="00157D66">
      <w:pPr>
        <w:tabs>
          <w:tab w:val="left" w:pos="993"/>
        </w:tabs>
        <w:rPr>
          <w:color w:val="000000" w:themeColor="text1"/>
          <w:sz w:val="16"/>
          <w:szCs w:val="16"/>
        </w:rPr>
      </w:pPr>
      <w:r w:rsidRPr="00FD3AAA">
        <w:rPr>
          <w:color w:val="000000" w:themeColor="text1"/>
          <w:sz w:val="16"/>
          <w:szCs w:val="16"/>
        </w:rPr>
        <w:t>к административному регламенту</w:t>
      </w:r>
    </w:p>
    <w:p w:rsidR="00C370A8" w:rsidRPr="00FD3AAA" w:rsidRDefault="00C370A8" w:rsidP="00157D66">
      <w:pPr>
        <w:tabs>
          <w:tab w:val="left" w:pos="993"/>
        </w:tabs>
        <w:autoSpaceDE w:val="0"/>
        <w:autoSpaceDN w:val="0"/>
        <w:adjustRightInd w:val="0"/>
        <w:rPr>
          <w:color w:val="000000" w:themeColor="text1"/>
          <w:sz w:val="16"/>
          <w:szCs w:val="16"/>
        </w:rPr>
      </w:pPr>
    </w:p>
    <w:p w:rsidR="00C370A8" w:rsidRPr="00FD3AAA" w:rsidRDefault="00C370A8" w:rsidP="00157D66">
      <w:pPr>
        <w:tabs>
          <w:tab w:val="left" w:pos="993"/>
        </w:tabs>
        <w:autoSpaceDE w:val="0"/>
        <w:autoSpaceDN w:val="0"/>
        <w:adjustRightInd w:val="0"/>
        <w:jc w:val="center"/>
        <w:rPr>
          <w:color w:val="000000" w:themeColor="text1"/>
          <w:sz w:val="16"/>
          <w:szCs w:val="16"/>
        </w:rPr>
      </w:pPr>
    </w:p>
    <w:p w:rsidR="00C370A8" w:rsidRPr="00FD3AAA" w:rsidRDefault="00C370A8" w:rsidP="00157D66">
      <w:pPr>
        <w:tabs>
          <w:tab w:val="left" w:pos="993"/>
        </w:tabs>
        <w:autoSpaceDE w:val="0"/>
        <w:autoSpaceDN w:val="0"/>
        <w:adjustRightInd w:val="0"/>
        <w:jc w:val="center"/>
        <w:rPr>
          <w:color w:val="000000" w:themeColor="text1"/>
          <w:sz w:val="16"/>
          <w:szCs w:val="16"/>
        </w:rPr>
      </w:pPr>
    </w:p>
    <w:p w:rsidR="00C370A8" w:rsidRPr="00FD3AAA" w:rsidRDefault="00C370A8" w:rsidP="00157D66">
      <w:pPr>
        <w:tabs>
          <w:tab w:val="left" w:pos="993"/>
        </w:tabs>
        <w:autoSpaceDE w:val="0"/>
        <w:autoSpaceDN w:val="0"/>
        <w:adjustRightInd w:val="0"/>
        <w:jc w:val="center"/>
        <w:rPr>
          <w:color w:val="000000" w:themeColor="text1"/>
          <w:sz w:val="16"/>
          <w:szCs w:val="16"/>
        </w:rPr>
      </w:pPr>
      <w:r w:rsidRPr="00FD3AAA">
        <w:rPr>
          <w:color w:val="000000" w:themeColor="text1"/>
          <w:sz w:val="16"/>
          <w:szCs w:val="16"/>
        </w:rPr>
        <w:t>РАСПИСКА</w:t>
      </w:r>
    </w:p>
    <w:p w:rsidR="00C370A8" w:rsidRPr="00FD3AAA" w:rsidRDefault="00C370A8" w:rsidP="00157D66">
      <w:pPr>
        <w:tabs>
          <w:tab w:val="left" w:pos="993"/>
        </w:tabs>
        <w:autoSpaceDE w:val="0"/>
        <w:autoSpaceDN w:val="0"/>
        <w:adjustRightInd w:val="0"/>
        <w:jc w:val="center"/>
        <w:rPr>
          <w:color w:val="000000" w:themeColor="text1"/>
          <w:sz w:val="16"/>
          <w:szCs w:val="16"/>
        </w:rPr>
      </w:pPr>
      <w:r w:rsidRPr="00FD3AAA">
        <w:rPr>
          <w:color w:val="000000" w:themeColor="text1"/>
          <w:sz w:val="16"/>
          <w:szCs w:val="16"/>
        </w:rPr>
        <w:t>в получении документов, представленных для принятия решения</w:t>
      </w:r>
    </w:p>
    <w:p w:rsidR="00C370A8" w:rsidRPr="00FD3AAA" w:rsidRDefault="00C370A8" w:rsidP="00157D66">
      <w:pPr>
        <w:tabs>
          <w:tab w:val="left" w:pos="993"/>
        </w:tabs>
        <w:autoSpaceDE w:val="0"/>
        <w:autoSpaceDN w:val="0"/>
        <w:adjustRightInd w:val="0"/>
        <w:jc w:val="center"/>
        <w:rPr>
          <w:color w:val="000000" w:themeColor="text1"/>
          <w:sz w:val="16"/>
          <w:szCs w:val="16"/>
        </w:rPr>
      </w:pPr>
      <w:r w:rsidRPr="00FD3AAA">
        <w:rPr>
          <w:color w:val="000000" w:themeColor="text1"/>
          <w:sz w:val="16"/>
          <w:szCs w:val="16"/>
        </w:rPr>
        <w:t>о прекращении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C370A8" w:rsidRPr="00FD3AAA" w:rsidRDefault="00C370A8" w:rsidP="00157D66">
      <w:pPr>
        <w:tabs>
          <w:tab w:val="left" w:pos="993"/>
        </w:tabs>
        <w:autoSpaceDE w:val="0"/>
        <w:autoSpaceDN w:val="0"/>
        <w:adjustRightInd w:val="0"/>
        <w:rPr>
          <w:color w:val="000000" w:themeColor="text1"/>
          <w:sz w:val="16"/>
          <w:szCs w:val="16"/>
        </w:rPr>
      </w:pP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Настоящим удостоверяется, что заявитель</w:t>
      </w: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__________________________________________________________________</w:t>
      </w:r>
    </w:p>
    <w:p w:rsidR="00C370A8" w:rsidRPr="00FD3AAA" w:rsidRDefault="00C370A8" w:rsidP="00157D66">
      <w:pPr>
        <w:tabs>
          <w:tab w:val="left" w:pos="993"/>
        </w:tabs>
        <w:autoSpaceDE w:val="0"/>
        <w:autoSpaceDN w:val="0"/>
        <w:adjustRightInd w:val="0"/>
        <w:jc w:val="center"/>
        <w:rPr>
          <w:color w:val="000000" w:themeColor="text1"/>
          <w:sz w:val="16"/>
          <w:szCs w:val="16"/>
        </w:rPr>
      </w:pPr>
      <w:r w:rsidRPr="00FD3AAA">
        <w:rPr>
          <w:color w:val="000000" w:themeColor="text1"/>
          <w:sz w:val="16"/>
          <w:szCs w:val="16"/>
        </w:rPr>
        <w:t>(фамилия, имя, отчество)</w:t>
      </w: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представил, а сотрудник администрации Павловского муниципального района Воронежской области получил «_____» _________________20____г.</w:t>
      </w: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(число)(месяц прописью)(год)</w:t>
      </w: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 xml:space="preserve">документы в количестве ____________________________________________ </w:t>
      </w: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(прописью)</w:t>
      </w:r>
    </w:p>
    <w:p w:rsidR="00C370A8" w:rsidRPr="00FD3AAA" w:rsidRDefault="00C370A8" w:rsidP="00157D66">
      <w:pPr>
        <w:tabs>
          <w:tab w:val="left" w:pos="993"/>
          <w:tab w:val="left" w:pos="5670"/>
          <w:tab w:val="left" w:pos="5954"/>
        </w:tabs>
        <w:autoSpaceDE w:val="0"/>
        <w:autoSpaceDN w:val="0"/>
        <w:adjustRightInd w:val="0"/>
        <w:rPr>
          <w:color w:val="000000" w:themeColor="text1"/>
          <w:sz w:val="16"/>
          <w:szCs w:val="16"/>
        </w:rPr>
      </w:pPr>
      <w:r w:rsidRPr="00FD3AAA">
        <w:rPr>
          <w:color w:val="000000" w:themeColor="text1"/>
          <w:sz w:val="16"/>
          <w:szCs w:val="16"/>
        </w:rPr>
        <w:t>экземпляров по прилагаемому к заявлению перечню документов, необходимых для решения о прекращении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(согласно п. 2.6.1 административного регламента): ________________________________________________________________________</w:t>
      </w: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__________________________________________________________________</w:t>
      </w: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__________________________________________________________________</w:t>
      </w: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__________________________________________________________________</w:t>
      </w: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70A8" w:rsidRPr="00FD3AAA" w:rsidRDefault="00C370A8" w:rsidP="00157D66">
      <w:pPr>
        <w:tabs>
          <w:tab w:val="left" w:pos="993"/>
        </w:tabs>
        <w:autoSpaceDE w:val="0"/>
        <w:autoSpaceDN w:val="0"/>
        <w:adjustRightInd w:val="0"/>
        <w:rPr>
          <w:color w:val="000000" w:themeColor="text1"/>
          <w:sz w:val="16"/>
          <w:szCs w:val="16"/>
        </w:rPr>
      </w:pPr>
    </w:p>
    <w:p w:rsidR="00C370A8" w:rsidRPr="00FD3AAA" w:rsidRDefault="00C370A8" w:rsidP="00157D66">
      <w:pPr>
        <w:tabs>
          <w:tab w:val="left" w:pos="993"/>
        </w:tabs>
        <w:autoSpaceDE w:val="0"/>
        <w:autoSpaceDN w:val="0"/>
        <w:adjustRightInd w:val="0"/>
        <w:rPr>
          <w:color w:val="000000" w:themeColor="text1"/>
          <w:sz w:val="16"/>
          <w:szCs w:val="16"/>
        </w:rPr>
      </w:pP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___________________________________________________</w:t>
      </w: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(должность специалиста,(подпись)(расшифровка подписи)</w:t>
      </w: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ответственного за</w:t>
      </w:r>
    </w:p>
    <w:p w:rsidR="00C370A8" w:rsidRPr="00FD3AAA" w:rsidRDefault="00C370A8" w:rsidP="00157D66">
      <w:pPr>
        <w:tabs>
          <w:tab w:val="left" w:pos="993"/>
        </w:tabs>
        <w:autoSpaceDE w:val="0"/>
        <w:autoSpaceDN w:val="0"/>
        <w:adjustRightInd w:val="0"/>
        <w:rPr>
          <w:color w:val="000000" w:themeColor="text1"/>
          <w:sz w:val="16"/>
          <w:szCs w:val="16"/>
        </w:rPr>
      </w:pPr>
      <w:r w:rsidRPr="00FD3AAA">
        <w:rPr>
          <w:color w:val="000000" w:themeColor="text1"/>
          <w:sz w:val="16"/>
          <w:szCs w:val="16"/>
        </w:rPr>
        <w:t>прием документов)</w:t>
      </w:r>
    </w:p>
    <w:p w:rsidR="00C370A8" w:rsidRDefault="00C370A8" w:rsidP="00157D66">
      <w:pPr>
        <w:autoSpaceDE w:val="0"/>
        <w:autoSpaceDN w:val="0"/>
        <w:adjustRightInd w:val="0"/>
        <w:rPr>
          <w:color w:val="000000" w:themeColor="text1"/>
          <w:sz w:val="16"/>
          <w:szCs w:val="16"/>
        </w:rPr>
      </w:pP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 xml:space="preserve">  </w:t>
      </w:r>
      <w:r w:rsidRPr="00FD3AAA">
        <w:rPr>
          <w:color w:val="000000" w:themeColor="text1"/>
          <w:sz w:val="16"/>
          <w:szCs w:val="16"/>
        </w:rPr>
        <w:tab/>
      </w:r>
      <w:r w:rsidRPr="00FD3AAA">
        <w:rPr>
          <w:color w:val="000000" w:themeColor="text1"/>
          <w:sz w:val="16"/>
          <w:szCs w:val="16"/>
        </w:rPr>
        <w:tab/>
      </w:r>
      <w:r w:rsidRPr="00FD3AAA">
        <w:rPr>
          <w:color w:val="000000" w:themeColor="text1"/>
          <w:sz w:val="16"/>
          <w:szCs w:val="16"/>
        </w:rPr>
        <w:tab/>
      </w:r>
      <w:r w:rsidRPr="00FD3AAA">
        <w:rPr>
          <w:color w:val="000000" w:themeColor="text1"/>
          <w:sz w:val="16"/>
          <w:szCs w:val="16"/>
        </w:rPr>
        <w:tab/>
      </w:r>
      <w:r w:rsidRPr="00FD3AAA">
        <w:rPr>
          <w:color w:val="000000" w:themeColor="text1"/>
          <w:sz w:val="16"/>
          <w:szCs w:val="16"/>
        </w:rPr>
        <w:tab/>
      </w:r>
      <w:r w:rsidRPr="00FD3AAA">
        <w:rPr>
          <w:color w:val="000000" w:themeColor="text1"/>
          <w:sz w:val="16"/>
          <w:szCs w:val="16"/>
        </w:rPr>
        <w:tab/>
      </w:r>
      <w:r w:rsidRPr="00FD3AAA">
        <w:rPr>
          <w:color w:val="000000" w:themeColor="text1"/>
          <w:sz w:val="16"/>
          <w:szCs w:val="16"/>
        </w:rPr>
        <w:tab/>
        <w:t xml:space="preserve">    Приложение № 3</w:t>
      </w: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к административному регламенту</w:t>
      </w:r>
    </w:p>
    <w:p w:rsidR="00C370A8" w:rsidRPr="00FD3AAA" w:rsidRDefault="00C370A8" w:rsidP="00157D66">
      <w:pPr>
        <w:widowControl w:val="0"/>
        <w:autoSpaceDE w:val="0"/>
        <w:autoSpaceDN w:val="0"/>
        <w:adjustRightInd w:val="0"/>
        <w:rPr>
          <w:color w:val="000000" w:themeColor="text1"/>
          <w:sz w:val="16"/>
          <w:szCs w:val="16"/>
        </w:rPr>
      </w:pP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 xml:space="preserve">Главе Павловского муниципального </w:t>
      </w:r>
      <w:r w:rsidRPr="00FD3AAA">
        <w:rPr>
          <w:color w:val="000000" w:themeColor="text1"/>
          <w:sz w:val="16"/>
          <w:szCs w:val="16"/>
        </w:rPr>
        <w:tab/>
        <w:t xml:space="preserve">    района Воронежской области</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М.Н. Янцову</w:t>
      </w:r>
    </w:p>
    <w:p w:rsidR="00C370A8" w:rsidRPr="00FD3AAA" w:rsidRDefault="00C370A8" w:rsidP="00157D66">
      <w:pPr>
        <w:tabs>
          <w:tab w:val="left" w:pos="10065"/>
        </w:tabs>
        <w:rPr>
          <w:color w:val="000000" w:themeColor="text1"/>
          <w:sz w:val="16"/>
          <w:szCs w:val="16"/>
        </w:rPr>
      </w:pP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 xml:space="preserve">гр._______________________________ </w:t>
      </w:r>
    </w:p>
    <w:p w:rsidR="00C370A8" w:rsidRPr="00FD3AAA" w:rsidRDefault="00C370A8" w:rsidP="00157D66">
      <w:pPr>
        <w:tabs>
          <w:tab w:val="left" w:pos="10065"/>
        </w:tabs>
        <w:jc w:val="center"/>
        <w:rPr>
          <w:color w:val="000000" w:themeColor="text1"/>
          <w:sz w:val="16"/>
          <w:szCs w:val="16"/>
        </w:rPr>
      </w:pPr>
      <w:r w:rsidRPr="00FD3AAA">
        <w:rPr>
          <w:color w:val="000000" w:themeColor="text1"/>
          <w:sz w:val="16"/>
          <w:szCs w:val="16"/>
        </w:rPr>
        <w:t>(Фамилия, имя, отчество заявителя)         _______________________________,</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 xml:space="preserve">год рождения </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проживающего (ей) по адресу:__________________________________________________</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паспорт серия ____________ №___________выдан _________________________________</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дата  выдачи     ___________________</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код подразделения_________________</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ИНН ____________________________</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СНИЛС _________________________</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Тел. _____________________________</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lang w:val="en-US"/>
        </w:rPr>
        <w:t>e</w:t>
      </w:r>
      <w:r w:rsidRPr="00FD3AAA">
        <w:rPr>
          <w:color w:val="000000" w:themeColor="text1"/>
          <w:sz w:val="16"/>
          <w:szCs w:val="16"/>
        </w:rPr>
        <w:t>-</w:t>
      </w:r>
      <w:r w:rsidRPr="00FD3AAA">
        <w:rPr>
          <w:color w:val="000000" w:themeColor="text1"/>
          <w:sz w:val="16"/>
          <w:szCs w:val="16"/>
          <w:lang w:val="en-US"/>
        </w:rPr>
        <w:t>mail</w:t>
      </w:r>
      <w:r w:rsidRPr="00FD3AAA">
        <w:rPr>
          <w:color w:val="000000" w:themeColor="text1"/>
          <w:sz w:val="16"/>
          <w:szCs w:val="16"/>
        </w:rPr>
        <w:t xml:space="preserve"> ____________________________</w:t>
      </w:r>
    </w:p>
    <w:p w:rsidR="00C370A8" w:rsidRPr="00FD3AAA" w:rsidRDefault="00C370A8" w:rsidP="00157D66">
      <w:pPr>
        <w:tabs>
          <w:tab w:val="left" w:pos="993"/>
        </w:tabs>
        <w:rPr>
          <w:color w:val="000000" w:themeColor="text1"/>
          <w:sz w:val="16"/>
          <w:szCs w:val="16"/>
        </w:rPr>
      </w:pPr>
    </w:p>
    <w:p w:rsidR="00C370A8" w:rsidRPr="00FD3AAA" w:rsidRDefault="00C370A8" w:rsidP="00157D66">
      <w:pPr>
        <w:autoSpaceDE w:val="0"/>
        <w:autoSpaceDN w:val="0"/>
        <w:adjustRightInd w:val="0"/>
        <w:jc w:val="center"/>
        <w:rPr>
          <w:color w:val="000000" w:themeColor="text1"/>
          <w:sz w:val="16"/>
          <w:szCs w:val="16"/>
        </w:rPr>
      </w:pPr>
      <w:r w:rsidRPr="00FD3AAA">
        <w:rPr>
          <w:color w:val="000000" w:themeColor="text1"/>
          <w:sz w:val="16"/>
          <w:szCs w:val="16"/>
        </w:rPr>
        <w:t>Заявление об исправлении опечаток и ошибок</w:t>
      </w:r>
    </w:p>
    <w:p w:rsidR="00C370A8" w:rsidRPr="00FD3AAA" w:rsidRDefault="00C370A8" w:rsidP="00157D66">
      <w:pPr>
        <w:widowControl w:val="0"/>
        <w:rPr>
          <w:color w:val="000000" w:themeColor="text1"/>
          <w:sz w:val="16"/>
          <w:szCs w:val="16"/>
        </w:rPr>
      </w:pPr>
      <w:r w:rsidRPr="00FD3AAA">
        <w:rPr>
          <w:color w:val="000000" w:themeColor="text1"/>
          <w:sz w:val="16"/>
          <w:szCs w:val="16"/>
        </w:rPr>
        <w:t xml:space="preserve">Сообщаю об ошибке, допущенной в документе, являющимся результатом предоставления муниципальной услуги </w:t>
      </w:r>
      <w:r w:rsidRPr="00FD3AAA">
        <w:rPr>
          <w:color w:val="000000" w:themeColor="text1"/>
          <w:sz w:val="16"/>
          <w:szCs w:val="16"/>
        </w:rPr>
        <w:lastRenderedPageBreak/>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C370A8" w:rsidRPr="00FD3AAA" w:rsidRDefault="00C370A8" w:rsidP="00157D66">
      <w:pPr>
        <w:pStyle w:val="pt-a-000111"/>
        <w:spacing w:before="0" w:beforeAutospacing="0" w:after="0" w:afterAutospacing="0"/>
        <w:ind w:firstLine="0"/>
        <w:rPr>
          <w:rFonts w:ascii="Times New Roman" w:hAnsi="Times New Roman"/>
          <w:color w:val="000000" w:themeColor="text1"/>
          <w:sz w:val="16"/>
          <w:szCs w:val="16"/>
        </w:rPr>
      </w:pPr>
      <w:r w:rsidRPr="00FD3AAA">
        <w:rPr>
          <w:rStyle w:val="pt-a0-000064"/>
          <w:rFonts w:ascii="Times New Roman" w:hAnsi="Times New Roman"/>
          <w:color w:val="000000" w:themeColor="text1"/>
          <w:sz w:val="16"/>
          <w:szCs w:val="16"/>
        </w:rPr>
        <w:t>Реквизиты (дата, номер) документа, являющегося результатом предоставления муниципальной услуги, в котором допущена опечатка или ошибка_________________________________________________________________________________________________________________________________________</w:t>
      </w:r>
    </w:p>
    <w:p w:rsidR="00C370A8" w:rsidRPr="00FD3AAA" w:rsidRDefault="00C370A8" w:rsidP="00157D66">
      <w:pPr>
        <w:widowControl w:val="0"/>
        <w:tabs>
          <w:tab w:val="left" w:leader="underscore" w:pos="6848"/>
        </w:tabs>
        <w:rPr>
          <w:color w:val="000000" w:themeColor="text1"/>
          <w:sz w:val="16"/>
          <w:szCs w:val="16"/>
        </w:rPr>
      </w:pPr>
      <w:r w:rsidRPr="00FD3AAA">
        <w:rPr>
          <w:color w:val="000000" w:themeColor="text1"/>
          <w:sz w:val="16"/>
          <w:szCs w:val="16"/>
        </w:rPr>
        <w:t>Записано:_________________________________________________________________________________________________________________________________</w:t>
      </w:r>
    </w:p>
    <w:p w:rsidR="00C370A8" w:rsidRPr="00FD3AAA" w:rsidRDefault="00C370A8" w:rsidP="00157D66">
      <w:pPr>
        <w:widowControl w:val="0"/>
        <w:tabs>
          <w:tab w:val="left" w:leader="underscore" w:pos="6848"/>
        </w:tabs>
        <w:rPr>
          <w:color w:val="000000" w:themeColor="text1"/>
          <w:sz w:val="16"/>
          <w:szCs w:val="16"/>
        </w:rPr>
      </w:pPr>
      <w:r w:rsidRPr="00FD3AAA">
        <w:rPr>
          <w:color w:val="000000" w:themeColor="text1"/>
          <w:sz w:val="16"/>
          <w:szCs w:val="16"/>
        </w:rPr>
        <w:t>Правильные сведения: _______________________________________________________________________</w:t>
      </w:r>
    </w:p>
    <w:p w:rsidR="00C370A8" w:rsidRPr="00FD3AAA" w:rsidRDefault="00C370A8" w:rsidP="00157D66">
      <w:pPr>
        <w:widowControl w:val="0"/>
        <w:tabs>
          <w:tab w:val="left" w:leader="underscore" w:pos="6848"/>
        </w:tabs>
        <w:rPr>
          <w:color w:val="000000" w:themeColor="text1"/>
          <w:sz w:val="16"/>
          <w:szCs w:val="16"/>
        </w:rPr>
      </w:pPr>
      <w:r w:rsidRPr="00FD3AAA">
        <w:rPr>
          <w:color w:val="000000" w:themeColor="text1"/>
          <w:sz w:val="16"/>
          <w:szCs w:val="16"/>
        </w:rPr>
        <w:t>__________________________________________________________________</w:t>
      </w:r>
    </w:p>
    <w:p w:rsidR="00C370A8" w:rsidRPr="00FD3AAA" w:rsidRDefault="00C370A8" w:rsidP="00157D66">
      <w:pPr>
        <w:widowControl w:val="0"/>
        <w:rPr>
          <w:color w:val="000000" w:themeColor="text1"/>
          <w:sz w:val="16"/>
          <w:szCs w:val="16"/>
        </w:rPr>
      </w:pPr>
      <w:r w:rsidRPr="00FD3AAA">
        <w:rPr>
          <w:color w:val="000000" w:themeColor="text1"/>
          <w:sz w:val="16"/>
          <w:szCs w:val="16"/>
        </w:rPr>
        <w:t>Прошу исправить допущенную опечатку (ошибку) и внести соответствующие изменения в документ, являющийся результатом предоставления муниципальной услуги.</w:t>
      </w:r>
    </w:p>
    <w:p w:rsidR="00C370A8" w:rsidRPr="00FD3AAA" w:rsidRDefault="00C370A8" w:rsidP="00157D66">
      <w:pPr>
        <w:widowControl w:val="0"/>
        <w:rPr>
          <w:color w:val="000000" w:themeColor="text1"/>
          <w:sz w:val="16"/>
          <w:szCs w:val="16"/>
        </w:rPr>
      </w:pP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Результат рассмотрения заявления прошу выдать мне:</w:t>
      </w: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 </w:t>
      </w:r>
      <w:r w:rsidRPr="00FD3AAA">
        <w:rPr>
          <w:rFonts w:eastAsia="MS Mincho" w:hAnsi="MS Mincho"/>
          <w:color w:val="000000" w:themeColor="text1"/>
          <w:sz w:val="16"/>
          <w:szCs w:val="16"/>
        </w:rPr>
        <w:t>☐</w:t>
      </w:r>
      <w:r w:rsidRPr="00FD3AAA">
        <w:rPr>
          <w:color w:val="000000" w:themeColor="text1"/>
          <w:sz w:val="16"/>
          <w:szCs w:val="16"/>
        </w:rPr>
        <w:tab/>
        <w:t>лично (или уполномоченному представителю)</w:t>
      </w: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 </w:t>
      </w:r>
      <w:r w:rsidRPr="00FD3AAA">
        <w:rPr>
          <w:rFonts w:eastAsia="MS Mincho" w:hAnsi="MS Mincho"/>
          <w:color w:val="000000" w:themeColor="text1"/>
          <w:sz w:val="16"/>
          <w:szCs w:val="16"/>
        </w:rPr>
        <w:t>☐</w:t>
      </w:r>
      <w:r w:rsidRPr="00FD3AAA">
        <w:rPr>
          <w:color w:val="000000" w:themeColor="text1"/>
          <w:sz w:val="16"/>
          <w:szCs w:val="16"/>
        </w:rPr>
        <w:tab/>
        <w:t>выслать по почте по адресу: ____________________________________</w:t>
      </w: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_________________________________________________________________.</w:t>
      </w:r>
    </w:p>
    <w:p w:rsidR="00C370A8" w:rsidRPr="00FD3AAA" w:rsidRDefault="00C370A8" w:rsidP="00157D66">
      <w:pPr>
        <w:rPr>
          <w:color w:val="000000" w:themeColor="text1"/>
          <w:sz w:val="16"/>
          <w:szCs w:val="16"/>
        </w:rPr>
      </w:pP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 xml:space="preserve"> _____________________________________________________</w:t>
      </w:r>
    </w:p>
    <w:p w:rsidR="00C370A8" w:rsidRPr="00FD3AAA" w:rsidRDefault="00C370A8" w:rsidP="00157D66">
      <w:pPr>
        <w:rPr>
          <w:color w:val="000000" w:themeColor="text1"/>
          <w:sz w:val="16"/>
          <w:szCs w:val="16"/>
        </w:rPr>
      </w:pPr>
      <w:r w:rsidRPr="00FD3AAA">
        <w:rPr>
          <w:color w:val="000000" w:themeColor="text1"/>
          <w:sz w:val="16"/>
          <w:szCs w:val="16"/>
        </w:rPr>
        <w:t>(дата)(подпись)(Ф.И.О. )</w:t>
      </w:r>
    </w:p>
    <w:p w:rsidR="00C370A8" w:rsidRPr="00FD3AAA" w:rsidRDefault="00C370A8" w:rsidP="00157D66">
      <w:pPr>
        <w:rPr>
          <w:color w:val="000000" w:themeColor="text1"/>
          <w:sz w:val="16"/>
          <w:szCs w:val="16"/>
        </w:rPr>
      </w:pPr>
    </w:p>
    <w:p w:rsidR="00C370A8" w:rsidRDefault="00C370A8" w:rsidP="00157D66">
      <w:pPr>
        <w:rPr>
          <w:color w:val="000000" w:themeColor="text1"/>
          <w:sz w:val="16"/>
          <w:szCs w:val="16"/>
        </w:rPr>
      </w:pPr>
    </w:p>
    <w:p w:rsidR="00C370A8" w:rsidRPr="00FD3AAA" w:rsidRDefault="00C370A8" w:rsidP="00157D66">
      <w:pPr>
        <w:rPr>
          <w:color w:val="000000" w:themeColor="text1"/>
          <w:sz w:val="16"/>
          <w:szCs w:val="16"/>
        </w:rPr>
      </w:pPr>
      <w:r w:rsidRPr="00FD3AAA">
        <w:rPr>
          <w:color w:val="000000" w:themeColor="text1"/>
          <w:sz w:val="16"/>
          <w:szCs w:val="16"/>
        </w:rPr>
        <w:t>Приложение № 4</w:t>
      </w:r>
    </w:p>
    <w:p w:rsidR="00C370A8" w:rsidRPr="00FD3AAA" w:rsidRDefault="00C370A8" w:rsidP="00157D66">
      <w:pPr>
        <w:rPr>
          <w:color w:val="000000" w:themeColor="text1"/>
          <w:sz w:val="16"/>
          <w:szCs w:val="16"/>
        </w:rPr>
      </w:pPr>
      <w:r w:rsidRPr="00FD3AAA">
        <w:rPr>
          <w:color w:val="000000" w:themeColor="text1"/>
          <w:sz w:val="16"/>
          <w:szCs w:val="16"/>
        </w:rPr>
        <w:t>к административному регламенту</w:t>
      </w:r>
    </w:p>
    <w:p w:rsidR="00C370A8" w:rsidRPr="00FD3AAA" w:rsidRDefault="00C370A8" w:rsidP="00157D66">
      <w:pPr>
        <w:jc w:val="right"/>
        <w:rPr>
          <w:color w:val="000000" w:themeColor="text1"/>
          <w:sz w:val="16"/>
          <w:szCs w:val="16"/>
        </w:rPr>
      </w:pP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 xml:space="preserve">Главе Павловского муниципального </w:t>
      </w:r>
      <w:r w:rsidRPr="00FD3AAA">
        <w:rPr>
          <w:color w:val="000000" w:themeColor="text1"/>
          <w:sz w:val="16"/>
          <w:szCs w:val="16"/>
        </w:rPr>
        <w:tab/>
        <w:t xml:space="preserve">    района Воронежской области</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М.Н. Янцову</w:t>
      </w:r>
    </w:p>
    <w:p w:rsidR="00C370A8" w:rsidRPr="00FD3AAA" w:rsidRDefault="00C370A8" w:rsidP="00157D66">
      <w:pPr>
        <w:tabs>
          <w:tab w:val="left" w:pos="10065"/>
        </w:tabs>
        <w:rPr>
          <w:color w:val="000000" w:themeColor="text1"/>
          <w:sz w:val="16"/>
          <w:szCs w:val="16"/>
        </w:rPr>
      </w:pP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 xml:space="preserve">гр._______________________________ </w:t>
      </w:r>
    </w:p>
    <w:p w:rsidR="00C370A8" w:rsidRPr="00FD3AAA" w:rsidRDefault="00C370A8" w:rsidP="00157D66">
      <w:pPr>
        <w:tabs>
          <w:tab w:val="left" w:pos="10065"/>
        </w:tabs>
        <w:jc w:val="center"/>
        <w:rPr>
          <w:color w:val="000000" w:themeColor="text1"/>
          <w:sz w:val="16"/>
          <w:szCs w:val="16"/>
        </w:rPr>
      </w:pPr>
      <w:r w:rsidRPr="00FD3AAA">
        <w:rPr>
          <w:color w:val="000000" w:themeColor="text1"/>
          <w:sz w:val="16"/>
          <w:szCs w:val="16"/>
        </w:rPr>
        <w:t>(Фамилия, имя, отчество заявителя)         _______________________________,</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 xml:space="preserve">год рождения </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проживающего (ей) по адресу:_______________________________________________</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паспорт серия __________ №___________выдан _________________________________</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дата  выдачи     ___________________</w:t>
      </w:r>
    </w:p>
    <w:p w:rsidR="00C370A8" w:rsidRPr="00FD3AAA" w:rsidRDefault="00C370A8" w:rsidP="00157D66">
      <w:pPr>
        <w:tabs>
          <w:tab w:val="left" w:pos="10065"/>
        </w:tabs>
        <w:rPr>
          <w:color w:val="000000" w:themeColor="text1"/>
          <w:sz w:val="16"/>
          <w:szCs w:val="16"/>
        </w:rPr>
      </w:pPr>
      <w:r w:rsidRPr="00FD3AAA">
        <w:rPr>
          <w:color w:val="000000" w:themeColor="text1"/>
          <w:sz w:val="16"/>
          <w:szCs w:val="16"/>
        </w:rPr>
        <w:t>код подразделения_________________</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ИНН ____________________________</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СНИЛС _________________________</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rPr>
        <w:t xml:space="preserve">Тел. ___________________________     </w:t>
      </w:r>
    </w:p>
    <w:p w:rsidR="00C370A8" w:rsidRPr="00FD3AAA" w:rsidRDefault="00C370A8" w:rsidP="00157D66">
      <w:pPr>
        <w:widowControl w:val="0"/>
        <w:autoSpaceDE w:val="0"/>
        <w:autoSpaceDN w:val="0"/>
        <w:adjustRightInd w:val="0"/>
        <w:rPr>
          <w:color w:val="000000" w:themeColor="text1"/>
          <w:sz w:val="16"/>
          <w:szCs w:val="16"/>
        </w:rPr>
      </w:pPr>
      <w:r w:rsidRPr="00FD3AAA">
        <w:rPr>
          <w:color w:val="000000" w:themeColor="text1"/>
          <w:sz w:val="16"/>
          <w:szCs w:val="16"/>
          <w:lang w:val="en-US"/>
        </w:rPr>
        <w:t>e</w:t>
      </w:r>
      <w:r w:rsidRPr="00FD3AAA">
        <w:rPr>
          <w:color w:val="000000" w:themeColor="text1"/>
          <w:sz w:val="16"/>
          <w:szCs w:val="16"/>
        </w:rPr>
        <w:t>-</w:t>
      </w:r>
      <w:r w:rsidRPr="00FD3AAA">
        <w:rPr>
          <w:color w:val="000000" w:themeColor="text1"/>
          <w:sz w:val="16"/>
          <w:szCs w:val="16"/>
          <w:lang w:val="en-US"/>
        </w:rPr>
        <w:t>mail</w:t>
      </w:r>
      <w:r w:rsidRPr="00FD3AAA">
        <w:rPr>
          <w:color w:val="000000" w:themeColor="text1"/>
          <w:sz w:val="16"/>
          <w:szCs w:val="16"/>
        </w:rPr>
        <w:t xml:space="preserve"> ____________________________</w:t>
      </w:r>
    </w:p>
    <w:p w:rsidR="00C370A8" w:rsidRPr="00FD3AAA" w:rsidRDefault="00C370A8" w:rsidP="00157D66">
      <w:pPr>
        <w:jc w:val="right"/>
        <w:rPr>
          <w:color w:val="000000" w:themeColor="text1"/>
          <w:sz w:val="16"/>
          <w:szCs w:val="16"/>
        </w:rPr>
      </w:pPr>
    </w:p>
    <w:p w:rsidR="00C370A8" w:rsidRPr="00FD3AAA" w:rsidRDefault="00C370A8" w:rsidP="00157D66">
      <w:pPr>
        <w:jc w:val="center"/>
        <w:rPr>
          <w:color w:val="000000" w:themeColor="text1"/>
          <w:sz w:val="16"/>
          <w:szCs w:val="16"/>
        </w:rPr>
      </w:pPr>
      <w:r w:rsidRPr="00FD3AAA">
        <w:rPr>
          <w:color w:val="000000" w:themeColor="text1"/>
          <w:sz w:val="16"/>
          <w:szCs w:val="16"/>
        </w:rPr>
        <w:t>ЗАЯВЛЕНИЕ</w:t>
      </w:r>
    </w:p>
    <w:p w:rsidR="00C370A8" w:rsidRPr="00FD3AAA" w:rsidRDefault="00C370A8" w:rsidP="00157D66">
      <w:pPr>
        <w:jc w:val="center"/>
        <w:rPr>
          <w:color w:val="000000" w:themeColor="text1"/>
          <w:sz w:val="16"/>
          <w:szCs w:val="16"/>
        </w:rPr>
      </w:pPr>
      <w:r w:rsidRPr="00FD3AAA">
        <w:rPr>
          <w:color w:val="000000" w:themeColor="text1"/>
          <w:sz w:val="16"/>
          <w:szCs w:val="16"/>
        </w:rPr>
        <w:t xml:space="preserve">о выдаче дубликата документа </w:t>
      </w:r>
    </w:p>
    <w:p w:rsidR="00C370A8" w:rsidRPr="00FD3AAA" w:rsidRDefault="00C370A8" w:rsidP="00157D66">
      <w:pPr>
        <w:rPr>
          <w:color w:val="000000" w:themeColor="text1"/>
          <w:sz w:val="16"/>
          <w:szCs w:val="16"/>
        </w:rPr>
      </w:pPr>
      <w:r w:rsidRPr="00FD3AAA">
        <w:rPr>
          <w:color w:val="000000" w:themeColor="text1"/>
          <w:sz w:val="16"/>
          <w:szCs w:val="16"/>
        </w:rPr>
        <w:t>Прошу выдать дубликат документа, являющегося результатом предоставления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C370A8" w:rsidRPr="00FD3AAA" w:rsidRDefault="00C370A8" w:rsidP="00157D66">
      <w:pPr>
        <w:rPr>
          <w:color w:val="000000" w:themeColor="text1"/>
          <w:sz w:val="16"/>
          <w:szCs w:val="16"/>
        </w:rPr>
      </w:pPr>
      <w:r w:rsidRPr="00FD3AAA">
        <w:rPr>
          <w:color w:val="000000" w:themeColor="text1"/>
          <w:sz w:val="16"/>
          <w:szCs w:val="16"/>
        </w:rPr>
        <w:t>Реквизиты (название, дата, номер) документа, являющегося результатом предоставления муниципальной услуги, дубликат которого, необходим для предоставления:________________________________________________________________________________________________________________________________.</w:t>
      </w:r>
    </w:p>
    <w:p w:rsidR="00C370A8" w:rsidRPr="00FD3AAA" w:rsidRDefault="00C370A8" w:rsidP="00157D66">
      <w:pPr>
        <w:rPr>
          <w:color w:val="000000" w:themeColor="text1"/>
          <w:sz w:val="16"/>
          <w:szCs w:val="16"/>
        </w:rPr>
      </w:pP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Результат рассмотрения заявления прошу выдать мне:</w:t>
      </w: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 </w:t>
      </w:r>
      <w:r w:rsidRPr="00FD3AAA">
        <w:rPr>
          <w:rFonts w:eastAsia="MS Mincho" w:hAnsi="MS Mincho"/>
          <w:color w:val="000000" w:themeColor="text1"/>
          <w:sz w:val="16"/>
          <w:szCs w:val="16"/>
        </w:rPr>
        <w:t>☐</w:t>
      </w:r>
      <w:r w:rsidRPr="00FD3AAA">
        <w:rPr>
          <w:color w:val="000000" w:themeColor="text1"/>
          <w:sz w:val="16"/>
          <w:szCs w:val="16"/>
        </w:rPr>
        <w:tab/>
        <w:t>лично (или уполномоченному представителю)</w:t>
      </w: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 </w:t>
      </w:r>
      <w:r w:rsidRPr="00FD3AAA">
        <w:rPr>
          <w:rFonts w:eastAsia="MS Mincho" w:hAnsi="MS Mincho"/>
          <w:color w:val="000000" w:themeColor="text1"/>
          <w:sz w:val="16"/>
          <w:szCs w:val="16"/>
        </w:rPr>
        <w:t>☐</w:t>
      </w:r>
      <w:r w:rsidRPr="00FD3AAA">
        <w:rPr>
          <w:color w:val="000000" w:themeColor="text1"/>
          <w:sz w:val="16"/>
          <w:szCs w:val="16"/>
        </w:rPr>
        <w:tab/>
        <w:t>выслать по почте по адресу: ____________________________________</w:t>
      </w: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_________________________________________________________________.</w:t>
      </w:r>
    </w:p>
    <w:p w:rsidR="00C370A8" w:rsidRPr="00FD3AAA" w:rsidRDefault="00C370A8" w:rsidP="00157D66">
      <w:pPr>
        <w:rPr>
          <w:color w:val="000000" w:themeColor="text1"/>
          <w:sz w:val="16"/>
          <w:szCs w:val="16"/>
        </w:rPr>
      </w:pPr>
    </w:p>
    <w:p w:rsidR="00C370A8" w:rsidRPr="00FD3AAA" w:rsidRDefault="00C370A8" w:rsidP="00157D66">
      <w:pPr>
        <w:rPr>
          <w:color w:val="000000" w:themeColor="text1"/>
          <w:sz w:val="16"/>
          <w:szCs w:val="16"/>
        </w:rPr>
      </w:pPr>
    </w:p>
    <w:p w:rsidR="00C370A8" w:rsidRPr="00FD3AAA" w:rsidRDefault="00C370A8" w:rsidP="00157D66">
      <w:pPr>
        <w:autoSpaceDE w:val="0"/>
        <w:autoSpaceDN w:val="0"/>
        <w:adjustRightInd w:val="0"/>
        <w:rPr>
          <w:color w:val="000000" w:themeColor="text1"/>
          <w:sz w:val="16"/>
          <w:szCs w:val="16"/>
        </w:rPr>
      </w:pPr>
      <w:r w:rsidRPr="00FD3AAA">
        <w:rPr>
          <w:color w:val="000000" w:themeColor="text1"/>
          <w:sz w:val="16"/>
          <w:szCs w:val="16"/>
        </w:rPr>
        <w:t>_____________________________________________________</w:t>
      </w:r>
    </w:p>
    <w:p w:rsidR="00C370A8" w:rsidRPr="00FD3AAA" w:rsidRDefault="00C370A8" w:rsidP="00157D66">
      <w:pPr>
        <w:rPr>
          <w:color w:val="000000" w:themeColor="text1"/>
          <w:sz w:val="16"/>
          <w:szCs w:val="16"/>
        </w:rPr>
      </w:pPr>
      <w:r w:rsidRPr="00FD3AAA">
        <w:rPr>
          <w:color w:val="000000" w:themeColor="text1"/>
          <w:sz w:val="16"/>
          <w:szCs w:val="16"/>
        </w:rPr>
        <w:lastRenderedPageBreak/>
        <w:t>(дата)(подпись)(Ф.И.О. )</w:t>
      </w:r>
    </w:p>
    <w:p w:rsidR="00C370A8" w:rsidRDefault="00C370A8" w:rsidP="00157D66">
      <w:pPr>
        <w:rPr>
          <w:color w:val="000000" w:themeColor="text1"/>
          <w:sz w:val="16"/>
          <w:szCs w:val="16"/>
        </w:rPr>
      </w:pPr>
    </w:p>
    <w:p w:rsidR="00C370A8" w:rsidRPr="00FD3AAA" w:rsidRDefault="00C370A8" w:rsidP="00157D66">
      <w:pPr>
        <w:rPr>
          <w:color w:val="000000" w:themeColor="text1"/>
          <w:sz w:val="16"/>
          <w:szCs w:val="16"/>
        </w:rPr>
      </w:pPr>
      <w:r w:rsidRPr="00FD3AAA">
        <w:rPr>
          <w:color w:val="000000" w:themeColor="text1"/>
          <w:sz w:val="16"/>
          <w:szCs w:val="16"/>
        </w:rPr>
        <w:t>Приложение № 5</w:t>
      </w:r>
    </w:p>
    <w:p w:rsidR="00C370A8" w:rsidRPr="00FD3AAA" w:rsidRDefault="00C370A8" w:rsidP="00157D66">
      <w:pPr>
        <w:rPr>
          <w:color w:val="000000" w:themeColor="text1"/>
          <w:sz w:val="16"/>
          <w:szCs w:val="16"/>
        </w:rPr>
      </w:pPr>
      <w:r w:rsidRPr="00FD3AAA">
        <w:rPr>
          <w:color w:val="000000" w:themeColor="text1"/>
          <w:sz w:val="16"/>
          <w:szCs w:val="16"/>
        </w:rPr>
        <w:t>к административному регламенту</w:t>
      </w:r>
    </w:p>
    <w:p w:rsidR="00C370A8" w:rsidRPr="00FD3AAA" w:rsidRDefault="00C370A8" w:rsidP="00157D66">
      <w:pPr>
        <w:jc w:val="right"/>
        <w:rPr>
          <w:color w:val="000000" w:themeColor="text1"/>
          <w:sz w:val="16"/>
          <w:szCs w:val="16"/>
        </w:rPr>
      </w:pPr>
    </w:p>
    <w:p w:rsidR="00C370A8" w:rsidRPr="00FD3AAA" w:rsidRDefault="00C370A8" w:rsidP="00157D66">
      <w:pPr>
        <w:pStyle w:val="afff3"/>
        <w:spacing w:before="0" w:after="0"/>
        <w:jc w:val="center"/>
        <w:rPr>
          <w:rStyle w:val="aff6"/>
          <w:rFonts w:ascii="Times New Roman" w:hAnsi="Times New Roman"/>
          <w:b w:val="0"/>
          <w:color w:val="000000" w:themeColor="text1"/>
          <w:sz w:val="16"/>
          <w:szCs w:val="16"/>
        </w:rPr>
      </w:pPr>
      <w:r w:rsidRPr="00FD3AAA">
        <w:rPr>
          <w:rStyle w:val="aff6"/>
          <w:rFonts w:ascii="Times New Roman" w:hAnsi="Times New Roman"/>
          <w:b w:val="0"/>
          <w:color w:val="000000" w:themeColor="text1"/>
          <w:sz w:val="16"/>
          <w:szCs w:val="16"/>
        </w:rPr>
        <w:t>Перечень</w:t>
      </w:r>
      <w:r w:rsidRPr="00FD3AAA">
        <w:rPr>
          <w:rFonts w:ascii="Times New Roman" w:hAnsi="Times New Roman"/>
          <w:color w:val="000000" w:themeColor="text1"/>
          <w:sz w:val="16"/>
          <w:szCs w:val="16"/>
        </w:rPr>
        <w:br/>
      </w:r>
      <w:r w:rsidRPr="00FD3AAA">
        <w:rPr>
          <w:rStyle w:val="aff6"/>
          <w:rFonts w:ascii="Times New Roman" w:hAnsi="Times New Roman"/>
          <w:b w:val="0"/>
          <w:color w:val="000000" w:themeColor="text1"/>
          <w:sz w:val="16"/>
          <w:szCs w:val="16"/>
        </w:rPr>
        <w:t>признаков заявителей, результата, за предоставлением которого обратился заявитель, а также комбинации признаков заявителей, каждая из которых соответствует одному варианту предоставления муниципальной услуги</w:t>
      </w:r>
    </w:p>
    <w:p w:rsidR="00C370A8" w:rsidRPr="00FD3AAA" w:rsidRDefault="00C370A8" w:rsidP="00157D66">
      <w:pPr>
        <w:rPr>
          <w:color w:val="000000" w:themeColor="text1"/>
          <w:sz w:val="16"/>
          <w:szCs w:val="16"/>
        </w:rPr>
      </w:pPr>
      <w:r w:rsidRPr="00FD3AAA">
        <w:rPr>
          <w:color w:val="000000" w:themeColor="text1"/>
          <w:sz w:val="16"/>
          <w:szCs w:val="16"/>
        </w:rPr>
        <w:t xml:space="preserve">Профилирование (анкетирование) заявителя в соответствии с вариантом предоставления муниципальной услуги: </w:t>
      </w:r>
    </w:p>
    <w:p w:rsidR="00C370A8" w:rsidRPr="00FD3AAA" w:rsidRDefault="00C370A8" w:rsidP="00157D66">
      <w:pPr>
        <w:rPr>
          <w:bCs/>
          <w:color w:val="000000" w:themeColor="text1"/>
          <w:sz w:val="16"/>
          <w:szCs w:val="16"/>
        </w:rPr>
      </w:pPr>
      <w:r w:rsidRPr="00FD3AAA">
        <w:rPr>
          <w:bCs/>
          <w:color w:val="000000" w:themeColor="text1"/>
          <w:sz w:val="16"/>
          <w:szCs w:val="16"/>
        </w:rPr>
        <w:t>«</w:t>
      </w:r>
      <w:r w:rsidRPr="00FD3AAA">
        <w:rPr>
          <w:color w:val="000000" w:themeColor="text1"/>
          <w:sz w:val="16"/>
          <w:szCs w:val="16"/>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Pr="00FD3AAA">
        <w:rPr>
          <w:bCs/>
          <w:color w:val="000000" w:themeColor="text1"/>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6"/>
        <w:gridCol w:w="9"/>
        <w:gridCol w:w="3281"/>
      </w:tblGrid>
      <w:tr w:rsidR="00C370A8" w:rsidRPr="00FD3AAA" w:rsidTr="00C370A8">
        <w:tc>
          <w:tcPr>
            <w:tcW w:w="9345" w:type="dxa"/>
            <w:gridSpan w:val="3"/>
          </w:tcPr>
          <w:p w:rsidR="00C370A8" w:rsidRPr="00FD3AAA" w:rsidRDefault="00C370A8" w:rsidP="00157D66">
            <w:pPr>
              <w:rPr>
                <w:iCs/>
                <w:color w:val="000000" w:themeColor="text1"/>
                <w:sz w:val="12"/>
                <w:szCs w:val="16"/>
              </w:rPr>
            </w:pPr>
            <w:r w:rsidRPr="00FD3AAA">
              <w:rPr>
                <w:iCs/>
                <w:color w:val="000000" w:themeColor="text1"/>
                <w:sz w:val="12"/>
                <w:szCs w:val="16"/>
              </w:rPr>
              <w:t>Кто обращается за предоставлением муниципальной услуги?</w:t>
            </w:r>
          </w:p>
        </w:tc>
      </w:tr>
      <w:tr w:rsidR="00C370A8" w:rsidRPr="00FD3AAA" w:rsidTr="00C370A8">
        <w:tc>
          <w:tcPr>
            <w:tcW w:w="2326" w:type="dxa"/>
            <w:gridSpan w:val="2"/>
          </w:tcPr>
          <w:p w:rsidR="00C370A8" w:rsidRPr="00FD3AAA" w:rsidRDefault="00C370A8" w:rsidP="00157D66">
            <w:pPr>
              <w:contextualSpacing/>
              <w:rPr>
                <w:color w:val="000000" w:themeColor="text1"/>
                <w:sz w:val="12"/>
                <w:szCs w:val="16"/>
              </w:rPr>
            </w:pPr>
            <w:r w:rsidRPr="00FD3AAA">
              <w:rPr>
                <w:color w:val="000000" w:themeColor="text1"/>
                <w:sz w:val="12"/>
                <w:szCs w:val="16"/>
              </w:rPr>
              <w:t>Признак</w:t>
            </w:r>
          </w:p>
          <w:p w:rsidR="00C370A8" w:rsidRPr="00FD3AAA" w:rsidRDefault="00C370A8" w:rsidP="00157D66">
            <w:pPr>
              <w:contextualSpacing/>
              <w:rPr>
                <w:color w:val="000000" w:themeColor="text1"/>
                <w:sz w:val="12"/>
                <w:szCs w:val="16"/>
              </w:rPr>
            </w:pPr>
            <w:r w:rsidRPr="00FD3AAA">
              <w:rPr>
                <w:color w:val="000000" w:themeColor="text1"/>
                <w:sz w:val="12"/>
                <w:szCs w:val="16"/>
              </w:rPr>
              <w:t>заявителя</w:t>
            </w:r>
          </w:p>
        </w:tc>
        <w:tc>
          <w:tcPr>
            <w:tcW w:w="7019" w:type="dxa"/>
          </w:tcPr>
          <w:p w:rsidR="00C370A8" w:rsidRPr="00FD3AAA" w:rsidRDefault="00C370A8" w:rsidP="00157D66">
            <w:pPr>
              <w:jc w:val="center"/>
              <w:rPr>
                <w:color w:val="000000" w:themeColor="text1"/>
                <w:sz w:val="12"/>
                <w:szCs w:val="16"/>
              </w:rPr>
            </w:pPr>
            <w:r w:rsidRPr="00FD3AAA">
              <w:rPr>
                <w:color w:val="000000" w:themeColor="text1"/>
                <w:sz w:val="12"/>
                <w:szCs w:val="16"/>
              </w:rPr>
              <w:t>Значения признака заявителя</w:t>
            </w:r>
          </w:p>
        </w:tc>
      </w:tr>
      <w:tr w:rsidR="00C370A8" w:rsidRPr="00FD3AAA" w:rsidTr="00C370A8">
        <w:tc>
          <w:tcPr>
            <w:tcW w:w="2326" w:type="dxa"/>
            <w:gridSpan w:val="2"/>
          </w:tcPr>
          <w:p w:rsidR="00C370A8" w:rsidRPr="00FD3AAA" w:rsidRDefault="00C370A8" w:rsidP="00157D66">
            <w:pPr>
              <w:contextualSpacing/>
              <w:jc w:val="center"/>
              <w:rPr>
                <w:color w:val="000000" w:themeColor="text1"/>
                <w:sz w:val="12"/>
                <w:szCs w:val="16"/>
              </w:rPr>
            </w:pPr>
            <w:r w:rsidRPr="00FD3AAA">
              <w:rPr>
                <w:color w:val="000000" w:themeColor="text1"/>
                <w:sz w:val="12"/>
                <w:szCs w:val="16"/>
              </w:rPr>
              <w:t>Физическое лицо</w:t>
            </w:r>
          </w:p>
        </w:tc>
        <w:tc>
          <w:tcPr>
            <w:tcW w:w="7019" w:type="dxa"/>
          </w:tcPr>
          <w:p w:rsidR="00C370A8" w:rsidRPr="00FD3AAA" w:rsidRDefault="00C370A8" w:rsidP="00157D66">
            <w:pPr>
              <w:autoSpaceDE w:val="0"/>
              <w:autoSpaceDN w:val="0"/>
              <w:adjustRightInd w:val="0"/>
              <w:rPr>
                <w:rFonts w:eastAsia="Calibri"/>
                <w:color w:val="000000" w:themeColor="text1"/>
                <w:sz w:val="12"/>
                <w:szCs w:val="16"/>
              </w:rPr>
            </w:pPr>
            <w:r w:rsidRPr="00FD3AAA">
              <w:rPr>
                <w:rFonts w:eastAsia="Calibri"/>
                <w:color w:val="000000" w:themeColor="text1"/>
                <w:sz w:val="12"/>
                <w:szCs w:val="16"/>
              </w:rPr>
              <w:t xml:space="preserve">Граждане подавшее заявление о </w:t>
            </w:r>
            <w:r w:rsidRPr="00FD3AAA">
              <w:rPr>
                <w:color w:val="000000" w:themeColor="text1"/>
                <w:sz w:val="12"/>
                <w:szCs w:val="16"/>
              </w:rPr>
              <w:t>прекращении права пожизненного наследуемого владения земельным участком в соответствии со ст. 53 Земельного кодекса РФ</w:t>
            </w:r>
          </w:p>
        </w:tc>
      </w:tr>
      <w:tr w:rsidR="00C370A8" w:rsidRPr="00FD3AAA" w:rsidTr="00C370A8">
        <w:tc>
          <w:tcPr>
            <w:tcW w:w="2326" w:type="dxa"/>
            <w:gridSpan w:val="2"/>
          </w:tcPr>
          <w:p w:rsidR="00C370A8" w:rsidRPr="00FD3AAA" w:rsidRDefault="00C370A8" w:rsidP="00157D66">
            <w:pPr>
              <w:contextualSpacing/>
              <w:jc w:val="center"/>
              <w:rPr>
                <w:color w:val="000000" w:themeColor="text1"/>
                <w:sz w:val="12"/>
                <w:szCs w:val="16"/>
              </w:rPr>
            </w:pPr>
            <w:r w:rsidRPr="00FD3AAA">
              <w:rPr>
                <w:color w:val="000000" w:themeColor="text1"/>
                <w:sz w:val="12"/>
                <w:szCs w:val="16"/>
              </w:rPr>
              <w:t>Физическое лицо - уполномоченный представитель</w:t>
            </w:r>
          </w:p>
        </w:tc>
        <w:tc>
          <w:tcPr>
            <w:tcW w:w="7019" w:type="dxa"/>
          </w:tcPr>
          <w:p w:rsidR="00C370A8" w:rsidRPr="00FD3AAA" w:rsidRDefault="00C370A8" w:rsidP="00157D66">
            <w:pPr>
              <w:rPr>
                <w:color w:val="000000" w:themeColor="text1"/>
                <w:sz w:val="12"/>
                <w:szCs w:val="16"/>
              </w:rPr>
            </w:pPr>
            <w:r w:rsidRPr="00FD3AAA">
              <w:rPr>
                <w:color w:val="000000" w:themeColor="text1"/>
                <w:sz w:val="12"/>
                <w:szCs w:val="16"/>
              </w:rPr>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r w:rsidR="00C370A8" w:rsidRPr="00FD3AAA" w:rsidTr="00C370A8">
        <w:tc>
          <w:tcPr>
            <w:tcW w:w="9345" w:type="dxa"/>
            <w:gridSpan w:val="3"/>
          </w:tcPr>
          <w:p w:rsidR="00C370A8" w:rsidRPr="00FD3AAA" w:rsidRDefault="00C370A8" w:rsidP="00157D66">
            <w:pPr>
              <w:rPr>
                <w:bCs/>
                <w:iCs/>
                <w:color w:val="000000" w:themeColor="text1"/>
                <w:sz w:val="12"/>
                <w:szCs w:val="16"/>
                <w:shd w:val="clear" w:color="auto" w:fill="FFFFFF"/>
              </w:rPr>
            </w:pPr>
            <w:r w:rsidRPr="00FD3AAA">
              <w:rPr>
                <w:bCs/>
                <w:iCs/>
                <w:color w:val="000000" w:themeColor="text1"/>
                <w:sz w:val="12"/>
                <w:szCs w:val="16"/>
                <w:shd w:val="clear" w:color="auto" w:fill="FFFFFF"/>
              </w:rPr>
              <w:t>За каким результатом предоставления муниципальной услуги обращается заявитель?</w:t>
            </w:r>
          </w:p>
        </w:tc>
      </w:tr>
      <w:tr w:rsidR="00C370A8" w:rsidRPr="00FD3AAA" w:rsidTr="00C370A8">
        <w:trPr>
          <w:trHeight w:val="659"/>
        </w:trPr>
        <w:tc>
          <w:tcPr>
            <w:tcW w:w="9345" w:type="dxa"/>
            <w:gridSpan w:val="3"/>
          </w:tcPr>
          <w:p w:rsidR="00C370A8" w:rsidRPr="00FD3AAA" w:rsidRDefault="00C370A8" w:rsidP="00C52D06">
            <w:pPr>
              <w:pStyle w:val="ae"/>
              <w:widowControl w:val="0"/>
              <w:numPr>
                <w:ilvl w:val="0"/>
                <w:numId w:val="16"/>
              </w:numPr>
              <w:autoSpaceDE w:val="0"/>
              <w:autoSpaceDN w:val="0"/>
              <w:adjustRightInd w:val="0"/>
              <w:ind w:left="0" w:firstLine="0"/>
              <w:jc w:val="both"/>
              <w:rPr>
                <w:color w:val="000000" w:themeColor="text1"/>
                <w:sz w:val="12"/>
                <w:szCs w:val="16"/>
              </w:rPr>
            </w:pPr>
            <w:r w:rsidRPr="00FD3AAA">
              <w:rPr>
                <w:color w:val="000000" w:themeColor="text1"/>
                <w:sz w:val="12"/>
                <w:szCs w:val="16"/>
              </w:rPr>
              <w:t>Получение постановления о прекращении права пожизненного наследуемого владения</w:t>
            </w:r>
          </w:p>
        </w:tc>
      </w:tr>
      <w:tr w:rsidR="00C370A8" w:rsidRPr="00FD3AAA" w:rsidTr="00C370A8">
        <w:tc>
          <w:tcPr>
            <w:tcW w:w="9345" w:type="dxa"/>
            <w:gridSpan w:val="3"/>
          </w:tcPr>
          <w:p w:rsidR="00C370A8" w:rsidRPr="00FD3AAA" w:rsidRDefault="00C370A8" w:rsidP="00C52D06">
            <w:pPr>
              <w:pStyle w:val="ae"/>
              <w:numPr>
                <w:ilvl w:val="0"/>
                <w:numId w:val="16"/>
              </w:numPr>
              <w:ind w:left="0" w:firstLine="0"/>
              <w:jc w:val="both"/>
              <w:rPr>
                <w:sz w:val="12"/>
                <w:szCs w:val="16"/>
              </w:rPr>
            </w:pPr>
            <w:r w:rsidRPr="00FD3AAA">
              <w:rPr>
                <w:sz w:val="12"/>
                <w:szCs w:val="16"/>
              </w:rPr>
              <w:t xml:space="preserve">Исправление допущенных опечаток и ошибок в выданных в результате предоставления муниципальной услуги документах </w:t>
            </w:r>
          </w:p>
        </w:tc>
      </w:tr>
      <w:tr w:rsidR="00C370A8" w:rsidRPr="00FD3AAA" w:rsidTr="00C370A8">
        <w:tc>
          <w:tcPr>
            <w:tcW w:w="9345" w:type="dxa"/>
            <w:gridSpan w:val="3"/>
          </w:tcPr>
          <w:p w:rsidR="00C370A8" w:rsidRPr="00FD3AAA" w:rsidRDefault="00C370A8" w:rsidP="00C52D06">
            <w:pPr>
              <w:pStyle w:val="ae"/>
              <w:numPr>
                <w:ilvl w:val="0"/>
                <w:numId w:val="16"/>
              </w:numPr>
              <w:ind w:left="0" w:firstLine="0"/>
              <w:jc w:val="both"/>
              <w:rPr>
                <w:bCs/>
                <w:color w:val="000000"/>
                <w:sz w:val="12"/>
                <w:szCs w:val="16"/>
                <w:shd w:val="clear" w:color="auto" w:fill="FFFFFF"/>
              </w:rPr>
            </w:pPr>
            <w:r w:rsidRPr="00FD3AAA">
              <w:rPr>
                <w:sz w:val="12"/>
                <w:szCs w:val="16"/>
              </w:rPr>
              <w:t>Выдача дубликата документа, выданного по результатам предоставления муниципальной услуги</w:t>
            </w:r>
          </w:p>
        </w:tc>
      </w:tr>
      <w:tr w:rsidR="00C370A8" w:rsidRPr="00FD3AAA" w:rsidTr="00C370A8">
        <w:tc>
          <w:tcPr>
            <w:tcW w:w="9345" w:type="dxa"/>
            <w:gridSpan w:val="3"/>
          </w:tcPr>
          <w:p w:rsidR="00C370A8" w:rsidRPr="00FD3AAA" w:rsidRDefault="00C370A8" w:rsidP="00157D66">
            <w:pPr>
              <w:jc w:val="center"/>
              <w:rPr>
                <w:bCs/>
                <w:color w:val="000000"/>
                <w:sz w:val="12"/>
                <w:szCs w:val="16"/>
                <w:shd w:val="clear" w:color="auto" w:fill="FFFFFF"/>
              </w:rPr>
            </w:pPr>
            <w:r w:rsidRPr="00FD3AAA">
              <w:rPr>
                <w:bCs/>
                <w:color w:val="000000"/>
                <w:sz w:val="12"/>
                <w:szCs w:val="16"/>
                <w:shd w:val="clear" w:color="auto" w:fill="FFFFFF"/>
              </w:rPr>
              <w:t xml:space="preserve">Комбинации значений признаков, каждая из которых соответствует </w:t>
            </w:r>
          </w:p>
          <w:p w:rsidR="00C370A8" w:rsidRPr="00FD3AAA" w:rsidRDefault="00C370A8" w:rsidP="00157D66">
            <w:pPr>
              <w:jc w:val="center"/>
              <w:rPr>
                <w:bCs/>
                <w:sz w:val="12"/>
                <w:szCs w:val="16"/>
              </w:rPr>
            </w:pPr>
            <w:r w:rsidRPr="00FD3AAA">
              <w:rPr>
                <w:bCs/>
                <w:color w:val="000000"/>
                <w:sz w:val="12"/>
                <w:szCs w:val="16"/>
                <w:shd w:val="clear" w:color="auto" w:fill="FFFFFF"/>
              </w:rPr>
              <w:t>одному варианту предоставления услуги</w:t>
            </w:r>
          </w:p>
        </w:tc>
      </w:tr>
      <w:tr w:rsidR="00C370A8" w:rsidRPr="00FD3AAA" w:rsidTr="00C370A8">
        <w:tc>
          <w:tcPr>
            <w:tcW w:w="2314" w:type="dxa"/>
            <w:tcBorders>
              <w:right w:val="single" w:sz="4" w:space="0" w:color="auto"/>
            </w:tcBorders>
          </w:tcPr>
          <w:p w:rsidR="00C370A8" w:rsidRPr="00FD3AAA" w:rsidRDefault="00C370A8" w:rsidP="00157D66">
            <w:pPr>
              <w:rPr>
                <w:bCs/>
                <w:color w:val="000000"/>
                <w:sz w:val="12"/>
                <w:szCs w:val="16"/>
                <w:shd w:val="clear" w:color="auto" w:fill="FFFFFF"/>
              </w:rPr>
            </w:pPr>
            <w:r w:rsidRPr="00FD3AAA">
              <w:rPr>
                <w:bCs/>
                <w:color w:val="000000"/>
                <w:sz w:val="12"/>
                <w:szCs w:val="16"/>
                <w:shd w:val="clear" w:color="auto" w:fill="FFFFFF"/>
              </w:rPr>
              <w:t>Номер варианта</w:t>
            </w:r>
          </w:p>
        </w:tc>
        <w:tc>
          <w:tcPr>
            <w:tcW w:w="7031" w:type="dxa"/>
            <w:gridSpan w:val="2"/>
            <w:tcBorders>
              <w:left w:val="single" w:sz="4" w:space="0" w:color="auto"/>
            </w:tcBorders>
          </w:tcPr>
          <w:p w:rsidR="00C370A8" w:rsidRPr="00FD3AAA" w:rsidRDefault="00C370A8" w:rsidP="00157D66">
            <w:pPr>
              <w:jc w:val="center"/>
              <w:rPr>
                <w:bCs/>
                <w:color w:val="000000"/>
                <w:sz w:val="12"/>
                <w:szCs w:val="16"/>
                <w:shd w:val="clear" w:color="auto" w:fill="FFFFFF"/>
              </w:rPr>
            </w:pPr>
            <w:r w:rsidRPr="00FD3AAA">
              <w:rPr>
                <w:bCs/>
                <w:color w:val="000000"/>
                <w:sz w:val="12"/>
                <w:szCs w:val="16"/>
                <w:shd w:val="clear" w:color="auto" w:fill="FFFFFF"/>
              </w:rPr>
              <w:t>Комбинации значений признаков</w:t>
            </w:r>
          </w:p>
        </w:tc>
      </w:tr>
      <w:tr w:rsidR="00C370A8" w:rsidRPr="00FD3AAA" w:rsidTr="00C370A8">
        <w:tc>
          <w:tcPr>
            <w:tcW w:w="2314" w:type="dxa"/>
            <w:tcBorders>
              <w:right w:val="single" w:sz="4" w:space="0" w:color="auto"/>
            </w:tcBorders>
            <w:shd w:val="clear" w:color="auto" w:fill="auto"/>
          </w:tcPr>
          <w:p w:rsidR="00C370A8" w:rsidRPr="00FD3AAA" w:rsidRDefault="00C370A8" w:rsidP="00157D66">
            <w:pPr>
              <w:jc w:val="center"/>
              <w:rPr>
                <w:color w:val="000000"/>
                <w:sz w:val="12"/>
                <w:szCs w:val="16"/>
                <w:shd w:val="clear" w:color="auto" w:fill="FFFFFF"/>
              </w:rPr>
            </w:pPr>
            <w:r w:rsidRPr="00FD3AAA">
              <w:rPr>
                <w:sz w:val="12"/>
                <w:szCs w:val="16"/>
              </w:rPr>
              <w:t>Вариант 1</w:t>
            </w:r>
          </w:p>
        </w:tc>
        <w:tc>
          <w:tcPr>
            <w:tcW w:w="7031" w:type="dxa"/>
            <w:gridSpan w:val="2"/>
            <w:tcBorders>
              <w:left w:val="single" w:sz="4" w:space="0" w:color="auto"/>
            </w:tcBorders>
            <w:shd w:val="clear" w:color="auto" w:fill="auto"/>
          </w:tcPr>
          <w:p w:rsidR="00C370A8" w:rsidRPr="00FD3AAA" w:rsidRDefault="00C370A8" w:rsidP="00157D66">
            <w:pPr>
              <w:rPr>
                <w:sz w:val="12"/>
                <w:szCs w:val="16"/>
              </w:rPr>
            </w:pPr>
            <w:r w:rsidRPr="00FD3AAA">
              <w:rPr>
                <w:sz w:val="12"/>
                <w:szCs w:val="16"/>
              </w:rPr>
              <w:t>Выдача постановления о прекращении права пожизненного наследуемого владения</w:t>
            </w:r>
          </w:p>
        </w:tc>
      </w:tr>
      <w:tr w:rsidR="00C370A8" w:rsidRPr="00FD3AAA" w:rsidTr="00C370A8">
        <w:tc>
          <w:tcPr>
            <w:tcW w:w="2314" w:type="dxa"/>
            <w:tcBorders>
              <w:right w:val="single" w:sz="4" w:space="0" w:color="auto"/>
            </w:tcBorders>
            <w:shd w:val="clear" w:color="auto" w:fill="auto"/>
          </w:tcPr>
          <w:p w:rsidR="00C370A8" w:rsidRPr="00FD3AAA" w:rsidRDefault="00C370A8" w:rsidP="00157D66">
            <w:pPr>
              <w:jc w:val="center"/>
              <w:rPr>
                <w:sz w:val="12"/>
                <w:szCs w:val="16"/>
              </w:rPr>
            </w:pPr>
          </w:p>
        </w:tc>
        <w:tc>
          <w:tcPr>
            <w:tcW w:w="7031" w:type="dxa"/>
            <w:gridSpan w:val="2"/>
            <w:tcBorders>
              <w:left w:val="single" w:sz="4" w:space="0" w:color="auto"/>
            </w:tcBorders>
            <w:shd w:val="clear" w:color="auto" w:fill="auto"/>
          </w:tcPr>
          <w:p w:rsidR="00C370A8" w:rsidRPr="00FD3AAA" w:rsidRDefault="00C370A8" w:rsidP="00157D66">
            <w:pPr>
              <w:autoSpaceDE w:val="0"/>
              <w:autoSpaceDN w:val="0"/>
              <w:adjustRightInd w:val="0"/>
              <w:rPr>
                <w:rFonts w:eastAsia="Calibri"/>
                <w:sz w:val="12"/>
                <w:szCs w:val="16"/>
              </w:rPr>
            </w:pPr>
            <w:r w:rsidRPr="00FD3AAA">
              <w:rPr>
                <w:sz w:val="12"/>
                <w:szCs w:val="16"/>
              </w:rPr>
              <w:t>Физическое лицо</w:t>
            </w:r>
          </w:p>
        </w:tc>
      </w:tr>
      <w:tr w:rsidR="00C370A8" w:rsidRPr="00FD3AAA" w:rsidTr="00C370A8">
        <w:tc>
          <w:tcPr>
            <w:tcW w:w="2326" w:type="dxa"/>
            <w:gridSpan w:val="2"/>
            <w:tcBorders>
              <w:right w:val="single" w:sz="4" w:space="0" w:color="auto"/>
            </w:tcBorders>
            <w:shd w:val="clear" w:color="auto" w:fill="auto"/>
          </w:tcPr>
          <w:p w:rsidR="00C370A8" w:rsidRPr="00FD3AAA" w:rsidRDefault="00C370A8" w:rsidP="00157D66">
            <w:pPr>
              <w:jc w:val="center"/>
              <w:rPr>
                <w:sz w:val="12"/>
                <w:szCs w:val="16"/>
              </w:rPr>
            </w:pPr>
          </w:p>
        </w:tc>
        <w:tc>
          <w:tcPr>
            <w:tcW w:w="7019" w:type="dxa"/>
            <w:tcBorders>
              <w:left w:val="single" w:sz="4" w:space="0" w:color="auto"/>
            </w:tcBorders>
            <w:shd w:val="clear" w:color="auto" w:fill="auto"/>
          </w:tcPr>
          <w:p w:rsidR="00C370A8" w:rsidRPr="00FD3AAA" w:rsidRDefault="00C370A8" w:rsidP="00157D66">
            <w:pPr>
              <w:rPr>
                <w:sz w:val="12"/>
                <w:szCs w:val="16"/>
              </w:rPr>
            </w:pPr>
            <w:r w:rsidRPr="00FD3AAA">
              <w:rPr>
                <w:sz w:val="12"/>
                <w:szCs w:val="16"/>
              </w:rPr>
              <w:t>Физическое лицо - уполномоченный представитель</w:t>
            </w:r>
          </w:p>
        </w:tc>
      </w:tr>
      <w:tr w:rsidR="00C370A8" w:rsidRPr="00FD3AAA" w:rsidTr="00C370A8">
        <w:tc>
          <w:tcPr>
            <w:tcW w:w="2326" w:type="dxa"/>
            <w:gridSpan w:val="2"/>
            <w:tcBorders>
              <w:right w:val="single" w:sz="4" w:space="0" w:color="auto"/>
            </w:tcBorders>
            <w:shd w:val="clear" w:color="auto" w:fill="auto"/>
          </w:tcPr>
          <w:p w:rsidR="00C370A8" w:rsidRPr="00FD3AAA" w:rsidRDefault="00C370A8" w:rsidP="00157D66">
            <w:pPr>
              <w:widowControl w:val="0"/>
              <w:tabs>
                <w:tab w:val="left" w:pos="1134"/>
              </w:tabs>
              <w:autoSpaceDE w:val="0"/>
              <w:autoSpaceDN w:val="0"/>
              <w:contextualSpacing/>
              <w:jc w:val="center"/>
              <w:rPr>
                <w:sz w:val="12"/>
                <w:szCs w:val="16"/>
              </w:rPr>
            </w:pPr>
            <w:r w:rsidRPr="00FD3AAA">
              <w:rPr>
                <w:sz w:val="12"/>
                <w:szCs w:val="16"/>
              </w:rPr>
              <w:t>Вариант 2</w:t>
            </w:r>
          </w:p>
        </w:tc>
        <w:tc>
          <w:tcPr>
            <w:tcW w:w="7019" w:type="dxa"/>
            <w:tcBorders>
              <w:left w:val="single" w:sz="4" w:space="0" w:color="auto"/>
            </w:tcBorders>
            <w:shd w:val="clear" w:color="auto" w:fill="auto"/>
          </w:tcPr>
          <w:p w:rsidR="00C370A8" w:rsidRPr="00FD3AAA" w:rsidRDefault="00C370A8" w:rsidP="00157D66">
            <w:pPr>
              <w:widowControl w:val="0"/>
              <w:tabs>
                <w:tab w:val="left" w:pos="1134"/>
              </w:tabs>
              <w:autoSpaceDE w:val="0"/>
              <w:autoSpaceDN w:val="0"/>
              <w:contextualSpacing/>
              <w:rPr>
                <w:sz w:val="12"/>
                <w:szCs w:val="16"/>
              </w:rPr>
            </w:pPr>
            <w:r w:rsidRPr="00FD3AAA">
              <w:rPr>
                <w:sz w:val="12"/>
                <w:szCs w:val="16"/>
              </w:rPr>
              <w:t>Исправление допущенных опечаток и ошибок в выданных в результате предоставления муниципальной услуги документах</w:t>
            </w:r>
          </w:p>
        </w:tc>
      </w:tr>
      <w:tr w:rsidR="00C370A8" w:rsidRPr="00FD3AAA" w:rsidTr="00C370A8">
        <w:tc>
          <w:tcPr>
            <w:tcW w:w="2326" w:type="dxa"/>
            <w:gridSpan w:val="2"/>
            <w:tcBorders>
              <w:right w:val="single" w:sz="4" w:space="0" w:color="auto"/>
            </w:tcBorders>
            <w:shd w:val="clear" w:color="auto" w:fill="auto"/>
          </w:tcPr>
          <w:p w:rsidR="00C370A8" w:rsidRPr="00FD3AAA" w:rsidRDefault="00C370A8" w:rsidP="00157D66">
            <w:pPr>
              <w:jc w:val="center"/>
              <w:rPr>
                <w:sz w:val="12"/>
                <w:szCs w:val="16"/>
              </w:rPr>
            </w:pPr>
          </w:p>
        </w:tc>
        <w:tc>
          <w:tcPr>
            <w:tcW w:w="7019" w:type="dxa"/>
            <w:tcBorders>
              <w:left w:val="single" w:sz="4" w:space="0" w:color="auto"/>
            </w:tcBorders>
            <w:shd w:val="clear" w:color="auto" w:fill="auto"/>
          </w:tcPr>
          <w:p w:rsidR="00C370A8" w:rsidRPr="00FD3AAA" w:rsidRDefault="00C370A8" w:rsidP="00157D66">
            <w:pPr>
              <w:autoSpaceDE w:val="0"/>
              <w:autoSpaceDN w:val="0"/>
              <w:adjustRightInd w:val="0"/>
              <w:rPr>
                <w:rFonts w:eastAsia="Calibri"/>
                <w:sz w:val="12"/>
                <w:szCs w:val="16"/>
              </w:rPr>
            </w:pPr>
            <w:r w:rsidRPr="00FD3AAA">
              <w:rPr>
                <w:sz w:val="12"/>
                <w:szCs w:val="16"/>
              </w:rPr>
              <w:t>Физическое лицо</w:t>
            </w:r>
          </w:p>
        </w:tc>
      </w:tr>
      <w:tr w:rsidR="00C370A8" w:rsidRPr="00FD3AAA" w:rsidTr="00C370A8">
        <w:tc>
          <w:tcPr>
            <w:tcW w:w="2326" w:type="dxa"/>
            <w:gridSpan w:val="2"/>
            <w:tcBorders>
              <w:right w:val="single" w:sz="4" w:space="0" w:color="auto"/>
            </w:tcBorders>
            <w:shd w:val="clear" w:color="auto" w:fill="auto"/>
          </w:tcPr>
          <w:p w:rsidR="00C370A8" w:rsidRPr="00FD3AAA" w:rsidRDefault="00C370A8" w:rsidP="00157D66">
            <w:pPr>
              <w:jc w:val="center"/>
              <w:rPr>
                <w:sz w:val="12"/>
                <w:szCs w:val="16"/>
              </w:rPr>
            </w:pPr>
          </w:p>
        </w:tc>
        <w:tc>
          <w:tcPr>
            <w:tcW w:w="7019" w:type="dxa"/>
            <w:tcBorders>
              <w:left w:val="single" w:sz="4" w:space="0" w:color="auto"/>
            </w:tcBorders>
            <w:shd w:val="clear" w:color="auto" w:fill="auto"/>
          </w:tcPr>
          <w:p w:rsidR="00C370A8" w:rsidRPr="00FD3AAA" w:rsidRDefault="00C370A8" w:rsidP="00157D66">
            <w:pPr>
              <w:rPr>
                <w:sz w:val="12"/>
                <w:szCs w:val="16"/>
              </w:rPr>
            </w:pPr>
            <w:r w:rsidRPr="00FD3AAA">
              <w:rPr>
                <w:sz w:val="12"/>
                <w:szCs w:val="16"/>
              </w:rPr>
              <w:t>Физическое лицо - уполномоченный представитель</w:t>
            </w:r>
          </w:p>
        </w:tc>
      </w:tr>
      <w:tr w:rsidR="00C370A8" w:rsidRPr="00FD3AAA" w:rsidTr="00C370A8">
        <w:tc>
          <w:tcPr>
            <w:tcW w:w="2326" w:type="dxa"/>
            <w:gridSpan w:val="2"/>
            <w:tcBorders>
              <w:right w:val="single" w:sz="4" w:space="0" w:color="auto"/>
            </w:tcBorders>
            <w:shd w:val="clear" w:color="auto" w:fill="auto"/>
          </w:tcPr>
          <w:p w:rsidR="00C370A8" w:rsidRPr="00FD3AAA" w:rsidRDefault="00C370A8" w:rsidP="00157D66">
            <w:pPr>
              <w:jc w:val="center"/>
              <w:rPr>
                <w:sz w:val="12"/>
                <w:szCs w:val="16"/>
              </w:rPr>
            </w:pPr>
            <w:r w:rsidRPr="00FD3AAA">
              <w:rPr>
                <w:sz w:val="12"/>
                <w:szCs w:val="16"/>
              </w:rPr>
              <w:t>Вариант 3</w:t>
            </w:r>
          </w:p>
        </w:tc>
        <w:tc>
          <w:tcPr>
            <w:tcW w:w="7019" w:type="dxa"/>
            <w:tcBorders>
              <w:left w:val="single" w:sz="4" w:space="0" w:color="auto"/>
            </w:tcBorders>
            <w:shd w:val="clear" w:color="auto" w:fill="auto"/>
          </w:tcPr>
          <w:p w:rsidR="00C370A8" w:rsidRPr="00FD3AAA" w:rsidRDefault="00C370A8" w:rsidP="00157D66">
            <w:pPr>
              <w:rPr>
                <w:sz w:val="12"/>
                <w:szCs w:val="16"/>
              </w:rPr>
            </w:pPr>
            <w:r w:rsidRPr="00FD3AAA">
              <w:rPr>
                <w:sz w:val="12"/>
                <w:szCs w:val="16"/>
              </w:rPr>
              <w:t>Выдача дубликата документа, выданного по результатам предоставленной ранее муниципальной услуги</w:t>
            </w:r>
          </w:p>
        </w:tc>
      </w:tr>
      <w:tr w:rsidR="00C370A8" w:rsidRPr="00FD3AAA" w:rsidTr="00C370A8">
        <w:tc>
          <w:tcPr>
            <w:tcW w:w="2326" w:type="dxa"/>
            <w:gridSpan w:val="2"/>
            <w:tcBorders>
              <w:right w:val="single" w:sz="4" w:space="0" w:color="auto"/>
            </w:tcBorders>
          </w:tcPr>
          <w:p w:rsidR="00C370A8" w:rsidRPr="00FD3AAA" w:rsidRDefault="00C370A8" w:rsidP="00157D66">
            <w:pPr>
              <w:jc w:val="center"/>
              <w:rPr>
                <w:sz w:val="12"/>
                <w:szCs w:val="16"/>
              </w:rPr>
            </w:pPr>
          </w:p>
        </w:tc>
        <w:tc>
          <w:tcPr>
            <w:tcW w:w="7019" w:type="dxa"/>
            <w:tcBorders>
              <w:left w:val="single" w:sz="4" w:space="0" w:color="auto"/>
            </w:tcBorders>
          </w:tcPr>
          <w:p w:rsidR="00C370A8" w:rsidRPr="00FD3AAA" w:rsidRDefault="00C370A8" w:rsidP="00157D66">
            <w:pPr>
              <w:autoSpaceDE w:val="0"/>
              <w:autoSpaceDN w:val="0"/>
              <w:adjustRightInd w:val="0"/>
              <w:rPr>
                <w:rFonts w:eastAsia="Calibri"/>
                <w:sz w:val="12"/>
                <w:szCs w:val="16"/>
              </w:rPr>
            </w:pPr>
            <w:r w:rsidRPr="00FD3AAA">
              <w:rPr>
                <w:sz w:val="12"/>
                <w:szCs w:val="16"/>
              </w:rPr>
              <w:t>Физическое лицо</w:t>
            </w:r>
          </w:p>
        </w:tc>
      </w:tr>
      <w:tr w:rsidR="00C370A8" w:rsidRPr="00FD3AAA" w:rsidTr="00C370A8">
        <w:tc>
          <w:tcPr>
            <w:tcW w:w="2326" w:type="dxa"/>
            <w:gridSpan w:val="2"/>
            <w:tcBorders>
              <w:right w:val="single" w:sz="4" w:space="0" w:color="auto"/>
            </w:tcBorders>
          </w:tcPr>
          <w:p w:rsidR="00C370A8" w:rsidRPr="00FD3AAA" w:rsidRDefault="00C370A8" w:rsidP="00157D66">
            <w:pPr>
              <w:jc w:val="center"/>
              <w:rPr>
                <w:sz w:val="12"/>
                <w:szCs w:val="16"/>
              </w:rPr>
            </w:pPr>
          </w:p>
        </w:tc>
        <w:tc>
          <w:tcPr>
            <w:tcW w:w="7019" w:type="dxa"/>
            <w:tcBorders>
              <w:left w:val="single" w:sz="4" w:space="0" w:color="auto"/>
            </w:tcBorders>
          </w:tcPr>
          <w:p w:rsidR="00C370A8" w:rsidRPr="00FD3AAA" w:rsidRDefault="00C370A8" w:rsidP="00157D66">
            <w:pPr>
              <w:rPr>
                <w:sz w:val="12"/>
                <w:szCs w:val="16"/>
              </w:rPr>
            </w:pPr>
            <w:r w:rsidRPr="00FD3AAA">
              <w:rPr>
                <w:sz w:val="12"/>
                <w:szCs w:val="16"/>
              </w:rPr>
              <w:t>Физическое лицо - уполномоченный представитель</w:t>
            </w:r>
          </w:p>
        </w:tc>
      </w:tr>
    </w:tbl>
    <w:p w:rsidR="00C370A8" w:rsidRPr="00FD3AAA" w:rsidRDefault="00C370A8" w:rsidP="00157D66">
      <w:pPr>
        <w:rPr>
          <w:rFonts w:cs="Arial"/>
          <w:sz w:val="16"/>
          <w:szCs w:val="16"/>
        </w:rPr>
      </w:pPr>
    </w:p>
    <w:p w:rsidR="00C370A8" w:rsidRPr="00FD3AAA" w:rsidRDefault="00C370A8" w:rsidP="00157D66">
      <w:pPr>
        <w:rPr>
          <w:rFonts w:cs="Arial"/>
          <w:sz w:val="16"/>
          <w:szCs w:val="16"/>
        </w:rPr>
      </w:pPr>
    </w:p>
    <w:p w:rsidR="00C370A8" w:rsidRPr="002A063D" w:rsidRDefault="00C370A8" w:rsidP="00157D66">
      <w:pPr>
        <w:pStyle w:val="af7"/>
        <w:rPr>
          <w:sz w:val="16"/>
          <w:szCs w:val="16"/>
        </w:rPr>
      </w:pPr>
      <w:r w:rsidRPr="002A063D">
        <w:rPr>
          <w:sz w:val="16"/>
          <w:szCs w:val="16"/>
        </w:rPr>
        <w:t xml:space="preserve">АДМИНИСТРАЦИЯ </w:t>
      </w:r>
    </w:p>
    <w:p w:rsidR="00C370A8" w:rsidRPr="002A063D" w:rsidRDefault="00C370A8" w:rsidP="00157D66">
      <w:pPr>
        <w:pStyle w:val="af7"/>
        <w:rPr>
          <w:sz w:val="16"/>
          <w:szCs w:val="16"/>
        </w:rPr>
      </w:pPr>
      <w:r w:rsidRPr="002A063D">
        <w:rPr>
          <w:sz w:val="16"/>
          <w:szCs w:val="16"/>
        </w:rPr>
        <w:t xml:space="preserve">ПАВЛОВСКОГО МУНИЦИПАЛЬНОГО РАЙОНА </w:t>
      </w:r>
    </w:p>
    <w:p w:rsidR="00C370A8" w:rsidRPr="002A063D" w:rsidRDefault="00C370A8" w:rsidP="00157D66">
      <w:pPr>
        <w:pStyle w:val="af7"/>
        <w:rPr>
          <w:sz w:val="16"/>
          <w:szCs w:val="16"/>
        </w:rPr>
      </w:pPr>
      <w:r w:rsidRPr="002A063D">
        <w:rPr>
          <w:sz w:val="16"/>
          <w:szCs w:val="16"/>
        </w:rPr>
        <w:t>ВОРОНЕЖСКОЙ ОБЛАСТИ</w:t>
      </w:r>
    </w:p>
    <w:p w:rsidR="00C370A8" w:rsidRPr="002A063D" w:rsidRDefault="00C370A8" w:rsidP="00157D66">
      <w:pPr>
        <w:jc w:val="center"/>
        <w:rPr>
          <w:sz w:val="16"/>
          <w:szCs w:val="16"/>
        </w:rPr>
      </w:pPr>
    </w:p>
    <w:p w:rsidR="00C370A8" w:rsidRPr="002A063D" w:rsidRDefault="00C370A8" w:rsidP="00157D66">
      <w:pPr>
        <w:jc w:val="center"/>
        <w:rPr>
          <w:sz w:val="16"/>
          <w:szCs w:val="16"/>
        </w:rPr>
      </w:pPr>
      <w:r w:rsidRPr="002A063D">
        <w:rPr>
          <w:b/>
          <w:sz w:val="16"/>
          <w:szCs w:val="16"/>
        </w:rPr>
        <w:t>ПОСТАНОВЛЕНИЕ</w:t>
      </w:r>
    </w:p>
    <w:p w:rsidR="00C370A8" w:rsidRPr="002A063D" w:rsidRDefault="00C370A8" w:rsidP="00157D66">
      <w:pPr>
        <w:pStyle w:val="Title"/>
        <w:spacing w:before="0" w:after="0"/>
        <w:ind w:firstLine="0"/>
        <w:jc w:val="both"/>
        <w:rPr>
          <w:rFonts w:ascii="Times New Roman" w:hAnsi="Times New Roman" w:cs="Times New Roman"/>
          <w:sz w:val="16"/>
          <w:szCs w:val="16"/>
        </w:rPr>
      </w:pPr>
      <w:r w:rsidRPr="002A063D">
        <w:rPr>
          <w:rFonts w:ascii="Times New Roman" w:hAnsi="Times New Roman" w:cs="Times New Roman"/>
          <w:sz w:val="16"/>
          <w:szCs w:val="16"/>
        </w:rPr>
        <w:t>От 15.11.2024 № 851</w:t>
      </w:r>
    </w:p>
    <w:p w:rsidR="00C370A8" w:rsidRPr="002A063D" w:rsidRDefault="00C370A8" w:rsidP="00157D66">
      <w:pPr>
        <w:pStyle w:val="Title"/>
        <w:spacing w:before="0" w:after="0"/>
        <w:ind w:firstLine="0"/>
        <w:jc w:val="both"/>
        <w:rPr>
          <w:rFonts w:ascii="Times New Roman" w:hAnsi="Times New Roman"/>
          <w:sz w:val="16"/>
          <w:szCs w:val="16"/>
        </w:rPr>
      </w:pPr>
      <w:r w:rsidRPr="002A063D">
        <w:rPr>
          <w:rFonts w:ascii="Times New Roman" w:hAnsi="Times New Roman" w:cs="Times New Roman"/>
          <w:b w:val="0"/>
          <w:sz w:val="16"/>
          <w:szCs w:val="16"/>
        </w:rPr>
        <w:t>О внесении изменений в постановление администрации Павловского муниципального района Воронежской области от 31.10.2023 № 996 «Об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C370A8" w:rsidRPr="002A063D" w:rsidRDefault="00C370A8" w:rsidP="00157D66">
      <w:pPr>
        <w:pStyle w:val="afff"/>
        <w:widowControl w:val="0"/>
        <w:tabs>
          <w:tab w:val="left" w:pos="0"/>
        </w:tabs>
        <w:autoSpaceDE w:val="0"/>
        <w:autoSpaceDN w:val="0"/>
        <w:adjustRightInd w:val="0"/>
        <w:jc w:val="both"/>
        <w:rPr>
          <w:color w:val="000000"/>
          <w:sz w:val="16"/>
          <w:szCs w:val="16"/>
        </w:rPr>
      </w:pPr>
    </w:p>
    <w:p w:rsidR="00C370A8" w:rsidRPr="002A063D" w:rsidRDefault="00C370A8" w:rsidP="00157D66">
      <w:pPr>
        <w:pStyle w:val="afff"/>
        <w:widowControl w:val="0"/>
        <w:tabs>
          <w:tab w:val="left" w:pos="0"/>
        </w:tabs>
        <w:autoSpaceDE w:val="0"/>
        <w:autoSpaceDN w:val="0"/>
        <w:adjustRightInd w:val="0"/>
        <w:jc w:val="both"/>
        <w:rPr>
          <w:sz w:val="16"/>
          <w:szCs w:val="16"/>
        </w:rPr>
      </w:pPr>
      <w:r w:rsidRPr="002A063D">
        <w:rPr>
          <w:color w:val="000000"/>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2A063D">
        <w:rPr>
          <w:sz w:val="16"/>
          <w:szCs w:val="16"/>
        </w:rPr>
        <w:t xml:space="preserve">, Уставом Павловского муниципального района Воронежской области, администрация Павловского муниципального района Воронежской области </w:t>
      </w:r>
    </w:p>
    <w:p w:rsidR="00C370A8" w:rsidRPr="002A063D" w:rsidRDefault="00C370A8" w:rsidP="00157D66">
      <w:pPr>
        <w:pStyle w:val="afff"/>
        <w:widowControl w:val="0"/>
        <w:tabs>
          <w:tab w:val="left" w:pos="0"/>
        </w:tabs>
        <w:autoSpaceDE w:val="0"/>
        <w:autoSpaceDN w:val="0"/>
        <w:adjustRightInd w:val="0"/>
        <w:jc w:val="center"/>
        <w:rPr>
          <w:sz w:val="16"/>
          <w:szCs w:val="16"/>
        </w:rPr>
      </w:pPr>
    </w:p>
    <w:p w:rsidR="00C370A8" w:rsidRPr="002A063D" w:rsidRDefault="00C370A8" w:rsidP="00157D66">
      <w:pPr>
        <w:pStyle w:val="afff"/>
        <w:widowControl w:val="0"/>
        <w:tabs>
          <w:tab w:val="left" w:pos="0"/>
        </w:tabs>
        <w:autoSpaceDE w:val="0"/>
        <w:autoSpaceDN w:val="0"/>
        <w:adjustRightInd w:val="0"/>
        <w:jc w:val="center"/>
        <w:rPr>
          <w:sz w:val="16"/>
          <w:szCs w:val="16"/>
        </w:rPr>
      </w:pPr>
      <w:r w:rsidRPr="002A063D">
        <w:rPr>
          <w:sz w:val="16"/>
          <w:szCs w:val="16"/>
        </w:rPr>
        <w:t>ПОСТАНОВЛЯЕТ:</w:t>
      </w:r>
    </w:p>
    <w:p w:rsidR="00C370A8" w:rsidRPr="002A063D" w:rsidRDefault="00C370A8" w:rsidP="00157D66">
      <w:pPr>
        <w:pStyle w:val="afff"/>
        <w:widowControl w:val="0"/>
        <w:tabs>
          <w:tab w:val="left" w:pos="0"/>
        </w:tabs>
        <w:autoSpaceDE w:val="0"/>
        <w:autoSpaceDN w:val="0"/>
        <w:adjustRightInd w:val="0"/>
        <w:jc w:val="both"/>
        <w:rPr>
          <w:sz w:val="16"/>
          <w:szCs w:val="16"/>
        </w:rPr>
      </w:pPr>
    </w:p>
    <w:p w:rsidR="00C370A8" w:rsidRPr="002A063D" w:rsidRDefault="00C370A8" w:rsidP="00157D66">
      <w:pPr>
        <w:pStyle w:val="afff"/>
        <w:widowControl w:val="0"/>
        <w:tabs>
          <w:tab w:val="left" w:pos="0"/>
        </w:tabs>
        <w:autoSpaceDE w:val="0"/>
        <w:autoSpaceDN w:val="0"/>
        <w:adjustRightInd w:val="0"/>
        <w:jc w:val="both"/>
        <w:rPr>
          <w:sz w:val="16"/>
          <w:szCs w:val="16"/>
        </w:rPr>
      </w:pPr>
      <w:r w:rsidRPr="002A063D">
        <w:rPr>
          <w:sz w:val="16"/>
          <w:szCs w:val="16"/>
        </w:rPr>
        <w:t xml:space="preserve">1. Внести в административный регламент, утвержденный постановлением администрации Павловского муниципального района Воронежской области от 31.10.2023 № 996 «Об </w:t>
      </w:r>
      <w:r w:rsidRPr="002A063D">
        <w:rPr>
          <w:sz w:val="16"/>
          <w:szCs w:val="16"/>
        </w:rPr>
        <w:lastRenderedPageBreak/>
        <w:t>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2A063D">
        <w:rPr>
          <w:b/>
          <w:sz w:val="16"/>
          <w:szCs w:val="16"/>
        </w:rPr>
        <w:t xml:space="preserve">» </w:t>
      </w:r>
      <w:r w:rsidRPr="002A063D">
        <w:rPr>
          <w:sz w:val="16"/>
          <w:szCs w:val="16"/>
        </w:rPr>
        <w:t>следующие изменения:</w:t>
      </w:r>
    </w:p>
    <w:p w:rsidR="00C370A8" w:rsidRPr="002A063D" w:rsidRDefault="00C370A8" w:rsidP="00157D66">
      <w:pPr>
        <w:autoSpaceDE w:val="0"/>
        <w:autoSpaceDN w:val="0"/>
        <w:adjustRightInd w:val="0"/>
        <w:rPr>
          <w:rFonts w:eastAsia="Calibri"/>
          <w:sz w:val="16"/>
          <w:szCs w:val="16"/>
          <w:lang w:eastAsia="en-US"/>
        </w:rPr>
      </w:pPr>
      <w:r w:rsidRPr="002A063D">
        <w:rPr>
          <w:rFonts w:eastAsia="Calibri"/>
          <w:sz w:val="16"/>
          <w:szCs w:val="16"/>
          <w:lang w:eastAsia="en-US"/>
        </w:rPr>
        <w:t>1.1. Пункт 6.1. Раздела 6 Административного регламента дополнить пунктом 6.1.6. следующего содержания:</w:t>
      </w:r>
    </w:p>
    <w:p w:rsidR="00C370A8" w:rsidRPr="002A063D" w:rsidRDefault="00C370A8" w:rsidP="00157D66">
      <w:pPr>
        <w:autoSpaceDE w:val="0"/>
        <w:autoSpaceDN w:val="0"/>
        <w:adjustRightInd w:val="0"/>
        <w:rPr>
          <w:rFonts w:eastAsia="Calibri"/>
          <w:sz w:val="16"/>
          <w:szCs w:val="16"/>
          <w:lang w:eastAsia="en-US"/>
        </w:rPr>
      </w:pPr>
      <w:r w:rsidRPr="002A063D">
        <w:rPr>
          <w:rFonts w:eastAsia="Calibri"/>
          <w:sz w:val="16"/>
          <w:szCs w:val="16"/>
          <w:lang w:eastAsia="en-US"/>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370A8" w:rsidRPr="002A063D" w:rsidRDefault="00C370A8" w:rsidP="00157D66">
      <w:pPr>
        <w:autoSpaceDE w:val="0"/>
        <w:autoSpaceDN w:val="0"/>
        <w:adjustRightInd w:val="0"/>
        <w:rPr>
          <w:rFonts w:eastAsia="Calibri"/>
          <w:sz w:val="16"/>
          <w:szCs w:val="16"/>
          <w:lang w:eastAsia="en-US"/>
        </w:rPr>
      </w:pPr>
      <w:r w:rsidRPr="002A063D">
        <w:rPr>
          <w:rFonts w:eastAsia="Calibri"/>
          <w:sz w:val="16"/>
          <w:szCs w:val="16"/>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370A8" w:rsidRPr="002A063D" w:rsidRDefault="00C370A8" w:rsidP="00157D66">
      <w:pPr>
        <w:autoSpaceDE w:val="0"/>
        <w:autoSpaceDN w:val="0"/>
        <w:adjustRightInd w:val="0"/>
        <w:rPr>
          <w:rFonts w:eastAsia="Calibri"/>
          <w:sz w:val="16"/>
          <w:szCs w:val="16"/>
          <w:lang w:eastAsia="en-US"/>
        </w:rPr>
      </w:pPr>
      <w:r w:rsidRPr="002A063D">
        <w:rPr>
          <w:rFonts w:eastAsia="Calibri"/>
          <w:sz w:val="16"/>
          <w:szCs w:val="16"/>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p>
    <w:p w:rsidR="00C370A8" w:rsidRPr="002A063D" w:rsidRDefault="00C370A8" w:rsidP="00157D66">
      <w:pPr>
        <w:autoSpaceDE w:val="0"/>
        <w:autoSpaceDN w:val="0"/>
        <w:adjustRightInd w:val="0"/>
        <w:rPr>
          <w:rFonts w:eastAsia="Calibri"/>
          <w:sz w:val="16"/>
          <w:szCs w:val="16"/>
          <w:lang w:eastAsia="en-US"/>
        </w:rPr>
      </w:pPr>
      <w:r w:rsidRPr="002A063D">
        <w:rPr>
          <w:rFonts w:eastAsia="Calibri"/>
          <w:sz w:val="16"/>
          <w:szCs w:val="16"/>
          <w:lang w:eastAsia="en-US"/>
        </w:rPr>
        <w:t>1.2. Раздел 10 Административного регламента дополнить пунктом 10.3. следующего содержания:</w:t>
      </w:r>
    </w:p>
    <w:p w:rsidR="00C370A8" w:rsidRPr="002A063D" w:rsidRDefault="00C370A8" w:rsidP="00157D66">
      <w:pPr>
        <w:autoSpaceDE w:val="0"/>
        <w:autoSpaceDN w:val="0"/>
        <w:adjustRightInd w:val="0"/>
        <w:rPr>
          <w:rFonts w:eastAsia="Calibri"/>
          <w:sz w:val="16"/>
          <w:szCs w:val="16"/>
          <w:lang w:eastAsia="en-US"/>
        </w:rPr>
      </w:pPr>
      <w:r w:rsidRPr="002A063D">
        <w:rPr>
          <w:rFonts w:eastAsia="Calibri"/>
          <w:sz w:val="16"/>
          <w:szCs w:val="16"/>
          <w:lang w:eastAsia="en-US"/>
        </w:rPr>
        <w:t>«10.3.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370A8" w:rsidRPr="002A063D" w:rsidRDefault="00C370A8" w:rsidP="00157D66">
      <w:pPr>
        <w:autoSpaceDE w:val="0"/>
        <w:autoSpaceDN w:val="0"/>
        <w:adjustRightInd w:val="0"/>
        <w:rPr>
          <w:rFonts w:eastAsia="Calibri"/>
          <w:sz w:val="16"/>
          <w:szCs w:val="16"/>
          <w:lang w:eastAsia="en-US"/>
        </w:rPr>
      </w:pPr>
      <w:r w:rsidRPr="002A063D">
        <w:rPr>
          <w:sz w:val="16"/>
          <w:szCs w:val="16"/>
        </w:rPr>
        <w:t xml:space="preserve">1.3. подпункт 20.3.1.1. раздела </w:t>
      </w:r>
      <w:r w:rsidRPr="002A063D">
        <w:rPr>
          <w:rFonts w:eastAsia="Calibri"/>
          <w:sz w:val="16"/>
          <w:szCs w:val="16"/>
          <w:lang w:val="en-US" w:eastAsia="en-US"/>
        </w:rPr>
        <w:t>III</w:t>
      </w:r>
      <w:r w:rsidRPr="002A063D">
        <w:rPr>
          <w:rFonts w:eastAsia="Calibri"/>
          <w:sz w:val="16"/>
          <w:szCs w:val="16"/>
          <w:lang w:eastAsia="en-US"/>
        </w:rPr>
        <w:t xml:space="preserve"> изложить в следующей редакции:</w:t>
      </w:r>
    </w:p>
    <w:p w:rsidR="00C370A8" w:rsidRPr="002A063D" w:rsidRDefault="00C370A8" w:rsidP="00157D66">
      <w:pPr>
        <w:autoSpaceDE w:val="0"/>
        <w:autoSpaceDN w:val="0"/>
        <w:adjustRightInd w:val="0"/>
        <w:rPr>
          <w:rFonts w:eastAsia="Calibri"/>
          <w:sz w:val="16"/>
          <w:szCs w:val="16"/>
          <w:lang w:eastAsia="en-US"/>
        </w:rPr>
      </w:pPr>
      <w:r w:rsidRPr="002A063D">
        <w:rPr>
          <w:rFonts w:eastAsia="Calibri"/>
          <w:sz w:val="16"/>
          <w:szCs w:val="16"/>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C370A8" w:rsidRPr="002A063D" w:rsidRDefault="00C370A8" w:rsidP="00157D66">
      <w:pPr>
        <w:autoSpaceDE w:val="0"/>
        <w:autoSpaceDN w:val="0"/>
        <w:adjustRightInd w:val="0"/>
        <w:rPr>
          <w:rFonts w:eastAsia="Calibri"/>
          <w:sz w:val="16"/>
          <w:szCs w:val="16"/>
          <w:lang w:eastAsia="en-US"/>
        </w:rPr>
      </w:pPr>
      <w:r w:rsidRPr="002A063D">
        <w:rPr>
          <w:rFonts w:eastAsia="Calibri"/>
          <w:sz w:val="16"/>
          <w:szCs w:val="16"/>
          <w:lang w:eastAsia="en-US"/>
        </w:rPr>
        <w:t>1.4. В пунктах 33. и 35. Административного регламента слово «департамент» заменить словом «министерство».</w:t>
      </w:r>
    </w:p>
    <w:p w:rsidR="00C370A8" w:rsidRPr="002A063D" w:rsidRDefault="00C370A8" w:rsidP="00157D66">
      <w:pPr>
        <w:autoSpaceDE w:val="0"/>
        <w:autoSpaceDN w:val="0"/>
        <w:adjustRightInd w:val="0"/>
        <w:rPr>
          <w:rFonts w:eastAsia="Calibri"/>
          <w:sz w:val="16"/>
          <w:szCs w:val="16"/>
        </w:rPr>
      </w:pPr>
      <w:r w:rsidRPr="002A063D">
        <w:rPr>
          <w:sz w:val="16"/>
          <w:szCs w:val="16"/>
        </w:rPr>
        <w:t xml:space="preserve">2. </w:t>
      </w:r>
      <w:r w:rsidRPr="002A063D">
        <w:rPr>
          <w:rFonts w:eastAsia="Calibri"/>
          <w:sz w:val="16"/>
          <w:szCs w:val="16"/>
        </w:rPr>
        <w:t xml:space="preserve">Опубликовать настоящее постановление в муниципальной газете «Павловский муниципальный вестник». </w:t>
      </w:r>
    </w:p>
    <w:p w:rsidR="00C370A8" w:rsidRPr="002A063D" w:rsidRDefault="00C370A8" w:rsidP="00157D66">
      <w:pPr>
        <w:rPr>
          <w:sz w:val="16"/>
          <w:szCs w:val="16"/>
        </w:rPr>
      </w:pPr>
    </w:p>
    <w:p w:rsidR="00C370A8" w:rsidRPr="002A063D" w:rsidRDefault="00C370A8" w:rsidP="00157D66">
      <w:pPr>
        <w:rPr>
          <w:sz w:val="16"/>
          <w:szCs w:val="16"/>
        </w:rPr>
      </w:pPr>
    </w:p>
    <w:p w:rsidR="00C370A8" w:rsidRPr="002A063D" w:rsidRDefault="00C370A8" w:rsidP="00157D66">
      <w:pPr>
        <w:rPr>
          <w:sz w:val="16"/>
          <w:szCs w:val="16"/>
        </w:rPr>
      </w:pPr>
      <w:r w:rsidRPr="002A063D">
        <w:rPr>
          <w:sz w:val="16"/>
          <w:szCs w:val="16"/>
        </w:rPr>
        <w:t>Глава Павловского муниципального</w:t>
      </w:r>
    </w:p>
    <w:p w:rsidR="00C370A8" w:rsidRPr="002A063D" w:rsidRDefault="00C370A8" w:rsidP="00157D66">
      <w:pPr>
        <w:rPr>
          <w:sz w:val="16"/>
          <w:szCs w:val="16"/>
        </w:rPr>
      </w:pPr>
      <w:r w:rsidRPr="002A063D">
        <w:rPr>
          <w:sz w:val="16"/>
          <w:szCs w:val="16"/>
        </w:rPr>
        <w:t xml:space="preserve">района Воронежской области   </w:t>
      </w:r>
      <w:r w:rsidRPr="002A063D">
        <w:rPr>
          <w:sz w:val="16"/>
          <w:szCs w:val="16"/>
        </w:rPr>
        <w:tab/>
      </w:r>
      <w:r w:rsidRPr="002A063D">
        <w:rPr>
          <w:sz w:val="16"/>
          <w:szCs w:val="16"/>
        </w:rPr>
        <w:tab/>
      </w:r>
      <w:r w:rsidRPr="002A063D">
        <w:rPr>
          <w:sz w:val="16"/>
          <w:szCs w:val="16"/>
        </w:rPr>
        <w:tab/>
      </w:r>
      <w:r w:rsidRPr="002A063D">
        <w:rPr>
          <w:sz w:val="16"/>
          <w:szCs w:val="16"/>
        </w:rPr>
        <w:tab/>
      </w:r>
      <w:r w:rsidRPr="002A063D">
        <w:rPr>
          <w:sz w:val="16"/>
          <w:szCs w:val="16"/>
        </w:rPr>
        <w:tab/>
      </w:r>
      <w:r w:rsidRPr="002A063D">
        <w:rPr>
          <w:sz w:val="16"/>
          <w:szCs w:val="16"/>
        </w:rPr>
        <w:tab/>
      </w:r>
      <w:r w:rsidRPr="002A063D">
        <w:rPr>
          <w:sz w:val="16"/>
          <w:szCs w:val="16"/>
        </w:rPr>
        <w:tab/>
        <w:t xml:space="preserve">   М.Н. Янцов</w:t>
      </w:r>
    </w:p>
    <w:p w:rsidR="00C370A8" w:rsidRPr="002A063D" w:rsidRDefault="00C370A8" w:rsidP="00157D66">
      <w:pPr>
        <w:rPr>
          <w:sz w:val="16"/>
          <w:szCs w:val="16"/>
        </w:rPr>
      </w:pPr>
    </w:p>
    <w:p w:rsidR="00F61A4E" w:rsidRPr="00F61A4E" w:rsidRDefault="00F61A4E" w:rsidP="00157D66">
      <w:pPr>
        <w:rPr>
          <w:sz w:val="16"/>
          <w:szCs w:val="16"/>
        </w:rPr>
      </w:pPr>
    </w:p>
    <w:p w:rsidR="00F61A4E" w:rsidRDefault="00F61A4E" w:rsidP="00157D66">
      <w:pPr>
        <w:rPr>
          <w:sz w:val="16"/>
          <w:szCs w:val="16"/>
        </w:rPr>
      </w:pPr>
    </w:p>
    <w:p w:rsidR="00457098" w:rsidRDefault="00457098" w:rsidP="00157D66">
      <w:pPr>
        <w:rPr>
          <w:sz w:val="16"/>
          <w:szCs w:val="16"/>
        </w:rPr>
      </w:pPr>
    </w:p>
    <w:p w:rsidR="00457098" w:rsidRDefault="00457098" w:rsidP="00157D66">
      <w:pPr>
        <w:rPr>
          <w:sz w:val="16"/>
          <w:szCs w:val="16"/>
        </w:rPr>
      </w:pPr>
    </w:p>
    <w:p w:rsidR="00457098" w:rsidRDefault="00457098" w:rsidP="00157D66">
      <w:pPr>
        <w:rPr>
          <w:sz w:val="16"/>
          <w:szCs w:val="16"/>
        </w:rPr>
      </w:pPr>
    </w:p>
    <w:p w:rsidR="00C370A8" w:rsidRPr="00AD7DAB" w:rsidRDefault="00C370A8" w:rsidP="00157D66">
      <w:pPr>
        <w:pStyle w:val="af7"/>
        <w:rPr>
          <w:sz w:val="16"/>
          <w:szCs w:val="16"/>
        </w:rPr>
      </w:pPr>
      <w:r w:rsidRPr="00AD7DAB">
        <w:rPr>
          <w:sz w:val="16"/>
          <w:szCs w:val="16"/>
        </w:rPr>
        <w:t>АДМИНИСТРАЦИЯ</w:t>
      </w:r>
    </w:p>
    <w:p w:rsidR="00C370A8" w:rsidRPr="00AD7DAB" w:rsidRDefault="00C370A8" w:rsidP="00157D66">
      <w:pPr>
        <w:pStyle w:val="af7"/>
        <w:rPr>
          <w:sz w:val="16"/>
          <w:szCs w:val="16"/>
        </w:rPr>
      </w:pPr>
      <w:r w:rsidRPr="00AD7DAB">
        <w:rPr>
          <w:sz w:val="16"/>
          <w:szCs w:val="16"/>
        </w:rPr>
        <w:t>ПАВЛОВСКОГО МУНИЦИПАЛЬНОГО РАЙОНА</w:t>
      </w:r>
    </w:p>
    <w:p w:rsidR="00C370A8" w:rsidRPr="00AD7DAB" w:rsidRDefault="00C370A8" w:rsidP="00157D66">
      <w:pPr>
        <w:pStyle w:val="af7"/>
        <w:rPr>
          <w:sz w:val="16"/>
          <w:szCs w:val="16"/>
        </w:rPr>
      </w:pPr>
      <w:r w:rsidRPr="00AD7DAB">
        <w:rPr>
          <w:sz w:val="16"/>
          <w:szCs w:val="16"/>
        </w:rPr>
        <w:t>ВОРОНЕЖСКОЙ ОБЛАСТИ</w:t>
      </w:r>
    </w:p>
    <w:p w:rsidR="00C370A8" w:rsidRPr="00AD7DAB" w:rsidRDefault="00C370A8" w:rsidP="00157D66">
      <w:pPr>
        <w:jc w:val="center"/>
        <w:rPr>
          <w:sz w:val="16"/>
          <w:szCs w:val="16"/>
        </w:rPr>
      </w:pPr>
    </w:p>
    <w:p w:rsidR="00C370A8" w:rsidRPr="00AD7DAB" w:rsidRDefault="00C370A8" w:rsidP="00157D66">
      <w:pPr>
        <w:jc w:val="center"/>
        <w:rPr>
          <w:sz w:val="16"/>
          <w:szCs w:val="16"/>
        </w:rPr>
      </w:pPr>
      <w:r w:rsidRPr="00AD7DAB">
        <w:rPr>
          <w:b/>
          <w:sz w:val="16"/>
          <w:szCs w:val="16"/>
        </w:rPr>
        <w:t>ПОСТАНОВЛЕНИЕ</w:t>
      </w:r>
    </w:p>
    <w:p w:rsidR="00C370A8" w:rsidRPr="00AD7DAB" w:rsidRDefault="00C370A8" w:rsidP="00157D66">
      <w:pPr>
        <w:pStyle w:val="Title"/>
        <w:spacing w:before="0" w:after="0"/>
        <w:ind w:firstLine="0"/>
        <w:jc w:val="both"/>
        <w:rPr>
          <w:rFonts w:ascii="Times New Roman" w:hAnsi="Times New Roman" w:cs="Times New Roman"/>
          <w:sz w:val="16"/>
          <w:szCs w:val="16"/>
        </w:rPr>
      </w:pPr>
      <w:r w:rsidRPr="00AD7DAB">
        <w:rPr>
          <w:rFonts w:ascii="Times New Roman" w:hAnsi="Times New Roman" w:cs="Times New Roman"/>
          <w:sz w:val="16"/>
          <w:szCs w:val="16"/>
        </w:rPr>
        <w:lastRenderedPageBreak/>
        <w:t>От 15.11.2024 № 849</w:t>
      </w:r>
    </w:p>
    <w:p w:rsidR="00C370A8" w:rsidRPr="00AD7DAB" w:rsidRDefault="00C370A8" w:rsidP="00157D66">
      <w:pPr>
        <w:pStyle w:val="Title"/>
        <w:spacing w:before="0" w:after="0"/>
        <w:ind w:firstLine="0"/>
        <w:jc w:val="both"/>
        <w:rPr>
          <w:rFonts w:ascii="Times New Roman" w:hAnsi="Times New Roman" w:cs="Times New Roman"/>
          <w:b w:val="0"/>
          <w:sz w:val="16"/>
          <w:szCs w:val="16"/>
        </w:rPr>
      </w:pPr>
      <w:r w:rsidRPr="00AD7DAB">
        <w:rPr>
          <w:rFonts w:ascii="Times New Roman" w:hAnsi="Times New Roman" w:cs="Times New Roman"/>
          <w:b w:val="0"/>
          <w:sz w:val="16"/>
          <w:szCs w:val="16"/>
        </w:rPr>
        <w:t>О внесении изменений в постановление администрации Павловского муниципального района Воронежской области от 31.10.2023 № 991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 территории Павловского муниципального района Воронежской области»</w:t>
      </w:r>
    </w:p>
    <w:p w:rsidR="00C370A8" w:rsidRPr="00AD7DAB" w:rsidRDefault="00C370A8" w:rsidP="00157D66">
      <w:pPr>
        <w:pStyle w:val="Title"/>
        <w:spacing w:before="0" w:after="0"/>
        <w:ind w:firstLine="0"/>
        <w:jc w:val="both"/>
        <w:rPr>
          <w:rFonts w:ascii="Times New Roman" w:hAnsi="Times New Roman"/>
          <w:sz w:val="16"/>
          <w:szCs w:val="16"/>
        </w:rPr>
      </w:pPr>
    </w:p>
    <w:p w:rsidR="00C370A8" w:rsidRPr="00AD7DAB" w:rsidRDefault="00C370A8" w:rsidP="00157D66">
      <w:pPr>
        <w:pStyle w:val="afff"/>
        <w:widowControl w:val="0"/>
        <w:tabs>
          <w:tab w:val="left" w:pos="0"/>
        </w:tabs>
        <w:autoSpaceDE w:val="0"/>
        <w:autoSpaceDN w:val="0"/>
        <w:adjustRightInd w:val="0"/>
        <w:jc w:val="both"/>
        <w:rPr>
          <w:sz w:val="16"/>
          <w:szCs w:val="16"/>
        </w:rPr>
      </w:pPr>
      <w:r w:rsidRPr="00AD7DAB">
        <w:rPr>
          <w:color w:val="000000"/>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AD7DAB">
        <w:rPr>
          <w:sz w:val="16"/>
          <w:szCs w:val="16"/>
        </w:rPr>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Павловского муниципального района Воронежской области, администрация Павловского муниципального района Воронежской области</w:t>
      </w:r>
    </w:p>
    <w:p w:rsidR="00C370A8" w:rsidRPr="00AD7DAB" w:rsidRDefault="00C370A8" w:rsidP="00157D66">
      <w:pPr>
        <w:pStyle w:val="afff"/>
        <w:widowControl w:val="0"/>
        <w:tabs>
          <w:tab w:val="left" w:pos="0"/>
        </w:tabs>
        <w:autoSpaceDE w:val="0"/>
        <w:autoSpaceDN w:val="0"/>
        <w:adjustRightInd w:val="0"/>
        <w:jc w:val="center"/>
        <w:rPr>
          <w:sz w:val="16"/>
          <w:szCs w:val="16"/>
        </w:rPr>
      </w:pPr>
    </w:p>
    <w:p w:rsidR="00C370A8" w:rsidRPr="00AD7DAB" w:rsidRDefault="00C370A8" w:rsidP="00157D66">
      <w:pPr>
        <w:pStyle w:val="afff"/>
        <w:widowControl w:val="0"/>
        <w:tabs>
          <w:tab w:val="left" w:pos="0"/>
        </w:tabs>
        <w:autoSpaceDE w:val="0"/>
        <w:autoSpaceDN w:val="0"/>
        <w:adjustRightInd w:val="0"/>
        <w:jc w:val="center"/>
        <w:rPr>
          <w:sz w:val="16"/>
          <w:szCs w:val="16"/>
        </w:rPr>
      </w:pPr>
      <w:r w:rsidRPr="00AD7DAB">
        <w:rPr>
          <w:sz w:val="16"/>
          <w:szCs w:val="16"/>
        </w:rPr>
        <w:t>ПОСТАНОВЛЯЕТ:</w:t>
      </w:r>
    </w:p>
    <w:p w:rsidR="00C370A8" w:rsidRPr="00AD7DAB" w:rsidRDefault="00C370A8" w:rsidP="00157D66">
      <w:pPr>
        <w:pStyle w:val="afff"/>
        <w:widowControl w:val="0"/>
        <w:tabs>
          <w:tab w:val="left" w:pos="0"/>
        </w:tabs>
        <w:autoSpaceDE w:val="0"/>
        <w:autoSpaceDN w:val="0"/>
        <w:adjustRightInd w:val="0"/>
        <w:jc w:val="both"/>
        <w:rPr>
          <w:sz w:val="16"/>
          <w:szCs w:val="16"/>
        </w:rPr>
      </w:pPr>
    </w:p>
    <w:p w:rsidR="00C370A8" w:rsidRPr="00AD7DAB" w:rsidRDefault="00C370A8" w:rsidP="00157D66">
      <w:pPr>
        <w:pStyle w:val="afff"/>
        <w:widowControl w:val="0"/>
        <w:tabs>
          <w:tab w:val="left" w:pos="0"/>
        </w:tabs>
        <w:autoSpaceDE w:val="0"/>
        <w:autoSpaceDN w:val="0"/>
        <w:adjustRightInd w:val="0"/>
        <w:jc w:val="both"/>
        <w:rPr>
          <w:sz w:val="16"/>
          <w:szCs w:val="16"/>
        </w:rPr>
      </w:pPr>
      <w:r w:rsidRPr="00AD7DAB">
        <w:rPr>
          <w:sz w:val="16"/>
          <w:szCs w:val="16"/>
        </w:rPr>
        <w:t>1. Внести в административный регламент, утвержденный постановлением администрации Павловского муниципального района Воронежской области от 31.10.2023 № 991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 территории Павловского муниципального района Воронежской области</w:t>
      </w:r>
      <w:r w:rsidRPr="00AD7DAB">
        <w:rPr>
          <w:b/>
          <w:sz w:val="16"/>
          <w:szCs w:val="16"/>
        </w:rPr>
        <w:t xml:space="preserve">» </w:t>
      </w:r>
      <w:r w:rsidRPr="00AD7DAB">
        <w:rPr>
          <w:sz w:val="16"/>
          <w:szCs w:val="16"/>
        </w:rPr>
        <w:t>следующие изменения:</w:t>
      </w:r>
    </w:p>
    <w:p w:rsidR="00C370A8" w:rsidRPr="00AD7DAB" w:rsidRDefault="00C370A8" w:rsidP="00157D66">
      <w:pPr>
        <w:autoSpaceDE w:val="0"/>
        <w:autoSpaceDN w:val="0"/>
        <w:adjustRightInd w:val="0"/>
        <w:rPr>
          <w:rFonts w:eastAsia="Calibri"/>
          <w:sz w:val="16"/>
          <w:szCs w:val="16"/>
          <w:lang w:eastAsia="en-US"/>
        </w:rPr>
      </w:pPr>
      <w:r w:rsidRPr="00AD7DAB">
        <w:rPr>
          <w:rFonts w:eastAsia="Calibri"/>
          <w:sz w:val="16"/>
          <w:szCs w:val="16"/>
          <w:lang w:eastAsia="en-US"/>
        </w:rPr>
        <w:t>1.1. Пункт 6 дополнить подпунктом 6.6 следующего содержания:</w:t>
      </w:r>
    </w:p>
    <w:p w:rsidR="00C370A8" w:rsidRPr="00AD7DAB" w:rsidRDefault="00C370A8" w:rsidP="00157D66">
      <w:pPr>
        <w:autoSpaceDE w:val="0"/>
        <w:autoSpaceDN w:val="0"/>
        <w:adjustRightInd w:val="0"/>
        <w:rPr>
          <w:rFonts w:eastAsia="Calibri"/>
          <w:sz w:val="16"/>
          <w:szCs w:val="16"/>
          <w:lang w:eastAsia="en-US"/>
        </w:rPr>
      </w:pPr>
      <w:r w:rsidRPr="00AD7DAB">
        <w:rPr>
          <w:rFonts w:eastAsia="Calibri"/>
          <w:sz w:val="16"/>
          <w:szCs w:val="16"/>
          <w:lang w:eastAsia="en-US"/>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370A8" w:rsidRPr="00AD7DAB" w:rsidRDefault="00C370A8" w:rsidP="00157D66">
      <w:pPr>
        <w:autoSpaceDE w:val="0"/>
        <w:autoSpaceDN w:val="0"/>
        <w:adjustRightInd w:val="0"/>
        <w:rPr>
          <w:rFonts w:eastAsia="Calibri"/>
          <w:sz w:val="16"/>
          <w:szCs w:val="16"/>
          <w:lang w:eastAsia="en-US"/>
        </w:rPr>
      </w:pPr>
      <w:r w:rsidRPr="00AD7DAB">
        <w:rPr>
          <w:rFonts w:eastAsia="Calibri"/>
          <w:sz w:val="16"/>
          <w:szCs w:val="16"/>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370A8" w:rsidRPr="00AD7DAB" w:rsidRDefault="00C370A8" w:rsidP="00157D66">
      <w:pPr>
        <w:autoSpaceDE w:val="0"/>
        <w:autoSpaceDN w:val="0"/>
        <w:adjustRightInd w:val="0"/>
        <w:rPr>
          <w:rFonts w:eastAsia="Calibri"/>
          <w:sz w:val="16"/>
          <w:szCs w:val="16"/>
          <w:lang w:eastAsia="en-US"/>
        </w:rPr>
      </w:pPr>
      <w:r w:rsidRPr="00AD7DAB">
        <w:rPr>
          <w:rFonts w:eastAsia="Calibri"/>
          <w:sz w:val="16"/>
          <w:szCs w:val="16"/>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 </w:t>
      </w:r>
    </w:p>
    <w:p w:rsidR="00C370A8" w:rsidRPr="00AD7DAB" w:rsidRDefault="00C370A8" w:rsidP="00157D66">
      <w:pPr>
        <w:autoSpaceDE w:val="0"/>
        <w:autoSpaceDN w:val="0"/>
        <w:adjustRightInd w:val="0"/>
        <w:rPr>
          <w:rFonts w:eastAsia="Calibri"/>
          <w:sz w:val="16"/>
          <w:szCs w:val="16"/>
          <w:lang w:eastAsia="en-US"/>
        </w:rPr>
      </w:pPr>
      <w:r w:rsidRPr="00AD7DAB">
        <w:rPr>
          <w:rFonts w:eastAsia="Calibri"/>
          <w:sz w:val="16"/>
          <w:szCs w:val="16"/>
          <w:lang w:eastAsia="en-US"/>
        </w:rPr>
        <w:t>1.2. Пункт 21.2 Административного регламента дополнить абзацем следующего содержания:</w:t>
      </w:r>
    </w:p>
    <w:p w:rsidR="00C370A8" w:rsidRPr="00AD7DAB" w:rsidRDefault="00C370A8" w:rsidP="00157D66">
      <w:pPr>
        <w:autoSpaceDE w:val="0"/>
        <w:autoSpaceDN w:val="0"/>
        <w:adjustRightInd w:val="0"/>
        <w:rPr>
          <w:rFonts w:eastAsia="Calibri"/>
          <w:sz w:val="16"/>
          <w:szCs w:val="16"/>
          <w:lang w:eastAsia="en-US"/>
        </w:rPr>
      </w:pPr>
      <w:r w:rsidRPr="00AD7DAB">
        <w:rPr>
          <w:rFonts w:eastAsia="Calibri"/>
          <w:sz w:val="16"/>
          <w:szCs w:val="16"/>
          <w:lang w:eastAsia="en-U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C370A8" w:rsidRPr="00AD7DAB" w:rsidRDefault="00C370A8" w:rsidP="00157D66">
      <w:pPr>
        <w:autoSpaceDE w:val="0"/>
        <w:autoSpaceDN w:val="0"/>
        <w:adjustRightInd w:val="0"/>
        <w:rPr>
          <w:rFonts w:eastAsia="Calibri"/>
          <w:sz w:val="16"/>
          <w:szCs w:val="16"/>
          <w:lang w:eastAsia="en-US"/>
        </w:rPr>
      </w:pPr>
      <w:r w:rsidRPr="00AD7DAB">
        <w:rPr>
          <w:rFonts w:eastAsia="Calibri"/>
          <w:sz w:val="16"/>
          <w:szCs w:val="16"/>
          <w:lang w:eastAsia="en-US"/>
        </w:rPr>
        <w:lastRenderedPageBreak/>
        <w:t>1.3. В пунктах 36 и 38 Административного регламента слово «департамент» заменить словом «министерство»;</w:t>
      </w:r>
    </w:p>
    <w:p w:rsidR="00C370A8" w:rsidRPr="00AD7DAB" w:rsidRDefault="00C370A8" w:rsidP="00157D66">
      <w:pPr>
        <w:autoSpaceDE w:val="0"/>
        <w:autoSpaceDN w:val="0"/>
        <w:adjustRightInd w:val="0"/>
        <w:rPr>
          <w:rFonts w:eastAsia="Calibri"/>
          <w:sz w:val="16"/>
          <w:szCs w:val="16"/>
          <w:lang w:eastAsia="en-US"/>
        </w:rPr>
      </w:pPr>
      <w:r w:rsidRPr="00AD7DAB">
        <w:rPr>
          <w:sz w:val="16"/>
          <w:szCs w:val="16"/>
        </w:rPr>
        <w:t xml:space="preserve">1.4. абзац 4 подпункта 21.1 раздела </w:t>
      </w:r>
      <w:r w:rsidRPr="00AD7DAB">
        <w:rPr>
          <w:rFonts w:eastAsia="Calibri"/>
          <w:sz w:val="16"/>
          <w:szCs w:val="16"/>
          <w:lang w:val="en-US" w:eastAsia="en-US"/>
        </w:rPr>
        <w:t>III</w:t>
      </w:r>
      <w:r w:rsidRPr="00AD7DAB">
        <w:rPr>
          <w:rFonts w:eastAsia="Calibri"/>
          <w:sz w:val="16"/>
          <w:szCs w:val="16"/>
          <w:lang w:eastAsia="en-US"/>
        </w:rPr>
        <w:t xml:space="preserve"> изложить в следующей редакции:</w:t>
      </w:r>
    </w:p>
    <w:p w:rsidR="00C370A8" w:rsidRPr="00AD7DAB" w:rsidRDefault="00C370A8" w:rsidP="00157D66">
      <w:pPr>
        <w:autoSpaceDE w:val="0"/>
        <w:autoSpaceDN w:val="0"/>
        <w:adjustRightInd w:val="0"/>
        <w:rPr>
          <w:rFonts w:eastAsia="Calibri"/>
          <w:sz w:val="16"/>
          <w:szCs w:val="16"/>
          <w:lang w:eastAsia="en-US"/>
        </w:rPr>
      </w:pPr>
      <w:r w:rsidRPr="00AD7DAB">
        <w:rPr>
          <w:rFonts w:eastAsia="Calibri"/>
          <w:sz w:val="16"/>
          <w:szCs w:val="16"/>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C370A8" w:rsidRPr="00AD7DAB" w:rsidRDefault="00C370A8" w:rsidP="00157D66">
      <w:pPr>
        <w:autoSpaceDE w:val="0"/>
        <w:autoSpaceDN w:val="0"/>
        <w:adjustRightInd w:val="0"/>
        <w:rPr>
          <w:rFonts w:eastAsia="Calibri"/>
          <w:sz w:val="16"/>
          <w:szCs w:val="16"/>
        </w:rPr>
      </w:pPr>
      <w:r w:rsidRPr="00AD7DAB">
        <w:rPr>
          <w:sz w:val="16"/>
          <w:szCs w:val="16"/>
        </w:rPr>
        <w:t xml:space="preserve">2. </w:t>
      </w:r>
      <w:r w:rsidRPr="00AD7DAB">
        <w:rPr>
          <w:rFonts w:eastAsia="Calibri"/>
          <w:sz w:val="16"/>
          <w:szCs w:val="16"/>
        </w:rPr>
        <w:t xml:space="preserve">Опубликовать настоящее постановление в муниципальной газете «Павловский муниципальный вестник». </w:t>
      </w:r>
    </w:p>
    <w:p w:rsidR="00C370A8" w:rsidRPr="00AD7DAB" w:rsidRDefault="00C370A8" w:rsidP="00157D66">
      <w:pPr>
        <w:rPr>
          <w:sz w:val="16"/>
          <w:szCs w:val="16"/>
        </w:rPr>
      </w:pPr>
    </w:p>
    <w:p w:rsidR="00C370A8" w:rsidRPr="00AD7DAB" w:rsidRDefault="00C370A8" w:rsidP="00157D66">
      <w:pPr>
        <w:rPr>
          <w:sz w:val="16"/>
          <w:szCs w:val="16"/>
        </w:rPr>
      </w:pPr>
    </w:p>
    <w:p w:rsidR="00C370A8" w:rsidRPr="00AD7DAB" w:rsidRDefault="00C370A8" w:rsidP="00157D66">
      <w:pPr>
        <w:rPr>
          <w:sz w:val="16"/>
          <w:szCs w:val="16"/>
        </w:rPr>
      </w:pPr>
      <w:r w:rsidRPr="00AD7DAB">
        <w:rPr>
          <w:sz w:val="16"/>
          <w:szCs w:val="16"/>
        </w:rPr>
        <w:t>Глава Павловского муниципального</w:t>
      </w:r>
    </w:p>
    <w:p w:rsidR="00C370A8" w:rsidRPr="00AD7DAB" w:rsidRDefault="00C370A8" w:rsidP="00157D66">
      <w:pPr>
        <w:rPr>
          <w:sz w:val="16"/>
          <w:szCs w:val="16"/>
        </w:rPr>
      </w:pPr>
      <w:r w:rsidRPr="00AD7DAB">
        <w:rPr>
          <w:sz w:val="16"/>
          <w:szCs w:val="16"/>
        </w:rPr>
        <w:t xml:space="preserve">района Воронежской области   </w:t>
      </w:r>
      <w:r w:rsidRPr="00AD7DAB">
        <w:rPr>
          <w:sz w:val="16"/>
          <w:szCs w:val="16"/>
        </w:rPr>
        <w:tab/>
      </w:r>
      <w:r w:rsidRPr="00AD7DAB">
        <w:rPr>
          <w:sz w:val="16"/>
          <w:szCs w:val="16"/>
        </w:rPr>
        <w:tab/>
      </w:r>
      <w:r w:rsidRPr="00AD7DAB">
        <w:rPr>
          <w:sz w:val="16"/>
          <w:szCs w:val="16"/>
        </w:rPr>
        <w:tab/>
      </w:r>
      <w:r w:rsidRPr="00AD7DAB">
        <w:rPr>
          <w:sz w:val="16"/>
          <w:szCs w:val="16"/>
        </w:rPr>
        <w:tab/>
      </w:r>
      <w:r w:rsidRPr="00AD7DAB">
        <w:rPr>
          <w:sz w:val="16"/>
          <w:szCs w:val="16"/>
        </w:rPr>
        <w:tab/>
        <w:t xml:space="preserve">                         М.Н. Янцов</w:t>
      </w:r>
    </w:p>
    <w:p w:rsidR="00C370A8" w:rsidRPr="00AD7DAB" w:rsidRDefault="00C370A8" w:rsidP="00157D66">
      <w:pPr>
        <w:rPr>
          <w:sz w:val="16"/>
          <w:szCs w:val="16"/>
        </w:rPr>
      </w:pPr>
    </w:p>
    <w:p w:rsidR="00C370A8" w:rsidRPr="001A2E14" w:rsidRDefault="00C370A8" w:rsidP="00157D66">
      <w:pPr>
        <w:pStyle w:val="Title"/>
        <w:spacing w:before="0" w:after="0"/>
        <w:ind w:firstLine="0"/>
        <w:jc w:val="both"/>
        <w:rPr>
          <w:rFonts w:ascii="Times New Roman" w:hAnsi="Times New Roman" w:cs="Times New Roman"/>
          <w:b w:val="0"/>
          <w:sz w:val="16"/>
          <w:szCs w:val="16"/>
        </w:rPr>
      </w:pPr>
    </w:p>
    <w:p w:rsidR="00C370A8" w:rsidRPr="001A2E14" w:rsidRDefault="00C370A8" w:rsidP="00157D66">
      <w:pPr>
        <w:pStyle w:val="af7"/>
        <w:rPr>
          <w:sz w:val="16"/>
          <w:szCs w:val="16"/>
        </w:rPr>
      </w:pPr>
      <w:r w:rsidRPr="001A2E14">
        <w:rPr>
          <w:sz w:val="16"/>
          <w:szCs w:val="16"/>
        </w:rPr>
        <w:t xml:space="preserve">АДМИНИСТРАЦИЯ </w:t>
      </w:r>
    </w:p>
    <w:p w:rsidR="00C370A8" w:rsidRPr="001A2E14" w:rsidRDefault="00C370A8" w:rsidP="00157D66">
      <w:pPr>
        <w:pStyle w:val="af7"/>
        <w:rPr>
          <w:sz w:val="16"/>
          <w:szCs w:val="16"/>
        </w:rPr>
      </w:pPr>
      <w:r w:rsidRPr="001A2E14">
        <w:rPr>
          <w:sz w:val="16"/>
          <w:szCs w:val="16"/>
        </w:rPr>
        <w:t xml:space="preserve">ПАВЛОВСКОГО МУНИЦИПАЛЬНОГО РАЙОНА </w:t>
      </w:r>
    </w:p>
    <w:p w:rsidR="00C370A8" w:rsidRPr="001A2E14" w:rsidRDefault="00C370A8" w:rsidP="00157D66">
      <w:pPr>
        <w:pStyle w:val="af7"/>
        <w:rPr>
          <w:sz w:val="16"/>
          <w:szCs w:val="16"/>
        </w:rPr>
      </w:pPr>
      <w:r w:rsidRPr="001A2E14">
        <w:rPr>
          <w:sz w:val="16"/>
          <w:szCs w:val="16"/>
        </w:rPr>
        <w:t>ВОРОНЕЖСКОЙ ОБЛАСТИ</w:t>
      </w:r>
    </w:p>
    <w:p w:rsidR="00C370A8" w:rsidRPr="001A2E14" w:rsidRDefault="00C370A8" w:rsidP="00157D66">
      <w:pPr>
        <w:jc w:val="center"/>
        <w:rPr>
          <w:sz w:val="16"/>
          <w:szCs w:val="16"/>
        </w:rPr>
      </w:pPr>
    </w:p>
    <w:p w:rsidR="00C370A8" w:rsidRPr="001A2E14" w:rsidRDefault="00C370A8" w:rsidP="00157D66">
      <w:pPr>
        <w:jc w:val="center"/>
        <w:rPr>
          <w:sz w:val="16"/>
          <w:szCs w:val="16"/>
        </w:rPr>
      </w:pPr>
      <w:r w:rsidRPr="001A2E14">
        <w:rPr>
          <w:b/>
          <w:sz w:val="16"/>
          <w:szCs w:val="16"/>
        </w:rPr>
        <w:t>ПОСТАНОВЛЕНИЕ</w:t>
      </w:r>
    </w:p>
    <w:p w:rsidR="00C370A8" w:rsidRPr="001A2E14" w:rsidRDefault="00C370A8" w:rsidP="00157D66">
      <w:pPr>
        <w:pStyle w:val="Title"/>
        <w:spacing w:before="0" w:after="0"/>
        <w:ind w:firstLine="0"/>
        <w:jc w:val="both"/>
        <w:rPr>
          <w:rFonts w:ascii="Times New Roman" w:hAnsi="Times New Roman" w:cs="Times New Roman"/>
          <w:sz w:val="16"/>
          <w:szCs w:val="16"/>
        </w:rPr>
      </w:pPr>
      <w:r w:rsidRPr="001A2E14">
        <w:rPr>
          <w:rFonts w:ascii="Times New Roman" w:hAnsi="Times New Roman" w:cs="Times New Roman"/>
          <w:sz w:val="16"/>
          <w:szCs w:val="16"/>
        </w:rPr>
        <w:t>От 15.11.2024 № 848</w:t>
      </w:r>
    </w:p>
    <w:p w:rsidR="00C370A8" w:rsidRPr="001A2E14" w:rsidRDefault="00C370A8" w:rsidP="00157D66">
      <w:pPr>
        <w:pStyle w:val="Title"/>
        <w:spacing w:before="0" w:after="0"/>
        <w:ind w:firstLine="0"/>
        <w:jc w:val="both"/>
        <w:rPr>
          <w:rFonts w:ascii="Times New Roman" w:hAnsi="Times New Roman" w:cs="Times New Roman"/>
          <w:b w:val="0"/>
          <w:sz w:val="16"/>
          <w:szCs w:val="16"/>
        </w:rPr>
      </w:pPr>
      <w:r w:rsidRPr="001A2E14">
        <w:rPr>
          <w:rFonts w:ascii="Times New Roman" w:hAnsi="Times New Roman" w:cs="Times New Roman"/>
          <w:b w:val="0"/>
          <w:sz w:val="16"/>
          <w:szCs w:val="16"/>
        </w:rPr>
        <w:t>О внесении изменений в постановление администрации Павловского муниципального района Воронежской области от 31.10.2023 № 994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бесплатно»на территории Павловского муниципального района Воронежской области</w:t>
      </w:r>
    </w:p>
    <w:p w:rsidR="00C370A8" w:rsidRPr="001A2E14" w:rsidRDefault="00C370A8" w:rsidP="00157D66">
      <w:pPr>
        <w:pStyle w:val="Title"/>
        <w:spacing w:before="0" w:after="0"/>
        <w:ind w:firstLine="0"/>
        <w:jc w:val="both"/>
        <w:rPr>
          <w:rFonts w:ascii="Times New Roman" w:hAnsi="Times New Roman"/>
          <w:sz w:val="16"/>
          <w:szCs w:val="16"/>
        </w:rPr>
      </w:pPr>
    </w:p>
    <w:p w:rsidR="00C370A8" w:rsidRPr="001A2E14" w:rsidRDefault="00C370A8" w:rsidP="00157D66">
      <w:pPr>
        <w:pStyle w:val="afff"/>
        <w:widowControl w:val="0"/>
        <w:tabs>
          <w:tab w:val="left" w:pos="0"/>
        </w:tabs>
        <w:autoSpaceDE w:val="0"/>
        <w:autoSpaceDN w:val="0"/>
        <w:adjustRightInd w:val="0"/>
        <w:jc w:val="both"/>
        <w:rPr>
          <w:sz w:val="16"/>
          <w:szCs w:val="16"/>
        </w:rPr>
      </w:pPr>
      <w:r w:rsidRPr="001A2E14">
        <w:rPr>
          <w:color w:val="000000"/>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1A2E14">
        <w:rPr>
          <w:sz w:val="16"/>
          <w:szCs w:val="16"/>
        </w:rPr>
        <w:t xml:space="preserve">, Уставом Павловского муниципального района Воронежской области, администрация Павловского муниципального района Воронежской области </w:t>
      </w:r>
    </w:p>
    <w:p w:rsidR="00C370A8" w:rsidRPr="001A2E14" w:rsidRDefault="00C370A8" w:rsidP="00157D66">
      <w:pPr>
        <w:pStyle w:val="afff"/>
        <w:widowControl w:val="0"/>
        <w:tabs>
          <w:tab w:val="left" w:pos="0"/>
        </w:tabs>
        <w:autoSpaceDE w:val="0"/>
        <w:autoSpaceDN w:val="0"/>
        <w:adjustRightInd w:val="0"/>
        <w:jc w:val="center"/>
        <w:rPr>
          <w:sz w:val="16"/>
          <w:szCs w:val="16"/>
        </w:rPr>
      </w:pPr>
      <w:r w:rsidRPr="001A2E14">
        <w:rPr>
          <w:sz w:val="16"/>
          <w:szCs w:val="16"/>
        </w:rPr>
        <w:t>ПОСТАНОВЛЯЕТ:</w:t>
      </w:r>
    </w:p>
    <w:p w:rsidR="00C370A8" w:rsidRPr="001A2E14" w:rsidRDefault="00C370A8" w:rsidP="00157D66">
      <w:pPr>
        <w:pStyle w:val="afff"/>
        <w:widowControl w:val="0"/>
        <w:tabs>
          <w:tab w:val="left" w:pos="0"/>
        </w:tabs>
        <w:autoSpaceDE w:val="0"/>
        <w:autoSpaceDN w:val="0"/>
        <w:adjustRightInd w:val="0"/>
        <w:jc w:val="both"/>
        <w:rPr>
          <w:sz w:val="16"/>
          <w:szCs w:val="16"/>
        </w:rPr>
      </w:pPr>
    </w:p>
    <w:p w:rsidR="00C370A8" w:rsidRPr="001A2E14" w:rsidRDefault="00C370A8" w:rsidP="00157D66">
      <w:pPr>
        <w:pStyle w:val="afff"/>
        <w:widowControl w:val="0"/>
        <w:tabs>
          <w:tab w:val="left" w:pos="0"/>
        </w:tabs>
        <w:autoSpaceDE w:val="0"/>
        <w:autoSpaceDN w:val="0"/>
        <w:adjustRightInd w:val="0"/>
        <w:jc w:val="both"/>
        <w:rPr>
          <w:sz w:val="16"/>
          <w:szCs w:val="16"/>
        </w:rPr>
      </w:pPr>
      <w:r w:rsidRPr="001A2E14">
        <w:rPr>
          <w:sz w:val="16"/>
          <w:szCs w:val="16"/>
        </w:rPr>
        <w:t>1. Внести в административный регламент, утвержденный постановлением администрации Павловского муниципального района Воронежской области от 31.10.2023 № 994 «Об утверждении административного регламента по предоставлению муниципальной услуги«Предоставление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территории Павловского муниципального района Воронежской области»следующие изменения:</w:t>
      </w:r>
    </w:p>
    <w:p w:rsidR="00C370A8" w:rsidRPr="001A2E14" w:rsidRDefault="00C370A8" w:rsidP="00157D66">
      <w:pPr>
        <w:widowControl w:val="0"/>
        <w:tabs>
          <w:tab w:val="left" w:pos="0"/>
          <w:tab w:val="left" w:pos="993"/>
        </w:tabs>
        <w:autoSpaceDE w:val="0"/>
        <w:autoSpaceDN w:val="0"/>
        <w:adjustRightInd w:val="0"/>
        <w:rPr>
          <w:rFonts w:eastAsia="Calibri"/>
          <w:sz w:val="16"/>
          <w:szCs w:val="16"/>
          <w:lang w:eastAsia="en-US"/>
        </w:rPr>
      </w:pPr>
      <w:r w:rsidRPr="001A2E14">
        <w:rPr>
          <w:rFonts w:eastAsia="Calibri"/>
          <w:sz w:val="16"/>
          <w:szCs w:val="16"/>
          <w:lang w:eastAsia="en-US"/>
        </w:rPr>
        <w:t xml:space="preserve">1.1. пункт 6 Раздела </w:t>
      </w:r>
      <w:r w:rsidRPr="001A2E14">
        <w:rPr>
          <w:rFonts w:eastAsia="Calibri"/>
          <w:sz w:val="16"/>
          <w:szCs w:val="16"/>
          <w:lang w:val="en-US" w:eastAsia="en-US"/>
        </w:rPr>
        <w:t>II</w:t>
      </w:r>
      <w:r w:rsidRPr="001A2E14">
        <w:rPr>
          <w:rFonts w:eastAsia="Calibri"/>
          <w:sz w:val="16"/>
          <w:szCs w:val="16"/>
          <w:lang w:eastAsia="en-US"/>
        </w:rPr>
        <w:t xml:space="preserve"> дополнить новым подпунктом 6.7 следующего содержания:</w:t>
      </w:r>
    </w:p>
    <w:p w:rsidR="00C370A8" w:rsidRPr="001A2E14" w:rsidRDefault="00C370A8" w:rsidP="00157D66">
      <w:pPr>
        <w:autoSpaceDE w:val="0"/>
        <w:autoSpaceDN w:val="0"/>
        <w:adjustRightInd w:val="0"/>
        <w:rPr>
          <w:sz w:val="16"/>
          <w:szCs w:val="16"/>
        </w:rPr>
      </w:pPr>
      <w:r w:rsidRPr="001A2E14">
        <w:rPr>
          <w:rFonts w:eastAsia="Calibri"/>
          <w:sz w:val="16"/>
          <w:szCs w:val="16"/>
          <w:lang w:eastAsia="en-US"/>
        </w:rPr>
        <w:t>«</w:t>
      </w:r>
      <w:r w:rsidRPr="001A2E14">
        <w:rPr>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370A8" w:rsidRPr="001A2E14" w:rsidRDefault="00C370A8" w:rsidP="00157D66">
      <w:pPr>
        <w:autoSpaceDE w:val="0"/>
        <w:autoSpaceDN w:val="0"/>
        <w:adjustRightInd w:val="0"/>
        <w:rPr>
          <w:sz w:val="16"/>
          <w:szCs w:val="16"/>
        </w:rPr>
      </w:pPr>
      <w:r w:rsidRPr="001A2E14">
        <w:rPr>
          <w:sz w:val="16"/>
          <w:szCs w:val="16"/>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w:t>
      </w:r>
      <w:r w:rsidRPr="001A2E14">
        <w:rPr>
          <w:sz w:val="16"/>
          <w:szCs w:val="16"/>
        </w:rPr>
        <w:lastRenderedPageBreak/>
        <w:t>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370A8" w:rsidRPr="001A2E14" w:rsidRDefault="00C370A8" w:rsidP="00157D66">
      <w:pPr>
        <w:autoSpaceDE w:val="0"/>
        <w:autoSpaceDN w:val="0"/>
        <w:adjustRightInd w:val="0"/>
        <w:rPr>
          <w:sz w:val="16"/>
          <w:szCs w:val="16"/>
        </w:rPr>
      </w:pPr>
      <w:r w:rsidRPr="001A2E14">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21.5.2, 22.8., 23.6, 24 Раздела III настоящего Административного регламента.»; </w:t>
      </w:r>
    </w:p>
    <w:p w:rsidR="00C370A8" w:rsidRPr="001A2E14" w:rsidRDefault="00C370A8" w:rsidP="00157D66">
      <w:pPr>
        <w:autoSpaceDE w:val="0"/>
        <w:autoSpaceDN w:val="0"/>
        <w:adjustRightInd w:val="0"/>
        <w:rPr>
          <w:sz w:val="16"/>
          <w:szCs w:val="16"/>
        </w:rPr>
      </w:pPr>
      <w:r w:rsidRPr="001A2E14">
        <w:rPr>
          <w:sz w:val="16"/>
          <w:szCs w:val="16"/>
        </w:rPr>
        <w:t xml:space="preserve">1.2. подпункт 21.2.4 раздела </w:t>
      </w:r>
      <w:r w:rsidRPr="001A2E14">
        <w:rPr>
          <w:sz w:val="16"/>
          <w:szCs w:val="16"/>
          <w:lang w:val="en-US"/>
        </w:rPr>
        <w:t>III</w:t>
      </w:r>
      <w:r w:rsidRPr="001A2E14">
        <w:rPr>
          <w:sz w:val="16"/>
          <w:szCs w:val="16"/>
        </w:rPr>
        <w:t xml:space="preserve"> изложить в новой редакции:</w:t>
      </w:r>
    </w:p>
    <w:p w:rsidR="00C370A8" w:rsidRPr="001A2E14" w:rsidRDefault="00C370A8" w:rsidP="00157D66">
      <w:pPr>
        <w:autoSpaceDE w:val="0"/>
        <w:autoSpaceDN w:val="0"/>
        <w:adjustRightInd w:val="0"/>
        <w:rPr>
          <w:sz w:val="16"/>
          <w:szCs w:val="16"/>
        </w:rPr>
      </w:pPr>
      <w:r w:rsidRPr="001A2E14">
        <w:rPr>
          <w:sz w:val="16"/>
          <w:szCs w:val="16"/>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C370A8" w:rsidRPr="001A2E14" w:rsidRDefault="00C370A8" w:rsidP="00157D66">
      <w:pPr>
        <w:autoSpaceDE w:val="0"/>
        <w:autoSpaceDN w:val="0"/>
        <w:adjustRightInd w:val="0"/>
        <w:rPr>
          <w:sz w:val="16"/>
          <w:szCs w:val="16"/>
        </w:rPr>
      </w:pPr>
      <w:r w:rsidRPr="001A2E14">
        <w:rPr>
          <w:sz w:val="16"/>
          <w:szCs w:val="16"/>
        </w:rPr>
        <w:t>1.3. подпункт 21.3.3 раздела III дополнить новым абзацем следующего содержания:</w:t>
      </w:r>
    </w:p>
    <w:p w:rsidR="00C370A8" w:rsidRPr="001A2E14" w:rsidRDefault="00C370A8" w:rsidP="00157D66">
      <w:pPr>
        <w:autoSpaceDE w:val="0"/>
        <w:autoSpaceDN w:val="0"/>
        <w:adjustRightInd w:val="0"/>
        <w:rPr>
          <w:sz w:val="16"/>
          <w:szCs w:val="16"/>
        </w:rPr>
      </w:pPr>
      <w:r w:rsidRPr="001A2E14">
        <w:rPr>
          <w:sz w:val="16"/>
          <w:szCs w:val="16"/>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C370A8" w:rsidRPr="001A2E14" w:rsidRDefault="00C370A8" w:rsidP="00157D66">
      <w:pPr>
        <w:autoSpaceDE w:val="0"/>
        <w:autoSpaceDN w:val="0"/>
        <w:adjustRightInd w:val="0"/>
        <w:rPr>
          <w:sz w:val="16"/>
          <w:szCs w:val="16"/>
        </w:rPr>
      </w:pPr>
      <w:r w:rsidRPr="001A2E14">
        <w:rPr>
          <w:sz w:val="16"/>
          <w:szCs w:val="16"/>
        </w:rPr>
        <w:t>1.4. в пункте 37, пункте 39 Раздела V слово «департамент» заменить словом «министерство».</w:t>
      </w:r>
    </w:p>
    <w:p w:rsidR="00C370A8" w:rsidRPr="001A2E14" w:rsidRDefault="00C370A8" w:rsidP="00157D66">
      <w:pPr>
        <w:autoSpaceDE w:val="0"/>
        <w:autoSpaceDN w:val="0"/>
        <w:adjustRightInd w:val="0"/>
        <w:rPr>
          <w:rFonts w:eastAsia="Calibri"/>
          <w:sz w:val="16"/>
          <w:szCs w:val="16"/>
        </w:rPr>
      </w:pPr>
      <w:r w:rsidRPr="001A2E14">
        <w:rPr>
          <w:sz w:val="16"/>
          <w:szCs w:val="16"/>
        </w:rPr>
        <w:t xml:space="preserve">2. </w:t>
      </w:r>
      <w:r w:rsidRPr="001A2E14">
        <w:rPr>
          <w:rFonts w:eastAsia="Calibri"/>
          <w:sz w:val="16"/>
          <w:szCs w:val="16"/>
        </w:rPr>
        <w:t xml:space="preserve">Опубликовать настоящее постановление в муниципальной газете «Павловский муниципальный вестник». </w:t>
      </w:r>
    </w:p>
    <w:p w:rsidR="00C370A8" w:rsidRPr="001A2E14" w:rsidRDefault="00C370A8" w:rsidP="00157D66">
      <w:pPr>
        <w:rPr>
          <w:sz w:val="16"/>
          <w:szCs w:val="16"/>
        </w:rPr>
      </w:pPr>
    </w:p>
    <w:p w:rsidR="00C370A8" w:rsidRPr="001A2E14" w:rsidRDefault="00C370A8" w:rsidP="00157D66">
      <w:pPr>
        <w:rPr>
          <w:sz w:val="16"/>
          <w:szCs w:val="16"/>
        </w:rPr>
      </w:pPr>
    </w:p>
    <w:p w:rsidR="00C370A8" w:rsidRPr="001A2E14" w:rsidRDefault="00C370A8" w:rsidP="00157D66">
      <w:pPr>
        <w:rPr>
          <w:sz w:val="16"/>
          <w:szCs w:val="16"/>
        </w:rPr>
      </w:pPr>
      <w:r w:rsidRPr="001A2E14">
        <w:rPr>
          <w:sz w:val="16"/>
          <w:szCs w:val="16"/>
        </w:rPr>
        <w:t>Глава Павловского муниципального</w:t>
      </w:r>
    </w:p>
    <w:p w:rsidR="00C370A8" w:rsidRPr="001A2E14" w:rsidRDefault="00C370A8" w:rsidP="00157D66">
      <w:pPr>
        <w:rPr>
          <w:sz w:val="16"/>
          <w:szCs w:val="16"/>
        </w:rPr>
      </w:pPr>
      <w:r w:rsidRPr="001A2E14">
        <w:rPr>
          <w:sz w:val="16"/>
          <w:szCs w:val="16"/>
        </w:rPr>
        <w:t xml:space="preserve">района Воронежской области   </w:t>
      </w:r>
      <w:r w:rsidRPr="001A2E14">
        <w:rPr>
          <w:sz w:val="16"/>
          <w:szCs w:val="16"/>
        </w:rPr>
        <w:tab/>
      </w:r>
      <w:r w:rsidRPr="001A2E14">
        <w:rPr>
          <w:sz w:val="16"/>
          <w:szCs w:val="16"/>
        </w:rPr>
        <w:tab/>
      </w:r>
      <w:r w:rsidRPr="001A2E14">
        <w:rPr>
          <w:sz w:val="16"/>
          <w:szCs w:val="16"/>
        </w:rPr>
        <w:tab/>
      </w:r>
      <w:r w:rsidRPr="001A2E14">
        <w:rPr>
          <w:sz w:val="16"/>
          <w:szCs w:val="16"/>
        </w:rPr>
        <w:tab/>
      </w:r>
      <w:r w:rsidRPr="001A2E14">
        <w:rPr>
          <w:sz w:val="16"/>
          <w:szCs w:val="16"/>
        </w:rPr>
        <w:tab/>
      </w:r>
      <w:r w:rsidRPr="001A2E14">
        <w:rPr>
          <w:sz w:val="16"/>
          <w:szCs w:val="16"/>
        </w:rPr>
        <w:tab/>
      </w:r>
      <w:r w:rsidRPr="001A2E14">
        <w:rPr>
          <w:sz w:val="16"/>
          <w:szCs w:val="16"/>
        </w:rPr>
        <w:tab/>
        <w:t xml:space="preserve"> М.Н. Янцов</w:t>
      </w:r>
    </w:p>
    <w:p w:rsidR="00C370A8" w:rsidRPr="001A2E14" w:rsidRDefault="00C370A8" w:rsidP="00157D66">
      <w:pPr>
        <w:rPr>
          <w:sz w:val="16"/>
          <w:szCs w:val="16"/>
        </w:rPr>
      </w:pPr>
    </w:p>
    <w:p w:rsidR="00C370A8" w:rsidRPr="000216E1" w:rsidRDefault="00C370A8" w:rsidP="00157D66">
      <w:pPr>
        <w:pStyle w:val="af7"/>
        <w:rPr>
          <w:sz w:val="16"/>
          <w:szCs w:val="16"/>
        </w:rPr>
      </w:pPr>
      <w:r w:rsidRPr="000216E1">
        <w:rPr>
          <w:sz w:val="16"/>
          <w:szCs w:val="16"/>
        </w:rPr>
        <w:t>АДМИНИСТРАЦИЯ</w:t>
      </w:r>
    </w:p>
    <w:p w:rsidR="00C370A8" w:rsidRPr="000216E1" w:rsidRDefault="00C370A8" w:rsidP="00157D66">
      <w:pPr>
        <w:pStyle w:val="af7"/>
        <w:rPr>
          <w:sz w:val="16"/>
          <w:szCs w:val="16"/>
        </w:rPr>
      </w:pPr>
      <w:r w:rsidRPr="000216E1">
        <w:rPr>
          <w:sz w:val="16"/>
          <w:szCs w:val="16"/>
        </w:rPr>
        <w:t xml:space="preserve">ПАВЛОВСКОГО МУНИЦИПАЛЬНОГО РАЙОНА </w:t>
      </w:r>
    </w:p>
    <w:p w:rsidR="00C370A8" w:rsidRPr="000216E1" w:rsidRDefault="00C370A8" w:rsidP="00157D66">
      <w:pPr>
        <w:pStyle w:val="af7"/>
        <w:rPr>
          <w:sz w:val="16"/>
          <w:szCs w:val="16"/>
        </w:rPr>
      </w:pPr>
      <w:r w:rsidRPr="000216E1">
        <w:rPr>
          <w:sz w:val="16"/>
          <w:szCs w:val="16"/>
        </w:rPr>
        <w:t>ВОРОНЕЖСКОЙ ОБЛАСТИ</w:t>
      </w:r>
    </w:p>
    <w:p w:rsidR="00C370A8" w:rsidRPr="000216E1" w:rsidRDefault="00C370A8" w:rsidP="00157D66">
      <w:pPr>
        <w:jc w:val="center"/>
        <w:rPr>
          <w:sz w:val="16"/>
          <w:szCs w:val="16"/>
        </w:rPr>
      </w:pPr>
    </w:p>
    <w:p w:rsidR="00C370A8" w:rsidRPr="000216E1" w:rsidRDefault="00C370A8" w:rsidP="00157D66">
      <w:pPr>
        <w:jc w:val="center"/>
        <w:rPr>
          <w:sz w:val="16"/>
          <w:szCs w:val="16"/>
        </w:rPr>
      </w:pPr>
      <w:r w:rsidRPr="000216E1">
        <w:rPr>
          <w:b/>
          <w:sz w:val="16"/>
          <w:szCs w:val="16"/>
        </w:rPr>
        <w:t>ПОСТАНОВЛЕНИЕ</w:t>
      </w:r>
    </w:p>
    <w:p w:rsidR="00C370A8" w:rsidRPr="000216E1" w:rsidRDefault="00C370A8" w:rsidP="00157D66">
      <w:pPr>
        <w:pStyle w:val="Title"/>
        <w:spacing w:before="0" w:after="0"/>
        <w:ind w:firstLine="0"/>
        <w:jc w:val="both"/>
        <w:rPr>
          <w:rFonts w:ascii="Times New Roman" w:hAnsi="Times New Roman" w:cs="Times New Roman"/>
          <w:sz w:val="16"/>
          <w:szCs w:val="16"/>
        </w:rPr>
      </w:pPr>
      <w:r w:rsidRPr="000216E1">
        <w:rPr>
          <w:rFonts w:ascii="Times New Roman" w:hAnsi="Times New Roman" w:cs="Times New Roman"/>
          <w:sz w:val="16"/>
          <w:szCs w:val="16"/>
        </w:rPr>
        <w:t>От 10.10.2024 № 741</w:t>
      </w:r>
    </w:p>
    <w:p w:rsidR="00C370A8" w:rsidRPr="000216E1" w:rsidRDefault="00C370A8" w:rsidP="00157D66">
      <w:pPr>
        <w:pStyle w:val="Title"/>
        <w:spacing w:before="0" w:after="0"/>
        <w:ind w:firstLine="0"/>
        <w:jc w:val="both"/>
        <w:rPr>
          <w:rFonts w:ascii="Times New Roman" w:hAnsi="Times New Roman" w:cs="Times New Roman"/>
          <w:b w:val="0"/>
          <w:sz w:val="16"/>
          <w:szCs w:val="16"/>
        </w:rPr>
      </w:pPr>
      <w:r w:rsidRPr="000216E1">
        <w:rPr>
          <w:rFonts w:ascii="Times New Roman" w:hAnsi="Times New Roman" w:cs="Times New Roman"/>
          <w:b w:val="0"/>
          <w:sz w:val="16"/>
          <w:szCs w:val="16"/>
        </w:rPr>
        <w:t>О внесении изменений в постановление администрации Павловского муниципального района Воронежской области от 31.10.2023 № 998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Павловского  муниципального района Воронежской области»</w:t>
      </w:r>
    </w:p>
    <w:p w:rsidR="00C370A8" w:rsidRPr="000216E1" w:rsidRDefault="00C370A8" w:rsidP="00157D66">
      <w:pPr>
        <w:rPr>
          <w:sz w:val="16"/>
          <w:szCs w:val="16"/>
        </w:rPr>
      </w:pP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Павловского муниципального района Воронежской области, принимая во внимание протест прокурора Павловского района от 24.09.2024 № 2-1-2024 (вх. № 19-10/7273 от 04.10.2024 г.), администрация Павловского района Воронежской области </w:t>
      </w:r>
    </w:p>
    <w:p w:rsidR="00C370A8" w:rsidRPr="000216E1" w:rsidRDefault="00C370A8" w:rsidP="00157D66">
      <w:pPr>
        <w:pStyle w:val="afff"/>
        <w:widowControl w:val="0"/>
        <w:tabs>
          <w:tab w:val="left" w:pos="0"/>
        </w:tabs>
        <w:autoSpaceDE w:val="0"/>
        <w:autoSpaceDN w:val="0"/>
        <w:adjustRightInd w:val="0"/>
        <w:jc w:val="center"/>
        <w:rPr>
          <w:sz w:val="16"/>
          <w:szCs w:val="16"/>
        </w:rPr>
      </w:pPr>
    </w:p>
    <w:p w:rsidR="00C370A8" w:rsidRPr="000216E1" w:rsidRDefault="00C370A8" w:rsidP="00157D66">
      <w:pPr>
        <w:pStyle w:val="afff"/>
        <w:widowControl w:val="0"/>
        <w:tabs>
          <w:tab w:val="left" w:pos="0"/>
        </w:tabs>
        <w:autoSpaceDE w:val="0"/>
        <w:autoSpaceDN w:val="0"/>
        <w:adjustRightInd w:val="0"/>
        <w:jc w:val="center"/>
        <w:rPr>
          <w:sz w:val="16"/>
          <w:szCs w:val="16"/>
        </w:rPr>
      </w:pPr>
      <w:r w:rsidRPr="000216E1">
        <w:rPr>
          <w:sz w:val="16"/>
          <w:szCs w:val="16"/>
        </w:rPr>
        <w:t>ПОСТАНОВЛЯЕТ:</w:t>
      </w:r>
    </w:p>
    <w:p w:rsidR="00C370A8" w:rsidRPr="000216E1" w:rsidRDefault="00C370A8" w:rsidP="00157D66">
      <w:pPr>
        <w:pStyle w:val="afff"/>
        <w:widowControl w:val="0"/>
        <w:tabs>
          <w:tab w:val="left" w:pos="0"/>
        </w:tabs>
        <w:autoSpaceDE w:val="0"/>
        <w:autoSpaceDN w:val="0"/>
        <w:adjustRightInd w:val="0"/>
        <w:jc w:val="both"/>
        <w:rPr>
          <w:sz w:val="16"/>
          <w:szCs w:val="16"/>
        </w:rPr>
      </w:pP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 xml:space="preserve">1. Внести в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w:t>
      </w:r>
      <w:r w:rsidRPr="000216E1">
        <w:rPr>
          <w:sz w:val="16"/>
          <w:szCs w:val="16"/>
        </w:rPr>
        <w:lastRenderedPageBreak/>
        <w:t>Павловского муниципального района Воронежской области от 31.10.2023 № 998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Павловского муниципального района Воронежской области, следующие изменения:</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1.1. Подпункт 6 дополнить новым подпунктом 6.6 следующего содержания:</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III настоящего Административного регламента.». </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1.2. Подпункт 20.1.7 пункта 20.1 изложить в следующей редакции:</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 xml:space="preserve">«20.1.7. Особенности предоставления земельных участков, находящихся в муниципальной собственности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rsidR="00C370A8" w:rsidRPr="000216E1" w:rsidRDefault="00C370A8" w:rsidP="00157D66">
      <w:pPr>
        <w:autoSpaceDE w:val="0"/>
        <w:autoSpaceDN w:val="0"/>
        <w:adjustRightInd w:val="0"/>
        <w:rPr>
          <w:sz w:val="16"/>
          <w:szCs w:val="16"/>
        </w:rPr>
      </w:pPr>
      <w:r w:rsidRPr="000216E1">
        <w:rPr>
          <w:sz w:val="16"/>
          <w:szCs w:val="16"/>
        </w:rPr>
        <w:tab/>
        <w:t xml:space="preserve">20.1.7.1. </w:t>
      </w:r>
      <w:r w:rsidRPr="000216E1">
        <w:rPr>
          <w:rFonts w:eastAsiaTheme="minorHAnsi"/>
          <w:sz w:val="16"/>
          <w:szCs w:val="16"/>
          <w:lang w:eastAsia="en-US"/>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0216E1">
        <w:rPr>
          <w:sz w:val="16"/>
          <w:szCs w:val="16"/>
        </w:rPr>
        <w:t>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В извещении указываются сведения, определенные частью 2 статьи 39.18 Земельного кодекса РФ.</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lastRenderedPageBreak/>
        <w:t>20.1.7.3.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Если по истечении тридцати дней со дня опубликования извещения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20.1.7.4. В случае поступления в течение тридцати дней со дня опубликования извещения заявлений иных граждан о намерении участвовать в аукционе Администрация в недельный срок со дня поступления этих заявлений принимает решение:</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20.1.7.5. Положения статьи 39.18 Земельного Кодекса РФ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Земельного кодекса РФ;</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Земельного кодекса РФ;</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lastRenderedPageBreak/>
        <w:tab/>
        <w:t>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Земельного кодекса РФ;</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Земельного кодекса РФ или другими федеральными законами садовые земельные участки предоставляются без проведения торгов.».</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1.3. Подпункт 21.2.1 подпункта 20.1.3 дополнить новым абзацем следующего содержания:</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w:t>
      </w:r>
    </w:p>
    <w:p w:rsidR="00C370A8" w:rsidRPr="000216E1" w:rsidRDefault="00C370A8" w:rsidP="00157D66">
      <w:pPr>
        <w:pStyle w:val="afff"/>
        <w:widowControl w:val="0"/>
        <w:tabs>
          <w:tab w:val="left" w:pos="0"/>
        </w:tabs>
        <w:autoSpaceDE w:val="0"/>
        <w:autoSpaceDN w:val="0"/>
        <w:adjustRightInd w:val="0"/>
        <w:jc w:val="both"/>
        <w:rPr>
          <w:sz w:val="16"/>
          <w:szCs w:val="16"/>
        </w:rPr>
      </w:pPr>
      <w:r w:rsidRPr="000216E1">
        <w:rPr>
          <w:sz w:val="16"/>
          <w:szCs w:val="16"/>
        </w:rPr>
        <w:tab/>
        <w:t xml:space="preserve">2. Опубликовать настоящее постановление в муниципальной газете «Павловский муниципальный вестник». </w:t>
      </w:r>
    </w:p>
    <w:p w:rsidR="00C370A8" w:rsidRPr="000216E1" w:rsidRDefault="00C370A8" w:rsidP="00157D66">
      <w:pPr>
        <w:rPr>
          <w:sz w:val="16"/>
          <w:szCs w:val="16"/>
        </w:rPr>
      </w:pPr>
    </w:p>
    <w:p w:rsidR="00C370A8" w:rsidRPr="000216E1" w:rsidRDefault="00C370A8" w:rsidP="00157D66">
      <w:pPr>
        <w:rPr>
          <w:sz w:val="16"/>
          <w:szCs w:val="16"/>
        </w:rPr>
      </w:pPr>
    </w:p>
    <w:p w:rsidR="00C370A8" w:rsidRPr="000216E1" w:rsidRDefault="00C370A8" w:rsidP="00157D66">
      <w:pPr>
        <w:rPr>
          <w:sz w:val="16"/>
          <w:szCs w:val="16"/>
        </w:rPr>
      </w:pPr>
      <w:r w:rsidRPr="000216E1">
        <w:rPr>
          <w:sz w:val="16"/>
          <w:szCs w:val="16"/>
        </w:rPr>
        <w:t>Глава Павловского муниципального</w:t>
      </w:r>
    </w:p>
    <w:p w:rsidR="00C370A8" w:rsidRPr="000216E1" w:rsidRDefault="00C370A8" w:rsidP="00157D66">
      <w:pPr>
        <w:rPr>
          <w:sz w:val="16"/>
          <w:szCs w:val="16"/>
        </w:rPr>
      </w:pPr>
      <w:r w:rsidRPr="000216E1">
        <w:rPr>
          <w:sz w:val="16"/>
          <w:szCs w:val="16"/>
        </w:rPr>
        <w:t xml:space="preserve">района Воронежской области   </w:t>
      </w:r>
      <w:r w:rsidRPr="000216E1">
        <w:rPr>
          <w:sz w:val="16"/>
          <w:szCs w:val="16"/>
        </w:rPr>
        <w:tab/>
      </w:r>
      <w:r w:rsidRPr="000216E1">
        <w:rPr>
          <w:sz w:val="16"/>
          <w:szCs w:val="16"/>
        </w:rPr>
        <w:tab/>
      </w:r>
      <w:r w:rsidRPr="000216E1">
        <w:rPr>
          <w:sz w:val="16"/>
          <w:szCs w:val="16"/>
        </w:rPr>
        <w:tab/>
      </w:r>
      <w:r w:rsidRPr="000216E1">
        <w:rPr>
          <w:sz w:val="16"/>
          <w:szCs w:val="16"/>
        </w:rPr>
        <w:tab/>
      </w:r>
      <w:r w:rsidRPr="000216E1">
        <w:rPr>
          <w:sz w:val="16"/>
          <w:szCs w:val="16"/>
        </w:rPr>
        <w:tab/>
        <w:t xml:space="preserve">                         М.Н. Янцов</w:t>
      </w:r>
    </w:p>
    <w:p w:rsidR="00457098" w:rsidRDefault="00457098" w:rsidP="00157D66">
      <w:pPr>
        <w:rPr>
          <w:sz w:val="16"/>
          <w:szCs w:val="16"/>
        </w:rPr>
      </w:pPr>
    </w:p>
    <w:p w:rsidR="00C370A8" w:rsidRPr="00707DB9" w:rsidRDefault="00C370A8" w:rsidP="00157D66">
      <w:pPr>
        <w:pStyle w:val="af7"/>
        <w:rPr>
          <w:sz w:val="16"/>
          <w:szCs w:val="16"/>
        </w:rPr>
      </w:pPr>
      <w:r w:rsidRPr="00707DB9">
        <w:rPr>
          <w:sz w:val="16"/>
          <w:szCs w:val="16"/>
        </w:rPr>
        <w:t xml:space="preserve">АДМИНИСТРАЦИЯ </w:t>
      </w:r>
    </w:p>
    <w:p w:rsidR="00C370A8" w:rsidRPr="00707DB9" w:rsidRDefault="00C370A8" w:rsidP="00157D66">
      <w:pPr>
        <w:pStyle w:val="af7"/>
        <w:rPr>
          <w:sz w:val="16"/>
          <w:szCs w:val="16"/>
        </w:rPr>
      </w:pPr>
      <w:r w:rsidRPr="00707DB9">
        <w:rPr>
          <w:sz w:val="16"/>
          <w:szCs w:val="16"/>
        </w:rPr>
        <w:t xml:space="preserve">ПАВЛОВСКОГО МУНИЦИПАЛЬНОГО РАЙОНА </w:t>
      </w:r>
    </w:p>
    <w:p w:rsidR="00C370A8" w:rsidRPr="00707DB9" w:rsidRDefault="00C370A8" w:rsidP="00157D66">
      <w:pPr>
        <w:pStyle w:val="af7"/>
        <w:rPr>
          <w:sz w:val="16"/>
          <w:szCs w:val="16"/>
        </w:rPr>
      </w:pPr>
      <w:r w:rsidRPr="00707DB9">
        <w:rPr>
          <w:sz w:val="16"/>
          <w:szCs w:val="16"/>
        </w:rPr>
        <w:t>ВОРОНЕЖСКОЙ ОБЛАСТИ</w:t>
      </w:r>
    </w:p>
    <w:p w:rsidR="00C370A8" w:rsidRPr="00707DB9" w:rsidRDefault="00C370A8" w:rsidP="00157D66">
      <w:pPr>
        <w:jc w:val="center"/>
        <w:rPr>
          <w:sz w:val="16"/>
          <w:szCs w:val="16"/>
        </w:rPr>
      </w:pPr>
    </w:p>
    <w:p w:rsidR="00C370A8" w:rsidRPr="00707DB9" w:rsidRDefault="00C370A8" w:rsidP="00157D66">
      <w:pPr>
        <w:jc w:val="center"/>
        <w:rPr>
          <w:sz w:val="16"/>
          <w:szCs w:val="16"/>
        </w:rPr>
      </w:pPr>
      <w:r w:rsidRPr="00707DB9">
        <w:rPr>
          <w:b/>
          <w:sz w:val="16"/>
          <w:szCs w:val="16"/>
        </w:rPr>
        <w:t>ПОСТАНОВЛЕНИЕ</w:t>
      </w:r>
    </w:p>
    <w:p w:rsidR="00C370A8" w:rsidRPr="00707DB9" w:rsidRDefault="00C370A8" w:rsidP="00157D66">
      <w:pPr>
        <w:pStyle w:val="Title"/>
        <w:spacing w:before="0" w:after="0"/>
        <w:ind w:firstLine="0"/>
        <w:jc w:val="both"/>
        <w:rPr>
          <w:rFonts w:ascii="Times New Roman" w:hAnsi="Times New Roman" w:cs="Times New Roman"/>
          <w:sz w:val="16"/>
          <w:szCs w:val="16"/>
        </w:rPr>
      </w:pPr>
      <w:r w:rsidRPr="00707DB9">
        <w:rPr>
          <w:rFonts w:ascii="Times New Roman" w:hAnsi="Times New Roman" w:cs="Times New Roman"/>
          <w:sz w:val="16"/>
          <w:szCs w:val="16"/>
        </w:rPr>
        <w:t>От 15.11.2024 № 850</w:t>
      </w:r>
    </w:p>
    <w:p w:rsidR="00C370A8" w:rsidRPr="00707DB9" w:rsidRDefault="00C370A8" w:rsidP="00157D66">
      <w:pPr>
        <w:pStyle w:val="Title"/>
        <w:spacing w:before="0" w:after="0"/>
        <w:ind w:firstLine="0"/>
        <w:jc w:val="both"/>
        <w:rPr>
          <w:rFonts w:ascii="Times New Roman" w:hAnsi="Times New Roman" w:cs="Times New Roman"/>
          <w:b w:val="0"/>
          <w:sz w:val="16"/>
          <w:szCs w:val="16"/>
        </w:rPr>
      </w:pPr>
      <w:r w:rsidRPr="00707DB9">
        <w:rPr>
          <w:rFonts w:ascii="Times New Roman" w:hAnsi="Times New Roman" w:cs="Times New Roman"/>
          <w:b w:val="0"/>
          <w:sz w:val="16"/>
          <w:szCs w:val="16"/>
        </w:rPr>
        <w:t>О внесении изменений в постановление администрации Павловского муниципального района Воронежской области от 31.10.2023 № 998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Павловского  муниципального района Воронежской области»</w:t>
      </w:r>
    </w:p>
    <w:p w:rsidR="00C370A8" w:rsidRPr="00707DB9" w:rsidRDefault="00C370A8" w:rsidP="00157D66">
      <w:pPr>
        <w:rPr>
          <w:sz w:val="16"/>
          <w:szCs w:val="16"/>
        </w:rPr>
      </w:pPr>
    </w:p>
    <w:p w:rsidR="00C370A8" w:rsidRPr="00707DB9" w:rsidRDefault="00C370A8" w:rsidP="00157D66">
      <w:pPr>
        <w:pStyle w:val="afff"/>
        <w:widowControl w:val="0"/>
        <w:tabs>
          <w:tab w:val="left" w:pos="0"/>
        </w:tabs>
        <w:autoSpaceDE w:val="0"/>
        <w:autoSpaceDN w:val="0"/>
        <w:adjustRightInd w:val="0"/>
        <w:jc w:val="both"/>
        <w:rPr>
          <w:sz w:val="16"/>
          <w:szCs w:val="16"/>
        </w:rPr>
      </w:pPr>
      <w:r w:rsidRPr="00707DB9">
        <w:rPr>
          <w:color w:val="000000"/>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707DB9">
        <w:rPr>
          <w:sz w:val="16"/>
          <w:szCs w:val="16"/>
        </w:rPr>
        <w:t xml:space="preserve">, Уставом Павловского муниципального района Воронежской области, администрация Павловского муниципального района Воронежской области </w:t>
      </w:r>
    </w:p>
    <w:p w:rsidR="00C370A8" w:rsidRPr="00707DB9" w:rsidRDefault="00C370A8" w:rsidP="00157D66">
      <w:pPr>
        <w:pStyle w:val="afff"/>
        <w:widowControl w:val="0"/>
        <w:tabs>
          <w:tab w:val="left" w:pos="0"/>
        </w:tabs>
        <w:autoSpaceDE w:val="0"/>
        <w:autoSpaceDN w:val="0"/>
        <w:adjustRightInd w:val="0"/>
        <w:jc w:val="center"/>
        <w:rPr>
          <w:sz w:val="16"/>
          <w:szCs w:val="16"/>
        </w:rPr>
      </w:pPr>
    </w:p>
    <w:p w:rsidR="00C370A8" w:rsidRPr="00707DB9" w:rsidRDefault="00C370A8" w:rsidP="00157D66">
      <w:pPr>
        <w:pStyle w:val="afff"/>
        <w:widowControl w:val="0"/>
        <w:tabs>
          <w:tab w:val="left" w:pos="0"/>
        </w:tabs>
        <w:autoSpaceDE w:val="0"/>
        <w:autoSpaceDN w:val="0"/>
        <w:adjustRightInd w:val="0"/>
        <w:jc w:val="center"/>
        <w:rPr>
          <w:sz w:val="16"/>
          <w:szCs w:val="16"/>
        </w:rPr>
      </w:pPr>
      <w:r w:rsidRPr="00707DB9">
        <w:rPr>
          <w:sz w:val="16"/>
          <w:szCs w:val="16"/>
        </w:rPr>
        <w:t>ПОСТАНОВЛЯЕТ:</w:t>
      </w:r>
    </w:p>
    <w:p w:rsidR="00C370A8" w:rsidRPr="00707DB9" w:rsidRDefault="00C370A8" w:rsidP="00157D66">
      <w:pPr>
        <w:pStyle w:val="afff"/>
        <w:widowControl w:val="0"/>
        <w:tabs>
          <w:tab w:val="left" w:pos="0"/>
        </w:tabs>
        <w:autoSpaceDE w:val="0"/>
        <w:autoSpaceDN w:val="0"/>
        <w:adjustRightInd w:val="0"/>
        <w:jc w:val="both"/>
        <w:rPr>
          <w:sz w:val="16"/>
          <w:szCs w:val="16"/>
        </w:rPr>
      </w:pPr>
    </w:p>
    <w:p w:rsidR="00C370A8" w:rsidRPr="00707DB9" w:rsidRDefault="00C370A8" w:rsidP="00157D66">
      <w:pPr>
        <w:pStyle w:val="afff"/>
        <w:widowControl w:val="0"/>
        <w:tabs>
          <w:tab w:val="left" w:pos="0"/>
        </w:tabs>
        <w:autoSpaceDE w:val="0"/>
        <w:autoSpaceDN w:val="0"/>
        <w:adjustRightInd w:val="0"/>
        <w:jc w:val="both"/>
        <w:rPr>
          <w:sz w:val="16"/>
          <w:szCs w:val="16"/>
        </w:rPr>
      </w:pPr>
      <w:r w:rsidRPr="00707DB9">
        <w:rPr>
          <w:sz w:val="16"/>
          <w:szCs w:val="16"/>
        </w:rPr>
        <w:t>1. Внести в административный регламент, утвержденный постановлением администрации Павловского муниципального района Воронежской области от 31.10.2023 № 998 «Об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Павловского муниципального района Воронежской области» следующие изменения:</w:t>
      </w:r>
    </w:p>
    <w:p w:rsidR="00C370A8" w:rsidRPr="00707DB9" w:rsidRDefault="00C370A8" w:rsidP="00157D66">
      <w:pPr>
        <w:autoSpaceDE w:val="0"/>
        <w:autoSpaceDN w:val="0"/>
        <w:adjustRightInd w:val="0"/>
        <w:rPr>
          <w:rFonts w:eastAsia="Calibri"/>
          <w:sz w:val="16"/>
          <w:szCs w:val="16"/>
          <w:lang w:eastAsia="en-US"/>
        </w:rPr>
      </w:pPr>
      <w:r w:rsidRPr="00707DB9">
        <w:rPr>
          <w:sz w:val="16"/>
          <w:szCs w:val="16"/>
        </w:rPr>
        <w:t xml:space="preserve">1.1. абзац 8 подпункта 20.1.2 раздела </w:t>
      </w:r>
      <w:r w:rsidRPr="00707DB9">
        <w:rPr>
          <w:rFonts w:eastAsia="Calibri"/>
          <w:sz w:val="16"/>
          <w:szCs w:val="16"/>
          <w:lang w:val="en-US" w:eastAsia="en-US"/>
        </w:rPr>
        <w:t>III</w:t>
      </w:r>
      <w:r w:rsidRPr="00707DB9">
        <w:rPr>
          <w:rFonts w:eastAsia="Calibri"/>
          <w:sz w:val="16"/>
          <w:szCs w:val="16"/>
          <w:lang w:eastAsia="en-US"/>
        </w:rPr>
        <w:t xml:space="preserve"> изложить в следующей редакции:</w:t>
      </w:r>
    </w:p>
    <w:p w:rsidR="00C370A8" w:rsidRPr="00707DB9" w:rsidRDefault="00C370A8" w:rsidP="00157D66">
      <w:pPr>
        <w:autoSpaceDE w:val="0"/>
        <w:autoSpaceDN w:val="0"/>
        <w:adjustRightInd w:val="0"/>
        <w:rPr>
          <w:rFonts w:eastAsia="Calibri"/>
          <w:sz w:val="16"/>
          <w:szCs w:val="16"/>
          <w:lang w:eastAsia="en-US"/>
        </w:rPr>
      </w:pPr>
      <w:r w:rsidRPr="00707DB9">
        <w:rPr>
          <w:rFonts w:eastAsia="Calibri"/>
          <w:sz w:val="16"/>
          <w:szCs w:val="16"/>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w:t>
      </w:r>
    </w:p>
    <w:p w:rsidR="00C370A8" w:rsidRPr="00707DB9" w:rsidRDefault="00C370A8" w:rsidP="00157D66">
      <w:pPr>
        <w:autoSpaceDE w:val="0"/>
        <w:autoSpaceDN w:val="0"/>
        <w:adjustRightInd w:val="0"/>
        <w:rPr>
          <w:sz w:val="16"/>
          <w:szCs w:val="16"/>
        </w:rPr>
      </w:pPr>
      <w:r w:rsidRPr="00707DB9">
        <w:rPr>
          <w:sz w:val="16"/>
          <w:szCs w:val="16"/>
        </w:rPr>
        <w:t xml:space="preserve">1.2. В пункте 31, пункте 33 Раздела </w:t>
      </w:r>
      <w:r w:rsidRPr="00707DB9">
        <w:rPr>
          <w:sz w:val="16"/>
          <w:szCs w:val="16"/>
          <w:lang w:val="en-US"/>
        </w:rPr>
        <w:t>V</w:t>
      </w:r>
      <w:r w:rsidRPr="00707DB9">
        <w:rPr>
          <w:sz w:val="16"/>
          <w:szCs w:val="16"/>
        </w:rPr>
        <w:t xml:space="preserve"> слово «</w:t>
      </w:r>
      <w:r w:rsidRPr="00707DB9">
        <w:rPr>
          <w:rFonts w:eastAsia="Calibri"/>
          <w:sz w:val="16"/>
          <w:szCs w:val="16"/>
        </w:rPr>
        <w:t>департамент» заменить словом «министерство».</w:t>
      </w:r>
    </w:p>
    <w:p w:rsidR="00C370A8" w:rsidRPr="00707DB9" w:rsidRDefault="00C370A8" w:rsidP="00157D66">
      <w:pPr>
        <w:autoSpaceDE w:val="0"/>
        <w:autoSpaceDN w:val="0"/>
        <w:adjustRightInd w:val="0"/>
        <w:rPr>
          <w:sz w:val="16"/>
          <w:szCs w:val="16"/>
        </w:rPr>
      </w:pPr>
      <w:r w:rsidRPr="00707DB9">
        <w:rPr>
          <w:sz w:val="16"/>
          <w:szCs w:val="16"/>
        </w:rPr>
        <w:lastRenderedPageBreak/>
        <w:t xml:space="preserve">2. </w:t>
      </w:r>
      <w:r w:rsidRPr="00707DB9">
        <w:rPr>
          <w:rFonts w:eastAsia="Calibri"/>
          <w:sz w:val="16"/>
          <w:szCs w:val="16"/>
        </w:rPr>
        <w:t xml:space="preserve">Опубликовать настоящее постановление в муниципальной газете «Павловский муниципальный вестник». </w:t>
      </w:r>
    </w:p>
    <w:p w:rsidR="00C370A8" w:rsidRPr="00707DB9" w:rsidRDefault="00C370A8" w:rsidP="00157D66">
      <w:pPr>
        <w:rPr>
          <w:sz w:val="16"/>
          <w:szCs w:val="16"/>
        </w:rPr>
      </w:pPr>
    </w:p>
    <w:p w:rsidR="00C370A8" w:rsidRPr="00707DB9" w:rsidRDefault="00C370A8" w:rsidP="00157D66">
      <w:pPr>
        <w:rPr>
          <w:sz w:val="16"/>
          <w:szCs w:val="16"/>
        </w:rPr>
      </w:pPr>
    </w:p>
    <w:p w:rsidR="00C370A8" w:rsidRPr="00707DB9" w:rsidRDefault="00C370A8" w:rsidP="00157D66">
      <w:pPr>
        <w:rPr>
          <w:sz w:val="16"/>
          <w:szCs w:val="16"/>
        </w:rPr>
      </w:pPr>
      <w:r w:rsidRPr="00707DB9">
        <w:rPr>
          <w:sz w:val="16"/>
          <w:szCs w:val="16"/>
        </w:rPr>
        <w:t>Глава Павловского муниципального</w:t>
      </w:r>
    </w:p>
    <w:p w:rsidR="00C370A8" w:rsidRPr="00707DB9" w:rsidRDefault="00C370A8" w:rsidP="00157D66">
      <w:pPr>
        <w:rPr>
          <w:sz w:val="16"/>
          <w:szCs w:val="16"/>
        </w:rPr>
      </w:pPr>
      <w:r w:rsidRPr="00707DB9">
        <w:rPr>
          <w:sz w:val="16"/>
          <w:szCs w:val="16"/>
        </w:rPr>
        <w:t xml:space="preserve">района Воронежской области   </w:t>
      </w:r>
      <w:r w:rsidRPr="00707DB9">
        <w:rPr>
          <w:sz w:val="16"/>
          <w:szCs w:val="16"/>
        </w:rPr>
        <w:tab/>
      </w:r>
      <w:r w:rsidRPr="00707DB9">
        <w:rPr>
          <w:sz w:val="16"/>
          <w:szCs w:val="16"/>
        </w:rPr>
        <w:tab/>
      </w:r>
      <w:r w:rsidRPr="00707DB9">
        <w:rPr>
          <w:sz w:val="16"/>
          <w:szCs w:val="16"/>
        </w:rPr>
        <w:tab/>
      </w:r>
      <w:r w:rsidRPr="00707DB9">
        <w:rPr>
          <w:sz w:val="16"/>
          <w:szCs w:val="16"/>
        </w:rPr>
        <w:tab/>
      </w:r>
      <w:r w:rsidRPr="00707DB9">
        <w:rPr>
          <w:sz w:val="16"/>
          <w:szCs w:val="16"/>
        </w:rPr>
        <w:tab/>
      </w:r>
      <w:r w:rsidRPr="00707DB9">
        <w:rPr>
          <w:sz w:val="16"/>
          <w:szCs w:val="16"/>
        </w:rPr>
        <w:tab/>
      </w:r>
      <w:r w:rsidRPr="00707DB9">
        <w:rPr>
          <w:sz w:val="16"/>
          <w:szCs w:val="16"/>
        </w:rPr>
        <w:tab/>
        <w:t xml:space="preserve">   М.Н. Янцов</w:t>
      </w:r>
    </w:p>
    <w:p w:rsidR="00C370A8" w:rsidRPr="00707DB9" w:rsidRDefault="00C370A8" w:rsidP="00157D66">
      <w:pPr>
        <w:rPr>
          <w:sz w:val="16"/>
          <w:szCs w:val="16"/>
        </w:rPr>
      </w:pPr>
    </w:p>
    <w:p w:rsidR="00C370A8" w:rsidRPr="00475A67" w:rsidRDefault="00C370A8" w:rsidP="00157D66">
      <w:pPr>
        <w:pStyle w:val="af7"/>
        <w:rPr>
          <w:sz w:val="16"/>
          <w:szCs w:val="16"/>
        </w:rPr>
      </w:pPr>
      <w:r w:rsidRPr="00475A67">
        <w:rPr>
          <w:sz w:val="16"/>
          <w:szCs w:val="16"/>
        </w:rPr>
        <w:t xml:space="preserve">АДМИНИСТРАЦИЯ </w:t>
      </w:r>
    </w:p>
    <w:p w:rsidR="00C370A8" w:rsidRPr="00475A67" w:rsidRDefault="00C370A8" w:rsidP="00157D66">
      <w:pPr>
        <w:pStyle w:val="af7"/>
        <w:rPr>
          <w:sz w:val="16"/>
          <w:szCs w:val="16"/>
        </w:rPr>
      </w:pPr>
      <w:r w:rsidRPr="00475A67">
        <w:rPr>
          <w:sz w:val="16"/>
          <w:szCs w:val="16"/>
        </w:rPr>
        <w:t xml:space="preserve">ПАВЛОВСКОГО МУНИЦИПАЛЬНОГО РАЙОНА </w:t>
      </w:r>
    </w:p>
    <w:p w:rsidR="00C370A8" w:rsidRPr="00475A67" w:rsidRDefault="00C370A8" w:rsidP="00157D66">
      <w:pPr>
        <w:pStyle w:val="af7"/>
        <w:rPr>
          <w:sz w:val="16"/>
          <w:szCs w:val="16"/>
        </w:rPr>
      </w:pPr>
      <w:r w:rsidRPr="00475A67">
        <w:rPr>
          <w:sz w:val="16"/>
          <w:szCs w:val="16"/>
        </w:rPr>
        <w:t>ВОРОНЕЖСКОЙ ОБЛАСТИ</w:t>
      </w:r>
    </w:p>
    <w:p w:rsidR="00C370A8" w:rsidRPr="00475A67" w:rsidRDefault="00C370A8" w:rsidP="00157D66">
      <w:pPr>
        <w:jc w:val="center"/>
        <w:rPr>
          <w:sz w:val="16"/>
          <w:szCs w:val="16"/>
        </w:rPr>
      </w:pPr>
    </w:p>
    <w:p w:rsidR="00C370A8" w:rsidRPr="00475A67" w:rsidRDefault="00C370A8" w:rsidP="00157D66">
      <w:pPr>
        <w:jc w:val="center"/>
        <w:rPr>
          <w:sz w:val="16"/>
          <w:szCs w:val="16"/>
        </w:rPr>
      </w:pPr>
      <w:r w:rsidRPr="00475A67">
        <w:rPr>
          <w:b/>
          <w:sz w:val="16"/>
          <w:szCs w:val="16"/>
        </w:rPr>
        <w:t>ПОСТАНОВЛЕНИЕ</w:t>
      </w:r>
    </w:p>
    <w:p w:rsidR="00C370A8" w:rsidRPr="00475A67" w:rsidRDefault="00C370A8" w:rsidP="00157D66">
      <w:pPr>
        <w:pStyle w:val="Title"/>
        <w:spacing w:before="0" w:after="0"/>
        <w:ind w:firstLine="0"/>
        <w:jc w:val="both"/>
        <w:rPr>
          <w:rFonts w:ascii="Times New Roman" w:hAnsi="Times New Roman" w:cs="Times New Roman"/>
          <w:sz w:val="16"/>
          <w:szCs w:val="16"/>
        </w:rPr>
      </w:pPr>
      <w:r w:rsidRPr="00475A67">
        <w:rPr>
          <w:rFonts w:ascii="Times New Roman" w:hAnsi="Times New Roman" w:cs="Times New Roman"/>
          <w:sz w:val="16"/>
          <w:szCs w:val="16"/>
        </w:rPr>
        <w:t>От 15.11.2024 № 847</w:t>
      </w:r>
    </w:p>
    <w:p w:rsidR="00C370A8" w:rsidRPr="00475A67" w:rsidRDefault="00C370A8" w:rsidP="00157D66">
      <w:pPr>
        <w:pStyle w:val="Title"/>
        <w:spacing w:before="0" w:after="0"/>
        <w:ind w:firstLine="0"/>
        <w:jc w:val="both"/>
        <w:rPr>
          <w:rFonts w:ascii="Times New Roman" w:hAnsi="Times New Roman" w:cs="Times New Roman"/>
          <w:sz w:val="16"/>
          <w:szCs w:val="16"/>
        </w:rPr>
      </w:pPr>
    </w:p>
    <w:p w:rsidR="00C370A8" w:rsidRPr="00475A67" w:rsidRDefault="00C370A8" w:rsidP="00157D66">
      <w:pPr>
        <w:pStyle w:val="Title"/>
        <w:spacing w:before="0" w:after="0"/>
        <w:ind w:firstLine="0"/>
        <w:jc w:val="both"/>
        <w:rPr>
          <w:rFonts w:ascii="Times New Roman" w:hAnsi="Times New Roman" w:cs="Times New Roman"/>
          <w:b w:val="0"/>
          <w:sz w:val="16"/>
          <w:szCs w:val="16"/>
        </w:rPr>
      </w:pPr>
      <w:r w:rsidRPr="00475A67">
        <w:rPr>
          <w:rFonts w:ascii="Times New Roman" w:hAnsi="Times New Roman" w:cs="Times New Roman"/>
          <w:b w:val="0"/>
          <w:sz w:val="16"/>
          <w:szCs w:val="16"/>
        </w:rPr>
        <w:t>О внесении изменений в постановление администрации Павловского муниципального района Воронежской области от 31.10.2023 № 993 «Об утверждении административного регламента по предоставлению муниципальной услуги «</w:t>
      </w:r>
      <w:r w:rsidRPr="00475A67">
        <w:rPr>
          <w:rFonts w:ascii="Times New Roman" w:hAnsi="Times New Roman"/>
          <w:b w:val="0"/>
          <w:color w:val="000000"/>
          <w:sz w:val="16"/>
          <w:szCs w:val="16"/>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475A67">
        <w:rPr>
          <w:rFonts w:ascii="Times New Roman" w:hAnsi="Times New Roman" w:cs="Times New Roman"/>
          <w:b w:val="0"/>
          <w:sz w:val="16"/>
          <w:szCs w:val="16"/>
        </w:rPr>
        <w:t>» на территории Павловского  муниципального района Воронежской области»</w:t>
      </w:r>
    </w:p>
    <w:p w:rsidR="00C370A8" w:rsidRPr="00475A67" w:rsidRDefault="00C370A8" w:rsidP="00157D66">
      <w:pPr>
        <w:rPr>
          <w:sz w:val="16"/>
          <w:szCs w:val="16"/>
        </w:rPr>
      </w:pPr>
    </w:p>
    <w:p w:rsidR="00C370A8" w:rsidRPr="00475A67" w:rsidRDefault="00C370A8" w:rsidP="00157D66">
      <w:pPr>
        <w:pStyle w:val="afff"/>
        <w:widowControl w:val="0"/>
        <w:tabs>
          <w:tab w:val="left" w:pos="0"/>
        </w:tabs>
        <w:autoSpaceDE w:val="0"/>
        <w:autoSpaceDN w:val="0"/>
        <w:adjustRightInd w:val="0"/>
        <w:jc w:val="both"/>
        <w:rPr>
          <w:sz w:val="16"/>
          <w:szCs w:val="16"/>
        </w:rPr>
      </w:pPr>
      <w:r w:rsidRPr="00475A67">
        <w:rPr>
          <w:color w:val="000000"/>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475A67">
        <w:rPr>
          <w:sz w:val="16"/>
          <w:szCs w:val="16"/>
        </w:rPr>
        <w:t xml:space="preserve">, Уставом Павловского муниципального района Воронежской области, администрация Павловского муниципального района Воронежской области </w:t>
      </w:r>
    </w:p>
    <w:p w:rsidR="00C370A8" w:rsidRPr="00475A67" w:rsidRDefault="00C370A8" w:rsidP="00157D66">
      <w:pPr>
        <w:pStyle w:val="afff"/>
        <w:widowControl w:val="0"/>
        <w:tabs>
          <w:tab w:val="left" w:pos="0"/>
        </w:tabs>
        <w:autoSpaceDE w:val="0"/>
        <w:autoSpaceDN w:val="0"/>
        <w:adjustRightInd w:val="0"/>
        <w:jc w:val="center"/>
        <w:rPr>
          <w:sz w:val="16"/>
          <w:szCs w:val="16"/>
        </w:rPr>
      </w:pPr>
    </w:p>
    <w:p w:rsidR="00C370A8" w:rsidRPr="00475A67" w:rsidRDefault="00C370A8" w:rsidP="00157D66">
      <w:pPr>
        <w:pStyle w:val="afff"/>
        <w:widowControl w:val="0"/>
        <w:tabs>
          <w:tab w:val="left" w:pos="0"/>
        </w:tabs>
        <w:autoSpaceDE w:val="0"/>
        <w:autoSpaceDN w:val="0"/>
        <w:adjustRightInd w:val="0"/>
        <w:jc w:val="center"/>
        <w:rPr>
          <w:sz w:val="16"/>
          <w:szCs w:val="16"/>
        </w:rPr>
      </w:pPr>
      <w:r w:rsidRPr="00475A67">
        <w:rPr>
          <w:sz w:val="16"/>
          <w:szCs w:val="16"/>
        </w:rPr>
        <w:t>ПОСТАНОВЛЯЕТ:</w:t>
      </w:r>
    </w:p>
    <w:p w:rsidR="00C370A8" w:rsidRPr="00475A67" w:rsidRDefault="00C370A8" w:rsidP="00157D66">
      <w:pPr>
        <w:pStyle w:val="afff"/>
        <w:widowControl w:val="0"/>
        <w:tabs>
          <w:tab w:val="left" w:pos="0"/>
        </w:tabs>
        <w:autoSpaceDE w:val="0"/>
        <w:autoSpaceDN w:val="0"/>
        <w:adjustRightInd w:val="0"/>
        <w:jc w:val="both"/>
        <w:rPr>
          <w:sz w:val="16"/>
          <w:szCs w:val="16"/>
        </w:rPr>
      </w:pPr>
    </w:p>
    <w:p w:rsidR="00C370A8" w:rsidRPr="00475A67" w:rsidRDefault="00C370A8" w:rsidP="00157D66">
      <w:pPr>
        <w:pStyle w:val="afff"/>
        <w:widowControl w:val="0"/>
        <w:tabs>
          <w:tab w:val="left" w:pos="0"/>
        </w:tabs>
        <w:autoSpaceDE w:val="0"/>
        <w:autoSpaceDN w:val="0"/>
        <w:adjustRightInd w:val="0"/>
        <w:jc w:val="both"/>
        <w:rPr>
          <w:sz w:val="16"/>
          <w:szCs w:val="16"/>
        </w:rPr>
      </w:pPr>
      <w:r w:rsidRPr="00475A67">
        <w:rPr>
          <w:sz w:val="16"/>
          <w:szCs w:val="16"/>
        </w:rPr>
        <w:t>1. Внести в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Павловского муниципального района Воронежской области от 31.10.2023 № 993, следующие изменения:</w:t>
      </w:r>
    </w:p>
    <w:p w:rsidR="00C370A8" w:rsidRPr="00475A67" w:rsidRDefault="00C370A8" w:rsidP="00157D66">
      <w:pPr>
        <w:widowControl w:val="0"/>
        <w:tabs>
          <w:tab w:val="left" w:pos="0"/>
          <w:tab w:val="left" w:pos="993"/>
        </w:tabs>
        <w:autoSpaceDE w:val="0"/>
        <w:autoSpaceDN w:val="0"/>
        <w:adjustRightInd w:val="0"/>
        <w:rPr>
          <w:rFonts w:eastAsia="Calibri"/>
          <w:sz w:val="16"/>
          <w:szCs w:val="16"/>
          <w:lang w:eastAsia="en-US"/>
        </w:rPr>
      </w:pPr>
      <w:r w:rsidRPr="00475A67">
        <w:rPr>
          <w:rFonts w:eastAsia="Calibri"/>
          <w:sz w:val="16"/>
          <w:szCs w:val="16"/>
          <w:lang w:eastAsia="en-US"/>
        </w:rPr>
        <w:t xml:space="preserve">1.1. пункт 6 Раздела </w:t>
      </w:r>
      <w:r w:rsidRPr="00475A67">
        <w:rPr>
          <w:rFonts w:eastAsia="Calibri"/>
          <w:sz w:val="16"/>
          <w:szCs w:val="16"/>
          <w:lang w:val="en-US" w:eastAsia="en-US"/>
        </w:rPr>
        <w:t>II</w:t>
      </w:r>
      <w:r w:rsidRPr="00475A67">
        <w:rPr>
          <w:rFonts w:eastAsia="Calibri"/>
          <w:sz w:val="16"/>
          <w:szCs w:val="16"/>
          <w:lang w:eastAsia="en-US"/>
        </w:rPr>
        <w:t xml:space="preserve"> дополнить новым подпунктом 6.7 следующего содержания:</w:t>
      </w:r>
    </w:p>
    <w:p w:rsidR="00C370A8" w:rsidRPr="00475A67" w:rsidRDefault="00C370A8" w:rsidP="00157D66">
      <w:pPr>
        <w:autoSpaceDE w:val="0"/>
        <w:autoSpaceDN w:val="0"/>
        <w:adjustRightInd w:val="0"/>
        <w:rPr>
          <w:rFonts w:eastAsia="Calibri"/>
          <w:sz w:val="16"/>
          <w:szCs w:val="16"/>
          <w:lang w:eastAsia="en-US"/>
        </w:rPr>
      </w:pPr>
      <w:r w:rsidRPr="00475A67">
        <w:rPr>
          <w:rFonts w:eastAsia="Calibri"/>
          <w:sz w:val="16"/>
          <w:szCs w:val="16"/>
          <w:lang w:eastAsia="en-US"/>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370A8" w:rsidRPr="00475A67" w:rsidRDefault="00C370A8" w:rsidP="00157D66">
      <w:pPr>
        <w:autoSpaceDE w:val="0"/>
        <w:autoSpaceDN w:val="0"/>
        <w:adjustRightInd w:val="0"/>
        <w:rPr>
          <w:rFonts w:eastAsia="Calibri"/>
          <w:sz w:val="16"/>
          <w:szCs w:val="16"/>
          <w:lang w:eastAsia="en-US"/>
        </w:rPr>
      </w:pPr>
      <w:r w:rsidRPr="00475A67">
        <w:rPr>
          <w:rFonts w:eastAsia="Calibri"/>
          <w:sz w:val="16"/>
          <w:szCs w:val="16"/>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370A8" w:rsidRPr="00475A67" w:rsidRDefault="00C370A8" w:rsidP="00157D66">
      <w:pPr>
        <w:autoSpaceDE w:val="0"/>
        <w:autoSpaceDN w:val="0"/>
        <w:adjustRightInd w:val="0"/>
        <w:rPr>
          <w:rFonts w:eastAsia="Calibri"/>
          <w:sz w:val="16"/>
          <w:szCs w:val="16"/>
          <w:lang w:eastAsia="en-US"/>
        </w:rPr>
      </w:pPr>
      <w:r w:rsidRPr="00475A67">
        <w:rPr>
          <w:rFonts w:eastAsia="Calibri"/>
          <w:sz w:val="16"/>
          <w:szCs w:val="16"/>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w:t>
      </w:r>
      <w:r w:rsidRPr="00475A67">
        <w:rPr>
          <w:rFonts w:eastAsia="Calibri"/>
          <w:sz w:val="16"/>
          <w:szCs w:val="16"/>
          <w:lang w:eastAsia="en-US"/>
        </w:rPr>
        <w:lastRenderedPageBreak/>
        <w:t xml:space="preserve">пункта 23.4, пунктами 24.4, 25.4 раздела III настоящего Административного регламента.»; </w:t>
      </w:r>
    </w:p>
    <w:p w:rsidR="00C370A8" w:rsidRPr="00475A67" w:rsidRDefault="00C370A8" w:rsidP="00157D66">
      <w:pPr>
        <w:autoSpaceDE w:val="0"/>
        <w:autoSpaceDN w:val="0"/>
        <w:adjustRightInd w:val="0"/>
        <w:rPr>
          <w:rFonts w:eastAsia="Calibri"/>
          <w:sz w:val="16"/>
          <w:szCs w:val="16"/>
          <w:lang w:eastAsia="en-US"/>
        </w:rPr>
      </w:pPr>
      <w:r w:rsidRPr="00475A67">
        <w:rPr>
          <w:rFonts w:eastAsia="Calibri"/>
          <w:sz w:val="16"/>
          <w:szCs w:val="16"/>
          <w:lang w:eastAsia="en-US"/>
        </w:rPr>
        <w:t>1.2.подпункт 23.2.5 дополнить новым абзацем следующего содержания:</w:t>
      </w:r>
    </w:p>
    <w:p w:rsidR="00C370A8" w:rsidRPr="00475A67" w:rsidRDefault="00C370A8" w:rsidP="00157D66">
      <w:pPr>
        <w:autoSpaceDE w:val="0"/>
        <w:autoSpaceDN w:val="0"/>
        <w:adjustRightInd w:val="0"/>
        <w:rPr>
          <w:rFonts w:eastAsia="Calibri"/>
          <w:sz w:val="16"/>
          <w:szCs w:val="16"/>
          <w:lang w:eastAsia="en-US"/>
        </w:rPr>
      </w:pPr>
      <w:r w:rsidRPr="00475A67">
        <w:rPr>
          <w:rFonts w:eastAsia="Calibri"/>
          <w:sz w:val="16"/>
          <w:szCs w:val="16"/>
          <w:lang w:eastAsia="en-US"/>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 </w:t>
      </w:r>
    </w:p>
    <w:p w:rsidR="00C370A8" w:rsidRPr="00475A67" w:rsidRDefault="00C370A8" w:rsidP="00157D66">
      <w:pPr>
        <w:autoSpaceDE w:val="0"/>
        <w:autoSpaceDN w:val="0"/>
        <w:adjustRightInd w:val="0"/>
        <w:rPr>
          <w:rFonts w:eastAsia="Calibri"/>
          <w:sz w:val="16"/>
          <w:szCs w:val="16"/>
          <w:lang w:eastAsia="en-US"/>
        </w:rPr>
      </w:pPr>
      <w:r w:rsidRPr="00475A67">
        <w:rPr>
          <w:rFonts w:eastAsia="Calibri"/>
          <w:sz w:val="16"/>
          <w:szCs w:val="16"/>
          <w:lang w:eastAsia="en-US"/>
        </w:rPr>
        <w:t>1.3. В подпункте 30.3. пункта 30 Административного регламента слово «департамент» заменить словом «министерство».</w:t>
      </w:r>
    </w:p>
    <w:p w:rsidR="00C370A8" w:rsidRPr="00475A67" w:rsidRDefault="00C370A8" w:rsidP="00157D66">
      <w:pPr>
        <w:autoSpaceDE w:val="0"/>
        <w:autoSpaceDN w:val="0"/>
        <w:adjustRightInd w:val="0"/>
        <w:rPr>
          <w:rFonts w:eastAsia="Calibri"/>
          <w:sz w:val="16"/>
          <w:szCs w:val="16"/>
        </w:rPr>
      </w:pPr>
      <w:r w:rsidRPr="00475A67">
        <w:rPr>
          <w:sz w:val="16"/>
          <w:szCs w:val="16"/>
        </w:rPr>
        <w:t xml:space="preserve">2. </w:t>
      </w:r>
      <w:r w:rsidRPr="00475A67">
        <w:rPr>
          <w:rFonts w:eastAsia="Calibri"/>
          <w:sz w:val="16"/>
          <w:szCs w:val="16"/>
        </w:rPr>
        <w:t xml:space="preserve">Опубликовать настоящее постановление в муниципальной газете «Павловский муниципальный вестник». </w:t>
      </w:r>
    </w:p>
    <w:p w:rsidR="00C370A8" w:rsidRPr="00475A67" w:rsidRDefault="00C370A8" w:rsidP="00157D66">
      <w:pPr>
        <w:rPr>
          <w:sz w:val="16"/>
          <w:szCs w:val="16"/>
        </w:rPr>
      </w:pPr>
    </w:p>
    <w:p w:rsidR="00C370A8" w:rsidRPr="00475A67" w:rsidRDefault="00C370A8" w:rsidP="00157D66">
      <w:pPr>
        <w:rPr>
          <w:sz w:val="16"/>
          <w:szCs w:val="16"/>
        </w:rPr>
      </w:pPr>
    </w:p>
    <w:p w:rsidR="00C370A8" w:rsidRPr="00475A67" w:rsidRDefault="00C370A8" w:rsidP="00157D66">
      <w:pPr>
        <w:rPr>
          <w:sz w:val="16"/>
          <w:szCs w:val="16"/>
        </w:rPr>
      </w:pPr>
      <w:r w:rsidRPr="00475A67">
        <w:rPr>
          <w:sz w:val="16"/>
          <w:szCs w:val="16"/>
        </w:rPr>
        <w:t>Глава Павловского муниципального</w:t>
      </w:r>
    </w:p>
    <w:p w:rsidR="00C370A8" w:rsidRPr="00475A67" w:rsidRDefault="00C370A8" w:rsidP="00157D66">
      <w:pPr>
        <w:rPr>
          <w:sz w:val="16"/>
          <w:szCs w:val="16"/>
        </w:rPr>
      </w:pPr>
      <w:r w:rsidRPr="00475A67">
        <w:rPr>
          <w:sz w:val="16"/>
          <w:szCs w:val="16"/>
        </w:rPr>
        <w:t xml:space="preserve">района Воронежской области   </w:t>
      </w:r>
      <w:r w:rsidRPr="00475A67">
        <w:rPr>
          <w:sz w:val="16"/>
          <w:szCs w:val="16"/>
        </w:rPr>
        <w:tab/>
      </w:r>
      <w:r w:rsidRPr="00475A67">
        <w:rPr>
          <w:sz w:val="16"/>
          <w:szCs w:val="16"/>
        </w:rPr>
        <w:tab/>
      </w:r>
      <w:r w:rsidRPr="00475A67">
        <w:rPr>
          <w:sz w:val="16"/>
          <w:szCs w:val="16"/>
        </w:rPr>
        <w:tab/>
      </w:r>
      <w:r w:rsidRPr="00475A67">
        <w:rPr>
          <w:sz w:val="16"/>
          <w:szCs w:val="16"/>
        </w:rPr>
        <w:tab/>
      </w:r>
      <w:r w:rsidRPr="00475A67">
        <w:rPr>
          <w:sz w:val="16"/>
          <w:szCs w:val="16"/>
        </w:rPr>
        <w:tab/>
      </w:r>
      <w:r w:rsidRPr="00475A67">
        <w:rPr>
          <w:sz w:val="16"/>
          <w:szCs w:val="16"/>
        </w:rPr>
        <w:tab/>
        <w:t xml:space="preserve">  </w:t>
      </w:r>
      <w:r w:rsidRPr="00475A67">
        <w:rPr>
          <w:sz w:val="16"/>
          <w:szCs w:val="16"/>
        </w:rPr>
        <w:tab/>
        <w:t xml:space="preserve">   М.Н. Янцов</w:t>
      </w:r>
    </w:p>
    <w:p w:rsidR="00C370A8" w:rsidRPr="00475A67" w:rsidRDefault="00C370A8" w:rsidP="00157D66">
      <w:pPr>
        <w:rPr>
          <w:sz w:val="16"/>
          <w:szCs w:val="16"/>
        </w:rPr>
      </w:pPr>
    </w:p>
    <w:p w:rsidR="00157D66" w:rsidRPr="00062C4E" w:rsidRDefault="00157D66" w:rsidP="00157D66">
      <w:pPr>
        <w:pStyle w:val="af7"/>
        <w:ind w:right="-1"/>
        <w:rPr>
          <w:sz w:val="16"/>
          <w:szCs w:val="16"/>
        </w:rPr>
      </w:pPr>
      <w:r w:rsidRPr="00062C4E">
        <w:rPr>
          <w:sz w:val="16"/>
          <w:szCs w:val="16"/>
        </w:rPr>
        <w:t xml:space="preserve">АДМИНИСТРАЦИЯ </w:t>
      </w:r>
    </w:p>
    <w:p w:rsidR="00157D66" w:rsidRPr="00062C4E" w:rsidRDefault="00157D66" w:rsidP="00157D66">
      <w:pPr>
        <w:pStyle w:val="af7"/>
        <w:ind w:right="-1"/>
        <w:rPr>
          <w:sz w:val="16"/>
          <w:szCs w:val="16"/>
        </w:rPr>
      </w:pPr>
      <w:r w:rsidRPr="00062C4E">
        <w:rPr>
          <w:sz w:val="16"/>
          <w:szCs w:val="16"/>
        </w:rPr>
        <w:t xml:space="preserve">ПАВЛОВСКОГО МУНИЦИПАЛЬНОГО РАЙОНА </w:t>
      </w:r>
    </w:p>
    <w:p w:rsidR="00157D66" w:rsidRPr="00062C4E" w:rsidRDefault="00157D66" w:rsidP="00157D66">
      <w:pPr>
        <w:pStyle w:val="af7"/>
        <w:ind w:right="-1"/>
        <w:rPr>
          <w:sz w:val="16"/>
          <w:szCs w:val="16"/>
        </w:rPr>
      </w:pPr>
      <w:r w:rsidRPr="00062C4E">
        <w:rPr>
          <w:sz w:val="16"/>
          <w:szCs w:val="16"/>
        </w:rPr>
        <w:t>ВОРОНЕЖСКОЙ ОБЛАСТИ</w:t>
      </w:r>
    </w:p>
    <w:p w:rsidR="00157D66" w:rsidRPr="00062C4E" w:rsidRDefault="00157D66" w:rsidP="00157D66">
      <w:pPr>
        <w:ind w:right="-1"/>
        <w:jc w:val="center"/>
        <w:rPr>
          <w:sz w:val="16"/>
          <w:szCs w:val="16"/>
        </w:rPr>
      </w:pPr>
    </w:p>
    <w:p w:rsidR="00157D66" w:rsidRPr="00062C4E" w:rsidRDefault="00157D66" w:rsidP="00157D66">
      <w:pPr>
        <w:ind w:right="-1"/>
        <w:jc w:val="center"/>
        <w:rPr>
          <w:sz w:val="16"/>
          <w:szCs w:val="16"/>
        </w:rPr>
      </w:pPr>
      <w:r w:rsidRPr="00062C4E">
        <w:rPr>
          <w:b/>
          <w:sz w:val="16"/>
          <w:szCs w:val="16"/>
        </w:rPr>
        <w:t>ПОСТАНОВЛЕНИЕ</w:t>
      </w:r>
    </w:p>
    <w:p w:rsidR="00157D66" w:rsidRPr="00062C4E" w:rsidRDefault="00157D66" w:rsidP="00157D66">
      <w:pPr>
        <w:pStyle w:val="Title"/>
        <w:spacing w:before="0" w:after="0"/>
        <w:ind w:right="-1" w:firstLine="0"/>
        <w:jc w:val="both"/>
        <w:rPr>
          <w:rFonts w:ascii="Times New Roman" w:hAnsi="Times New Roman" w:cs="Times New Roman"/>
          <w:sz w:val="16"/>
          <w:szCs w:val="16"/>
        </w:rPr>
      </w:pPr>
      <w:r w:rsidRPr="00062C4E">
        <w:rPr>
          <w:rFonts w:ascii="Times New Roman" w:hAnsi="Times New Roman" w:cs="Times New Roman"/>
          <w:sz w:val="16"/>
          <w:szCs w:val="16"/>
        </w:rPr>
        <w:t>От 15.11.2024 № 852</w:t>
      </w:r>
    </w:p>
    <w:p w:rsidR="00157D66" w:rsidRPr="00062C4E" w:rsidRDefault="00157D66" w:rsidP="00157D66">
      <w:pPr>
        <w:pStyle w:val="Title"/>
        <w:spacing w:before="0" w:after="0"/>
        <w:ind w:right="-1" w:firstLine="0"/>
        <w:jc w:val="both"/>
        <w:rPr>
          <w:rFonts w:ascii="Times New Roman" w:hAnsi="Times New Roman" w:cs="Times New Roman"/>
          <w:b w:val="0"/>
          <w:sz w:val="16"/>
          <w:szCs w:val="16"/>
        </w:rPr>
      </w:pPr>
      <w:r w:rsidRPr="00062C4E">
        <w:rPr>
          <w:rFonts w:ascii="Times New Roman" w:hAnsi="Times New Roman" w:cs="Times New Roman"/>
          <w:b w:val="0"/>
          <w:sz w:val="16"/>
          <w:szCs w:val="16"/>
        </w:rPr>
        <w:t>О внесении изменений в постановление администрации Павловского муниципального района Воронежской области от 31.10.2023 № 999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территории»на территории Павловского  муниципального района Воронежской области»</w:t>
      </w:r>
    </w:p>
    <w:p w:rsidR="00157D66" w:rsidRPr="00062C4E" w:rsidRDefault="00157D66" w:rsidP="00157D66">
      <w:pPr>
        <w:ind w:right="-1"/>
        <w:rPr>
          <w:sz w:val="16"/>
          <w:szCs w:val="16"/>
        </w:rPr>
      </w:pPr>
    </w:p>
    <w:p w:rsidR="00157D66" w:rsidRPr="00062C4E" w:rsidRDefault="00157D66" w:rsidP="00157D66">
      <w:pPr>
        <w:pStyle w:val="afff"/>
        <w:widowControl w:val="0"/>
        <w:tabs>
          <w:tab w:val="left" w:pos="0"/>
        </w:tabs>
        <w:autoSpaceDE w:val="0"/>
        <w:autoSpaceDN w:val="0"/>
        <w:adjustRightInd w:val="0"/>
        <w:ind w:right="-1"/>
        <w:jc w:val="both"/>
        <w:rPr>
          <w:sz w:val="16"/>
          <w:szCs w:val="16"/>
        </w:rPr>
      </w:pPr>
      <w:r w:rsidRPr="00062C4E">
        <w:rPr>
          <w:color w:val="000000"/>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w:t>
      </w:r>
      <w:r w:rsidRPr="00062C4E">
        <w:rPr>
          <w:sz w:val="16"/>
          <w:szCs w:val="16"/>
        </w:rPr>
        <w:t xml:space="preserve">, Уставом Павловского муниципального района Воронежской области, администрация Павловского муниципального района Воронежской области </w:t>
      </w:r>
    </w:p>
    <w:p w:rsidR="00157D66" w:rsidRPr="00062C4E" w:rsidRDefault="00157D66" w:rsidP="00157D66">
      <w:pPr>
        <w:pStyle w:val="afff"/>
        <w:widowControl w:val="0"/>
        <w:tabs>
          <w:tab w:val="left" w:pos="0"/>
        </w:tabs>
        <w:autoSpaceDE w:val="0"/>
        <w:autoSpaceDN w:val="0"/>
        <w:adjustRightInd w:val="0"/>
        <w:ind w:right="-1"/>
        <w:jc w:val="center"/>
        <w:rPr>
          <w:sz w:val="16"/>
          <w:szCs w:val="16"/>
        </w:rPr>
      </w:pPr>
    </w:p>
    <w:p w:rsidR="00157D66" w:rsidRPr="00062C4E" w:rsidRDefault="00157D66" w:rsidP="00157D66">
      <w:pPr>
        <w:pStyle w:val="afff"/>
        <w:widowControl w:val="0"/>
        <w:tabs>
          <w:tab w:val="left" w:pos="0"/>
        </w:tabs>
        <w:autoSpaceDE w:val="0"/>
        <w:autoSpaceDN w:val="0"/>
        <w:adjustRightInd w:val="0"/>
        <w:ind w:right="-1"/>
        <w:jc w:val="center"/>
        <w:rPr>
          <w:sz w:val="16"/>
          <w:szCs w:val="16"/>
        </w:rPr>
      </w:pPr>
      <w:r w:rsidRPr="00062C4E">
        <w:rPr>
          <w:sz w:val="16"/>
          <w:szCs w:val="16"/>
        </w:rPr>
        <w:t>ПОСТАНОВЛЯЕТ:</w:t>
      </w:r>
    </w:p>
    <w:p w:rsidR="00157D66" w:rsidRPr="00062C4E" w:rsidRDefault="00157D66" w:rsidP="00157D66">
      <w:pPr>
        <w:pStyle w:val="afff"/>
        <w:widowControl w:val="0"/>
        <w:tabs>
          <w:tab w:val="left" w:pos="0"/>
        </w:tabs>
        <w:autoSpaceDE w:val="0"/>
        <w:autoSpaceDN w:val="0"/>
        <w:adjustRightInd w:val="0"/>
        <w:ind w:right="-1"/>
        <w:jc w:val="both"/>
        <w:rPr>
          <w:sz w:val="16"/>
          <w:szCs w:val="16"/>
        </w:rPr>
      </w:pPr>
    </w:p>
    <w:p w:rsidR="00157D66" w:rsidRPr="00062C4E" w:rsidRDefault="00157D66" w:rsidP="00157D66">
      <w:pPr>
        <w:pStyle w:val="afff"/>
        <w:widowControl w:val="0"/>
        <w:tabs>
          <w:tab w:val="left" w:pos="0"/>
        </w:tabs>
        <w:autoSpaceDE w:val="0"/>
        <w:autoSpaceDN w:val="0"/>
        <w:adjustRightInd w:val="0"/>
        <w:ind w:right="-1"/>
        <w:jc w:val="both"/>
        <w:rPr>
          <w:sz w:val="16"/>
          <w:szCs w:val="16"/>
        </w:rPr>
      </w:pPr>
      <w:r w:rsidRPr="00062C4E">
        <w:rPr>
          <w:sz w:val="16"/>
          <w:szCs w:val="16"/>
        </w:rPr>
        <w:t>1. Внести в административный регламент, утвержденный постановлением администрации Павловского муниципального района Воронежской области от 31.10.2023 № 999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территорииПавловского муниципального района Воронежской области» следующие изменения:</w:t>
      </w:r>
    </w:p>
    <w:p w:rsidR="00157D66" w:rsidRPr="00062C4E" w:rsidRDefault="00157D66" w:rsidP="00157D66">
      <w:pPr>
        <w:widowControl w:val="0"/>
        <w:tabs>
          <w:tab w:val="left" w:pos="0"/>
          <w:tab w:val="left" w:pos="993"/>
        </w:tabs>
        <w:autoSpaceDE w:val="0"/>
        <w:autoSpaceDN w:val="0"/>
        <w:adjustRightInd w:val="0"/>
        <w:ind w:right="-1"/>
        <w:rPr>
          <w:rFonts w:eastAsia="Calibri"/>
          <w:sz w:val="16"/>
          <w:szCs w:val="16"/>
          <w:lang w:eastAsia="en-US"/>
        </w:rPr>
      </w:pPr>
      <w:r w:rsidRPr="00062C4E">
        <w:rPr>
          <w:rFonts w:eastAsia="Calibri"/>
          <w:sz w:val="16"/>
          <w:szCs w:val="16"/>
          <w:lang w:eastAsia="en-US"/>
        </w:rPr>
        <w:t xml:space="preserve">1.1. пункт 6 Раздела </w:t>
      </w:r>
      <w:r w:rsidRPr="00062C4E">
        <w:rPr>
          <w:rFonts w:eastAsia="Calibri"/>
          <w:sz w:val="16"/>
          <w:szCs w:val="16"/>
          <w:lang w:val="en-US" w:eastAsia="en-US"/>
        </w:rPr>
        <w:t>II</w:t>
      </w:r>
      <w:r w:rsidRPr="00062C4E">
        <w:rPr>
          <w:rFonts w:eastAsia="Calibri"/>
          <w:sz w:val="16"/>
          <w:szCs w:val="16"/>
          <w:lang w:eastAsia="en-US"/>
        </w:rPr>
        <w:t xml:space="preserve"> дополнить новым подпунктом 6.7 следующего содержания:</w:t>
      </w:r>
    </w:p>
    <w:p w:rsidR="00157D66" w:rsidRPr="00062C4E" w:rsidRDefault="00157D66" w:rsidP="00157D66">
      <w:pPr>
        <w:autoSpaceDE w:val="0"/>
        <w:autoSpaceDN w:val="0"/>
        <w:adjustRightInd w:val="0"/>
        <w:ind w:right="-1"/>
        <w:rPr>
          <w:sz w:val="16"/>
          <w:szCs w:val="16"/>
        </w:rPr>
      </w:pPr>
      <w:r w:rsidRPr="00062C4E">
        <w:rPr>
          <w:rFonts w:eastAsia="Calibri"/>
          <w:sz w:val="16"/>
          <w:szCs w:val="16"/>
          <w:lang w:eastAsia="en-US"/>
        </w:rPr>
        <w:t>«</w:t>
      </w:r>
      <w:r w:rsidRPr="00062C4E">
        <w:rPr>
          <w:sz w:val="16"/>
          <w:szCs w:val="16"/>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7D66" w:rsidRPr="00062C4E" w:rsidRDefault="00157D66" w:rsidP="00157D66">
      <w:pPr>
        <w:autoSpaceDE w:val="0"/>
        <w:autoSpaceDN w:val="0"/>
        <w:adjustRightInd w:val="0"/>
        <w:ind w:right="-1"/>
        <w:rPr>
          <w:sz w:val="16"/>
          <w:szCs w:val="16"/>
        </w:rPr>
      </w:pPr>
      <w:r w:rsidRPr="00062C4E">
        <w:rPr>
          <w:sz w:val="16"/>
          <w:szCs w:val="16"/>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w:t>
      </w:r>
      <w:r w:rsidRPr="00062C4E">
        <w:rPr>
          <w:sz w:val="16"/>
          <w:szCs w:val="16"/>
        </w:rPr>
        <w:lastRenderedPageBreak/>
        <w:t>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7D66" w:rsidRPr="00062C4E" w:rsidRDefault="00157D66" w:rsidP="00157D66">
      <w:pPr>
        <w:autoSpaceDE w:val="0"/>
        <w:autoSpaceDN w:val="0"/>
        <w:adjustRightInd w:val="0"/>
        <w:ind w:right="-1"/>
        <w:rPr>
          <w:sz w:val="16"/>
          <w:szCs w:val="16"/>
        </w:rPr>
      </w:pPr>
      <w:r w:rsidRPr="00062C4E">
        <w:rPr>
          <w:sz w:val="16"/>
          <w:szCs w:val="1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062C4E">
        <w:rPr>
          <w:sz w:val="16"/>
          <w:szCs w:val="16"/>
          <w:lang w:val="en-US"/>
        </w:rPr>
        <w:t>III</w:t>
      </w:r>
      <w:r w:rsidRPr="00062C4E">
        <w:rPr>
          <w:sz w:val="16"/>
          <w:szCs w:val="16"/>
        </w:rPr>
        <w:t xml:space="preserve"> настоящего Административного регламента.»; </w:t>
      </w:r>
    </w:p>
    <w:p w:rsidR="00157D66" w:rsidRPr="00062C4E" w:rsidRDefault="00157D66" w:rsidP="00157D66">
      <w:pPr>
        <w:autoSpaceDE w:val="0"/>
        <w:autoSpaceDN w:val="0"/>
        <w:adjustRightInd w:val="0"/>
        <w:ind w:right="-1"/>
        <w:rPr>
          <w:rFonts w:eastAsia="Calibri"/>
          <w:sz w:val="16"/>
          <w:szCs w:val="16"/>
          <w:lang w:eastAsia="en-US"/>
        </w:rPr>
      </w:pPr>
      <w:r w:rsidRPr="00062C4E">
        <w:rPr>
          <w:sz w:val="16"/>
          <w:szCs w:val="16"/>
        </w:rPr>
        <w:t xml:space="preserve">1.2. подпункт 22.1.4 раздела </w:t>
      </w:r>
      <w:r w:rsidRPr="00062C4E">
        <w:rPr>
          <w:rFonts w:eastAsia="Calibri"/>
          <w:sz w:val="16"/>
          <w:szCs w:val="16"/>
          <w:lang w:val="en-US" w:eastAsia="en-US"/>
        </w:rPr>
        <w:t>III</w:t>
      </w:r>
      <w:r w:rsidRPr="00062C4E">
        <w:rPr>
          <w:rFonts w:eastAsia="Calibri"/>
          <w:sz w:val="16"/>
          <w:szCs w:val="16"/>
          <w:lang w:eastAsia="en-US"/>
        </w:rPr>
        <w:t xml:space="preserve"> изложить в следующей редакции:</w:t>
      </w:r>
    </w:p>
    <w:p w:rsidR="00157D66" w:rsidRPr="00062C4E" w:rsidRDefault="00157D66" w:rsidP="00157D66">
      <w:pPr>
        <w:autoSpaceDE w:val="0"/>
        <w:autoSpaceDN w:val="0"/>
        <w:adjustRightInd w:val="0"/>
        <w:ind w:right="-1"/>
        <w:rPr>
          <w:rFonts w:eastAsia="Calibri"/>
          <w:sz w:val="16"/>
          <w:szCs w:val="16"/>
          <w:lang w:eastAsia="en-US"/>
        </w:rPr>
      </w:pPr>
      <w:r w:rsidRPr="00062C4E">
        <w:rPr>
          <w:rFonts w:eastAsia="Calibri"/>
          <w:sz w:val="16"/>
          <w:szCs w:val="16"/>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p>
    <w:p w:rsidR="00157D66" w:rsidRPr="00062C4E" w:rsidRDefault="00157D66" w:rsidP="00157D66">
      <w:pPr>
        <w:autoSpaceDE w:val="0"/>
        <w:autoSpaceDN w:val="0"/>
        <w:adjustRightInd w:val="0"/>
        <w:ind w:right="-1"/>
        <w:rPr>
          <w:rFonts w:eastAsia="Calibri"/>
          <w:sz w:val="16"/>
          <w:szCs w:val="16"/>
          <w:lang w:eastAsia="en-US"/>
        </w:rPr>
      </w:pPr>
      <w:r w:rsidRPr="00062C4E">
        <w:rPr>
          <w:rFonts w:eastAsia="Calibri"/>
          <w:sz w:val="16"/>
          <w:szCs w:val="16"/>
          <w:lang w:eastAsia="en-US"/>
        </w:rPr>
        <w:t xml:space="preserve">1.3. подпункт 22.2. раздела </w:t>
      </w:r>
      <w:r w:rsidRPr="00062C4E">
        <w:rPr>
          <w:rFonts w:eastAsia="Calibri"/>
          <w:sz w:val="16"/>
          <w:szCs w:val="16"/>
          <w:lang w:val="en-US" w:eastAsia="en-US"/>
        </w:rPr>
        <w:t>III</w:t>
      </w:r>
      <w:r w:rsidRPr="00062C4E">
        <w:rPr>
          <w:rFonts w:eastAsia="Calibri"/>
          <w:sz w:val="16"/>
          <w:szCs w:val="16"/>
          <w:lang w:eastAsia="en-US"/>
        </w:rPr>
        <w:t xml:space="preserve"> дополнить новым абзацем следующего содержания:</w:t>
      </w:r>
    </w:p>
    <w:p w:rsidR="00157D66" w:rsidRPr="00062C4E" w:rsidRDefault="00157D66" w:rsidP="00157D66">
      <w:pPr>
        <w:autoSpaceDE w:val="0"/>
        <w:autoSpaceDN w:val="0"/>
        <w:adjustRightInd w:val="0"/>
        <w:ind w:right="-1"/>
        <w:rPr>
          <w:sz w:val="16"/>
          <w:szCs w:val="16"/>
        </w:rPr>
      </w:pPr>
      <w:r w:rsidRPr="00062C4E">
        <w:rPr>
          <w:rFonts w:eastAsia="Calibri"/>
          <w:sz w:val="16"/>
          <w:szCs w:val="16"/>
          <w:lang w:eastAsia="en-US"/>
        </w:rPr>
        <w:t>«</w:t>
      </w:r>
      <w:r w:rsidRPr="00062C4E">
        <w:rPr>
          <w:sz w:val="16"/>
          <w:szCs w:val="1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3" w:history="1">
        <w:r w:rsidRPr="00062C4E">
          <w:rPr>
            <w:sz w:val="16"/>
            <w:szCs w:val="16"/>
          </w:rPr>
          <w:t>статьей 11</w:t>
        </w:r>
      </w:hyperlink>
      <w:r w:rsidRPr="00062C4E">
        <w:rPr>
          <w:sz w:val="16"/>
          <w:szCs w:val="16"/>
        </w:rPr>
        <w:t xml:space="preserve"> указанного Федерального закона.»;</w:t>
      </w:r>
    </w:p>
    <w:p w:rsidR="00157D66" w:rsidRPr="00062C4E" w:rsidRDefault="00157D66" w:rsidP="00157D66">
      <w:pPr>
        <w:autoSpaceDE w:val="0"/>
        <w:autoSpaceDN w:val="0"/>
        <w:adjustRightInd w:val="0"/>
        <w:ind w:right="-1"/>
        <w:rPr>
          <w:sz w:val="16"/>
          <w:szCs w:val="16"/>
        </w:rPr>
      </w:pPr>
      <w:r w:rsidRPr="00062C4E">
        <w:rPr>
          <w:sz w:val="16"/>
          <w:szCs w:val="16"/>
        </w:rPr>
        <w:t xml:space="preserve">1.4. В пункте 37, пункте 39 Раздела </w:t>
      </w:r>
      <w:r w:rsidRPr="00062C4E">
        <w:rPr>
          <w:sz w:val="16"/>
          <w:szCs w:val="16"/>
          <w:lang w:val="en-US"/>
        </w:rPr>
        <w:t>V</w:t>
      </w:r>
      <w:r w:rsidRPr="00062C4E">
        <w:rPr>
          <w:sz w:val="16"/>
          <w:szCs w:val="16"/>
        </w:rPr>
        <w:t xml:space="preserve"> слово «</w:t>
      </w:r>
      <w:r w:rsidRPr="00062C4E">
        <w:rPr>
          <w:rFonts w:eastAsia="Calibri"/>
          <w:sz w:val="16"/>
          <w:szCs w:val="16"/>
        </w:rPr>
        <w:t>департамент» заменить словом «министерство».</w:t>
      </w:r>
    </w:p>
    <w:p w:rsidR="00157D66" w:rsidRPr="00062C4E" w:rsidRDefault="00157D66" w:rsidP="00157D66">
      <w:pPr>
        <w:autoSpaceDE w:val="0"/>
        <w:autoSpaceDN w:val="0"/>
        <w:adjustRightInd w:val="0"/>
        <w:ind w:right="-1"/>
        <w:rPr>
          <w:rFonts w:eastAsia="Calibri"/>
          <w:sz w:val="16"/>
          <w:szCs w:val="16"/>
        </w:rPr>
      </w:pPr>
      <w:r w:rsidRPr="00062C4E">
        <w:rPr>
          <w:sz w:val="16"/>
          <w:szCs w:val="16"/>
        </w:rPr>
        <w:t xml:space="preserve">2. </w:t>
      </w:r>
      <w:r w:rsidRPr="00062C4E">
        <w:rPr>
          <w:rFonts w:eastAsia="Calibri"/>
          <w:sz w:val="16"/>
          <w:szCs w:val="16"/>
        </w:rPr>
        <w:t xml:space="preserve">Опубликовать настоящее постановление в муниципальной газете «Павловский муниципальный вестник». </w:t>
      </w:r>
    </w:p>
    <w:p w:rsidR="00157D66" w:rsidRPr="00062C4E" w:rsidRDefault="00157D66" w:rsidP="00157D66">
      <w:pPr>
        <w:ind w:right="-1"/>
        <w:rPr>
          <w:sz w:val="16"/>
          <w:szCs w:val="16"/>
        </w:rPr>
      </w:pPr>
    </w:p>
    <w:p w:rsidR="00157D66" w:rsidRPr="00062C4E" w:rsidRDefault="00157D66" w:rsidP="00157D66">
      <w:pPr>
        <w:ind w:right="-1"/>
        <w:rPr>
          <w:sz w:val="16"/>
          <w:szCs w:val="16"/>
        </w:rPr>
      </w:pPr>
      <w:r w:rsidRPr="00062C4E">
        <w:rPr>
          <w:sz w:val="16"/>
          <w:szCs w:val="16"/>
        </w:rPr>
        <w:t>Глава Павловского муниципального</w:t>
      </w:r>
    </w:p>
    <w:p w:rsidR="00157D66" w:rsidRPr="00062C4E" w:rsidRDefault="00157D66" w:rsidP="00157D66">
      <w:pPr>
        <w:ind w:right="-1"/>
        <w:rPr>
          <w:sz w:val="16"/>
          <w:szCs w:val="16"/>
        </w:rPr>
      </w:pPr>
      <w:r w:rsidRPr="00062C4E">
        <w:rPr>
          <w:sz w:val="16"/>
          <w:szCs w:val="16"/>
        </w:rPr>
        <w:t xml:space="preserve">района Воронежской области   </w:t>
      </w:r>
      <w:r w:rsidRPr="00062C4E">
        <w:rPr>
          <w:sz w:val="16"/>
          <w:szCs w:val="16"/>
        </w:rPr>
        <w:tab/>
      </w:r>
      <w:r w:rsidRPr="00062C4E">
        <w:rPr>
          <w:sz w:val="16"/>
          <w:szCs w:val="16"/>
        </w:rPr>
        <w:tab/>
      </w:r>
      <w:r w:rsidRPr="00062C4E">
        <w:rPr>
          <w:sz w:val="16"/>
          <w:szCs w:val="16"/>
        </w:rPr>
        <w:tab/>
      </w:r>
      <w:r w:rsidRPr="00062C4E">
        <w:rPr>
          <w:sz w:val="16"/>
          <w:szCs w:val="16"/>
        </w:rPr>
        <w:tab/>
      </w:r>
      <w:r w:rsidRPr="00062C4E">
        <w:rPr>
          <w:sz w:val="16"/>
          <w:szCs w:val="16"/>
        </w:rPr>
        <w:tab/>
      </w:r>
      <w:r w:rsidRPr="00062C4E">
        <w:rPr>
          <w:sz w:val="16"/>
          <w:szCs w:val="16"/>
        </w:rPr>
        <w:tab/>
        <w:t xml:space="preserve">  </w:t>
      </w:r>
      <w:r w:rsidRPr="00062C4E">
        <w:rPr>
          <w:sz w:val="16"/>
          <w:szCs w:val="16"/>
        </w:rPr>
        <w:tab/>
        <w:t xml:space="preserve">   М.Н. Янцов</w:t>
      </w:r>
    </w:p>
    <w:p w:rsidR="00C370A8" w:rsidRDefault="00C370A8" w:rsidP="00157D66">
      <w:pPr>
        <w:rPr>
          <w:sz w:val="16"/>
          <w:szCs w:val="16"/>
        </w:rPr>
      </w:pPr>
    </w:p>
    <w:p w:rsidR="00C370A8" w:rsidRDefault="00C370A8" w:rsidP="00157D66">
      <w:pPr>
        <w:rPr>
          <w:sz w:val="16"/>
          <w:szCs w:val="16"/>
        </w:rPr>
      </w:pPr>
    </w:p>
    <w:tbl>
      <w:tblPr>
        <w:tblStyle w:val="af4"/>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157D66">
            <w:pPr>
              <w:jc w:val="center"/>
              <w:rPr>
                <w:b/>
              </w:rPr>
            </w:pPr>
            <w:r>
              <w:rPr>
                <w:b/>
              </w:rPr>
              <w:t>Городское поселение город Павловск</w:t>
            </w:r>
          </w:p>
        </w:tc>
      </w:tr>
    </w:tbl>
    <w:p w:rsidR="00986AB6" w:rsidRPr="00914810" w:rsidRDefault="00986AB6" w:rsidP="00157D66">
      <w:pPr>
        <w:pStyle w:val="ConsPlusNormal"/>
        <w:ind w:firstLine="0"/>
        <w:jc w:val="both"/>
        <w:rPr>
          <w:rFonts w:ascii="Times New Roman" w:hAnsi="Times New Roman"/>
          <w:sz w:val="16"/>
          <w:szCs w:val="16"/>
        </w:rPr>
      </w:pPr>
    </w:p>
    <w:p w:rsidR="00986AB6" w:rsidRPr="00914810" w:rsidRDefault="00986AB6" w:rsidP="00157D66">
      <w:pPr>
        <w:pStyle w:val="10"/>
        <w:keepNext w:val="0"/>
        <w:widowControl w:val="0"/>
        <w:spacing w:before="0" w:after="0"/>
        <w:jc w:val="center"/>
        <w:rPr>
          <w:rFonts w:ascii="Times New Roman" w:hAnsi="Times New Roman"/>
          <w:bCs w:val="0"/>
          <w:sz w:val="16"/>
          <w:szCs w:val="16"/>
        </w:rPr>
      </w:pPr>
      <w:r w:rsidRPr="00914810">
        <w:rPr>
          <w:rFonts w:ascii="Times New Roman" w:hAnsi="Times New Roman"/>
          <w:sz w:val="16"/>
          <w:szCs w:val="16"/>
        </w:rPr>
        <w:t>СОВЕТ НАРОДНЫХ ДЕПУТАТОВ</w:t>
      </w:r>
    </w:p>
    <w:p w:rsidR="00986AB6" w:rsidRPr="00914810" w:rsidRDefault="00986AB6" w:rsidP="00157D66">
      <w:pPr>
        <w:pStyle w:val="10"/>
        <w:keepNext w:val="0"/>
        <w:widowControl w:val="0"/>
        <w:spacing w:before="0" w:after="0"/>
        <w:jc w:val="center"/>
        <w:rPr>
          <w:rFonts w:ascii="Times New Roman" w:hAnsi="Times New Roman"/>
          <w:bCs w:val="0"/>
          <w:sz w:val="16"/>
          <w:szCs w:val="16"/>
        </w:rPr>
      </w:pPr>
      <w:r w:rsidRPr="00914810">
        <w:rPr>
          <w:rFonts w:ascii="Times New Roman" w:hAnsi="Times New Roman"/>
          <w:sz w:val="16"/>
          <w:szCs w:val="16"/>
        </w:rPr>
        <w:t>ГОРОДСКОГО ПОСЕЛЕНИЯ - ГОРОД ПАВЛОВСК</w:t>
      </w:r>
    </w:p>
    <w:p w:rsidR="00986AB6" w:rsidRPr="00914810" w:rsidRDefault="00986AB6" w:rsidP="00157D66">
      <w:pPr>
        <w:pStyle w:val="10"/>
        <w:keepNext w:val="0"/>
        <w:widowControl w:val="0"/>
        <w:spacing w:before="0" w:after="0"/>
        <w:jc w:val="center"/>
        <w:rPr>
          <w:rFonts w:ascii="Times New Roman" w:hAnsi="Times New Roman"/>
          <w:bCs w:val="0"/>
          <w:sz w:val="16"/>
          <w:szCs w:val="16"/>
        </w:rPr>
      </w:pPr>
      <w:r w:rsidRPr="00914810">
        <w:rPr>
          <w:rFonts w:ascii="Times New Roman" w:hAnsi="Times New Roman"/>
          <w:sz w:val="16"/>
          <w:szCs w:val="16"/>
        </w:rPr>
        <w:t>ПАВЛОВСКОГО МУНИЦИПАЛЬНОГО РАЙОНА</w:t>
      </w:r>
    </w:p>
    <w:p w:rsidR="00986AB6" w:rsidRPr="00914810" w:rsidRDefault="00986AB6" w:rsidP="00157D66">
      <w:pPr>
        <w:pStyle w:val="2"/>
        <w:keepNext w:val="0"/>
        <w:widowControl w:val="0"/>
        <w:rPr>
          <w:b w:val="0"/>
          <w:bCs w:val="0"/>
        </w:rPr>
      </w:pPr>
      <w:r w:rsidRPr="00914810">
        <w:t>ВОРОНЕЖСКОЙ ОБЛАСТИ</w:t>
      </w:r>
    </w:p>
    <w:p w:rsidR="00986AB6" w:rsidRPr="00914810" w:rsidRDefault="00986AB6" w:rsidP="00157D66">
      <w:pPr>
        <w:widowControl w:val="0"/>
        <w:rPr>
          <w:sz w:val="16"/>
          <w:szCs w:val="16"/>
        </w:rPr>
      </w:pPr>
    </w:p>
    <w:p w:rsidR="00986AB6" w:rsidRPr="00914810" w:rsidRDefault="00986AB6" w:rsidP="00157D66">
      <w:pPr>
        <w:pStyle w:val="4"/>
        <w:keepNext w:val="0"/>
        <w:widowControl w:val="0"/>
        <w:spacing w:before="0" w:after="0"/>
        <w:jc w:val="center"/>
        <w:rPr>
          <w:sz w:val="16"/>
          <w:szCs w:val="16"/>
        </w:rPr>
      </w:pPr>
      <w:r w:rsidRPr="00914810">
        <w:rPr>
          <w:sz w:val="16"/>
          <w:szCs w:val="16"/>
        </w:rPr>
        <w:t>Р Е Ш Е Н И Е</w:t>
      </w:r>
    </w:p>
    <w:p w:rsidR="00986AB6" w:rsidRPr="00914810" w:rsidRDefault="00986AB6" w:rsidP="00157D66">
      <w:pPr>
        <w:widowControl w:val="0"/>
        <w:pBdr>
          <w:bottom w:val="single" w:sz="4" w:space="1" w:color="auto"/>
        </w:pBdr>
        <w:rPr>
          <w:sz w:val="16"/>
          <w:szCs w:val="16"/>
        </w:rPr>
      </w:pPr>
    </w:p>
    <w:p w:rsidR="00986AB6" w:rsidRPr="00914810" w:rsidRDefault="00986AB6" w:rsidP="00157D66">
      <w:pPr>
        <w:widowControl w:val="0"/>
        <w:pBdr>
          <w:bottom w:val="single" w:sz="4" w:space="1" w:color="auto"/>
        </w:pBdr>
        <w:rPr>
          <w:sz w:val="16"/>
          <w:szCs w:val="16"/>
        </w:rPr>
      </w:pPr>
      <w:r w:rsidRPr="00914810">
        <w:rPr>
          <w:sz w:val="16"/>
          <w:szCs w:val="16"/>
        </w:rPr>
        <w:t>от  31.10.2024 г.                    №   166</w:t>
      </w:r>
    </w:p>
    <w:p w:rsidR="00986AB6" w:rsidRPr="00914810" w:rsidRDefault="00986AB6" w:rsidP="00157D66">
      <w:pPr>
        <w:widowControl w:val="0"/>
        <w:rPr>
          <w:sz w:val="16"/>
          <w:szCs w:val="16"/>
        </w:rPr>
      </w:pPr>
      <w:r w:rsidRPr="00914810">
        <w:rPr>
          <w:sz w:val="16"/>
          <w:szCs w:val="16"/>
        </w:rPr>
        <w:t>г. Павловск</w:t>
      </w:r>
    </w:p>
    <w:p w:rsidR="00986AB6" w:rsidRPr="00914810" w:rsidRDefault="00986AB6" w:rsidP="00157D66">
      <w:pPr>
        <w:widowControl w:val="0"/>
        <w:jc w:val="both"/>
        <w:rPr>
          <w:sz w:val="16"/>
          <w:szCs w:val="16"/>
        </w:rPr>
      </w:pPr>
      <w:r w:rsidRPr="00914810">
        <w:rPr>
          <w:sz w:val="16"/>
          <w:szCs w:val="16"/>
        </w:rPr>
        <w:t>О передаче осуществления части полномочий городского поселения – город Павловск Павловскому муниципальному району Воронежской области</w:t>
      </w:r>
    </w:p>
    <w:p w:rsidR="00986AB6" w:rsidRPr="00914810" w:rsidRDefault="00986AB6" w:rsidP="00157D66">
      <w:pPr>
        <w:widowControl w:val="0"/>
        <w:jc w:val="right"/>
        <w:rPr>
          <w:sz w:val="16"/>
          <w:szCs w:val="16"/>
        </w:rPr>
      </w:pPr>
      <w:r w:rsidRPr="00914810">
        <w:rPr>
          <w:sz w:val="16"/>
          <w:szCs w:val="16"/>
        </w:rPr>
        <w:t>Принято  31.10.2024 г.</w:t>
      </w:r>
    </w:p>
    <w:p w:rsidR="00986AB6" w:rsidRPr="00914810" w:rsidRDefault="00986AB6" w:rsidP="00157D66">
      <w:pPr>
        <w:widowControl w:val="0"/>
        <w:jc w:val="right"/>
        <w:rPr>
          <w:sz w:val="16"/>
          <w:szCs w:val="16"/>
        </w:rPr>
      </w:pPr>
    </w:p>
    <w:p w:rsidR="00986AB6" w:rsidRPr="00914810" w:rsidRDefault="00986AB6" w:rsidP="00157D66">
      <w:pPr>
        <w:pStyle w:val="afff"/>
        <w:widowControl w:val="0"/>
        <w:jc w:val="both"/>
        <w:rPr>
          <w:sz w:val="16"/>
          <w:szCs w:val="16"/>
        </w:rPr>
      </w:pPr>
      <w:r w:rsidRPr="00914810">
        <w:rPr>
          <w:sz w:val="16"/>
          <w:szCs w:val="16"/>
        </w:rPr>
        <w:t>В целях реализации положений  части 4 статьи 15 Федерального закона от 06.10.2003г. № 131-ФЗ «Об общих принципах организации местного самоуправления в Российской Федерации», в соответствии с решением Совета народных депутатов городского поселения – город Павловск Павловского муниципального района Воронежской области от 08.11.2017г. №102 «Об утверждении Положения о порядке заключения соглашений о передаче осуществления части полномочий по решению вопросов местного значения между органами местного самоуправления городского поселения – город Павловск Павловского муниципального района Воронежской области и органами местного самоуправления Павловского муниципального района Воронежской области», во исполнение п.2 протокола поручений, определенных на совещании губернатора Воронежской области  с главами администраций муниципальных районов и городских округов от 02 февраля 2018 года №2, руководствуясь Уставом городского поселения – город Павловск, Совет народных депутатов городского поселения – город Павловск Павловского муниципального района Воронежской области</w:t>
      </w:r>
    </w:p>
    <w:p w:rsidR="00986AB6" w:rsidRPr="00914810" w:rsidRDefault="00986AB6" w:rsidP="00157D66">
      <w:pPr>
        <w:pStyle w:val="Title"/>
        <w:widowControl w:val="0"/>
        <w:spacing w:before="0" w:after="0"/>
        <w:ind w:firstLine="0"/>
        <w:jc w:val="both"/>
        <w:rPr>
          <w:rFonts w:ascii="Times New Roman" w:hAnsi="Times New Roman" w:cs="Times New Roman"/>
          <w:b w:val="0"/>
          <w:sz w:val="16"/>
          <w:szCs w:val="16"/>
        </w:rPr>
      </w:pPr>
    </w:p>
    <w:p w:rsidR="00986AB6" w:rsidRPr="00914810" w:rsidRDefault="00986AB6" w:rsidP="00157D66">
      <w:pPr>
        <w:pStyle w:val="ConsPlusNormal"/>
        <w:ind w:firstLine="0"/>
        <w:jc w:val="center"/>
        <w:rPr>
          <w:rFonts w:ascii="Times New Roman" w:hAnsi="Times New Roman"/>
          <w:sz w:val="16"/>
          <w:szCs w:val="16"/>
        </w:rPr>
      </w:pPr>
      <w:r w:rsidRPr="00914810">
        <w:rPr>
          <w:rFonts w:ascii="Times New Roman" w:hAnsi="Times New Roman"/>
          <w:caps/>
          <w:sz w:val="16"/>
          <w:szCs w:val="16"/>
        </w:rPr>
        <w:t>РЕШИЛ</w:t>
      </w:r>
      <w:r w:rsidRPr="00914810">
        <w:rPr>
          <w:rFonts w:ascii="Times New Roman" w:hAnsi="Times New Roman"/>
          <w:sz w:val="16"/>
          <w:szCs w:val="16"/>
        </w:rPr>
        <w:t xml:space="preserve">: </w:t>
      </w:r>
    </w:p>
    <w:p w:rsidR="00986AB6" w:rsidRPr="00914810" w:rsidRDefault="00986AB6" w:rsidP="00157D66">
      <w:pPr>
        <w:pStyle w:val="ConsPlusNormal"/>
        <w:ind w:firstLine="0"/>
        <w:jc w:val="both"/>
        <w:rPr>
          <w:rFonts w:ascii="Times New Roman" w:hAnsi="Times New Roman"/>
          <w:sz w:val="16"/>
          <w:szCs w:val="16"/>
        </w:rPr>
      </w:pPr>
    </w:p>
    <w:p w:rsidR="00986AB6" w:rsidRPr="00914810" w:rsidRDefault="00986AB6" w:rsidP="00157D66">
      <w:pPr>
        <w:pStyle w:val="ConsPlusNormal"/>
        <w:ind w:firstLine="0"/>
        <w:jc w:val="both"/>
        <w:rPr>
          <w:rFonts w:ascii="Times New Roman" w:hAnsi="Times New Roman"/>
          <w:sz w:val="16"/>
          <w:szCs w:val="16"/>
        </w:rPr>
      </w:pPr>
      <w:r w:rsidRPr="00914810">
        <w:rPr>
          <w:rFonts w:ascii="Times New Roman" w:hAnsi="Times New Roman"/>
          <w:sz w:val="16"/>
          <w:szCs w:val="16"/>
        </w:rPr>
        <w:t>1. Передать полномочия по:</w:t>
      </w:r>
    </w:p>
    <w:p w:rsidR="00986AB6" w:rsidRPr="00914810" w:rsidRDefault="00986AB6" w:rsidP="00157D66">
      <w:pPr>
        <w:widowControl w:val="0"/>
        <w:autoSpaceDE w:val="0"/>
        <w:autoSpaceDN w:val="0"/>
        <w:adjustRightInd w:val="0"/>
        <w:jc w:val="both"/>
        <w:rPr>
          <w:sz w:val="16"/>
          <w:szCs w:val="16"/>
        </w:rPr>
      </w:pPr>
      <w:r w:rsidRPr="00914810">
        <w:rPr>
          <w:sz w:val="16"/>
          <w:szCs w:val="16"/>
        </w:rPr>
        <w:t>1.1. Подготовке и выдаче градостроительных планов земельных участков;</w:t>
      </w:r>
    </w:p>
    <w:p w:rsidR="00986AB6" w:rsidRPr="00914810" w:rsidRDefault="00986AB6" w:rsidP="00157D66">
      <w:pPr>
        <w:widowControl w:val="0"/>
        <w:autoSpaceDE w:val="0"/>
        <w:autoSpaceDN w:val="0"/>
        <w:adjustRightInd w:val="0"/>
        <w:jc w:val="both"/>
        <w:rPr>
          <w:sz w:val="16"/>
          <w:szCs w:val="16"/>
        </w:rPr>
      </w:pPr>
      <w:r w:rsidRPr="00914810">
        <w:rPr>
          <w:sz w:val="16"/>
          <w:szCs w:val="16"/>
        </w:rPr>
        <w:t>1.2. Подготовке 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986AB6" w:rsidRPr="00914810" w:rsidRDefault="00986AB6" w:rsidP="00157D66">
      <w:pPr>
        <w:widowControl w:val="0"/>
        <w:autoSpaceDE w:val="0"/>
        <w:autoSpaceDN w:val="0"/>
        <w:adjustRightInd w:val="0"/>
        <w:jc w:val="both"/>
        <w:rPr>
          <w:sz w:val="16"/>
          <w:szCs w:val="16"/>
        </w:rPr>
      </w:pPr>
      <w:r w:rsidRPr="00914810">
        <w:rPr>
          <w:sz w:val="16"/>
          <w:szCs w:val="16"/>
        </w:rPr>
        <w:t>1.3. Подготовке и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986AB6" w:rsidRPr="00914810" w:rsidRDefault="00986AB6" w:rsidP="00157D66">
      <w:pPr>
        <w:widowControl w:val="0"/>
        <w:shd w:val="clear" w:color="auto" w:fill="FFFFFF"/>
        <w:jc w:val="both"/>
        <w:rPr>
          <w:sz w:val="16"/>
          <w:szCs w:val="16"/>
        </w:rPr>
      </w:pPr>
      <w:r w:rsidRPr="00914810">
        <w:rPr>
          <w:sz w:val="16"/>
          <w:szCs w:val="16"/>
        </w:rPr>
        <w:t>1.4.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86AB6" w:rsidRPr="00914810" w:rsidRDefault="00986AB6" w:rsidP="00157D66">
      <w:pPr>
        <w:widowControl w:val="0"/>
        <w:shd w:val="clear" w:color="auto" w:fill="FFFFFF"/>
        <w:jc w:val="both"/>
        <w:rPr>
          <w:sz w:val="16"/>
          <w:szCs w:val="16"/>
        </w:rPr>
      </w:pPr>
      <w:r w:rsidRPr="00914810">
        <w:rPr>
          <w:sz w:val="16"/>
          <w:szCs w:val="16"/>
        </w:rPr>
        <w:t>1.5.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
    <w:p w:rsidR="00986AB6" w:rsidRPr="00914810" w:rsidRDefault="00986AB6" w:rsidP="00157D66">
      <w:pPr>
        <w:widowControl w:val="0"/>
        <w:shd w:val="clear" w:color="auto" w:fill="FFFFFF"/>
        <w:jc w:val="both"/>
        <w:rPr>
          <w:sz w:val="16"/>
          <w:szCs w:val="16"/>
        </w:rPr>
      </w:pPr>
      <w:r w:rsidRPr="00914810">
        <w:rPr>
          <w:sz w:val="16"/>
          <w:szCs w:val="16"/>
        </w:rPr>
        <w:t>1.6.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86AB6" w:rsidRPr="00914810" w:rsidRDefault="00986AB6" w:rsidP="00157D66">
      <w:pPr>
        <w:widowControl w:val="0"/>
        <w:shd w:val="clear" w:color="auto" w:fill="FFFFFF"/>
        <w:jc w:val="both"/>
        <w:rPr>
          <w:sz w:val="16"/>
          <w:szCs w:val="16"/>
        </w:rPr>
      </w:pPr>
      <w:r w:rsidRPr="00914810">
        <w:rPr>
          <w:sz w:val="16"/>
          <w:szCs w:val="16"/>
        </w:rPr>
        <w:t>1.7. Выдаче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86AB6" w:rsidRPr="00914810" w:rsidRDefault="00986AB6" w:rsidP="00157D66">
      <w:pPr>
        <w:widowControl w:val="0"/>
        <w:autoSpaceDE w:val="0"/>
        <w:autoSpaceDN w:val="0"/>
        <w:adjustRightInd w:val="0"/>
        <w:jc w:val="both"/>
        <w:rPr>
          <w:sz w:val="16"/>
          <w:szCs w:val="16"/>
        </w:rPr>
      </w:pPr>
      <w:r w:rsidRPr="00914810">
        <w:rPr>
          <w:sz w:val="16"/>
          <w:szCs w:val="16"/>
        </w:rPr>
        <w:t>2. Заключить Соглашение о передаче осуществления части полномочий, указанных в пункте 1 настоящего решения, согласно приложению к настоящему решению.</w:t>
      </w:r>
    </w:p>
    <w:p w:rsidR="00986AB6" w:rsidRPr="00914810" w:rsidRDefault="00986AB6" w:rsidP="00157D66">
      <w:pPr>
        <w:widowControl w:val="0"/>
        <w:autoSpaceDE w:val="0"/>
        <w:autoSpaceDN w:val="0"/>
        <w:adjustRightInd w:val="0"/>
        <w:jc w:val="both"/>
        <w:rPr>
          <w:sz w:val="16"/>
          <w:szCs w:val="16"/>
        </w:rPr>
      </w:pPr>
      <w:r w:rsidRPr="00914810">
        <w:rPr>
          <w:sz w:val="16"/>
          <w:szCs w:val="16"/>
        </w:rPr>
        <w:t>3. Передаваемые полномочия осуществляются за счет межбюджетных трансфертов из бюджета городского поселения – город Павловск в бюджет Павловского муниципального района, в размере, предусмотренном Соглашением о передаче части полномочий.</w:t>
      </w:r>
    </w:p>
    <w:p w:rsidR="00986AB6" w:rsidRPr="00914810" w:rsidRDefault="00986AB6" w:rsidP="00157D66">
      <w:pPr>
        <w:widowControl w:val="0"/>
        <w:autoSpaceDE w:val="0"/>
        <w:autoSpaceDN w:val="0"/>
        <w:adjustRightInd w:val="0"/>
        <w:jc w:val="both"/>
        <w:rPr>
          <w:sz w:val="16"/>
          <w:szCs w:val="16"/>
        </w:rPr>
      </w:pPr>
      <w:r w:rsidRPr="00914810">
        <w:rPr>
          <w:sz w:val="16"/>
          <w:szCs w:val="16"/>
        </w:rPr>
        <w:t>4. Полномочия считаются переданными с момента заключения Соглашения и действуют до 31.12.2025г.</w:t>
      </w:r>
    </w:p>
    <w:p w:rsidR="00986AB6" w:rsidRPr="00914810" w:rsidRDefault="00986AB6" w:rsidP="00157D66">
      <w:pPr>
        <w:widowControl w:val="0"/>
        <w:autoSpaceDE w:val="0"/>
        <w:autoSpaceDN w:val="0"/>
        <w:adjustRightInd w:val="0"/>
        <w:jc w:val="both"/>
        <w:rPr>
          <w:sz w:val="16"/>
          <w:szCs w:val="16"/>
        </w:rPr>
      </w:pPr>
      <w:r w:rsidRPr="00914810">
        <w:rPr>
          <w:sz w:val="16"/>
          <w:szCs w:val="16"/>
        </w:rPr>
        <w:t>5. Опубликовать настоящее решение в муниципальной газете «Павловский муниципальный вестник».</w:t>
      </w:r>
    </w:p>
    <w:p w:rsidR="00986AB6" w:rsidRPr="00914810" w:rsidRDefault="00986AB6" w:rsidP="00157D66">
      <w:pPr>
        <w:widowControl w:val="0"/>
        <w:jc w:val="both"/>
        <w:rPr>
          <w:sz w:val="16"/>
          <w:szCs w:val="16"/>
        </w:rPr>
      </w:pPr>
    </w:p>
    <w:p w:rsidR="00986AB6" w:rsidRPr="00914810" w:rsidRDefault="00986AB6" w:rsidP="00157D66">
      <w:pPr>
        <w:widowControl w:val="0"/>
        <w:jc w:val="both"/>
        <w:rPr>
          <w:sz w:val="16"/>
          <w:szCs w:val="16"/>
        </w:rPr>
      </w:pPr>
    </w:p>
    <w:p w:rsidR="00986AB6" w:rsidRPr="00914810" w:rsidRDefault="00986AB6" w:rsidP="00157D66">
      <w:pPr>
        <w:widowControl w:val="0"/>
        <w:jc w:val="both"/>
        <w:rPr>
          <w:sz w:val="16"/>
          <w:szCs w:val="16"/>
        </w:rPr>
      </w:pPr>
      <w:r w:rsidRPr="00914810">
        <w:rPr>
          <w:sz w:val="16"/>
          <w:szCs w:val="16"/>
        </w:rPr>
        <w:tab/>
      </w:r>
    </w:p>
    <w:p w:rsidR="00986AB6" w:rsidRPr="00914810" w:rsidRDefault="00986AB6" w:rsidP="00157D66">
      <w:pPr>
        <w:widowControl w:val="0"/>
        <w:rPr>
          <w:sz w:val="16"/>
          <w:szCs w:val="16"/>
        </w:rPr>
      </w:pPr>
      <w:r w:rsidRPr="00914810">
        <w:rPr>
          <w:sz w:val="16"/>
          <w:szCs w:val="16"/>
        </w:rPr>
        <w:t xml:space="preserve">Заместитель председателя  Совета народных депутатов </w:t>
      </w:r>
    </w:p>
    <w:p w:rsidR="00986AB6" w:rsidRPr="00914810" w:rsidRDefault="00986AB6" w:rsidP="00157D66">
      <w:pPr>
        <w:widowControl w:val="0"/>
        <w:jc w:val="both"/>
        <w:rPr>
          <w:sz w:val="16"/>
          <w:szCs w:val="16"/>
        </w:rPr>
      </w:pPr>
      <w:r w:rsidRPr="00914810">
        <w:rPr>
          <w:sz w:val="16"/>
          <w:szCs w:val="16"/>
        </w:rPr>
        <w:t>городского поселения – город Павловск                                            А.М. Шибаев</w:t>
      </w:r>
    </w:p>
    <w:p w:rsidR="00986AB6" w:rsidRPr="00914810" w:rsidRDefault="00986AB6" w:rsidP="00157D66">
      <w:pPr>
        <w:widowControl w:val="0"/>
        <w:jc w:val="both"/>
        <w:rPr>
          <w:sz w:val="16"/>
          <w:szCs w:val="16"/>
        </w:rPr>
      </w:pPr>
    </w:p>
    <w:p w:rsidR="00986AB6" w:rsidRPr="00914810" w:rsidRDefault="00986AB6" w:rsidP="00157D66">
      <w:pPr>
        <w:widowControl w:val="0"/>
        <w:jc w:val="both"/>
        <w:rPr>
          <w:sz w:val="16"/>
          <w:szCs w:val="16"/>
        </w:rPr>
      </w:pPr>
    </w:p>
    <w:p w:rsidR="00986AB6" w:rsidRPr="00914810" w:rsidRDefault="00986AB6" w:rsidP="00157D66">
      <w:pPr>
        <w:widowControl w:val="0"/>
        <w:tabs>
          <w:tab w:val="left" w:pos="142"/>
        </w:tabs>
        <w:jc w:val="both"/>
        <w:rPr>
          <w:color w:val="000000"/>
          <w:sz w:val="16"/>
          <w:szCs w:val="16"/>
        </w:rPr>
      </w:pPr>
      <w:r w:rsidRPr="00914810">
        <w:rPr>
          <w:sz w:val="16"/>
          <w:szCs w:val="16"/>
        </w:rPr>
        <w:t xml:space="preserve">Глава </w:t>
      </w:r>
      <w:r w:rsidRPr="00914810">
        <w:rPr>
          <w:color w:val="000000"/>
          <w:sz w:val="16"/>
          <w:szCs w:val="16"/>
        </w:rPr>
        <w:t>городского поселения –</w:t>
      </w:r>
    </w:p>
    <w:p w:rsidR="00986AB6" w:rsidRPr="00914810" w:rsidRDefault="00986AB6" w:rsidP="00157D66">
      <w:pPr>
        <w:pStyle w:val="ae"/>
        <w:widowControl w:val="0"/>
        <w:autoSpaceDE w:val="0"/>
        <w:autoSpaceDN w:val="0"/>
        <w:adjustRightInd w:val="0"/>
        <w:ind w:left="0"/>
        <w:jc w:val="both"/>
        <w:rPr>
          <w:sz w:val="16"/>
          <w:szCs w:val="16"/>
        </w:rPr>
      </w:pPr>
      <w:r w:rsidRPr="00914810">
        <w:rPr>
          <w:sz w:val="16"/>
          <w:szCs w:val="16"/>
        </w:rPr>
        <w:t xml:space="preserve">город Павловск                          </w:t>
      </w:r>
      <w:r w:rsidRPr="00914810">
        <w:rPr>
          <w:sz w:val="16"/>
          <w:szCs w:val="16"/>
        </w:rPr>
        <w:tab/>
      </w:r>
      <w:r w:rsidRPr="00914810">
        <w:rPr>
          <w:sz w:val="16"/>
          <w:szCs w:val="16"/>
        </w:rPr>
        <w:tab/>
      </w:r>
      <w:r w:rsidRPr="00914810">
        <w:rPr>
          <w:sz w:val="16"/>
          <w:szCs w:val="16"/>
        </w:rPr>
        <w:tab/>
      </w:r>
      <w:r w:rsidRPr="00914810">
        <w:rPr>
          <w:sz w:val="16"/>
          <w:szCs w:val="16"/>
        </w:rPr>
        <w:tab/>
        <w:t xml:space="preserve">                           В.А. Щербаков </w:t>
      </w:r>
    </w:p>
    <w:p w:rsidR="00986AB6" w:rsidRPr="00914810" w:rsidRDefault="00986AB6" w:rsidP="00157D66">
      <w:pPr>
        <w:pStyle w:val="Standard"/>
        <w:contextualSpacing/>
        <w:jc w:val="both"/>
        <w:rPr>
          <w:rFonts w:cs="Times New Roman"/>
          <w:bCs/>
          <w:sz w:val="16"/>
          <w:szCs w:val="16"/>
        </w:rPr>
      </w:pPr>
    </w:p>
    <w:p w:rsidR="00986AB6" w:rsidRPr="00914810" w:rsidRDefault="00986AB6" w:rsidP="00157D66">
      <w:pPr>
        <w:pStyle w:val="Standard"/>
        <w:contextualSpacing/>
        <w:jc w:val="both"/>
        <w:rPr>
          <w:rFonts w:cs="Times New Roman"/>
          <w:bCs/>
          <w:sz w:val="16"/>
          <w:szCs w:val="16"/>
        </w:rPr>
      </w:pPr>
    </w:p>
    <w:p w:rsidR="00986AB6" w:rsidRPr="00914810" w:rsidRDefault="00986AB6" w:rsidP="00157D66">
      <w:pPr>
        <w:pStyle w:val="Standard"/>
        <w:contextualSpacing/>
        <w:jc w:val="both"/>
        <w:rPr>
          <w:rFonts w:cs="Times New Roman"/>
          <w:bCs/>
          <w:sz w:val="16"/>
          <w:szCs w:val="16"/>
        </w:rPr>
      </w:pPr>
      <w:r w:rsidRPr="00914810">
        <w:rPr>
          <w:rFonts w:cs="Times New Roman"/>
          <w:bCs/>
          <w:sz w:val="16"/>
          <w:szCs w:val="16"/>
        </w:rPr>
        <w:t>Приложение</w:t>
      </w:r>
    </w:p>
    <w:p w:rsidR="00986AB6" w:rsidRPr="00914810" w:rsidRDefault="00986AB6" w:rsidP="00157D66">
      <w:pPr>
        <w:pStyle w:val="Standard"/>
        <w:contextualSpacing/>
        <w:jc w:val="both"/>
        <w:rPr>
          <w:rFonts w:cs="Times New Roman"/>
          <w:bCs/>
          <w:sz w:val="16"/>
          <w:szCs w:val="16"/>
        </w:rPr>
      </w:pPr>
      <w:r w:rsidRPr="00914810">
        <w:rPr>
          <w:rFonts w:cs="Times New Roman"/>
          <w:bCs/>
          <w:sz w:val="16"/>
          <w:szCs w:val="16"/>
        </w:rPr>
        <w:t>к решению Совета народных депутатов городского поселения – город Павловск</w:t>
      </w:r>
    </w:p>
    <w:p w:rsidR="00986AB6" w:rsidRPr="00914810" w:rsidRDefault="00986AB6" w:rsidP="00157D66">
      <w:pPr>
        <w:pStyle w:val="Standard"/>
        <w:contextualSpacing/>
        <w:jc w:val="both"/>
        <w:rPr>
          <w:sz w:val="16"/>
          <w:szCs w:val="16"/>
        </w:rPr>
      </w:pPr>
      <w:r w:rsidRPr="00914810">
        <w:rPr>
          <w:sz w:val="16"/>
          <w:szCs w:val="16"/>
        </w:rPr>
        <w:t>от  31.10.2024 г. №  166</w:t>
      </w:r>
    </w:p>
    <w:p w:rsidR="00986AB6" w:rsidRPr="00914810" w:rsidRDefault="00986AB6" w:rsidP="00157D66">
      <w:pPr>
        <w:widowControl w:val="0"/>
        <w:autoSpaceDE w:val="0"/>
        <w:autoSpaceDN w:val="0"/>
        <w:adjustRightInd w:val="0"/>
        <w:jc w:val="center"/>
        <w:rPr>
          <w:sz w:val="16"/>
          <w:szCs w:val="16"/>
        </w:rPr>
      </w:pPr>
    </w:p>
    <w:p w:rsidR="00986AB6" w:rsidRPr="00914810" w:rsidRDefault="00986AB6" w:rsidP="00157D66">
      <w:pPr>
        <w:widowControl w:val="0"/>
        <w:autoSpaceDE w:val="0"/>
        <w:autoSpaceDN w:val="0"/>
        <w:adjustRightInd w:val="0"/>
        <w:jc w:val="center"/>
        <w:rPr>
          <w:sz w:val="16"/>
          <w:szCs w:val="16"/>
        </w:rPr>
      </w:pPr>
    </w:p>
    <w:p w:rsidR="00986AB6" w:rsidRPr="00914810" w:rsidRDefault="00986AB6" w:rsidP="00157D66">
      <w:pPr>
        <w:widowControl w:val="0"/>
        <w:autoSpaceDE w:val="0"/>
        <w:autoSpaceDN w:val="0"/>
        <w:adjustRightInd w:val="0"/>
        <w:jc w:val="center"/>
        <w:rPr>
          <w:sz w:val="16"/>
          <w:szCs w:val="16"/>
        </w:rPr>
      </w:pPr>
      <w:r w:rsidRPr="00914810">
        <w:rPr>
          <w:sz w:val="16"/>
          <w:szCs w:val="16"/>
        </w:rPr>
        <w:t xml:space="preserve">СОГЛАШЕНИЕ </w:t>
      </w:r>
    </w:p>
    <w:p w:rsidR="00986AB6" w:rsidRPr="00914810" w:rsidRDefault="00986AB6" w:rsidP="00157D66">
      <w:pPr>
        <w:widowControl w:val="0"/>
        <w:shd w:val="clear" w:color="auto" w:fill="FFFFFF"/>
        <w:tabs>
          <w:tab w:val="left" w:leader="dot" w:pos="2942"/>
        </w:tabs>
        <w:autoSpaceDE w:val="0"/>
        <w:autoSpaceDN w:val="0"/>
        <w:adjustRightInd w:val="0"/>
        <w:jc w:val="center"/>
        <w:rPr>
          <w:rFonts w:eastAsia="Calibri"/>
          <w:sz w:val="16"/>
          <w:szCs w:val="16"/>
          <w:lang w:eastAsia="en-US"/>
        </w:rPr>
      </w:pPr>
      <w:r w:rsidRPr="00914810">
        <w:rPr>
          <w:sz w:val="16"/>
          <w:szCs w:val="16"/>
        </w:rPr>
        <w:t>между администрацией  городского поселения – город Павловск Павловского  муниципального района и администрацией Павловского муниципального района о передаче осуществления части полномочий  в сфере градостроительной деятельности</w:t>
      </w:r>
      <w:r w:rsidRPr="00914810">
        <w:rPr>
          <w:rFonts w:eastAsia="Calibri"/>
          <w:sz w:val="16"/>
          <w:szCs w:val="16"/>
          <w:lang w:eastAsia="en-US"/>
        </w:rPr>
        <w:t xml:space="preserve"> </w:t>
      </w:r>
    </w:p>
    <w:p w:rsidR="00986AB6" w:rsidRPr="00914810" w:rsidRDefault="00986AB6" w:rsidP="00157D66">
      <w:pPr>
        <w:widowControl w:val="0"/>
        <w:shd w:val="clear" w:color="auto" w:fill="FFFFFF"/>
        <w:tabs>
          <w:tab w:val="left" w:leader="dot" w:pos="2942"/>
        </w:tabs>
        <w:autoSpaceDE w:val="0"/>
        <w:autoSpaceDN w:val="0"/>
        <w:adjustRightInd w:val="0"/>
        <w:jc w:val="center"/>
        <w:rPr>
          <w:sz w:val="16"/>
          <w:szCs w:val="16"/>
        </w:rPr>
      </w:pPr>
    </w:p>
    <w:p w:rsidR="00986AB6" w:rsidRPr="00914810" w:rsidRDefault="00986AB6" w:rsidP="00157D66">
      <w:pPr>
        <w:widowControl w:val="0"/>
        <w:autoSpaceDE w:val="0"/>
        <w:autoSpaceDN w:val="0"/>
        <w:adjustRightInd w:val="0"/>
        <w:jc w:val="both"/>
        <w:rPr>
          <w:sz w:val="16"/>
          <w:szCs w:val="16"/>
        </w:rPr>
      </w:pPr>
      <w:r w:rsidRPr="00914810">
        <w:rPr>
          <w:sz w:val="16"/>
          <w:szCs w:val="16"/>
        </w:rPr>
        <w:t>г. Павловск</w:t>
      </w:r>
      <w:r w:rsidRPr="00914810">
        <w:rPr>
          <w:sz w:val="16"/>
          <w:szCs w:val="16"/>
        </w:rPr>
        <w:tab/>
      </w:r>
      <w:r w:rsidRPr="00914810">
        <w:rPr>
          <w:sz w:val="16"/>
          <w:szCs w:val="16"/>
        </w:rPr>
        <w:tab/>
      </w:r>
      <w:r w:rsidRPr="00914810">
        <w:rPr>
          <w:sz w:val="16"/>
          <w:szCs w:val="16"/>
        </w:rPr>
        <w:tab/>
      </w:r>
      <w:r w:rsidRPr="00914810">
        <w:rPr>
          <w:sz w:val="16"/>
          <w:szCs w:val="16"/>
        </w:rPr>
        <w:tab/>
      </w:r>
      <w:r w:rsidRPr="00914810">
        <w:rPr>
          <w:sz w:val="16"/>
          <w:szCs w:val="16"/>
        </w:rPr>
        <w:tab/>
      </w:r>
      <w:r w:rsidRPr="00914810">
        <w:rPr>
          <w:sz w:val="16"/>
          <w:szCs w:val="16"/>
        </w:rPr>
        <w:tab/>
      </w:r>
      <w:r w:rsidRPr="00914810">
        <w:rPr>
          <w:sz w:val="16"/>
          <w:szCs w:val="16"/>
        </w:rPr>
        <w:tab/>
        <w:t xml:space="preserve">               «_____»__________ 2024 г.</w:t>
      </w:r>
    </w:p>
    <w:p w:rsidR="00986AB6" w:rsidRPr="00914810" w:rsidRDefault="00986AB6" w:rsidP="00157D66">
      <w:pPr>
        <w:widowControl w:val="0"/>
        <w:autoSpaceDE w:val="0"/>
        <w:autoSpaceDN w:val="0"/>
        <w:adjustRightInd w:val="0"/>
        <w:jc w:val="both"/>
        <w:rPr>
          <w:sz w:val="16"/>
          <w:szCs w:val="16"/>
        </w:rPr>
      </w:pPr>
    </w:p>
    <w:p w:rsidR="00986AB6" w:rsidRPr="00914810" w:rsidRDefault="00986AB6" w:rsidP="00157D66">
      <w:pPr>
        <w:widowControl w:val="0"/>
        <w:autoSpaceDE w:val="0"/>
        <w:autoSpaceDN w:val="0"/>
        <w:adjustRightInd w:val="0"/>
        <w:jc w:val="both"/>
        <w:rPr>
          <w:sz w:val="16"/>
          <w:szCs w:val="16"/>
        </w:rPr>
      </w:pPr>
      <w:r w:rsidRPr="00914810">
        <w:rPr>
          <w:sz w:val="16"/>
          <w:szCs w:val="16"/>
        </w:rPr>
        <w:t xml:space="preserve">Администрация городского поселения – город Павловск Павловского муниципального района (далее – администрация Поселения), в лице главы городского поселения – город Павловск </w:t>
      </w:r>
      <w:r w:rsidRPr="00914810">
        <w:rPr>
          <w:rFonts w:eastAsia="Calibri"/>
          <w:sz w:val="16"/>
          <w:szCs w:val="16"/>
          <w:lang w:eastAsia="en-US"/>
        </w:rPr>
        <w:t>Щербакова В.А.</w:t>
      </w:r>
      <w:r w:rsidRPr="00914810">
        <w:rPr>
          <w:sz w:val="16"/>
          <w:szCs w:val="16"/>
        </w:rPr>
        <w:t xml:space="preserve">, действующего на основании Устава, </w:t>
      </w:r>
      <w:r w:rsidRPr="00914810">
        <w:rPr>
          <w:sz w:val="16"/>
          <w:szCs w:val="16"/>
        </w:rPr>
        <w:lastRenderedPageBreak/>
        <w:t>постановления администрации городского поселения - город Павловск  от 15.09.2023г. №345, с одной стороны, и администрация Павловского муниципального района (далее - администрация Района), в лице главы Павловского муниципального района Янцова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городского поселения – город Павловск Павловского муниципального района от 08.11.2017 № 102 «Об утверждении Положения о порядке заключения соглашений о передаче осуществления части полномочий по решению вопросов местного значения между органами местного самоуправления городского поселении – город Павловск Павловского муниципального района Воронежской области и органами местного самоуправления Павловского муниципального района Воронежской области», заключили настоящее Соглашение о нижеследующем:</w:t>
      </w:r>
    </w:p>
    <w:p w:rsidR="00986AB6" w:rsidRPr="00914810" w:rsidRDefault="00986AB6" w:rsidP="00157D66">
      <w:pPr>
        <w:widowControl w:val="0"/>
        <w:autoSpaceDE w:val="0"/>
        <w:autoSpaceDN w:val="0"/>
        <w:adjustRightInd w:val="0"/>
        <w:jc w:val="center"/>
        <w:rPr>
          <w:sz w:val="16"/>
          <w:szCs w:val="16"/>
        </w:rPr>
      </w:pPr>
    </w:p>
    <w:p w:rsidR="00986AB6" w:rsidRPr="00914810" w:rsidRDefault="00986AB6" w:rsidP="00157D66">
      <w:pPr>
        <w:widowControl w:val="0"/>
        <w:autoSpaceDE w:val="0"/>
        <w:autoSpaceDN w:val="0"/>
        <w:adjustRightInd w:val="0"/>
        <w:jc w:val="center"/>
        <w:rPr>
          <w:sz w:val="16"/>
          <w:szCs w:val="16"/>
        </w:rPr>
      </w:pPr>
      <w:r w:rsidRPr="00914810">
        <w:rPr>
          <w:sz w:val="16"/>
          <w:szCs w:val="16"/>
        </w:rPr>
        <w:t>1. Предмет Соглашения</w:t>
      </w:r>
    </w:p>
    <w:p w:rsidR="00986AB6" w:rsidRPr="00914810" w:rsidRDefault="00986AB6" w:rsidP="00157D66">
      <w:pPr>
        <w:widowControl w:val="0"/>
        <w:autoSpaceDE w:val="0"/>
        <w:autoSpaceDN w:val="0"/>
        <w:adjustRightInd w:val="0"/>
        <w:jc w:val="center"/>
        <w:rPr>
          <w:sz w:val="16"/>
          <w:szCs w:val="16"/>
        </w:rPr>
      </w:pPr>
    </w:p>
    <w:p w:rsidR="00986AB6" w:rsidRPr="00914810" w:rsidRDefault="00986AB6" w:rsidP="00157D66">
      <w:pPr>
        <w:widowControl w:val="0"/>
        <w:tabs>
          <w:tab w:val="num" w:pos="0"/>
        </w:tabs>
        <w:autoSpaceDE w:val="0"/>
        <w:autoSpaceDN w:val="0"/>
        <w:adjustRightInd w:val="0"/>
        <w:jc w:val="both"/>
        <w:rPr>
          <w:sz w:val="16"/>
          <w:szCs w:val="16"/>
        </w:rPr>
      </w:pPr>
      <w:r w:rsidRPr="00914810">
        <w:rPr>
          <w:sz w:val="16"/>
          <w:szCs w:val="16"/>
        </w:rPr>
        <w:t>Предметом настоящего Соглашения является передача администрацией Поселения администрации Района части своих полномочий в сфере градостроительной деятельности по подготовке и выдаче градостроительных планов земельных участков, разрешений на строительство (за исключением случаев, предусмотренных Градостроительным кодексом Российской Федерации, иными федеральными законами Российской Федерации),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 город Павловск Павловского муниципального района;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выдачу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выдаче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86AB6" w:rsidRPr="00914810" w:rsidRDefault="00986AB6" w:rsidP="00157D66">
      <w:pPr>
        <w:widowControl w:val="0"/>
        <w:tabs>
          <w:tab w:val="num" w:pos="0"/>
        </w:tabs>
        <w:autoSpaceDE w:val="0"/>
        <w:autoSpaceDN w:val="0"/>
        <w:adjustRightInd w:val="0"/>
        <w:jc w:val="both"/>
        <w:rPr>
          <w:sz w:val="16"/>
          <w:szCs w:val="16"/>
        </w:rPr>
      </w:pPr>
    </w:p>
    <w:p w:rsidR="00986AB6" w:rsidRPr="00914810" w:rsidRDefault="00986AB6" w:rsidP="00157D66">
      <w:pPr>
        <w:widowControl w:val="0"/>
        <w:autoSpaceDE w:val="0"/>
        <w:autoSpaceDN w:val="0"/>
        <w:adjustRightInd w:val="0"/>
        <w:jc w:val="center"/>
        <w:rPr>
          <w:sz w:val="16"/>
          <w:szCs w:val="16"/>
        </w:rPr>
      </w:pPr>
      <w:r w:rsidRPr="00914810">
        <w:rPr>
          <w:sz w:val="16"/>
          <w:szCs w:val="16"/>
        </w:rPr>
        <w:t>2. Порядок определения  объема финансовых средств</w:t>
      </w:r>
    </w:p>
    <w:p w:rsidR="00986AB6" w:rsidRPr="00914810" w:rsidRDefault="00986AB6" w:rsidP="00157D66">
      <w:pPr>
        <w:widowControl w:val="0"/>
        <w:autoSpaceDE w:val="0"/>
        <w:autoSpaceDN w:val="0"/>
        <w:adjustRightInd w:val="0"/>
        <w:jc w:val="center"/>
        <w:rPr>
          <w:sz w:val="16"/>
          <w:szCs w:val="16"/>
        </w:rPr>
      </w:pPr>
    </w:p>
    <w:p w:rsidR="00986AB6" w:rsidRPr="00914810" w:rsidRDefault="00986AB6" w:rsidP="00157D66">
      <w:pPr>
        <w:widowControl w:val="0"/>
        <w:autoSpaceDE w:val="0"/>
        <w:autoSpaceDN w:val="0"/>
        <w:adjustRightInd w:val="0"/>
        <w:jc w:val="both"/>
        <w:rPr>
          <w:sz w:val="16"/>
          <w:szCs w:val="16"/>
        </w:rPr>
      </w:pPr>
      <w:r w:rsidRPr="00914810">
        <w:rPr>
          <w:sz w:val="16"/>
          <w:szCs w:val="16"/>
        </w:rPr>
        <w:t>2.1. Исполнение полномочий по предмету настоящего Соглашения осуществляется за счет иных межбюджетных трансфертов из бюджета городского поселения – город Павловск Павловского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640 363 (шестьсот сорок триста шестьдесят три) рубля 00 копеек, согласно приложению к настоящему Соглашению.</w:t>
      </w:r>
    </w:p>
    <w:p w:rsidR="00986AB6" w:rsidRPr="00914810" w:rsidRDefault="00986AB6" w:rsidP="00157D66">
      <w:pPr>
        <w:widowControl w:val="0"/>
        <w:autoSpaceDE w:val="0"/>
        <w:autoSpaceDN w:val="0"/>
        <w:adjustRightInd w:val="0"/>
        <w:jc w:val="both"/>
        <w:rPr>
          <w:b/>
          <w:sz w:val="16"/>
          <w:szCs w:val="16"/>
        </w:rPr>
      </w:pPr>
      <w:r w:rsidRPr="00914810">
        <w:rPr>
          <w:sz w:val="16"/>
          <w:szCs w:val="16"/>
        </w:rPr>
        <w:tab/>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Pr="00914810">
        <w:rPr>
          <w:b/>
          <w:sz w:val="16"/>
          <w:szCs w:val="16"/>
        </w:rPr>
        <w:t xml:space="preserve"> </w:t>
      </w:r>
      <w:r w:rsidRPr="00914810">
        <w:rPr>
          <w:sz w:val="16"/>
          <w:szCs w:val="16"/>
        </w:rPr>
        <w:t>Поселения и материально-техническое обеспечение.</w:t>
      </w:r>
    </w:p>
    <w:p w:rsidR="00986AB6" w:rsidRPr="00914810" w:rsidRDefault="00986AB6" w:rsidP="00157D66">
      <w:pPr>
        <w:widowControl w:val="0"/>
        <w:autoSpaceDE w:val="0"/>
        <w:autoSpaceDN w:val="0"/>
        <w:adjustRightInd w:val="0"/>
        <w:rPr>
          <w:b/>
          <w:sz w:val="16"/>
          <w:szCs w:val="16"/>
        </w:rPr>
      </w:pPr>
    </w:p>
    <w:p w:rsidR="00986AB6" w:rsidRPr="00914810" w:rsidRDefault="00986AB6" w:rsidP="00157D66">
      <w:pPr>
        <w:widowControl w:val="0"/>
        <w:autoSpaceDE w:val="0"/>
        <w:autoSpaceDN w:val="0"/>
        <w:adjustRightInd w:val="0"/>
        <w:jc w:val="center"/>
        <w:rPr>
          <w:sz w:val="16"/>
          <w:szCs w:val="16"/>
        </w:rPr>
      </w:pPr>
      <w:r w:rsidRPr="00914810">
        <w:rPr>
          <w:sz w:val="16"/>
          <w:szCs w:val="16"/>
        </w:rPr>
        <w:t>3. Права и обязанности сторон</w:t>
      </w:r>
    </w:p>
    <w:p w:rsidR="00986AB6" w:rsidRPr="00914810" w:rsidRDefault="00986AB6" w:rsidP="00157D66">
      <w:pPr>
        <w:widowControl w:val="0"/>
        <w:autoSpaceDE w:val="0"/>
        <w:autoSpaceDN w:val="0"/>
        <w:adjustRightInd w:val="0"/>
        <w:jc w:val="center"/>
        <w:rPr>
          <w:sz w:val="16"/>
          <w:szCs w:val="16"/>
        </w:rPr>
      </w:pPr>
    </w:p>
    <w:p w:rsidR="00986AB6" w:rsidRPr="00914810" w:rsidRDefault="00986AB6" w:rsidP="00157D66">
      <w:pPr>
        <w:widowControl w:val="0"/>
        <w:autoSpaceDE w:val="0"/>
        <w:autoSpaceDN w:val="0"/>
        <w:adjustRightInd w:val="0"/>
        <w:jc w:val="both"/>
        <w:rPr>
          <w:sz w:val="16"/>
          <w:szCs w:val="16"/>
        </w:rPr>
      </w:pPr>
      <w:r w:rsidRPr="00914810">
        <w:rPr>
          <w:sz w:val="16"/>
          <w:szCs w:val="16"/>
        </w:rPr>
        <w:lastRenderedPageBreak/>
        <w:t>3.1. Администрация Поселения:</w:t>
      </w:r>
    </w:p>
    <w:p w:rsidR="00986AB6" w:rsidRPr="00914810" w:rsidRDefault="00986AB6" w:rsidP="00157D66">
      <w:pPr>
        <w:widowControl w:val="0"/>
        <w:autoSpaceDE w:val="0"/>
        <w:autoSpaceDN w:val="0"/>
        <w:adjustRightInd w:val="0"/>
        <w:jc w:val="both"/>
        <w:outlineLvl w:val="1"/>
        <w:rPr>
          <w:sz w:val="16"/>
          <w:szCs w:val="16"/>
        </w:rPr>
      </w:pPr>
      <w:r w:rsidRPr="00914810">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986AB6" w:rsidRPr="00914810" w:rsidRDefault="00986AB6" w:rsidP="00157D66">
      <w:pPr>
        <w:widowControl w:val="0"/>
        <w:autoSpaceDE w:val="0"/>
        <w:autoSpaceDN w:val="0"/>
        <w:adjustRightInd w:val="0"/>
        <w:jc w:val="both"/>
        <w:rPr>
          <w:sz w:val="16"/>
          <w:szCs w:val="16"/>
        </w:rPr>
      </w:pPr>
      <w:r w:rsidRPr="00914810">
        <w:rPr>
          <w:sz w:val="16"/>
          <w:szCs w:val="16"/>
        </w:rPr>
        <w:t xml:space="preserve">3.1.2. Осуществляет контроль за целевым использованием финансовых средств и исполнением переданных полномочий. </w:t>
      </w:r>
    </w:p>
    <w:p w:rsidR="00986AB6" w:rsidRPr="00914810" w:rsidRDefault="00986AB6" w:rsidP="00157D66">
      <w:pPr>
        <w:widowControl w:val="0"/>
        <w:autoSpaceDE w:val="0"/>
        <w:autoSpaceDN w:val="0"/>
        <w:adjustRightInd w:val="0"/>
        <w:jc w:val="both"/>
        <w:rPr>
          <w:sz w:val="16"/>
          <w:szCs w:val="16"/>
        </w:rPr>
      </w:pPr>
      <w:r w:rsidRPr="00914810">
        <w:rPr>
          <w:sz w:val="16"/>
          <w:szCs w:val="16"/>
        </w:rPr>
        <w:t>3.2. Администрация Района:</w:t>
      </w:r>
    </w:p>
    <w:p w:rsidR="00986AB6" w:rsidRPr="00914810" w:rsidRDefault="00986AB6" w:rsidP="00157D66">
      <w:pPr>
        <w:widowControl w:val="0"/>
        <w:autoSpaceDE w:val="0"/>
        <w:autoSpaceDN w:val="0"/>
        <w:adjustRightInd w:val="0"/>
        <w:jc w:val="both"/>
        <w:rPr>
          <w:sz w:val="16"/>
          <w:szCs w:val="16"/>
        </w:rPr>
      </w:pPr>
      <w:r w:rsidRPr="00914810">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986AB6" w:rsidRPr="00914810" w:rsidRDefault="00986AB6" w:rsidP="00157D66">
      <w:pPr>
        <w:widowControl w:val="0"/>
        <w:autoSpaceDE w:val="0"/>
        <w:autoSpaceDN w:val="0"/>
        <w:adjustRightInd w:val="0"/>
        <w:jc w:val="both"/>
        <w:rPr>
          <w:sz w:val="16"/>
          <w:szCs w:val="16"/>
        </w:rPr>
      </w:pPr>
      <w:r w:rsidRPr="00914810">
        <w:rPr>
          <w:sz w:val="16"/>
          <w:szCs w:val="1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986AB6" w:rsidRPr="00914810" w:rsidRDefault="00986AB6" w:rsidP="00157D66">
      <w:pPr>
        <w:widowControl w:val="0"/>
        <w:autoSpaceDE w:val="0"/>
        <w:autoSpaceDN w:val="0"/>
        <w:adjustRightInd w:val="0"/>
        <w:rPr>
          <w:sz w:val="16"/>
          <w:szCs w:val="16"/>
        </w:rPr>
      </w:pPr>
    </w:p>
    <w:p w:rsidR="00986AB6" w:rsidRPr="00914810" w:rsidRDefault="00986AB6" w:rsidP="00157D66">
      <w:pPr>
        <w:widowControl w:val="0"/>
        <w:autoSpaceDE w:val="0"/>
        <w:autoSpaceDN w:val="0"/>
        <w:adjustRightInd w:val="0"/>
        <w:jc w:val="center"/>
        <w:rPr>
          <w:sz w:val="16"/>
          <w:szCs w:val="16"/>
        </w:rPr>
      </w:pPr>
      <w:r w:rsidRPr="00914810">
        <w:rPr>
          <w:sz w:val="16"/>
          <w:szCs w:val="16"/>
        </w:rPr>
        <w:t>4. Ответственность сторон</w:t>
      </w:r>
    </w:p>
    <w:p w:rsidR="00986AB6" w:rsidRPr="00914810" w:rsidRDefault="00986AB6" w:rsidP="00157D66">
      <w:pPr>
        <w:widowControl w:val="0"/>
        <w:autoSpaceDE w:val="0"/>
        <w:autoSpaceDN w:val="0"/>
        <w:adjustRightInd w:val="0"/>
        <w:jc w:val="center"/>
        <w:rPr>
          <w:sz w:val="16"/>
          <w:szCs w:val="16"/>
        </w:rPr>
      </w:pPr>
    </w:p>
    <w:p w:rsidR="00986AB6" w:rsidRPr="00914810" w:rsidRDefault="00986AB6" w:rsidP="00157D66">
      <w:pPr>
        <w:widowControl w:val="0"/>
        <w:autoSpaceDE w:val="0"/>
        <w:autoSpaceDN w:val="0"/>
        <w:adjustRightInd w:val="0"/>
        <w:jc w:val="both"/>
        <w:rPr>
          <w:sz w:val="16"/>
          <w:szCs w:val="16"/>
        </w:rPr>
      </w:pPr>
      <w:r w:rsidRPr="00914810">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986AB6" w:rsidRPr="00914810" w:rsidRDefault="00986AB6" w:rsidP="00157D66">
      <w:pPr>
        <w:widowControl w:val="0"/>
        <w:autoSpaceDE w:val="0"/>
        <w:autoSpaceDN w:val="0"/>
        <w:adjustRightInd w:val="0"/>
        <w:jc w:val="both"/>
        <w:rPr>
          <w:sz w:val="16"/>
          <w:szCs w:val="16"/>
        </w:rPr>
      </w:pPr>
      <w:r w:rsidRPr="00914810">
        <w:rPr>
          <w:sz w:val="16"/>
          <w:szCs w:val="1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986AB6" w:rsidRPr="00914810" w:rsidRDefault="00986AB6" w:rsidP="00157D66">
      <w:pPr>
        <w:widowControl w:val="0"/>
        <w:autoSpaceDE w:val="0"/>
        <w:autoSpaceDN w:val="0"/>
        <w:adjustRightInd w:val="0"/>
        <w:jc w:val="both"/>
        <w:rPr>
          <w:sz w:val="16"/>
          <w:szCs w:val="16"/>
        </w:rPr>
      </w:pPr>
      <w:r w:rsidRPr="00914810">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986AB6" w:rsidRPr="00914810" w:rsidRDefault="00986AB6" w:rsidP="00157D66">
      <w:pPr>
        <w:widowControl w:val="0"/>
        <w:autoSpaceDE w:val="0"/>
        <w:autoSpaceDN w:val="0"/>
        <w:adjustRightInd w:val="0"/>
        <w:jc w:val="both"/>
        <w:rPr>
          <w:sz w:val="16"/>
          <w:szCs w:val="16"/>
        </w:rPr>
      </w:pPr>
    </w:p>
    <w:p w:rsidR="00986AB6" w:rsidRPr="00914810" w:rsidRDefault="00986AB6" w:rsidP="00157D66">
      <w:pPr>
        <w:widowControl w:val="0"/>
        <w:autoSpaceDE w:val="0"/>
        <w:autoSpaceDN w:val="0"/>
        <w:adjustRightInd w:val="0"/>
        <w:jc w:val="center"/>
        <w:rPr>
          <w:sz w:val="16"/>
          <w:szCs w:val="16"/>
        </w:rPr>
      </w:pPr>
      <w:r w:rsidRPr="00914810">
        <w:rPr>
          <w:sz w:val="16"/>
          <w:szCs w:val="16"/>
        </w:rPr>
        <w:t>5. Срок действия, основания и порядок прекращения действия Соглашения</w:t>
      </w:r>
    </w:p>
    <w:p w:rsidR="00986AB6" w:rsidRPr="00914810" w:rsidRDefault="00986AB6" w:rsidP="00157D66">
      <w:pPr>
        <w:widowControl w:val="0"/>
        <w:autoSpaceDE w:val="0"/>
        <w:autoSpaceDN w:val="0"/>
        <w:adjustRightInd w:val="0"/>
        <w:jc w:val="center"/>
        <w:rPr>
          <w:sz w:val="16"/>
          <w:szCs w:val="16"/>
        </w:rPr>
      </w:pPr>
    </w:p>
    <w:p w:rsidR="00986AB6" w:rsidRPr="00914810" w:rsidRDefault="00986AB6" w:rsidP="00157D66">
      <w:pPr>
        <w:widowControl w:val="0"/>
        <w:autoSpaceDE w:val="0"/>
        <w:autoSpaceDN w:val="0"/>
        <w:adjustRightInd w:val="0"/>
        <w:jc w:val="both"/>
        <w:rPr>
          <w:i/>
          <w:sz w:val="16"/>
          <w:szCs w:val="16"/>
        </w:rPr>
      </w:pPr>
      <w:r w:rsidRPr="00914810">
        <w:rPr>
          <w:sz w:val="16"/>
          <w:szCs w:val="16"/>
        </w:rPr>
        <w:t>5.1. Настоящее Соглашение вступает в силу после официального опубликования и действует по 31.12.2025 года.</w:t>
      </w:r>
    </w:p>
    <w:p w:rsidR="00986AB6" w:rsidRPr="00914810" w:rsidRDefault="00986AB6" w:rsidP="00157D66">
      <w:pPr>
        <w:widowControl w:val="0"/>
        <w:autoSpaceDE w:val="0"/>
        <w:autoSpaceDN w:val="0"/>
        <w:adjustRightInd w:val="0"/>
        <w:jc w:val="both"/>
        <w:rPr>
          <w:sz w:val="16"/>
          <w:szCs w:val="16"/>
        </w:rPr>
      </w:pPr>
      <w:r w:rsidRPr="00914810">
        <w:rPr>
          <w:sz w:val="16"/>
          <w:szCs w:val="16"/>
        </w:rPr>
        <w:t>5.2. Действие настоящего Соглашения может быть прекращено досрочно:</w:t>
      </w:r>
    </w:p>
    <w:p w:rsidR="00986AB6" w:rsidRPr="00914810" w:rsidRDefault="00986AB6" w:rsidP="00157D66">
      <w:pPr>
        <w:widowControl w:val="0"/>
        <w:autoSpaceDE w:val="0"/>
        <w:autoSpaceDN w:val="0"/>
        <w:adjustRightInd w:val="0"/>
        <w:jc w:val="both"/>
        <w:rPr>
          <w:sz w:val="16"/>
          <w:szCs w:val="16"/>
        </w:rPr>
      </w:pPr>
      <w:r w:rsidRPr="00914810">
        <w:rPr>
          <w:sz w:val="16"/>
          <w:szCs w:val="16"/>
        </w:rPr>
        <w:t>5.2.1. По соглашению Сторон.</w:t>
      </w:r>
    </w:p>
    <w:p w:rsidR="00986AB6" w:rsidRPr="00914810" w:rsidRDefault="00986AB6" w:rsidP="00157D66">
      <w:pPr>
        <w:widowControl w:val="0"/>
        <w:autoSpaceDE w:val="0"/>
        <w:autoSpaceDN w:val="0"/>
        <w:adjustRightInd w:val="0"/>
        <w:jc w:val="both"/>
        <w:rPr>
          <w:sz w:val="16"/>
          <w:szCs w:val="16"/>
        </w:rPr>
      </w:pPr>
      <w:r w:rsidRPr="00914810">
        <w:rPr>
          <w:sz w:val="16"/>
          <w:szCs w:val="16"/>
        </w:rPr>
        <w:t>5.2.2. В одностороннем порядке в случае:</w:t>
      </w:r>
    </w:p>
    <w:p w:rsidR="00986AB6" w:rsidRPr="00914810" w:rsidRDefault="00986AB6" w:rsidP="00157D66">
      <w:pPr>
        <w:widowControl w:val="0"/>
        <w:autoSpaceDE w:val="0"/>
        <w:autoSpaceDN w:val="0"/>
        <w:adjustRightInd w:val="0"/>
        <w:jc w:val="both"/>
        <w:rPr>
          <w:sz w:val="16"/>
          <w:szCs w:val="16"/>
        </w:rPr>
      </w:pPr>
      <w:r w:rsidRPr="00914810">
        <w:rPr>
          <w:sz w:val="16"/>
          <w:szCs w:val="16"/>
        </w:rPr>
        <w:t>- изменения законодательства Российской Федерации, влекущие изменение условий настоящего Соглашения;</w:t>
      </w:r>
    </w:p>
    <w:p w:rsidR="00986AB6" w:rsidRPr="00914810" w:rsidRDefault="00986AB6" w:rsidP="00157D66">
      <w:pPr>
        <w:widowControl w:val="0"/>
        <w:autoSpaceDE w:val="0"/>
        <w:autoSpaceDN w:val="0"/>
        <w:adjustRightInd w:val="0"/>
        <w:jc w:val="both"/>
        <w:rPr>
          <w:sz w:val="16"/>
          <w:szCs w:val="16"/>
        </w:rPr>
      </w:pPr>
      <w:r w:rsidRPr="00914810">
        <w:rPr>
          <w:sz w:val="16"/>
          <w:szCs w:val="1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986AB6" w:rsidRPr="00914810" w:rsidRDefault="00986AB6" w:rsidP="00157D66">
      <w:pPr>
        <w:widowControl w:val="0"/>
        <w:autoSpaceDE w:val="0"/>
        <w:autoSpaceDN w:val="0"/>
        <w:adjustRightInd w:val="0"/>
        <w:jc w:val="both"/>
        <w:rPr>
          <w:sz w:val="16"/>
          <w:szCs w:val="16"/>
        </w:rPr>
      </w:pPr>
      <w:r w:rsidRPr="00914810">
        <w:rPr>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986AB6" w:rsidRPr="00914810" w:rsidRDefault="00986AB6" w:rsidP="00157D66">
      <w:pPr>
        <w:widowControl w:val="0"/>
        <w:autoSpaceDE w:val="0"/>
        <w:autoSpaceDN w:val="0"/>
        <w:adjustRightInd w:val="0"/>
        <w:jc w:val="both"/>
        <w:rPr>
          <w:sz w:val="16"/>
          <w:szCs w:val="16"/>
        </w:rPr>
      </w:pPr>
      <w:r w:rsidRPr="00914810">
        <w:rPr>
          <w:sz w:val="16"/>
          <w:szCs w:val="16"/>
        </w:rPr>
        <w:t>- по инициативе администрации Района.</w:t>
      </w:r>
    </w:p>
    <w:p w:rsidR="00986AB6" w:rsidRPr="00914810" w:rsidRDefault="00986AB6" w:rsidP="00157D66">
      <w:pPr>
        <w:widowControl w:val="0"/>
        <w:autoSpaceDE w:val="0"/>
        <w:autoSpaceDN w:val="0"/>
        <w:adjustRightInd w:val="0"/>
        <w:jc w:val="both"/>
        <w:rPr>
          <w:sz w:val="16"/>
          <w:szCs w:val="16"/>
        </w:rPr>
      </w:pPr>
      <w:r w:rsidRPr="00914810">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986AB6" w:rsidRPr="00914810" w:rsidRDefault="00986AB6" w:rsidP="00157D66">
      <w:pPr>
        <w:widowControl w:val="0"/>
        <w:autoSpaceDE w:val="0"/>
        <w:autoSpaceDN w:val="0"/>
        <w:adjustRightInd w:val="0"/>
        <w:jc w:val="center"/>
        <w:rPr>
          <w:sz w:val="16"/>
          <w:szCs w:val="16"/>
        </w:rPr>
      </w:pPr>
    </w:p>
    <w:p w:rsidR="00986AB6" w:rsidRPr="00914810" w:rsidRDefault="00986AB6" w:rsidP="00157D66">
      <w:pPr>
        <w:widowControl w:val="0"/>
        <w:autoSpaceDE w:val="0"/>
        <w:autoSpaceDN w:val="0"/>
        <w:adjustRightInd w:val="0"/>
        <w:jc w:val="center"/>
        <w:rPr>
          <w:sz w:val="16"/>
          <w:szCs w:val="16"/>
        </w:rPr>
      </w:pPr>
      <w:r w:rsidRPr="00914810">
        <w:rPr>
          <w:sz w:val="16"/>
          <w:szCs w:val="16"/>
        </w:rPr>
        <w:t>6. Заключительные положения</w:t>
      </w:r>
    </w:p>
    <w:p w:rsidR="00986AB6" w:rsidRPr="00914810" w:rsidRDefault="00986AB6" w:rsidP="00157D66">
      <w:pPr>
        <w:widowControl w:val="0"/>
        <w:autoSpaceDE w:val="0"/>
        <w:autoSpaceDN w:val="0"/>
        <w:adjustRightInd w:val="0"/>
        <w:jc w:val="both"/>
        <w:rPr>
          <w:sz w:val="16"/>
          <w:szCs w:val="16"/>
        </w:rPr>
      </w:pPr>
      <w:r w:rsidRPr="00914810">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986AB6" w:rsidRPr="00914810" w:rsidRDefault="00986AB6" w:rsidP="00157D66">
      <w:pPr>
        <w:widowControl w:val="0"/>
        <w:autoSpaceDE w:val="0"/>
        <w:autoSpaceDN w:val="0"/>
        <w:adjustRightInd w:val="0"/>
        <w:jc w:val="both"/>
        <w:rPr>
          <w:sz w:val="16"/>
          <w:szCs w:val="16"/>
        </w:rPr>
      </w:pPr>
      <w:r w:rsidRPr="00914810">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986AB6" w:rsidRPr="00914810" w:rsidRDefault="00986AB6" w:rsidP="00157D66">
      <w:pPr>
        <w:widowControl w:val="0"/>
        <w:autoSpaceDE w:val="0"/>
        <w:autoSpaceDN w:val="0"/>
        <w:adjustRightInd w:val="0"/>
        <w:jc w:val="both"/>
        <w:rPr>
          <w:sz w:val="16"/>
          <w:szCs w:val="16"/>
        </w:rPr>
      </w:pPr>
      <w:r w:rsidRPr="00914810">
        <w:rPr>
          <w:sz w:val="16"/>
          <w:szCs w:val="16"/>
        </w:rPr>
        <w:t>6.3. Споры, связанные с исполнением настоящего Соглашения, разрешаются путем проведения переговоров или в судебном порядке.</w:t>
      </w:r>
    </w:p>
    <w:p w:rsidR="00986AB6" w:rsidRPr="00914810" w:rsidRDefault="00986AB6" w:rsidP="00157D66">
      <w:pPr>
        <w:widowControl w:val="0"/>
        <w:autoSpaceDE w:val="0"/>
        <w:autoSpaceDN w:val="0"/>
        <w:adjustRightInd w:val="0"/>
        <w:jc w:val="both"/>
        <w:rPr>
          <w:sz w:val="16"/>
          <w:szCs w:val="16"/>
        </w:rPr>
      </w:pPr>
      <w:r w:rsidRPr="00914810">
        <w:rPr>
          <w:sz w:val="16"/>
          <w:szCs w:val="16"/>
        </w:rPr>
        <w:t>6.4. Настоящее Соглашение составлено в двух экземплярах, имеющих одинаковую юридическую силу, по одному для каждой из Сторон.</w:t>
      </w:r>
    </w:p>
    <w:p w:rsidR="00986AB6" w:rsidRPr="00914810" w:rsidRDefault="00986AB6" w:rsidP="00157D66">
      <w:pPr>
        <w:widowControl w:val="0"/>
        <w:autoSpaceDE w:val="0"/>
        <w:autoSpaceDN w:val="0"/>
        <w:adjustRightInd w:val="0"/>
        <w:jc w:val="both"/>
        <w:rPr>
          <w:sz w:val="16"/>
          <w:szCs w:val="16"/>
        </w:rPr>
      </w:pPr>
    </w:p>
    <w:p w:rsidR="00986AB6" w:rsidRPr="00914810" w:rsidRDefault="00986AB6" w:rsidP="00157D66">
      <w:pPr>
        <w:widowControl w:val="0"/>
        <w:autoSpaceDE w:val="0"/>
        <w:autoSpaceDN w:val="0"/>
        <w:adjustRightInd w:val="0"/>
        <w:jc w:val="center"/>
        <w:rPr>
          <w:sz w:val="16"/>
          <w:szCs w:val="16"/>
        </w:rPr>
      </w:pPr>
      <w:r w:rsidRPr="00914810">
        <w:rPr>
          <w:sz w:val="16"/>
          <w:szCs w:val="16"/>
        </w:rPr>
        <w:t>7. Подписи  и реквизиты Сторон</w:t>
      </w:r>
    </w:p>
    <w:p w:rsidR="00986AB6" w:rsidRPr="00914810" w:rsidRDefault="00986AB6" w:rsidP="00157D66">
      <w:pPr>
        <w:widowControl w:val="0"/>
        <w:autoSpaceDE w:val="0"/>
        <w:autoSpaceDN w:val="0"/>
        <w:adjustRightInd w:val="0"/>
        <w:jc w:val="center"/>
        <w:rPr>
          <w:sz w:val="16"/>
          <w:szCs w:val="16"/>
        </w:rPr>
      </w:pPr>
    </w:p>
    <w:tbl>
      <w:tblPr>
        <w:tblW w:w="5000" w:type="pct"/>
        <w:tblLook w:val="01E0"/>
      </w:tblPr>
      <w:tblGrid>
        <w:gridCol w:w="2419"/>
        <w:gridCol w:w="2407"/>
      </w:tblGrid>
      <w:tr w:rsidR="00986AB6" w:rsidRPr="00914810" w:rsidTr="00C370A8">
        <w:tc>
          <w:tcPr>
            <w:tcW w:w="4814" w:type="dxa"/>
          </w:tcPr>
          <w:p w:rsidR="00986AB6" w:rsidRPr="00914810" w:rsidRDefault="00986AB6" w:rsidP="00157D66">
            <w:pPr>
              <w:widowControl w:val="0"/>
              <w:autoSpaceDE w:val="0"/>
              <w:autoSpaceDN w:val="0"/>
              <w:adjustRightInd w:val="0"/>
              <w:rPr>
                <w:i/>
                <w:sz w:val="16"/>
                <w:szCs w:val="16"/>
              </w:rPr>
            </w:pPr>
            <w:r w:rsidRPr="00914810">
              <w:rPr>
                <w:sz w:val="16"/>
                <w:szCs w:val="16"/>
              </w:rPr>
              <w:t>Администрация городского поселения – город Павловск Павловского муниципального района</w:t>
            </w:r>
          </w:p>
          <w:p w:rsidR="00986AB6" w:rsidRPr="00914810" w:rsidRDefault="00986AB6" w:rsidP="00157D66">
            <w:pPr>
              <w:widowControl w:val="0"/>
              <w:autoSpaceDE w:val="0"/>
              <w:autoSpaceDN w:val="0"/>
              <w:adjustRightInd w:val="0"/>
              <w:rPr>
                <w:sz w:val="16"/>
                <w:szCs w:val="16"/>
              </w:rPr>
            </w:pPr>
            <w:r w:rsidRPr="00914810">
              <w:rPr>
                <w:sz w:val="16"/>
                <w:szCs w:val="16"/>
              </w:rPr>
              <w:t xml:space="preserve">Адрес: </w:t>
            </w:r>
          </w:p>
          <w:p w:rsidR="00986AB6" w:rsidRPr="00914810" w:rsidRDefault="00986AB6" w:rsidP="00157D66">
            <w:pPr>
              <w:widowControl w:val="0"/>
              <w:autoSpaceDE w:val="0"/>
              <w:autoSpaceDN w:val="0"/>
              <w:adjustRightInd w:val="0"/>
              <w:rPr>
                <w:sz w:val="16"/>
                <w:szCs w:val="16"/>
              </w:rPr>
            </w:pPr>
            <w:r w:rsidRPr="00914810">
              <w:rPr>
                <w:sz w:val="16"/>
                <w:szCs w:val="16"/>
              </w:rPr>
              <w:t>396422, Воронежская область, Павловский район, г. Павловск,</w:t>
            </w:r>
          </w:p>
          <w:p w:rsidR="00986AB6" w:rsidRPr="00914810" w:rsidRDefault="00986AB6" w:rsidP="00157D66">
            <w:pPr>
              <w:widowControl w:val="0"/>
              <w:autoSpaceDE w:val="0"/>
              <w:autoSpaceDN w:val="0"/>
              <w:adjustRightInd w:val="0"/>
              <w:rPr>
                <w:sz w:val="16"/>
                <w:szCs w:val="16"/>
              </w:rPr>
            </w:pPr>
            <w:r w:rsidRPr="00914810">
              <w:rPr>
                <w:sz w:val="16"/>
                <w:szCs w:val="16"/>
              </w:rPr>
              <w:t xml:space="preserve">ул. 1 Мая, д. 20 </w:t>
            </w:r>
          </w:p>
          <w:p w:rsidR="00986AB6" w:rsidRPr="00914810" w:rsidRDefault="00986AB6" w:rsidP="00157D66">
            <w:pPr>
              <w:widowControl w:val="0"/>
              <w:autoSpaceDE w:val="0"/>
              <w:autoSpaceDN w:val="0"/>
              <w:adjustRightInd w:val="0"/>
              <w:rPr>
                <w:sz w:val="16"/>
                <w:szCs w:val="16"/>
              </w:rPr>
            </w:pPr>
            <w:r w:rsidRPr="00914810">
              <w:rPr>
                <w:sz w:val="16"/>
                <w:szCs w:val="16"/>
              </w:rPr>
              <w:t xml:space="preserve">ИНН 3620000239        </w:t>
            </w:r>
          </w:p>
          <w:p w:rsidR="00986AB6" w:rsidRPr="00914810" w:rsidRDefault="00986AB6" w:rsidP="00157D66">
            <w:pPr>
              <w:widowControl w:val="0"/>
              <w:autoSpaceDE w:val="0"/>
              <w:autoSpaceDN w:val="0"/>
              <w:adjustRightInd w:val="0"/>
              <w:rPr>
                <w:sz w:val="16"/>
                <w:szCs w:val="16"/>
              </w:rPr>
            </w:pPr>
            <w:r w:rsidRPr="00914810">
              <w:rPr>
                <w:sz w:val="16"/>
                <w:szCs w:val="16"/>
              </w:rPr>
              <w:t>КПП 362001001</w:t>
            </w:r>
          </w:p>
          <w:p w:rsidR="00986AB6" w:rsidRPr="00914810" w:rsidRDefault="00986AB6" w:rsidP="00157D66">
            <w:pPr>
              <w:widowControl w:val="0"/>
              <w:suppressAutoHyphens/>
              <w:autoSpaceDE w:val="0"/>
              <w:autoSpaceDN w:val="0"/>
              <w:adjustRightInd w:val="0"/>
              <w:jc w:val="both"/>
              <w:rPr>
                <w:kern w:val="2"/>
                <w:sz w:val="16"/>
                <w:szCs w:val="16"/>
              </w:rPr>
            </w:pPr>
            <w:r w:rsidRPr="00914810">
              <w:rPr>
                <w:kern w:val="2"/>
                <w:sz w:val="16"/>
                <w:szCs w:val="16"/>
              </w:rPr>
              <w:t>р/сч 03231643206331013100</w:t>
            </w:r>
          </w:p>
          <w:p w:rsidR="00986AB6" w:rsidRPr="00914810" w:rsidRDefault="00986AB6" w:rsidP="00157D66">
            <w:pPr>
              <w:widowControl w:val="0"/>
              <w:suppressAutoHyphens/>
              <w:autoSpaceDE w:val="0"/>
              <w:autoSpaceDN w:val="0"/>
              <w:adjustRightInd w:val="0"/>
              <w:jc w:val="both"/>
              <w:rPr>
                <w:kern w:val="2"/>
                <w:sz w:val="16"/>
                <w:szCs w:val="16"/>
              </w:rPr>
            </w:pPr>
            <w:r w:rsidRPr="00914810">
              <w:rPr>
                <w:kern w:val="2"/>
                <w:sz w:val="16"/>
                <w:szCs w:val="16"/>
              </w:rPr>
              <w:t>в отделении Воронеж г. Воронеж</w:t>
            </w:r>
          </w:p>
          <w:p w:rsidR="00986AB6" w:rsidRPr="00914810" w:rsidRDefault="00986AB6" w:rsidP="00157D66">
            <w:pPr>
              <w:widowControl w:val="0"/>
              <w:suppressAutoHyphens/>
              <w:autoSpaceDE w:val="0"/>
              <w:autoSpaceDN w:val="0"/>
              <w:adjustRightInd w:val="0"/>
              <w:jc w:val="both"/>
              <w:rPr>
                <w:kern w:val="2"/>
                <w:sz w:val="16"/>
                <w:szCs w:val="16"/>
              </w:rPr>
            </w:pPr>
            <w:r w:rsidRPr="00914810">
              <w:rPr>
                <w:sz w:val="16"/>
                <w:szCs w:val="16"/>
              </w:rPr>
              <w:t>БИК</w:t>
            </w:r>
            <w:r w:rsidRPr="00914810">
              <w:rPr>
                <w:kern w:val="2"/>
                <w:sz w:val="16"/>
                <w:szCs w:val="16"/>
              </w:rPr>
              <w:t xml:space="preserve"> </w:t>
            </w:r>
            <w:r w:rsidRPr="00914810">
              <w:rPr>
                <w:sz w:val="16"/>
                <w:szCs w:val="16"/>
              </w:rPr>
              <w:t>012007084</w:t>
            </w:r>
          </w:p>
          <w:p w:rsidR="00986AB6" w:rsidRPr="00914810" w:rsidRDefault="00986AB6" w:rsidP="00157D66">
            <w:pPr>
              <w:widowControl w:val="0"/>
              <w:suppressAutoHyphens/>
              <w:autoSpaceDE w:val="0"/>
              <w:autoSpaceDN w:val="0"/>
              <w:adjustRightInd w:val="0"/>
              <w:jc w:val="both"/>
              <w:rPr>
                <w:kern w:val="2"/>
                <w:sz w:val="16"/>
                <w:szCs w:val="16"/>
              </w:rPr>
            </w:pPr>
            <w:r w:rsidRPr="00914810">
              <w:rPr>
                <w:kern w:val="2"/>
                <w:sz w:val="16"/>
                <w:szCs w:val="16"/>
              </w:rPr>
              <w:t>ОКТМО 20633101</w:t>
            </w:r>
          </w:p>
          <w:p w:rsidR="00986AB6" w:rsidRPr="00914810" w:rsidRDefault="00986AB6" w:rsidP="00157D66">
            <w:pPr>
              <w:widowControl w:val="0"/>
              <w:suppressAutoHyphens/>
              <w:autoSpaceDE w:val="0"/>
              <w:autoSpaceDN w:val="0"/>
              <w:adjustRightInd w:val="0"/>
              <w:jc w:val="both"/>
              <w:rPr>
                <w:kern w:val="2"/>
                <w:sz w:val="16"/>
                <w:szCs w:val="16"/>
              </w:rPr>
            </w:pPr>
            <w:r w:rsidRPr="00914810">
              <w:rPr>
                <w:kern w:val="2"/>
                <w:sz w:val="16"/>
                <w:szCs w:val="16"/>
              </w:rPr>
              <w:t>л/сч 02313007940  Отдел №20 Управления Федерального казначейства  по Воронежской области</w:t>
            </w:r>
          </w:p>
          <w:p w:rsidR="00986AB6" w:rsidRPr="00914810" w:rsidRDefault="00986AB6" w:rsidP="00157D66">
            <w:pPr>
              <w:widowControl w:val="0"/>
              <w:autoSpaceDE w:val="0"/>
              <w:autoSpaceDN w:val="0"/>
              <w:adjustRightInd w:val="0"/>
              <w:rPr>
                <w:sz w:val="16"/>
                <w:szCs w:val="16"/>
              </w:rPr>
            </w:pPr>
          </w:p>
          <w:p w:rsidR="00986AB6" w:rsidRPr="00914810" w:rsidRDefault="00986AB6" w:rsidP="00157D66">
            <w:pPr>
              <w:widowControl w:val="0"/>
              <w:autoSpaceDE w:val="0"/>
              <w:autoSpaceDN w:val="0"/>
              <w:adjustRightInd w:val="0"/>
              <w:rPr>
                <w:sz w:val="16"/>
                <w:szCs w:val="16"/>
              </w:rPr>
            </w:pPr>
          </w:p>
        </w:tc>
        <w:tc>
          <w:tcPr>
            <w:tcW w:w="4757" w:type="dxa"/>
          </w:tcPr>
          <w:p w:rsidR="00986AB6" w:rsidRPr="00914810" w:rsidRDefault="00986AB6" w:rsidP="00157D66">
            <w:pPr>
              <w:widowControl w:val="0"/>
              <w:autoSpaceDE w:val="0"/>
              <w:autoSpaceDN w:val="0"/>
              <w:adjustRightInd w:val="0"/>
              <w:rPr>
                <w:sz w:val="16"/>
                <w:szCs w:val="16"/>
              </w:rPr>
            </w:pPr>
            <w:r w:rsidRPr="00914810">
              <w:rPr>
                <w:sz w:val="16"/>
                <w:szCs w:val="16"/>
              </w:rPr>
              <w:t>Администрация Павловского муниципального  района</w:t>
            </w:r>
          </w:p>
          <w:p w:rsidR="00986AB6" w:rsidRPr="00914810" w:rsidRDefault="00986AB6" w:rsidP="00157D66">
            <w:pPr>
              <w:widowControl w:val="0"/>
              <w:autoSpaceDE w:val="0"/>
              <w:autoSpaceDN w:val="0"/>
              <w:adjustRightInd w:val="0"/>
              <w:rPr>
                <w:sz w:val="16"/>
                <w:szCs w:val="16"/>
              </w:rPr>
            </w:pPr>
          </w:p>
          <w:p w:rsidR="00986AB6" w:rsidRPr="00914810" w:rsidRDefault="00986AB6" w:rsidP="00157D66">
            <w:pPr>
              <w:widowControl w:val="0"/>
              <w:autoSpaceDE w:val="0"/>
              <w:autoSpaceDN w:val="0"/>
              <w:adjustRightInd w:val="0"/>
              <w:rPr>
                <w:sz w:val="16"/>
                <w:szCs w:val="16"/>
              </w:rPr>
            </w:pPr>
            <w:r w:rsidRPr="00914810">
              <w:rPr>
                <w:sz w:val="16"/>
                <w:szCs w:val="16"/>
              </w:rPr>
              <w:t xml:space="preserve">Адрес: </w:t>
            </w:r>
          </w:p>
          <w:p w:rsidR="00986AB6" w:rsidRPr="00914810" w:rsidRDefault="00986AB6" w:rsidP="00157D66">
            <w:pPr>
              <w:widowControl w:val="0"/>
              <w:autoSpaceDE w:val="0"/>
              <w:autoSpaceDN w:val="0"/>
              <w:adjustRightInd w:val="0"/>
              <w:rPr>
                <w:sz w:val="16"/>
                <w:szCs w:val="16"/>
              </w:rPr>
            </w:pPr>
            <w:r w:rsidRPr="00914810">
              <w:rPr>
                <w:sz w:val="16"/>
                <w:szCs w:val="16"/>
              </w:rPr>
              <w:t xml:space="preserve">396422, Воронежская область, Павловский район,  г. Павловск, </w:t>
            </w:r>
          </w:p>
          <w:p w:rsidR="00986AB6" w:rsidRPr="00914810" w:rsidRDefault="00986AB6" w:rsidP="00157D66">
            <w:pPr>
              <w:widowControl w:val="0"/>
              <w:autoSpaceDE w:val="0"/>
              <w:autoSpaceDN w:val="0"/>
              <w:adjustRightInd w:val="0"/>
              <w:rPr>
                <w:sz w:val="16"/>
                <w:szCs w:val="16"/>
              </w:rPr>
            </w:pPr>
            <w:r w:rsidRPr="00914810">
              <w:rPr>
                <w:sz w:val="16"/>
                <w:szCs w:val="16"/>
              </w:rPr>
              <w:t>пр. Революции, 8</w:t>
            </w:r>
          </w:p>
          <w:p w:rsidR="00986AB6" w:rsidRPr="00914810" w:rsidRDefault="00986AB6" w:rsidP="00157D66">
            <w:pPr>
              <w:widowControl w:val="0"/>
              <w:autoSpaceDE w:val="0"/>
              <w:autoSpaceDN w:val="0"/>
              <w:adjustRightInd w:val="0"/>
              <w:rPr>
                <w:sz w:val="16"/>
                <w:szCs w:val="16"/>
              </w:rPr>
            </w:pPr>
            <w:r w:rsidRPr="00914810">
              <w:rPr>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986AB6" w:rsidRPr="00914810" w:rsidRDefault="00986AB6" w:rsidP="00157D66">
            <w:pPr>
              <w:widowControl w:val="0"/>
              <w:autoSpaceDE w:val="0"/>
              <w:autoSpaceDN w:val="0"/>
              <w:adjustRightInd w:val="0"/>
              <w:rPr>
                <w:sz w:val="16"/>
                <w:szCs w:val="16"/>
              </w:rPr>
            </w:pPr>
            <w:r w:rsidRPr="00914810">
              <w:rPr>
                <w:sz w:val="16"/>
                <w:szCs w:val="16"/>
              </w:rPr>
              <w:t>р/сч 40101810500000010004</w:t>
            </w:r>
          </w:p>
          <w:p w:rsidR="00986AB6" w:rsidRPr="00914810" w:rsidRDefault="00986AB6" w:rsidP="00157D66">
            <w:pPr>
              <w:widowControl w:val="0"/>
              <w:autoSpaceDE w:val="0"/>
              <w:autoSpaceDN w:val="0"/>
              <w:adjustRightInd w:val="0"/>
              <w:rPr>
                <w:sz w:val="16"/>
                <w:szCs w:val="16"/>
              </w:rPr>
            </w:pPr>
            <w:r w:rsidRPr="00914810">
              <w:rPr>
                <w:sz w:val="16"/>
                <w:szCs w:val="16"/>
              </w:rPr>
              <w:t xml:space="preserve"> в отделении Воронеж г. Воронеж</w:t>
            </w:r>
          </w:p>
          <w:p w:rsidR="00986AB6" w:rsidRPr="00914810" w:rsidRDefault="00986AB6" w:rsidP="00157D66">
            <w:pPr>
              <w:widowControl w:val="0"/>
              <w:autoSpaceDE w:val="0"/>
              <w:autoSpaceDN w:val="0"/>
              <w:adjustRightInd w:val="0"/>
              <w:rPr>
                <w:sz w:val="16"/>
                <w:szCs w:val="16"/>
              </w:rPr>
            </w:pPr>
            <w:r w:rsidRPr="00914810">
              <w:rPr>
                <w:sz w:val="16"/>
                <w:szCs w:val="16"/>
              </w:rPr>
              <w:t>БИК 042007001</w:t>
            </w:r>
          </w:p>
          <w:p w:rsidR="00986AB6" w:rsidRPr="00914810" w:rsidRDefault="00986AB6" w:rsidP="00157D66">
            <w:pPr>
              <w:widowControl w:val="0"/>
              <w:autoSpaceDE w:val="0"/>
              <w:autoSpaceDN w:val="0"/>
              <w:adjustRightInd w:val="0"/>
              <w:rPr>
                <w:sz w:val="16"/>
                <w:szCs w:val="16"/>
              </w:rPr>
            </w:pPr>
            <w:r w:rsidRPr="00914810">
              <w:rPr>
                <w:sz w:val="16"/>
                <w:szCs w:val="16"/>
              </w:rPr>
              <w:t>ИНН 3620001391</w:t>
            </w:r>
          </w:p>
          <w:p w:rsidR="00986AB6" w:rsidRPr="00914810" w:rsidRDefault="00986AB6" w:rsidP="00157D66">
            <w:pPr>
              <w:widowControl w:val="0"/>
              <w:autoSpaceDE w:val="0"/>
              <w:autoSpaceDN w:val="0"/>
              <w:adjustRightInd w:val="0"/>
              <w:rPr>
                <w:sz w:val="16"/>
                <w:szCs w:val="16"/>
              </w:rPr>
            </w:pPr>
            <w:r w:rsidRPr="00914810">
              <w:rPr>
                <w:sz w:val="16"/>
                <w:szCs w:val="16"/>
              </w:rPr>
              <w:t>КПП 362001001</w:t>
            </w:r>
          </w:p>
          <w:p w:rsidR="00986AB6" w:rsidRPr="00914810" w:rsidRDefault="00986AB6" w:rsidP="00157D66">
            <w:pPr>
              <w:widowControl w:val="0"/>
              <w:autoSpaceDE w:val="0"/>
              <w:autoSpaceDN w:val="0"/>
              <w:adjustRightInd w:val="0"/>
              <w:rPr>
                <w:sz w:val="16"/>
                <w:szCs w:val="16"/>
              </w:rPr>
            </w:pPr>
            <w:r w:rsidRPr="00914810">
              <w:rPr>
                <w:sz w:val="16"/>
                <w:szCs w:val="16"/>
              </w:rPr>
              <w:t>КБК 92720204014050000151</w:t>
            </w:r>
          </w:p>
          <w:p w:rsidR="00986AB6" w:rsidRPr="00914810" w:rsidRDefault="00986AB6" w:rsidP="00157D66">
            <w:pPr>
              <w:widowControl w:val="0"/>
              <w:autoSpaceDE w:val="0"/>
              <w:autoSpaceDN w:val="0"/>
              <w:adjustRightInd w:val="0"/>
              <w:rPr>
                <w:sz w:val="16"/>
                <w:szCs w:val="16"/>
              </w:rPr>
            </w:pPr>
            <w:r w:rsidRPr="00914810">
              <w:rPr>
                <w:sz w:val="16"/>
                <w:szCs w:val="16"/>
              </w:rPr>
              <w:t>ОКТМО 20633000</w:t>
            </w:r>
          </w:p>
          <w:p w:rsidR="00986AB6" w:rsidRPr="00914810" w:rsidRDefault="00986AB6" w:rsidP="00157D66">
            <w:pPr>
              <w:widowControl w:val="0"/>
              <w:autoSpaceDE w:val="0"/>
              <w:autoSpaceDN w:val="0"/>
              <w:adjustRightInd w:val="0"/>
              <w:rPr>
                <w:sz w:val="16"/>
                <w:szCs w:val="16"/>
              </w:rPr>
            </w:pPr>
          </w:p>
        </w:tc>
      </w:tr>
      <w:tr w:rsidR="00986AB6" w:rsidRPr="00914810" w:rsidTr="00C370A8">
        <w:tc>
          <w:tcPr>
            <w:tcW w:w="4814" w:type="dxa"/>
          </w:tcPr>
          <w:p w:rsidR="00986AB6" w:rsidRPr="00914810" w:rsidRDefault="00986AB6" w:rsidP="00157D66">
            <w:pPr>
              <w:widowControl w:val="0"/>
              <w:autoSpaceDE w:val="0"/>
              <w:autoSpaceDN w:val="0"/>
              <w:adjustRightInd w:val="0"/>
              <w:rPr>
                <w:sz w:val="16"/>
                <w:szCs w:val="16"/>
              </w:rPr>
            </w:pPr>
            <w:r w:rsidRPr="00914810">
              <w:rPr>
                <w:sz w:val="16"/>
                <w:szCs w:val="16"/>
              </w:rPr>
              <w:t xml:space="preserve">Глава городского поселения – город Павловск Павловского </w:t>
            </w:r>
          </w:p>
          <w:p w:rsidR="00986AB6" w:rsidRPr="00914810" w:rsidRDefault="00986AB6" w:rsidP="00157D66">
            <w:pPr>
              <w:widowControl w:val="0"/>
              <w:autoSpaceDE w:val="0"/>
              <w:autoSpaceDN w:val="0"/>
              <w:adjustRightInd w:val="0"/>
              <w:rPr>
                <w:sz w:val="16"/>
                <w:szCs w:val="16"/>
              </w:rPr>
            </w:pPr>
            <w:r w:rsidRPr="00914810">
              <w:rPr>
                <w:sz w:val="16"/>
                <w:szCs w:val="16"/>
              </w:rPr>
              <w:t>муниципального района</w:t>
            </w:r>
          </w:p>
          <w:p w:rsidR="00986AB6" w:rsidRPr="00914810" w:rsidRDefault="00986AB6" w:rsidP="00157D66">
            <w:pPr>
              <w:widowControl w:val="0"/>
              <w:autoSpaceDE w:val="0"/>
              <w:autoSpaceDN w:val="0"/>
              <w:adjustRightInd w:val="0"/>
              <w:rPr>
                <w:sz w:val="16"/>
                <w:szCs w:val="16"/>
              </w:rPr>
            </w:pPr>
          </w:p>
          <w:p w:rsidR="00986AB6" w:rsidRPr="00914810" w:rsidRDefault="00986AB6" w:rsidP="00157D66">
            <w:pPr>
              <w:widowControl w:val="0"/>
              <w:autoSpaceDE w:val="0"/>
              <w:autoSpaceDN w:val="0"/>
              <w:adjustRightInd w:val="0"/>
              <w:rPr>
                <w:sz w:val="16"/>
                <w:szCs w:val="16"/>
              </w:rPr>
            </w:pPr>
            <w:r w:rsidRPr="00914810">
              <w:rPr>
                <w:sz w:val="16"/>
                <w:szCs w:val="16"/>
              </w:rPr>
              <w:t>______________В.А. Щербаков</w:t>
            </w:r>
          </w:p>
          <w:p w:rsidR="00986AB6" w:rsidRPr="00914810" w:rsidRDefault="00986AB6" w:rsidP="00157D66">
            <w:pPr>
              <w:widowControl w:val="0"/>
              <w:autoSpaceDE w:val="0"/>
              <w:autoSpaceDN w:val="0"/>
              <w:adjustRightInd w:val="0"/>
              <w:rPr>
                <w:sz w:val="16"/>
                <w:szCs w:val="16"/>
              </w:rPr>
            </w:pPr>
            <w:r w:rsidRPr="00914810">
              <w:rPr>
                <w:sz w:val="16"/>
                <w:szCs w:val="16"/>
              </w:rPr>
              <w:t>мп</w:t>
            </w:r>
          </w:p>
        </w:tc>
        <w:tc>
          <w:tcPr>
            <w:tcW w:w="4757" w:type="dxa"/>
          </w:tcPr>
          <w:p w:rsidR="00986AB6" w:rsidRPr="00914810" w:rsidRDefault="00986AB6" w:rsidP="00157D66">
            <w:pPr>
              <w:widowControl w:val="0"/>
              <w:autoSpaceDE w:val="0"/>
              <w:autoSpaceDN w:val="0"/>
              <w:adjustRightInd w:val="0"/>
              <w:rPr>
                <w:sz w:val="16"/>
                <w:szCs w:val="16"/>
              </w:rPr>
            </w:pPr>
            <w:r w:rsidRPr="00914810">
              <w:rPr>
                <w:sz w:val="16"/>
                <w:szCs w:val="16"/>
              </w:rPr>
              <w:t>Глава Павловского муниципального района</w:t>
            </w:r>
          </w:p>
          <w:p w:rsidR="00986AB6" w:rsidRPr="00914810" w:rsidRDefault="00986AB6" w:rsidP="00157D66">
            <w:pPr>
              <w:widowControl w:val="0"/>
              <w:autoSpaceDE w:val="0"/>
              <w:autoSpaceDN w:val="0"/>
              <w:adjustRightInd w:val="0"/>
              <w:rPr>
                <w:sz w:val="16"/>
                <w:szCs w:val="16"/>
              </w:rPr>
            </w:pPr>
          </w:p>
          <w:p w:rsidR="00986AB6" w:rsidRPr="00914810" w:rsidRDefault="00986AB6" w:rsidP="00157D66">
            <w:pPr>
              <w:widowControl w:val="0"/>
              <w:autoSpaceDE w:val="0"/>
              <w:autoSpaceDN w:val="0"/>
              <w:adjustRightInd w:val="0"/>
              <w:rPr>
                <w:sz w:val="16"/>
                <w:szCs w:val="16"/>
              </w:rPr>
            </w:pPr>
          </w:p>
          <w:p w:rsidR="00986AB6" w:rsidRPr="00914810" w:rsidRDefault="00986AB6" w:rsidP="00157D66">
            <w:pPr>
              <w:widowControl w:val="0"/>
              <w:autoSpaceDE w:val="0"/>
              <w:autoSpaceDN w:val="0"/>
              <w:adjustRightInd w:val="0"/>
              <w:rPr>
                <w:sz w:val="16"/>
                <w:szCs w:val="16"/>
              </w:rPr>
            </w:pPr>
            <w:r w:rsidRPr="00914810">
              <w:rPr>
                <w:sz w:val="16"/>
                <w:szCs w:val="16"/>
              </w:rPr>
              <w:t>______________М.Н. Янцов</w:t>
            </w:r>
          </w:p>
          <w:p w:rsidR="00986AB6" w:rsidRPr="00914810" w:rsidRDefault="00986AB6" w:rsidP="00157D66">
            <w:pPr>
              <w:widowControl w:val="0"/>
              <w:autoSpaceDE w:val="0"/>
              <w:autoSpaceDN w:val="0"/>
              <w:adjustRightInd w:val="0"/>
              <w:rPr>
                <w:sz w:val="16"/>
                <w:szCs w:val="16"/>
              </w:rPr>
            </w:pPr>
            <w:r w:rsidRPr="00914810">
              <w:rPr>
                <w:sz w:val="16"/>
                <w:szCs w:val="16"/>
              </w:rPr>
              <w:t xml:space="preserve">мп </w:t>
            </w:r>
          </w:p>
        </w:tc>
      </w:tr>
    </w:tbl>
    <w:p w:rsidR="00986AB6" w:rsidRPr="00914810" w:rsidRDefault="00986AB6" w:rsidP="00157D66">
      <w:pPr>
        <w:widowControl w:val="0"/>
        <w:autoSpaceDE w:val="0"/>
        <w:autoSpaceDN w:val="0"/>
        <w:adjustRightInd w:val="0"/>
        <w:jc w:val="both"/>
        <w:rPr>
          <w:sz w:val="16"/>
          <w:szCs w:val="16"/>
        </w:rPr>
      </w:pPr>
    </w:p>
    <w:p w:rsidR="00986AB6" w:rsidRPr="00914810" w:rsidRDefault="00986AB6" w:rsidP="00157D66">
      <w:pPr>
        <w:widowControl w:val="0"/>
        <w:rPr>
          <w:sz w:val="16"/>
          <w:szCs w:val="16"/>
        </w:rPr>
      </w:pPr>
      <w:r w:rsidRPr="00914810">
        <w:rPr>
          <w:sz w:val="16"/>
          <w:szCs w:val="16"/>
        </w:rPr>
        <w:t xml:space="preserve">Заместитель председателя  Совета народных депутатов </w:t>
      </w:r>
    </w:p>
    <w:p w:rsidR="00986AB6" w:rsidRPr="00914810" w:rsidRDefault="00986AB6" w:rsidP="00157D66">
      <w:pPr>
        <w:widowControl w:val="0"/>
        <w:jc w:val="both"/>
        <w:rPr>
          <w:sz w:val="16"/>
          <w:szCs w:val="16"/>
        </w:rPr>
      </w:pPr>
      <w:r w:rsidRPr="00914810">
        <w:rPr>
          <w:sz w:val="16"/>
          <w:szCs w:val="16"/>
        </w:rPr>
        <w:t>городского поселения – город Павловск                                               А.М. Шибаев</w:t>
      </w:r>
    </w:p>
    <w:p w:rsidR="00986AB6" w:rsidRPr="00914810" w:rsidRDefault="00986AB6" w:rsidP="00157D66">
      <w:pPr>
        <w:widowControl w:val="0"/>
        <w:jc w:val="both"/>
        <w:rPr>
          <w:sz w:val="16"/>
          <w:szCs w:val="16"/>
        </w:rPr>
      </w:pPr>
    </w:p>
    <w:p w:rsidR="00986AB6" w:rsidRPr="00914810" w:rsidRDefault="00986AB6" w:rsidP="00157D66">
      <w:pPr>
        <w:widowControl w:val="0"/>
        <w:tabs>
          <w:tab w:val="left" w:pos="142"/>
        </w:tabs>
        <w:jc w:val="both"/>
        <w:rPr>
          <w:color w:val="000000"/>
          <w:sz w:val="16"/>
          <w:szCs w:val="16"/>
        </w:rPr>
      </w:pPr>
      <w:r w:rsidRPr="00914810">
        <w:rPr>
          <w:sz w:val="16"/>
          <w:szCs w:val="16"/>
        </w:rPr>
        <w:t xml:space="preserve">Глава </w:t>
      </w:r>
      <w:r w:rsidRPr="00914810">
        <w:rPr>
          <w:color w:val="000000"/>
          <w:sz w:val="16"/>
          <w:szCs w:val="16"/>
        </w:rPr>
        <w:t>городского поселения –</w:t>
      </w:r>
    </w:p>
    <w:p w:rsidR="00986AB6" w:rsidRPr="00914810" w:rsidRDefault="00986AB6" w:rsidP="00157D66">
      <w:pPr>
        <w:pStyle w:val="ae"/>
        <w:widowControl w:val="0"/>
        <w:autoSpaceDE w:val="0"/>
        <w:autoSpaceDN w:val="0"/>
        <w:adjustRightInd w:val="0"/>
        <w:ind w:left="0"/>
        <w:jc w:val="both"/>
        <w:rPr>
          <w:sz w:val="16"/>
          <w:szCs w:val="16"/>
        </w:rPr>
      </w:pPr>
      <w:r w:rsidRPr="00914810">
        <w:rPr>
          <w:sz w:val="16"/>
          <w:szCs w:val="16"/>
        </w:rPr>
        <w:t xml:space="preserve">город Павловск                          </w:t>
      </w:r>
      <w:r w:rsidRPr="00914810">
        <w:rPr>
          <w:sz w:val="16"/>
          <w:szCs w:val="16"/>
        </w:rPr>
        <w:tab/>
      </w:r>
      <w:r w:rsidRPr="00914810">
        <w:rPr>
          <w:sz w:val="16"/>
          <w:szCs w:val="16"/>
        </w:rPr>
        <w:tab/>
      </w:r>
      <w:r w:rsidRPr="00914810">
        <w:rPr>
          <w:sz w:val="16"/>
          <w:szCs w:val="16"/>
        </w:rPr>
        <w:tab/>
      </w:r>
      <w:r w:rsidRPr="00914810">
        <w:rPr>
          <w:sz w:val="16"/>
          <w:szCs w:val="16"/>
        </w:rPr>
        <w:tab/>
        <w:t xml:space="preserve">                           В.А. Щербаков </w:t>
      </w:r>
    </w:p>
    <w:p w:rsidR="00986AB6" w:rsidRPr="00914810" w:rsidRDefault="00986AB6" w:rsidP="00157D66">
      <w:pPr>
        <w:widowControl w:val="0"/>
        <w:autoSpaceDE w:val="0"/>
        <w:autoSpaceDN w:val="0"/>
        <w:adjustRightInd w:val="0"/>
        <w:jc w:val="both"/>
        <w:rPr>
          <w:sz w:val="16"/>
          <w:szCs w:val="16"/>
        </w:rPr>
      </w:pPr>
      <w:r w:rsidRPr="00914810">
        <w:rPr>
          <w:sz w:val="16"/>
          <w:szCs w:val="16"/>
        </w:rPr>
        <w:t>Приложение  к Соглашению между администрацией  городского поселения – город Павловск Павловского  муниципального района и администрацией Павловского муниципального района о передаче осуществления части полномочий  в сфере градостроительной деятельности</w:t>
      </w:r>
    </w:p>
    <w:p w:rsidR="00986AB6" w:rsidRPr="00914810" w:rsidRDefault="00986AB6" w:rsidP="00157D66">
      <w:pPr>
        <w:widowControl w:val="0"/>
        <w:autoSpaceDE w:val="0"/>
        <w:autoSpaceDN w:val="0"/>
        <w:adjustRightInd w:val="0"/>
        <w:jc w:val="both"/>
        <w:rPr>
          <w:sz w:val="16"/>
          <w:szCs w:val="16"/>
        </w:rPr>
      </w:pPr>
    </w:p>
    <w:p w:rsidR="00986AB6" w:rsidRPr="00914810" w:rsidRDefault="00986AB6" w:rsidP="00157D66">
      <w:pPr>
        <w:widowControl w:val="0"/>
        <w:jc w:val="center"/>
        <w:rPr>
          <w:sz w:val="16"/>
          <w:szCs w:val="16"/>
        </w:rPr>
      </w:pPr>
    </w:p>
    <w:p w:rsidR="00986AB6" w:rsidRPr="00914810" w:rsidRDefault="00986AB6" w:rsidP="00157D66">
      <w:pPr>
        <w:widowControl w:val="0"/>
        <w:jc w:val="center"/>
        <w:rPr>
          <w:sz w:val="16"/>
          <w:szCs w:val="16"/>
        </w:rPr>
      </w:pPr>
      <w:r w:rsidRPr="00914810">
        <w:rPr>
          <w:sz w:val="16"/>
          <w:szCs w:val="16"/>
        </w:rPr>
        <w:t xml:space="preserve">Расчет </w:t>
      </w:r>
    </w:p>
    <w:p w:rsidR="00986AB6" w:rsidRPr="00914810" w:rsidRDefault="00986AB6" w:rsidP="00157D66">
      <w:pPr>
        <w:widowControl w:val="0"/>
        <w:jc w:val="center"/>
        <w:rPr>
          <w:sz w:val="16"/>
          <w:szCs w:val="16"/>
        </w:rPr>
      </w:pPr>
      <w:r w:rsidRPr="00914810">
        <w:rPr>
          <w:sz w:val="16"/>
          <w:szCs w:val="16"/>
        </w:rPr>
        <w:t>межбюджетных трансфертов бюджета городского поселения – город Павловск Павловского муниципального района бюджету Павловского муниципального района Воронежской области на выполнение переданных полномочий в области градостроительной деятельности</w:t>
      </w:r>
    </w:p>
    <w:p w:rsidR="00986AB6" w:rsidRPr="00914810" w:rsidRDefault="00986AB6" w:rsidP="00157D66">
      <w:pPr>
        <w:widowControl w:val="0"/>
        <w:autoSpaceDE w:val="0"/>
        <w:autoSpaceDN w:val="0"/>
        <w:adjustRightInd w:val="0"/>
        <w:jc w:val="both"/>
        <w:rPr>
          <w:sz w:val="16"/>
          <w:szCs w:val="16"/>
        </w:rPr>
      </w:pPr>
    </w:p>
    <w:p w:rsidR="00986AB6" w:rsidRPr="00914810" w:rsidRDefault="00986AB6" w:rsidP="00157D66">
      <w:pPr>
        <w:widowControl w:val="0"/>
        <w:jc w:val="both"/>
        <w:rPr>
          <w:sz w:val="16"/>
          <w:szCs w:val="16"/>
        </w:rPr>
      </w:pPr>
      <w:r w:rsidRPr="00914810">
        <w:rPr>
          <w:sz w:val="16"/>
          <w:szCs w:val="16"/>
        </w:rPr>
        <w:t>Размер межбюджетных трансфертов рассчитывается по формуле:</w:t>
      </w:r>
    </w:p>
    <w:p w:rsidR="00986AB6" w:rsidRPr="00914810" w:rsidRDefault="00986AB6" w:rsidP="00157D66">
      <w:pPr>
        <w:widowControl w:val="0"/>
        <w:jc w:val="center"/>
        <w:rPr>
          <w:sz w:val="16"/>
          <w:szCs w:val="16"/>
        </w:rPr>
      </w:pPr>
      <w:r w:rsidRPr="00914810">
        <w:rPr>
          <w:sz w:val="16"/>
          <w:szCs w:val="16"/>
          <w:lang w:val="en-US"/>
        </w:rPr>
        <w:t>W</w:t>
      </w:r>
      <w:r w:rsidRPr="00914810">
        <w:rPr>
          <w:sz w:val="16"/>
          <w:szCs w:val="16"/>
        </w:rPr>
        <w:t xml:space="preserve"> = </w:t>
      </w:r>
      <w:r w:rsidRPr="00914810">
        <w:rPr>
          <w:sz w:val="16"/>
          <w:szCs w:val="16"/>
          <w:u w:val="single"/>
        </w:rPr>
        <w:t xml:space="preserve">К х С </w:t>
      </w:r>
      <w:r w:rsidRPr="00914810">
        <w:rPr>
          <w:sz w:val="16"/>
          <w:szCs w:val="16"/>
          <w:lang w:val="en-US"/>
        </w:rPr>
        <w:t>x</w:t>
      </w:r>
      <w:r w:rsidRPr="00914810">
        <w:rPr>
          <w:sz w:val="16"/>
          <w:szCs w:val="16"/>
        </w:rPr>
        <w:t xml:space="preserve"> </w:t>
      </w:r>
      <w:r w:rsidRPr="00914810">
        <w:rPr>
          <w:sz w:val="16"/>
          <w:szCs w:val="16"/>
          <w:lang w:val="en-US"/>
        </w:rPr>
        <w:t>N</w:t>
      </w:r>
    </w:p>
    <w:p w:rsidR="00986AB6" w:rsidRPr="00914810" w:rsidRDefault="00986AB6" w:rsidP="00157D66">
      <w:pPr>
        <w:widowControl w:val="0"/>
        <w:jc w:val="both"/>
        <w:rPr>
          <w:sz w:val="16"/>
          <w:szCs w:val="16"/>
        </w:rPr>
      </w:pPr>
      <w:r w:rsidRPr="00914810">
        <w:rPr>
          <w:sz w:val="16"/>
          <w:szCs w:val="16"/>
        </w:rPr>
        <w:t>где:                                                           12</w:t>
      </w:r>
    </w:p>
    <w:p w:rsidR="00986AB6" w:rsidRPr="00914810" w:rsidRDefault="00986AB6" w:rsidP="00157D66">
      <w:pPr>
        <w:widowControl w:val="0"/>
        <w:jc w:val="both"/>
        <w:rPr>
          <w:sz w:val="16"/>
          <w:szCs w:val="16"/>
        </w:rPr>
      </w:pPr>
      <w:r w:rsidRPr="00914810">
        <w:rPr>
          <w:sz w:val="16"/>
          <w:szCs w:val="16"/>
          <w:lang w:val="en-US"/>
        </w:rPr>
        <w:t>W</w:t>
      </w:r>
      <w:r w:rsidRPr="00914810">
        <w:rPr>
          <w:sz w:val="16"/>
          <w:szCs w:val="16"/>
        </w:rPr>
        <w:t xml:space="preserve"> – размер межбюджетных трансфертов бюджету муниципального района  в расчетном году;</w:t>
      </w:r>
    </w:p>
    <w:p w:rsidR="00986AB6" w:rsidRPr="00914810" w:rsidRDefault="00986AB6" w:rsidP="00157D66">
      <w:pPr>
        <w:widowControl w:val="0"/>
        <w:jc w:val="both"/>
        <w:rPr>
          <w:sz w:val="16"/>
          <w:szCs w:val="16"/>
        </w:rPr>
      </w:pPr>
      <w:r w:rsidRPr="00914810">
        <w:rPr>
          <w:sz w:val="16"/>
          <w:szCs w:val="16"/>
        </w:rPr>
        <w:t>С – количество специалистов.</w:t>
      </w:r>
    </w:p>
    <w:p w:rsidR="00986AB6" w:rsidRPr="00914810" w:rsidRDefault="00986AB6" w:rsidP="00157D66">
      <w:pPr>
        <w:widowControl w:val="0"/>
        <w:jc w:val="both"/>
        <w:rPr>
          <w:sz w:val="16"/>
          <w:szCs w:val="16"/>
        </w:rPr>
      </w:pPr>
      <w:r w:rsidRPr="00914810">
        <w:rPr>
          <w:sz w:val="16"/>
          <w:szCs w:val="16"/>
          <w:lang w:val="en-US"/>
        </w:rPr>
        <w:t>K</w:t>
      </w:r>
      <w:r w:rsidRPr="00914810">
        <w:rPr>
          <w:sz w:val="16"/>
          <w:szCs w:val="16"/>
        </w:rPr>
        <w:t xml:space="preserve"> – годовой фонд оплаты труда специалиста с начислениями </w:t>
      </w:r>
    </w:p>
    <w:p w:rsidR="00986AB6" w:rsidRPr="00914810" w:rsidRDefault="00986AB6" w:rsidP="00157D66">
      <w:pPr>
        <w:widowControl w:val="0"/>
        <w:jc w:val="both"/>
        <w:rPr>
          <w:sz w:val="16"/>
          <w:szCs w:val="16"/>
        </w:rPr>
      </w:pPr>
      <w:r w:rsidRPr="00914810">
        <w:rPr>
          <w:sz w:val="16"/>
          <w:szCs w:val="16"/>
          <w:lang w:val="en-US"/>
        </w:rPr>
        <w:t>N</w:t>
      </w:r>
      <w:r w:rsidRPr="00914810">
        <w:rPr>
          <w:sz w:val="16"/>
          <w:szCs w:val="16"/>
        </w:rPr>
        <w:t xml:space="preserve"> – количество фактически отработанного времени работником, осуществляющим  выполнение переданных полномочий, месяцев.</w:t>
      </w:r>
    </w:p>
    <w:p w:rsidR="00986AB6" w:rsidRPr="00914810" w:rsidRDefault="00986AB6" w:rsidP="00157D66">
      <w:pPr>
        <w:widowControl w:val="0"/>
        <w:jc w:val="both"/>
        <w:rPr>
          <w:sz w:val="16"/>
          <w:szCs w:val="16"/>
        </w:rPr>
      </w:pPr>
      <w:r w:rsidRPr="00914810">
        <w:rPr>
          <w:sz w:val="16"/>
          <w:szCs w:val="16"/>
        </w:rPr>
        <w:t>Годовой фонд оплаты труда с начислениями работника, непосредственно участвующего в осуществлении переданных полномочий с начислениями 640363,0 рубля.</w:t>
      </w:r>
    </w:p>
    <w:p w:rsidR="00986AB6" w:rsidRPr="00914810" w:rsidRDefault="00986AB6" w:rsidP="00157D66">
      <w:pPr>
        <w:widowControl w:val="0"/>
        <w:jc w:val="both"/>
        <w:rPr>
          <w:sz w:val="16"/>
          <w:szCs w:val="16"/>
        </w:rPr>
      </w:pPr>
      <w:r w:rsidRPr="00914810">
        <w:rPr>
          <w:sz w:val="16"/>
          <w:szCs w:val="16"/>
        </w:rPr>
        <w:t>Расчет межбюджетных трансфертов бюджета городского поселения – город Павловск Павловского муниципального района бюджету Павловского муниципального района Воронежской области на содержание лица, осуществляющего выполнение переданных полномочий, на 2024 год:</w:t>
      </w:r>
    </w:p>
    <w:p w:rsidR="00986AB6" w:rsidRPr="00914810" w:rsidRDefault="00986AB6" w:rsidP="00157D66">
      <w:pPr>
        <w:widowControl w:val="0"/>
        <w:jc w:val="both"/>
        <w:rPr>
          <w:sz w:val="16"/>
          <w:szCs w:val="16"/>
        </w:rPr>
      </w:pPr>
    </w:p>
    <w:p w:rsidR="00986AB6" w:rsidRPr="00914810" w:rsidRDefault="00986AB6" w:rsidP="00157D66">
      <w:pPr>
        <w:widowControl w:val="0"/>
        <w:jc w:val="center"/>
        <w:rPr>
          <w:sz w:val="16"/>
          <w:szCs w:val="16"/>
        </w:rPr>
      </w:pPr>
      <w:r w:rsidRPr="00914810">
        <w:rPr>
          <w:sz w:val="16"/>
          <w:szCs w:val="16"/>
          <w:lang w:val="en-US"/>
        </w:rPr>
        <w:t>W</w:t>
      </w:r>
      <w:r w:rsidRPr="00914810">
        <w:rPr>
          <w:sz w:val="16"/>
          <w:szCs w:val="16"/>
          <w:vertAlign w:val="subscript"/>
        </w:rPr>
        <w:t>1</w:t>
      </w:r>
      <w:r w:rsidRPr="00914810">
        <w:rPr>
          <w:sz w:val="16"/>
          <w:szCs w:val="16"/>
        </w:rPr>
        <w:t xml:space="preserve"> = </w:t>
      </w:r>
      <w:r w:rsidRPr="00914810">
        <w:rPr>
          <w:sz w:val="16"/>
          <w:szCs w:val="16"/>
          <w:u w:val="single"/>
        </w:rPr>
        <w:t>640363,00 х 1</w:t>
      </w:r>
      <w:r w:rsidRPr="00914810">
        <w:rPr>
          <w:sz w:val="16"/>
          <w:szCs w:val="16"/>
        </w:rPr>
        <w:t xml:space="preserve">  </w:t>
      </w:r>
      <w:r w:rsidRPr="00914810">
        <w:rPr>
          <w:sz w:val="16"/>
          <w:szCs w:val="16"/>
          <w:lang w:val="en-US"/>
        </w:rPr>
        <w:t>x</w:t>
      </w:r>
      <w:r w:rsidRPr="00914810">
        <w:rPr>
          <w:sz w:val="16"/>
          <w:szCs w:val="16"/>
        </w:rPr>
        <w:t xml:space="preserve"> 12  = 640363,00 (рубля).</w:t>
      </w:r>
    </w:p>
    <w:p w:rsidR="00986AB6" w:rsidRPr="00914810" w:rsidRDefault="00986AB6" w:rsidP="00157D66">
      <w:pPr>
        <w:widowControl w:val="0"/>
        <w:rPr>
          <w:sz w:val="16"/>
          <w:szCs w:val="16"/>
        </w:rPr>
      </w:pPr>
      <w:r>
        <w:rPr>
          <w:sz w:val="16"/>
          <w:szCs w:val="16"/>
        </w:rPr>
        <w:t xml:space="preserve">                                                                                                         </w:t>
      </w:r>
      <w:r w:rsidRPr="00914810">
        <w:rPr>
          <w:sz w:val="16"/>
          <w:szCs w:val="16"/>
        </w:rPr>
        <w:t>12</w:t>
      </w:r>
    </w:p>
    <w:p w:rsidR="00986AB6" w:rsidRPr="00914810" w:rsidRDefault="00986AB6" w:rsidP="00157D66">
      <w:pPr>
        <w:widowControl w:val="0"/>
        <w:jc w:val="both"/>
        <w:rPr>
          <w:sz w:val="16"/>
          <w:szCs w:val="16"/>
        </w:rPr>
      </w:pPr>
    </w:p>
    <w:p w:rsidR="00986AB6" w:rsidRPr="00914810" w:rsidRDefault="00986AB6" w:rsidP="00157D66">
      <w:pPr>
        <w:widowControl w:val="0"/>
        <w:jc w:val="both"/>
        <w:rPr>
          <w:sz w:val="16"/>
          <w:szCs w:val="16"/>
        </w:rPr>
      </w:pPr>
      <w:r w:rsidRPr="00914810">
        <w:rPr>
          <w:sz w:val="16"/>
          <w:szCs w:val="16"/>
        </w:rPr>
        <w:t>Внесено:</w:t>
      </w:r>
    </w:p>
    <w:p w:rsidR="00986AB6" w:rsidRPr="00914810" w:rsidRDefault="00986AB6" w:rsidP="00157D66">
      <w:pPr>
        <w:widowControl w:val="0"/>
        <w:tabs>
          <w:tab w:val="left" w:pos="2800"/>
        </w:tabs>
        <w:jc w:val="both"/>
        <w:rPr>
          <w:sz w:val="16"/>
          <w:szCs w:val="16"/>
        </w:rPr>
      </w:pPr>
    </w:p>
    <w:p w:rsidR="00986AB6" w:rsidRPr="00914810" w:rsidRDefault="00986AB6" w:rsidP="00157D66">
      <w:pPr>
        <w:widowControl w:val="0"/>
        <w:tabs>
          <w:tab w:val="left" w:pos="2800"/>
        </w:tabs>
        <w:jc w:val="both"/>
        <w:rPr>
          <w:sz w:val="16"/>
          <w:szCs w:val="16"/>
        </w:rPr>
      </w:pPr>
      <w:r w:rsidRPr="00914810">
        <w:rPr>
          <w:sz w:val="16"/>
          <w:szCs w:val="16"/>
        </w:rPr>
        <w:t xml:space="preserve">Начальник сектора по градостроительству, архитектуре  </w:t>
      </w:r>
    </w:p>
    <w:p w:rsidR="00986AB6" w:rsidRPr="00914810" w:rsidRDefault="00986AB6" w:rsidP="00157D66">
      <w:pPr>
        <w:widowControl w:val="0"/>
        <w:tabs>
          <w:tab w:val="left" w:pos="2800"/>
        </w:tabs>
        <w:jc w:val="both"/>
        <w:rPr>
          <w:sz w:val="16"/>
          <w:szCs w:val="16"/>
        </w:rPr>
      </w:pPr>
      <w:r w:rsidRPr="00914810">
        <w:rPr>
          <w:sz w:val="16"/>
          <w:szCs w:val="16"/>
        </w:rPr>
        <w:t xml:space="preserve">и земельным отношениям администрации </w:t>
      </w:r>
    </w:p>
    <w:p w:rsidR="00986AB6" w:rsidRPr="00914810" w:rsidRDefault="00986AB6" w:rsidP="00157D66">
      <w:pPr>
        <w:widowControl w:val="0"/>
        <w:tabs>
          <w:tab w:val="left" w:pos="2800"/>
        </w:tabs>
        <w:jc w:val="both"/>
        <w:rPr>
          <w:sz w:val="16"/>
          <w:szCs w:val="16"/>
        </w:rPr>
      </w:pPr>
      <w:r w:rsidRPr="00914810">
        <w:rPr>
          <w:sz w:val="16"/>
          <w:szCs w:val="16"/>
        </w:rPr>
        <w:t xml:space="preserve">городского поселения – город Павловск    </w:t>
      </w:r>
      <w:r w:rsidRPr="00914810">
        <w:rPr>
          <w:sz w:val="16"/>
          <w:szCs w:val="16"/>
        </w:rPr>
        <w:tab/>
      </w:r>
      <w:r w:rsidRPr="00914810">
        <w:rPr>
          <w:sz w:val="16"/>
          <w:szCs w:val="16"/>
        </w:rPr>
        <w:tab/>
      </w:r>
      <w:r w:rsidRPr="00914810">
        <w:rPr>
          <w:sz w:val="16"/>
          <w:szCs w:val="16"/>
        </w:rPr>
        <w:lastRenderedPageBreak/>
        <w:tab/>
      </w:r>
      <w:r w:rsidRPr="00914810">
        <w:rPr>
          <w:sz w:val="16"/>
          <w:szCs w:val="16"/>
        </w:rPr>
        <w:tab/>
      </w:r>
      <w:r w:rsidRPr="00914810">
        <w:rPr>
          <w:sz w:val="16"/>
          <w:szCs w:val="16"/>
        </w:rPr>
        <w:tab/>
      </w:r>
      <w:r w:rsidRPr="00914810">
        <w:rPr>
          <w:sz w:val="16"/>
          <w:szCs w:val="16"/>
        </w:rPr>
        <w:tab/>
        <w:t xml:space="preserve">         Н.В. Колесник </w:t>
      </w:r>
    </w:p>
    <w:p w:rsidR="00986AB6" w:rsidRPr="00914810" w:rsidRDefault="00986AB6" w:rsidP="00157D66">
      <w:pPr>
        <w:widowControl w:val="0"/>
        <w:tabs>
          <w:tab w:val="left" w:pos="2800"/>
        </w:tabs>
        <w:jc w:val="both"/>
        <w:rPr>
          <w:sz w:val="16"/>
          <w:szCs w:val="16"/>
        </w:rPr>
      </w:pPr>
    </w:p>
    <w:p w:rsidR="00986AB6" w:rsidRPr="00914810" w:rsidRDefault="00986AB6" w:rsidP="00157D66">
      <w:pPr>
        <w:widowControl w:val="0"/>
        <w:tabs>
          <w:tab w:val="left" w:pos="2800"/>
        </w:tabs>
        <w:jc w:val="both"/>
        <w:rPr>
          <w:sz w:val="16"/>
          <w:szCs w:val="16"/>
        </w:rPr>
      </w:pPr>
      <w:r w:rsidRPr="00914810">
        <w:rPr>
          <w:sz w:val="16"/>
          <w:szCs w:val="16"/>
        </w:rPr>
        <w:t>Согласовано:</w:t>
      </w:r>
    </w:p>
    <w:p w:rsidR="00986AB6" w:rsidRPr="00914810" w:rsidRDefault="00986AB6" w:rsidP="00157D66">
      <w:pPr>
        <w:widowControl w:val="0"/>
        <w:tabs>
          <w:tab w:val="left" w:pos="2800"/>
        </w:tabs>
        <w:jc w:val="both"/>
        <w:rPr>
          <w:sz w:val="16"/>
          <w:szCs w:val="16"/>
        </w:rPr>
      </w:pPr>
    </w:p>
    <w:p w:rsidR="00986AB6" w:rsidRPr="00914810" w:rsidRDefault="00986AB6" w:rsidP="00157D66">
      <w:pPr>
        <w:widowControl w:val="0"/>
        <w:tabs>
          <w:tab w:val="left" w:pos="2800"/>
        </w:tabs>
        <w:jc w:val="both"/>
        <w:rPr>
          <w:sz w:val="16"/>
          <w:szCs w:val="16"/>
        </w:rPr>
      </w:pPr>
      <w:r w:rsidRPr="00914810">
        <w:rPr>
          <w:sz w:val="16"/>
          <w:szCs w:val="16"/>
        </w:rPr>
        <w:t>Начальник финансово-экономической группы</w:t>
      </w:r>
    </w:p>
    <w:p w:rsidR="00986AB6" w:rsidRPr="00914810" w:rsidRDefault="00986AB6" w:rsidP="00157D66">
      <w:pPr>
        <w:widowControl w:val="0"/>
        <w:tabs>
          <w:tab w:val="left" w:pos="2800"/>
        </w:tabs>
        <w:rPr>
          <w:sz w:val="16"/>
          <w:szCs w:val="16"/>
        </w:rPr>
      </w:pPr>
      <w:r w:rsidRPr="00914810">
        <w:rPr>
          <w:sz w:val="16"/>
          <w:szCs w:val="16"/>
        </w:rPr>
        <w:t xml:space="preserve"> администрации городского поселения – город Павловск                                                      С.В. Овчинникова</w:t>
      </w:r>
    </w:p>
    <w:p w:rsidR="00986AB6" w:rsidRPr="00914810" w:rsidRDefault="00986AB6" w:rsidP="00157D66">
      <w:pPr>
        <w:pStyle w:val="ConsPlusNormal"/>
        <w:ind w:firstLine="0"/>
        <w:jc w:val="both"/>
        <w:rPr>
          <w:sz w:val="16"/>
          <w:szCs w:val="16"/>
        </w:rPr>
      </w:pPr>
      <w:r w:rsidRPr="00914810">
        <w:rPr>
          <w:sz w:val="16"/>
          <w:szCs w:val="16"/>
        </w:rPr>
        <w:t xml:space="preserve">        </w:t>
      </w:r>
    </w:p>
    <w:p w:rsidR="00986AB6" w:rsidRPr="00914810" w:rsidRDefault="00986AB6" w:rsidP="00157D66">
      <w:pPr>
        <w:widowControl w:val="0"/>
        <w:jc w:val="both"/>
        <w:rPr>
          <w:sz w:val="16"/>
          <w:szCs w:val="16"/>
        </w:rPr>
      </w:pPr>
      <w:r w:rsidRPr="00914810">
        <w:rPr>
          <w:sz w:val="16"/>
          <w:szCs w:val="16"/>
        </w:rPr>
        <w:t xml:space="preserve">Юрисконсульт организационно – правовой                                                                       </w:t>
      </w:r>
    </w:p>
    <w:p w:rsidR="00986AB6" w:rsidRPr="00914810" w:rsidRDefault="00986AB6" w:rsidP="00157D66">
      <w:pPr>
        <w:widowControl w:val="0"/>
        <w:jc w:val="both"/>
        <w:rPr>
          <w:sz w:val="16"/>
          <w:szCs w:val="16"/>
        </w:rPr>
      </w:pPr>
      <w:r w:rsidRPr="00914810">
        <w:rPr>
          <w:sz w:val="16"/>
          <w:szCs w:val="16"/>
        </w:rPr>
        <w:t>группы администрации городского поселения-</w:t>
      </w:r>
    </w:p>
    <w:p w:rsidR="00986AB6" w:rsidRPr="00914810" w:rsidRDefault="00986AB6" w:rsidP="00157D66">
      <w:pPr>
        <w:widowControl w:val="0"/>
        <w:rPr>
          <w:sz w:val="16"/>
          <w:szCs w:val="16"/>
        </w:rPr>
      </w:pPr>
      <w:r w:rsidRPr="00914810">
        <w:rPr>
          <w:sz w:val="16"/>
          <w:szCs w:val="16"/>
        </w:rPr>
        <w:t>город Павловск                                                                                                                             В.Н. Поволоцкая</w:t>
      </w:r>
    </w:p>
    <w:p w:rsidR="00986AB6" w:rsidRPr="00914810" w:rsidRDefault="00986AB6" w:rsidP="00157D66">
      <w:pPr>
        <w:widowControl w:val="0"/>
        <w:tabs>
          <w:tab w:val="left" w:pos="2800"/>
        </w:tabs>
        <w:jc w:val="both"/>
        <w:rPr>
          <w:sz w:val="16"/>
          <w:szCs w:val="16"/>
        </w:rPr>
      </w:pPr>
    </w:p>
    <w:p w:rsidR="00986AB6" w:rsidRPr="00914810" w:rsidRDefault="00986AB6" w:rsidP="00157D66">
      <w:pPr>
        <w:pStyle w:val="ConsPlusNormal"/>
        <w:ind w:firstLine="0"/>
        <w:jc w:val="both"/>
        <w:rPr>
          <w:rFonts w:ascii="Times New Roman" w:hAnsi="Times New Roman"/>
          <w:sz w:val="16"/>
          <w:szCs w:val="16"/>
        </w:rPr>
      </w:pPr>
    </w:p>
    <w:p w:rsidR="00C370A8" w:rsidRPr="00125D37" w:rsidRDefault="00C370A8" w:rsidP="00157D66">
      <w:pPr>
        <w:widowControl w:val="0"/>
        <w:rPr>
          <w:sz w:val="16"/>
          <w:szCs w:val="16"/>
        </w:rPr>
      </w:pPr>
    </w:p>
    <w:p w:rsidR="00C370A8" w:rsidRPr="00125D37" w:rsidRDefault="00C370A8" w:rsidP="00157D66">
      <w:pPr>
        <w:pStyle w:val="3"/>
        <w:keepNext w:val="0"/>
        <w:widowControl w:val="0"/>
        <w:suppressAutoHyphens w:val="0"/>
        <w:spacing w:before="0" w:after="0"/>
        <w:rPr>
          <w:sz w:val="16"/>
          <w:szCs w:val="16"/>
        </w:rPr>
      </w:pPr>
    </w:p>
    <w:p w:rsidR="00C370A8" w:rsidRPr="00125D37" w:rsidRDefault="00C370A8" w:rsidP="00157D66">
      <w:pPr>
        <w:pStyle w:val="3"/>
        <w:keepNext w:val="0"/>
        <w:widowControl w:val="0"/>
        <w:suppressAutoHyphens w:val="0"/>
        <w:spacing w:before="0" w:after="0"/>
        <w:jc w:val="center"/>
        <w:rPr>
          <w:rFonts w:ascii="Times New Roman" w:hAnsi="Times New Roman"/>
          <w:b w:val="0"/>
          <w:sz w:val="16"/>
          <w:szCs w:val="16"/>
        </w:rPr>
      </w:pPr>
      <w:r w:rsidRPr="00125D37">
        <w:rPr>
          <w:rFonts w:ascii="Times New Roman" w:hAnsi="Times New Roman"/>
          <w:b w:val="0"/>
          <w:sz w:val="16"/>
          <w:szCs w:val="16"/>
        </w:rPr>
        <w:t>ГЛАВА ГОРОДСКОГО ПОСЕЛЕНИЯ -</w:t>
      </w:r>
    </w:p>
    <w:p w:rsidR="00C370A8" w:rsidRPr="00125D37" w:rsidRDefault="00C370A8" w:rsidP="00157D66">
      <w:pPr>
        <w:pStyle w:val="5"/>
        <w:widowControl w:val="0"/>
        <w:spacing w:before="0" w:after="0"/>
        <w:jc w:val="center"/>
        <w:rPr>
          <w:sz w:val="16"/>
          <w:szCs w:val="16"/>
        </w:rPr>
      </w:pPr>
      <w:r w:rsidRPr="00125D37">
        <w:rPr>
          <w:sz w:val="16"/>
          <w:szCs w:val="16"/>
        </w:rPr>
        <w:t>ГОРОД ПАВЛОВСК</w:t>
      </w:r>
    </w:p>
    <w:p w:rsidR="00C370A8" w:rsidRPr="00125D37" w:rsidRDefault="00C370A8" w:rsidP="00157D66">
      <w:pPr>
        <w:widowControl w:val="0"/>
        <w:jc w:val="center"/>
        <w:rPr>
          <w:b/>
          <w:sz w:val="16"/>
          <w:szCs w:val="16"/>
        </w:rPr>
      </w:pPr>
      <w:r w:rsidRPr="00125D37">
        <w:rPr>
          <w:b/>
          <w:sz w:val="16"/>
          <w:szCs w:val="16"/>
        </w:rPr>
        <w:t>ПАВЛОВСКОГО МУНИЦИПАЛЬНОГО РАЙОНА</w:t>
      </w:r>
    </w:p>
    <w:p w:rsidR="00C370A8" w:rsidRPr="00125D37" w:rsidRDefault="00C370A8" w:rsidP="00157D66">
      <w:pPr>
        <w:pStyle w:val="6"/>
        <w:widowControl w:val="0"/>
        <w:spacing w:before="0" w:after="0"/>
        <w:jc w:val="center"/>
        <w:rPr>
          <w:sz w:val="16"/>
          <w:szCs w:val="16"/>
        </w:rPr>
      </w:pPr>
      <w:r w:rsidRPr="00125D37">
        <w:rPr>
          <w:sz w:val="16"/>
          <w:szCs w:val="16"/>
        </w:rPr>
        <w:t>ВОРОНЕЖСКОЙ ОБЛАСТИ</w:t>
      </w:r>
    </w:p>
    <w:p w:rsidR="00C370A8" w:rsidRPr="00125D37" w:rsidRDefault="00C370A8" w:rsidP="00157D66">
      <w:pPr>
        <w:widowControl w:val="0"/>
        <w:jc w:val="center"/>
        <w:rPr>
          <w:sz w:val="16"/>
          <w:szCs w:val="16"/>
        </w:rPr>
      </w:pPr>
    </w:p>
    <w:p w:rsidR="00C370A8" w:rsidRPr="00125D37" w:rsidRDefault="00C370A8" w:rsidP="00157D66">
      <w:pPr>
        <w:widowControl w:val="0"/>
        <w:jc w:val="center"/>
        <w:rPr>
          <w:b/>
          <w:sz w:val="16"/>
          <w:szCs w:val="16"/>
        </w:rPr>
      </w:pPr>
      <w:r w:rsidRPr="00125D37">
        <w:rPr>
          <w:b/>
          <w:sz w:val="16"/>
          <w:szCs w:val="16"/>
        </w:rPr>
        <w:t xml:space="preserve">П О С Т А Н О В Л Е Н И Е </w:t>
      </w:r>
    </w:p>
    <w:p w:rsidR="00C370A8" w:rsidRPr="00125D37" w:rsidRDefault="00C370A8" w:rsidP="00157D66">
      <w:pPr>
        <w:widowControl w:val="0"/>
        <w:pBdr>
          <w:bottom w:val="thinThickSmallGap" w:sz="24" w:space="1" w:color="auto"/>
        </w:pBdr>
        <w:tabs>
          <w:tab w:val="left" w:pos="0"/>
        </w:tabs>
        <w:rPr>
          <w:sz w:val="16"/>
          <w:szCs w:val="16"/>
        </w:rPr>
      </w:pPr>
    </w:p>
    <w:p w:rsidR="00C370A8" w:rsidRPr="00125D37" w:rsidRDefault="00C370A8" w:rsidP="00157D66">
      <w:pPr>
        <w:widowControl w:val="0"/>
        <w:pBdr>
          <w:bottom w:val="single" w:sz="4" w:space="1" w:color="auto"/>
        </w:pBdr>
        <w:rPr>
          <w:sz w:val="16"/>
          <w:szCs w:val="16"/>
        </w:rPr>
      </w:pPr>
      <w:r w:rsidRPr="00125D37">
        <w:rPr>
          <w:sz w:val="16"/>
          <w:szCs w:val="16"/>
        </w:rPr>
        <w:t>от</w:t>
      </w:r>
      <w:r w:rsidRPr="00125D37">
        <w:rPr>
          <w:sz w:val="16"/>
          <w:szCs w:val="16"/>
        </w:rPr>
        <w:tab/>
        <w:t xml:space="preserve">                                 №   </w:t>
      </w:r>
    </w:p>
    <w:p w:rsidR="00C370A8" w:rsidRPr="00125D37" w:rsidRDefault="00C370A8" w:rsidP="00157D66">
      <w:pPr>
        <w:widowControl w:val="0"/>
        <w:shd w:val="clear" w:color="auto" w:fill="FFFFFF"/>
        <w:rPr>
          <w:sz w:val="16"/>
          <w:szCs w:val="16"/>
        </w:rPr>
      </w:pPr>
      <w:r w:rsidRPr="00125D37">
        <w:rPr>
          <w:sz w:val="16"/>
          <w:szCs w:val="16"/>
        </w:rPr>
        <w:t>г. Павловск</w:t>
      </w:r>
    </w:p>
    <w:p w:rsidR="00C370A8" w:rsidRPr="00125D37" w:rsidRDefault="00C370A8" w:rsidP="00157D66">
      <w:pPr>
        <w:widowControl w:val="0"/>
        <w:jc w:val="both"/>
        <w:rPr>
          <w:sz w:val="16"/>
          <w:szCs w:val="16"/>
        </w:rPr>
      </w:pPr>
      <w:r w:rsidRPr="00125D37">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C370A8" w:rsidRPr="00125D37" w:rsidRDefault="00C370A8" w:rsidP="00157D66">
      <w:pPr>
        <w:widowControl w:val="0"/>
        <w:jc w:val="both"/>
        <w:rPr>
          <w:sz w:val="16"/>
          <w:szCs w:val="16"/>
        </w:rPr>
      </w:pPr>
    </w:p>
    <w:p w:rsidR="00C370A8" w:rsidRPr="00125D37" w:rsidRDefault="00C370A8" w:rsidP="00157D66">
      <w:pPr>
        <w:widowControl w:val="0"/>
        <w:jc w:val="both"/>
        <w:rPr>
          <w:sz w:val="16"/>
          <w:szCs w:val="16"/>
        </w:rPr>
      </w:pPr>
    </w:p>
    <w:p w:rsidR="00C370A8" w:rsidRPr="00125D37" w:rsidRDefault="00C370A8" w:rsidP="00157D66">
      <w:pPr>
        <w:widowControl w:val="0"/>
        <w:jc w:val="both"/>
        <w:rPr>
          <w:sz w:val="16"/>
          <w:szCs w:val="16"/>
        </w:rPr>
      </w:pPr>
      <w:r w:rsidRPr="00125D37">
        <w:rPr>
          <w:sz w:val="16"/>
          <w:szCs w:val="16"/>
        </w:rPr>
        <w:t xml:space="preserve">В соответствии со ст.ст. 5.1, 40 Градостроительного кодекса Российской Федерации от 29.12.2004 № 190-ФЗ, ст.ст. 14, 28 Федерального 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 45-01-04/255, </w:t>
      </w:r>
      <w:r w:rsidRPr="00125D37">
        <w:rPr>
          <w:sz w:val="16"/>
          <w:szCs w:val="16"/>
          <w:lang w:eastAsia="en-US"/>
        </w:rPr>
        <w:t>решением Совета народных депутатов городского поселения - город Павловск от 26.12.2014 № 277 «</w:t>
      </w:r>
      <w:r w:rsidRPr="00125D37">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125D37">
        <w:rPr>
          <w:sz w:val="16"/>
          <w:szCs w:val="16"/>
          <w:lang w:eastAsia="en-US"/>
        </w:rPr>
        <w:t xml:space="preserve">», рассмотрев заявление Мамедовой Алины Борисовны (вход. № 4207 от 02.12.2024 г.), </w:t>
      </w:r>
      <w:r w:rsidRPr="00125D37">
        <w:rPr>
          <w:sz w:val="16"/>
          <w:szCs w:val="16"/>
        </w:rPr>
        <w:t>руководствуясь Уставом городского поселения город Павловск, глава городского поселения – город Павловск</w:t>
      </w:r>
    </w:p>
    <w:p w:rsidR="00C370A8" w:rsidRPr="00125D37" w:rsidRDefault="00C370A8" w:rsidP="00157D66">
      <w:pPr>
        <w:widowControl w:val="0"/>
        <w:jc w:val="center"/>
        <w:rPr>
          <w:sz w:val="16"/>
          <w:szCs w:val="16"/>
        </w:rPr>
      </w:pPr>
    </w:p>
    <w:p w:rsidR="00C370A8" w:rsidRPr="00125D37" w:rsidRDefault="00C370A8" w:rsidP="00157D66">
      <w:pPr>
        <w:widowControl w:val="0"/>
        <w:jc w:val="center"/>
        <w:rPr>
          <w:sz w:val="16"/>
          <w:szCs w:val="16"/>
        </w:rPr>
      </w:pPr>
      <w:r w:rsidRPr="00125D37">
        <w:rPr>
          <w:sz w:val="16"/>
          <w:szCs w:val="16"/>
        </w:rPr>
        <w:t>ПОСТАНОВЛЯЕТ:</w:t>
      </w:r>
    </w:p>
    <w:p w:rsidR="00C370A8" w:rsidRPr="00125D37" w:rsidRDefault="00C370A8" w:rsidP="00157D66">
      <w:pPr>
        <w:widowControl w:val="0"/>
        <w:jc w:val="center"/>
        <w:rPr>
          <w:sz w:val="16"/>
          <w:szCs w:val="16"/>
        </w:rPr>
      </w:pPr>
    </w:p>
    <w:p w:rsidR="00C370A8" w:rsidRPr="00125D37" w:rsidRDefault="00C370A8" w:rsidP="00157D66">
      <w:pPr>
        <w:widowControl w:val="0"/>
        <w:tabs>
          <w:tab w:val="left" w:pos="1134"/>
        </w:tabs>
        <w:contextualSpacing/>
        <w:jc w:val="both"/>
        <w:rPr>
          <w:sz w:val="16"/>
          <w:szCs w:val="16"/>
        </w:rPr>
      </w:pPr>
      <w:r w:rsidRPr="00125D37">
        <w:rPr>
          <w:sz w:val="16"/>
          <w:szCs w:val="16"/>
        </w:rPr>
        <w:t xml:space="preserve"> 1. Назначить публичные слушания по вопросу предоставления Мамедовой Алине Борисовне разрешения на отклонение от предельных параметров разрешенного строительства,</w:t>
      </w:r>
      <w:r w:rsidRPr="00125D37">
        <w:rPr>
          <w:b/>
          <w:bCs/>
          <w:sz w:val="16"/>
          <w:szCs w:val="16"/>
        </w:rPr>
        <w:t xml:space="preserve"> </w:t>
      </w:r>
      <w:r w:rsidRPr="00125D37">
        <w:rPr>
          <w:bCs/>
          <w:sz w:val="16"/>
          <w:szCs w:val="16"/>
        </w:rPr>
        <w:t xml:space="preserve">реконструкции объектов капитального строительства </w:t>
      </w:r>
      <w:r w:rsidRPr="00125D37">
        <w:rPr>
          <w:sz w:val="16"/>
          <w:szCs w:val="16"/>
        </w:rPr>
        <w:t xml:space="preserve">на земельном участке с кадастровым номером </w:t>
      </w:r>
      <w:r w:rsidRPr="00125D37">
        <w:rPr>
          <w:rStyle w:val="button-search"/>
          <w:sz w:val="16"/>
          <w:szCs w:val="16"/>
        </w:rPr>
        <w:t>36:20:0100017:35</w:t>
      </w:r>
      <w:r w:rsidRPr="00125D37">
        <w:rPr>
          <w:sz w:val="16"/>
          <w:szCs w:val="16"/>
        </w:rPr>
        <w:t>, площадью 714 кв.м, расположенном по адресу: РФ, Воронежская область, Павловский муниципальный район, городское поселение - город Павловск, г. Павловск, ул. Горького, 13, в части уменьшения минимального отступа со стороны ул. Горького с 1м до 0м, от границы смежного земельного участка с кадастровым номером 36:20:0100017:34 с 1 м до 0,56 м.</w:t>
      </w:r>
    </w:p>
    <w:p w:rsidR="00C370A8" w:rsidRPr="00125D37" w:rsidRDefault="00C370A8" w:rsidP="00157D66">
      <w:pPr>
        <w:widowControl w:val="0"/>
        <w:tabs>
          <w:tab w:val="left" w:pos="709"/>
          <w:tab w:val="left" w:pos="1134"/>
        </w:tabs>
        <w:contextualSpacing/>
        <w:jc w:val="both"/>
        <w:rPr>
          <w:sz w:val="16"/>
          <w:szCs w:val="16"/>
        </w:rPr>
      </w:pPr>
      <w:r w:rsidRPr="00125D37">
        <w:rPr>
          <w:sz w:val="16"/>
          <w:szCs w:val="16"/>
        </w:rPr>
        <w:t xml:space="preserve">2. Провести публичные слушания по вопросу, указанному в п. 1 настоящего постановления </w:t>
      </w:r>
      <w:r w:rsidRPr="00125D37">
        <w:rPr>
          <w:b/>
          <w:sz w:val="16"/>
          <w:szCs w:val="16"/>
        </w:rPr>
        <w:t>24 декабря 2024 года в 17.00 часов</w:t>
      </w:r>
      <w:r w:rsidRPr="00125D37">
        <w:rPr>
          <w:sz w:val="16"/>
          <w:szCs w:val="16"/>
        </w:rPr>
        <w:t xml:space="preserve">. </w:t>
      </w:r>
    </w:p>
    <w:p w:rsidR="00C370A8" w:rsidRPr="00125D37" w:rsidRDefault="00C370A8" w:rsidP="00157D66">
      <w:pPr>
        <w:widowControl w:val="0"/>
        <w:jc w:val="both"/>
        <w:rPr>
          <w:sz w:val="16"/>
          <w:szCs w:val="16"/>
        </w:rPr>
      </w:pPr>
      <w:r w:rsidRPr="00125D37">
        <w:rPr>
          <w:sz w:val="16"/>
          <w:szCs w:val="16"/>
        </w:rPr>
        <w:t xml:space="preserve">3. Местом проведения публичных слушаний определить земельный участок с кадастровым номером </w:t>
      </w:r>
      <w:r w:rsidRPr="00125D37">
        <w:rPr>
          <w:rStyle w:val="button-search"/>
          <w:sz w:val="16"/>
          <w:szCs w:val="16"/>
        </w:rPr>
        <w:t xml:space="preserve">36:20:0100017:35 </w:t>
      </w:r>
      <w:r w:rsidRPr="00125D37">
        <w:rPr>
          <w:sz w:val="16"/>
          <w:szCs w:val="16"/>
        </w:rPr>
        <w:t>по адресу: РФ, Воронежская область, Павловский муниципальный район, городское поселение - город Павловск, г. Павловск, ул. Горького, 13.</w:t>
      </w:r>
    </w:p>
    <w:p w:rsidR="00C370A8" w:rsidRPr="00125D37" w:rsidRDefault="00C370A8" w:rsidP="00157D66">
      <w:pPr>
        <w:widowControl w:val="0"/>
        <w:autoSpaceDE w:val="0"/>
        <w:autoSpaceDN w:val="0"/>
        <w:adjustRightInd w:val="0"/>
        <w:jc w:val="both"/>
        <w:rPr>
          <w:sz w:val="16"/>
          <w:szCs w:val="16"/>
        </w:rPr>
      </w:pPr>
      <w:r w:rsidRPr="00125D37">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строительство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34" w:history="1">
        <w:r w:rsidRPr="00125D37">
          <w:rPr>
            <w:sz w:val="16"/>
            <w:szCs w:val="16"/>
          </w:rPr>
          <w:t xml:space="preserve">зоны, </w:t>
        </w:r>
      </w:hyperlink>
      <w:r w:rsidRPr="00125D37">
        <w:rPr>
          <w:sz w:val="16"/>
          <w:szCs w:val="16"/>
        </w:rPr>
        <w:t xml:space="preserve">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w:t>
      </w:r>
      <w:r w:rsidRPr="00125D37">
        <w:rPr>
          <w:sz w:val="16"/>
          <w:szCs w:val="16"/>
        </w:rPr>
        <w:lastRenderedPageBreak/>
        <w:t>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C370A8" w:rsidRPr="00125D37" w:rsidRDefault="00C370A8" w:rsidP="00157D66">
      <w:pPr>
        <w:pStyle w:val="ae"/>
        <w:widowControl w:val="0"/>
        <w:ind w:left="0"/>
        <w:jc w:val="both"/>
        <w:rPr>
          <w:sz w:val="16"/>
          <w:szCs w:val="16"/>
        </w:rPr>
      </w:pPr>
      <w:r w:rsidRPr="00125D37">
        <w:rPr>
          <w:sz w:val="16"/>
          <w:szCs w:val="16"/>
        </w:rPr>
        <w:tab/>
        <w:t>5. Поручить подготовку и проведение публичных слушаний с соблюдением процедуры их проведения комиссии по землепользованию и застройке городского поселения - город Павловск Павловского муниципального района Воронежской области.</w:t>
      </w:r>
    </w:p>
    <w:p w:rsidR="00C370A8" w:rsidRPr="00125D37" w:rsidRDefault="00C370A8" w:rsidP="00157D66">
      <w:pPr>
        <w:widowControl w:val="0"/>
        <w:jc w:val="both"/>
        <w:rPr>
          <w:sz w:val="16"/>
          <w:szCs w:val="16"/>
        </w:rPr>
      </w:pPr>
      <w:r w:rsidRPr="00125D37">
        <w:rPr>
          <w:sz w:val="16"/>
          <w:szCs w:val="16"/>
        </w:rPr>
        <w:tab/>
        <w:t>6. Комиссии по землепользованию и застройке оповестить население городского поселения - город Павловск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rsidR="00C370A8" w:rsidRPr="00125D37" w:rsidRDefault="00C370A8" w:rsidP="00157D66">
      <w:pPr>
        <w:widowControl w:val="0"/>
        <w:shd w:val="clear" w:color="auto" w:fill="FFFFFF"/>
        <w:jc w:val="both"/>
        <w:rPr>
          <w:color w:val="000000"/>
          <w:sz w:val="16"/>
          <w:szCs w:val="16"/>
        </w:rPr>
      </w:pPr>
      <w:r w:rsidRPr="00125D37">
        <w:rPr>
          <w:color w:val="000000"/>
          <w:sz w:val="16"/>
          <w:szCs w:val="16"/>
        </w:rPr>
        <w:t xml:space="preserve">7. Определить местонахождение комиссии </w:t>
      </w:r>
      <w:r w:rsidRPr="00125D37">
        <w:rPr>
          <w:sz w:val="16"/>
          <w:szCs w:val="16"/>
        </w:rPr>
        <w:t>по землепользованию и застройке городского поселения - город Павловск Павловского муниципального района Воронежской области по подготовке и проведению публичных слушаний</w:t>
      </w:r>
      <w:r w:rsidRPr="00125D37">
        <w:rPr>
          <w:color w:val="000000"/>
          <w:sz w:val="16"/>
          <w:szCs w:val="16"/>
        </w:rPr>
        <w:t>: г. Павловск, мкр. Северный, д. 23а (администрация городского поселения - город Павловск), приемные часы в рабочие дни – с 8.00 до 12.00.</w:t>
      </w:r>
    </w:p>
    <w:p w:rsidR="00C370A8" w:rsidRPr="00125D37" w:rsidRDefault="00C370A8" w:rsidP="00157D66">
      <w:pPr>
        <w:widowControl w:val="0"/>
        <w:autoSpaceDE w:val="0"/>
        <w:autoSpaceDN w:val="0"/>
        <w:adjustRightInd w:val="0"/>
        <w:jc w:val="both"/>
        <w:rPr>
          <w:color w:val="2D2D2D"/>
          <w:spacing w:val="2"/>
          <w:sz w:val="16"/>
          <w:szCs w:val="16"/>
          <w:shd w:val="clear" w:color="auto" w:fill="FFFFFF"/>
        </w:rPr>
      </w:pPr>
      <w:r w:rsidRPr="00125D37">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23.12.2024г. включительно, до 12.00 часов.  </w:t>
      </w:r>
    </w:p>
    <w:p w:rsidR="00C370A8" w:rsidRPr="00125D37" w:rsidRDefault="00C370A8" w:rsidP="00157D66">
      <w:pPr>
        <w:widowControl w:val="0"/>
        <w:jc w:val="both"/>
        <w:rPr>
          <w:sz w:val="16"/>
          <w:szCs w:val="16"/>
        </w:rPr>
      </w:pPr>
      <w:r w:rsidRPr="00125D37">
        <w:rPr>
          <w:spacing w:val="2"/>
          <w:sz w:val="16"/>
          <w:szCs w:val="16"/>
          <w:shd w:val="clear" w:color="auto" w:fill="FFFFFF"/>
        </w:rPr>
        <w:t>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 не позднее двух дней до даты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направить в комиссию свои предложения по вынесенным на публичные слушания вопросам.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C370A8" w:rsidRPr="00125D37" w:rsidRDefault="00C370A8" w:rsidP="00157D66">
      <w:pPr>
        <w:widowControl w:val="0"/>
        <w:jc w:val="both"/>
        <w:rPr>
          <w:sz w:val="16"/>
          <w:szCs w:val="16"/>
        </w:rPr>
      </w:pPr>
      <w:r w:rsidRPr="00125D37">
        <w:rPr>
          <w:sz w:val="16"/>
          <w:szCs w:val="16"/>
        </w:rPr>
        <w:t>9. Разместить настоящее постановление и проект постановления администрации городского поселения - город Павловск Павловского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125D37">
        <w:rPr>
          <w:w w:val="107"/>
          <w:sz w:val="16"/>
          <w:szCs w:val="16"/>
        </w:rPr>
        <w:t xml:space="preserve">» </w:t>
      </w:r>
      <w:r w:rsidRPr="00125D37">
        <w:rPr>
          <w:sz w:val="16"/>
          <w:szCs w:val="16"/>
        </w:rPr>
        <w:t>согласно приложению на официальном сайте администрации городского поселения – город Павловск в сети Интернет.</w:t>
      </w:r>
    </w:p>
    <w:p w:rsidR="00C370A8" w:rsidRPr="00125D37" w:rsidRDefault="00C370A8" w:rsidP="00157D66">
      <w:pPr>
        <w:pStyle w:val="4"/>
        <w:keepNext w:val="0"/>
        <w:widowControl w:val="0"/>
        <w:spacing w:before="0" w:after="0"/>
        <w:jc w:val="both"/>
        <w:rPr>
          <w:sz w:val="16"/>
          <w:szCs w:val="16"/>
        </w:rPr>
      </w:pPr>
      <w:r w:rsidRPr="00125D37">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C370A8" w:rsidRPr="00125D37" w:rsidRDefault="00C370A8" w:rsidP="00157D66">
      <w:pPr>
        <w:widowControl w:val="0"/>
        <w:jc w:val="both"/>
        <w:rPr>
          <w:sz w:val="16"/>
          <w:szCs w:val="16"/>
          <w:lang/>
        </w:rPr>
      </w:pPr>
    </w:p>
    <w:p w:rsidR="00C370A8" w:rsidRPr="00125D37" w:rsidRDefault="00C370A8" w:rsidP="00157D66">
      <w:pPr>
        <w:widowControl w:val="0"/>
        <w:jc w:val="both"/>
        <w:rPr>
          <w:sz w:val="16"/>
          <w:szCs w:val="16"/>
        </w:rPr>
      </w:pPr>
    </w:p>
    <w:p w:rsidR="00C370A8" w:rsidRPr="00125D37" w:rsidRDefault="00C370A8" w:rsidP="00157D66">
      <w:pPr>
        <w:widowControl w:val="0"/>
        <w:jc w:val="both"/>
        <w:rPr>
          <w:sz w:val="16"/>
          <w:szCs w:val="16"/>
        </w:rPr>
      </w:pPr>
    </w:p>
    <w:p w:rsidR="00C370A8" w:rsidRPr="00125D37" w:rsidRDefault="00C370A8" w:rsidP="00157D66">
      <w:pPr>
        <w:widowControl w:val="0"/>
        <w:jc w:val="both"/>
        <w:rPr>
          <w:sz w:val="16"/>
          <w:szCs w:val="16"/>
        </w:rPr>
      </w:pPr>
      <w:r w:rsidRPr="00125D37">
        <w:rPr>
          <w:sz w:val="16"/>
          <w:szCs w:val="16"/>
        </w:rPr>
        <w:t xml:space="preserve">Глава городского поселения - </w:t>
      </w:r>
    </w:p>
    <w:p w:rsidR="00C370A8" w:rsidRPr="00125D37" w:rsidRDefault="00C370A8" w:rsidP="00157D66">
      <w:pPr>
        <w:widowControl w:val="0"/>
        <w:jc w:val="both"/>
        <w:rPr>
          <w:sz w:val="16"/>
          <w:szCs w:val="16"/>
        </w:rPr>
      </w:pPr>
      <w:r w:rsidRPr="00125D37">
        <w:rPr>
          <w:sz w:val="16"/>
          <w:szCs w:val="16"/>
        </w:rPr>
        <w:t xml:space="preserve">город Павловск </w:t>
      </w:r>
      <w:r w:rsidRPr="00125D37">
        <w:rPr>
          <w:sz w:val="16"/>
          <w:szCs w:val="16"/>
        </w:rPr>
        <w:tab/>
      </w:r>
      <w:r w:rsidRPr="00125D37">
        <w:rPr>
          <w:sz w:val="16"/>
          <w:szCs w:val="16"/>
        </w:rPr>
        <w:tab/>
        <w:t xml:space="preserve">                      </w:t>
      </w:r>
      <w:r w:rsidRPr="00125D37">
        <w:rPr>
          <w:sz w:val="16"/>
          <w:szCs w:val="16"/>
        </w:rPr>
        <w:tab/>
      </w:r>
      <w:r w:rsidRPr="00125D37">
        <w:rPr>
          <w:sz w:val="16"/>
          <w:szCs w:val="16"/>
        </w:rPr>
        <w:tab/>
        <w:t xml:space="preserve">                                В.А. Щербаков</w:t>
      </w:r>
    </w:p>
    <w:p w:rsidR="00C370A8" w:rsidRPr="00125D37" w:rsidRDefault="00C370A8" w:rsidP="00157D66">
      <w:pPr>
        <w:widowControl w:val="0"/>
        <w:jc w:val="both"/>
        <w:rPr>
          <w:sz w:val="16"/>
          <w:szCs w:val="16"/>
        </w:rPr>
      </w:pPr>
    </w:p>
    <w:p w:rsidR="00C370A8" w:rsidRPr="00125D37" w:rsidRDefault="00C370A8" w:rsidP="00157D66">
      <w:pPr>
        <w:widowControl w:val="0"/>
        <w:jc w:val="both"/>
        <w:rPr>
          <w:sz w:val="16"/>
          <w:szCs w:val="16"/>
        </w:rPr>
      </w:pPr>
    </w:p>
    <w:p w:rsidR="00C370A8" w:rsidRPr="00125D37" w:rsidRDefault="00C370A8" w:rsidP="00157D66">
      <w:pPr>
        <w:widowControl w:val="0"/>
        <w:rPr>
          <w:sz w:val="16"/>
          <w:szCs w:val="16"/>
        </w:rPr>
      </w:pPr>
      <w:r w:rsidRPr="00125D37">
        <w:rPr>
          <w:sz w:val="16"/>
          <w:szCs w:val="16"/>
        </w:rPr>
        <w:t xml:space="preserve">Приложение   </w:t>
      </w:r>
    </w:p>
    <w:p w:rsidR="00C370A8" w:rsidRPr="00125D37" w:rsidRDefault="00C370A8" w:rsidP="00157D66">
      <w:pPr>
        <w:widowControl w:val="0"/>
        <w:rPr>
          <w:sz w:val="16"/>
          <w:szCs w:val="16"/>
        </w:rPr>
      </w:pPr>
      <w:r w:rsidRPr="00125D37">
        <w:rPr>
          <w:sz w:val="16"/>
          <w:szCs w:val="16"/>
        </w:rPr>
        <w:t>к постановлению главы городского поселения - город Павловск Павловского муниципального района Воронежской области</w:t>
      </w:r>
    </w:p>
    <w:p w:rsidR="00C370A8" w:rsidRPr="00125D37" w:rsidRDefault="00C370A8" w:rsidP="00157D66">
      <w:pPr>
        <w:widowControl w:val="0"/>
        <w:rPr>
          <w:sz w:val="16"/>
          <w:szCs w:val="16"/>
        </w:rPr>
      </w:pPr>
      <w:r w:rsidRPr="00125D37">
        <w:rPr>
          <w:sz w:val="16"/>
          <w:szCs w:val="16"/>
        </w:rPr>
        <w:t xml:space="preserve">от                         № </w:t>
      </w:r>
    </w:p>
    <w:p w:rsidR="00C370A8" w:rsidRPr="00125D37" w:rsidRDefault="00C370A8" w:rsidP="00157D66">
      <w:pPr>
        <w:widowControl w:val="0"/>
        <w:jc w:val="both"/>
        <w:rPr>
          <w:sz w:val="16"/>
          <w:szCs w:val="16"/>
        </w:rPr>
      </w:pPr>
    </w:p>
    <w:p w:rsidR="00C370A8" w:rsidRPr="00125D37" w:rsidRDefault="00C370A8" w:rsidP="00157D66">
      <w:pPr>
        <w:widowControl w:val="0"/>
        <w:jc w:val="both"/>
        <w:rPr>
          <w:sz w:val="16"/>
          <w:szCs w:val="16"/>
        </w:rPr>
      </w:pPr>
    </w:p>
    <w:p w:rsidR="00C370A8" w:rsidRPr="00125D37" w:rsidRDefault="00C370A8" w:rsidP="00157D66">
      <w:pPr>
        <w:pStyle w:val="ConsPlusNormal"/>
        <w:suppressAutoHyphens w:val="0"/>
        <w:ind w:firstLine="0"/>
        <w:rPr>
          <w:rFonts w:ascii="Times New Roman" w:hAnsi="Times New Roman"/>
          <w:sz w:val="16"/>
          <w:szCs w:val="16"/>
        </w:rPr>
      </w:pPr>
      <w:r w:rsidRPr="00125D37">
        <w:rPr>
          <w:rFonts w:ascii="Times New Roman" w:hAnsi="Times New Roman"/>
          <w:sz w:val="16"/>
          <w:szCs w:val="16"/>
        </w:rPr>
        <w:t>Проект</w:t>
      </w:r>
    </w:p>
    <w:p w:rsidR="00C370A8" w:rsidRPr="00125D37" w:rsidRDefault="00C370A8" w:rsidP="00157D66">
      <w:pPr>
        <w:pStyle w:val="3"/>
        <w:keepNext w:val="0"/>
        <w:widowControl w:val="0"/>
        <w:suppressAutoHyphens w:val="0"/>
        <w:spacing w:before="0" w:after="0"/>
        <w:rPr>
          <w:sz w:val="16"/>
          <w:szCs w:val="16"/>
        </w:rPr>
      </w:pPr>
    </w:p>
    <w:p w:rsidR="00C370A8" w:rsidRPr="00125D37" w:rsidRDefault="00C370A8" w:rsidP="00157D66">
      <w:pPr>
        <w:widowControl w:val="0"/>
        <w:rPr>
          <w:sz w:val="16"/>
          <w:szCs w:val="16"/>
        </w:rPr>
      </w:pPr>
    </w:p>
    <w:p w:rsidR="00C370A8" w:rsidRPr="00125D37" w:rsidRDefault="00C370A8" w:rsidP="00157D66">
      <w:pPr>
        <w:pStyle w:val="3"/>
        <w:keepNext w:val="0"/>
        <w:widowControl w:val="0"/>
        <w:suppressAutoHyphens w:val="0"/>
        <w:spacing w:before="0" w:after="0"/>
        <w:jc w:val="center"/>
        <w:rPr>
          <w:rFonts w:ascii="Times New Roman" w:hAnsi="Times New Roman"/>
          <w:b w:val="0"/>
          <w:sz w:val="16"/>
          <w:szCs w:val="16"/>
        </w:rPr>
      </w:pPr>
      <w:r w:rsidRPr="00125D37">
        <w:rPr>
          <w:rFonts w:ascii="Times New Roman" w:hAnsi="Times New Roman"/>
          <w:b w:val="0"/>
          <w:sz w:val="16"/>
          <w:szCs w:val="16"/>
        </w:rPr>
        <w:t>АДМИНИСТРАЦИЯ ГОРОДСКОГО ПОСЕЛЕНИЯ -</w:t>
      </w:r>
    </w:p>
    <w:p w:rsidR="00C370A8" w:rsidRPr="00125D37" w:rsidRDefault="00C370A8" w:rsidP="00157D66">
      <w:pPr>
        <w:pStyle w:val="5"/>
        <w:widowControl w:val="0"/>
        <w:spacing w:before="0" w:after="0"/>
        <w:jc w:val="center"/>
        <w:rPr>
          <w:sz w:val="16"/>
          <w:szCs w:val="16"/>
        </w:rPr>
      </w:pPr>
      <w:r w:rsidRPr="00125D37">
        <w:rPr>
          <w:sz w:val="16"/>
          <w:szCs w:val="16"/>
        </w:rPr>
        <w:t>ГОРОД ПАВЛОВСК</w:t>
      </w:r>
    </w:p>
    <w:p w:rsidR="00C370A8" w:rsidRPr="00125D37" w:rsidRDefault="00C370A8" w:rsidP="00157D66">
      <w:pPr>
        <w:widowControl w:val="0"/>
        <w:jc w:val="center"/>
        <w:rPr>
          <w:b/>
          <w:sz w:val="16"/>
          <w:szCs w:val="16"/>
        </w:rPr>
      </w:pPr>
      <w:r w:rsidRPr="00125D37">
        <w:rPr>
          <w:b/>
          <w:sz w:val="16"/>
          <w:szCs w:val="16"/>
        </w:rPr>
        <w:lastRenderedPageBreak/>
        <w:t>ПАВЛОВСКОГО МУНИЦИПАЛЬНОГО РАЙОНА</w:t>
      </w:r>
    </w:p>
    <w:p w:rsidR="00C370A8" w:rsidRPr="00125D37" w:rsidRDefault="00C370A8" w:rsidP="00157D66">
      <w:pPr>
        <w:pStyle w:val="6"/>
        <w:widowControl w:val="0"/>
        <w:spacing w:before="0" w:after="0"/>
        <w:jc w:val="center"/>
        <w:rPr>
          <w:sz w:val="16"/>
          <w:szCs w:val="16"/>
        </w:rPr>
      </w:pPr>
      <w:r w:rsidRPr="00125D37">
        <w:rPr>
          <w:sz w:val="16"/>
          <w:szCs w:val="16"/>
        </w:rPr>
        <w:t>ВОРОНЕЖСКОЙ ОБЛАСТИ</w:t>
      </w:r>
    </w:p>
    <w:p w:rsidR="00C370A8" w:rsidRPr="00125D37" w:rsidRDefault="00C370A8" w:rsidP="00157D66">
      <w:pPr>
        <w:widowControl w:val="0"/>
        <w:jc w:val="center"/>
        <w:rPr>
          <w:sz w:val="16"/>
          <w:szCs w:val="16"/>
        </w:rPr>
      </w:pPr>
    </w:p>
    <w:p w:rsidR="00C370A8" w:rsidRPr="00125D37" w:rsidRDefault="00C370A8" w:rsidP="00157D66">
      <w:pPr>
        <w:widowControl w:val="0"/>
        <w:jc w:val="center"/>
        <w:rPr>
          <w:b/>
          <w:sz w:val="16"/>
          <w:szCs w:val="16"/>
        </w:rPr>
      </w:pPr>
      <w:r w:rsidRPr="00125D37">
        <w:rPr>
          <w:b/>
          <w:sz w:val="16"/>
          <w:szCs w:val="16"/>
        </w:rPr>
        <w:t xml:space="preserve">П О С Т А Н О В Л Е Н И Е </w:t>
      </w:r>
    </w:p>
    <w:p w:rsidR="00C370A8" w:rsidRPr="00125D37" w:rsidRDefault="00C370A8" w:rsidP="00157D66">
      <w:pPr>
        <w:widowControl w:val="0"/>
        <w:pBdr>
          <w:bottom w:val="thinThickSmallGap" w:sz="24" w:space="1" w:color="auto"/>
        </w:pBdr>
        <w:tabs>
          <w:tab w:val="left" w:pos="0"/>
        </w:tabs>
        <w:rPr>
          <w:sz w:val="16"/>
          <w:szCs w:val="16"/>
        </w:rPr>
      </w:pPr>
    </w:p>
    <w:p w:rsidR="00C370A8" w:rsidRPr="00125D37" w:rsidRDefault="00C370A8" w:rsidP="00157D66">
      <w:pPr>
        <w:widowControl w:val="0"/>
        <w:pBdr>
          <w:bottom w:val="single" w:sz="4" w:space="1" w:color="auto"/>
        </w:pBdr>
        <w:rPr>
          <w:sz w:val="16"/>
          <w:szCs w:val="16"/>
        </w:rPr>
      </w:pPr>
    </w:p>
    <w:p w:rsidR="00C370A8" w:rsidRPr="00125D37" w:rsidRDefault="00C370A8" w:rsidP="00157D66">
      <w:pPr>
        <w:widowControl w:val="0"/>
        <w:pBdr>
          <w:bottom w:val="single" w:sz="4" w:space="1" w:color="auto"/>
        </w:pBdr>
        <w:rPr>
          <w:sz w:val="16"/>
          <w:szCs w:val="16"/>
        </w:rPr>
      </w:pPr>
      <w:r w:rsidRPr="00125D37">
        <w:rPr>
          <w:sz w:val="16"/>
          <w:szCs w:val="16"/>
        </w:rPr>
        <w:t xml:space="preserve">от      </w:t>
      </w:r>
      <w:r w:rsidRPr="00125D37">
        <w:rPr>
          <w:sz w:val="16"/>
          <w:szCs w:val="16"/>
        </w:rPr>
        <w:tab/>
      </w:r>
      <w:r w:rsidRPr="00125D37">
        <w:rPr>
          <w:sz w:val="16"/>
          <w:szCs w:val="16"/>
        </w:rPr>
        <w:tab/>
      </w:r>
      <w:r w:rsidRPr="00125D37">
        <w:rPr>
          <w:sz w:val="16"/>
          <w:szCs w:val="16"/>
        </w:rPr>
        <w:tab/>
        <w:t xml:space="preserve">                       №  </w:t>
      </w:r>
    </w:p>
    <w:p w:rsidR="00C370A8" w:rsidRPr="00125D37" w:rsidRDefault="00C370A8" w:rsidP="00157D66">
      <w:pPr>
        <w:widowControl w:val="0"/>
        <w:jc w:val="both"/>
        <w:rPr>
          <w:sz w:val="16"/>
          <w:szCs w:val="16"/>
        </w:rPr>
      </w:pPr>
      <w:r w:rsidRPr="00125D37">
        <w:rPr>
          <w:sz w:val="16"/>
          <w:szCs w:val="16"/>
        </w:rPr>
        <w:t xml:space="preserve">                     г. Павловск </w:t>
      </w:r>
    </w:p>
    <w:p w:rsidR="00C370A8" w:rsidRPr="00125D37" w:rsidRDefault="00C370A8" w:rsidP="00157D66">
      <w:pPr>
        <w:widowControl w:val="0"/>
        <w:jc w:val="both"/>
        <w:rPr>
          <w:sz w:val="16"/>
          <w:szCs w:val="16"/>
        </w:rPr>
      </w:pPr>
      <w:r w:rsidRPr="00125D37">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70A8" w:rsidRPr="00125D37" w:rsidRDefault="00C370A8" w:rsidP="00157D66">
      <w:pPr>
        <w:widowControl w:val="0"/>
        <w:jc w:val="both"/>
        <w:rPr>
          <w:sz w:val="16"/>
          <w:szCs w:val="16"/>
        </w:rPr>
      </w:pPr>
    </w:p>
    <w:p w:rsidR="00C370A8" w:rsidRPr="00125D37" w:rsidRDefault="00C370A8" w:rsidP="00157D66">
      <w:pPr>
        <w:widowControl w:val="0"/>
        <w:jc w:val="both"/>
        <w:rPr>
          <w:sz w:val="16"/>
          <w:szCs w:val="16"/>
          <w:lang w:eastAsia="en-US"/>
        </w:rPr>
      </w:pPr>
      <w:r w:rsidRPr="00125D37">
        <w:rPr>
          <w:sz w:val="16"/>
          <w:szCs w:val="16"/>
        </w:rPr>
        <w:t>В соответствии со ст. 40 Градостроительного кодекса Российской Федерации ст.ст. 14, 28 Федерального закона от 06.10.2003г. № 131-ФЗ «Об общих принципах организации местного самоуправления в Российской Федерации», П</w:t>
      </w:r>
      <w:r w:rsidRPr="00125D37">
        <w:rPr>
          <w:bCs/>
          <w:sz w:val="16"/>
          <w:szCs w:val="16"/>
        </w:rPr>
        <w:t xml:space="preserve">равилами землепользования и застройки городского поселения – город Павловск, </w:t>
      </w:r>
      <w:r w:rsidRPr="00125D37">
        <w:rPr>
          <w:sz w:val="16"/>
          <w:szCs w:val="16"/>
        </w:rPr>
        <w:t xml:space="preserve">утвержденными приказом департамента архитектуры и градостроительства Воронежской области от 17.03.2020г. № 45-01-04/255, решением Совета народных депутатов городского поселения - город Павловск от 26.12.2014г. № 277 </w:t>
      </w:r>
      <w:r w:rsidRPr="00125D37">
        <w:rPr>
          <w:sz w:val="16"/>
          <w:szCs w:val="16"/>
          <w:lang w:eastAsia="en-US"/>
        </w:rPr>
        <w:t>«</w:t>
      </w:r>
      <w:r w:rsidRPr="00125D37">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125D37">
        <w:rPr>
          <w:sz w:val="16"/>
          <w:szCs w:val="16"/>
          <w:lang w:eastAsia="en-US"/>
        </w:rPr>
        <w:t xml:space="preserve">», </w:t>
      </w:r>
      <w:r w:rsidRPr="00125D37">
        <w:rPr>
          <w:sz w:val="16"/>
          <w:szCs w:val="16"/>
        </w:rPr>
        <w:t xml:space="preserve">на основании </w:t>
      </w:r>
      <w:r w:rsidRPr="00125D37">
        <w:rPr>
          <w:bCs/>
          <w:sz w:val="16"/>
          <w:szCs w:val="16"/>
        </w:rPr>
        <w:t xml:space="preserve">протокола публичных слушаний № от «__»_______2024г., заключения о результатах публичных слушаний от «__»_______2024г., </w:t>
      </w:r>
      <w:r w:rsidRPr="00125D37">
        <w:rPr>
          <w:sz w:val="16"/>
          <w:szCs w:val="16"/>
        </w:rPr>
        <w:t xml:space="preserve">рекомендации комиссии по землепользованию и застройке городского поселения - город Павловск от </w:t>
      </w:r>
      <w:r w:rsidRPr="00125D37">
        <w:rPr>
          <w:bCs/>
          <w:sz w:val="16"/>
          <w:szCs w:val="16"/>
        </w:rPr>
        <w:t xml:space="preserve">«__»_______2024г., заявления Мамедовой Алины Борисовны </w:t>
      </w:r>
      <w:r w:rsidRPr="00125D37">
        <w:rPr>
          <w:sz w:val="16"/>
          <w:szCs w:val="16"/>
          <w:lang w:eastAsia="en-US"/>
        </w:rPr>
        <w:t>от 02.12.2024г. № 4207</w:t>
      </w:r>
      <w:r w:rsidRPr="00125D37">
        <w:rPr>
          <w:sz w:val="16"/>
          <w:szCs w:val="16"/>
        </w:rPr>
        <w:t xml:space="preserve">, руководствуясь Уставом городского поселения - город Павловск, администрация городского поселения – город Павловск. </w:t>
      </w:r>
    </w:p>
    <w:p w:rsidR="00C370A8" w:rsidRPr="00125D37" w:rsidRDefault="00C370A8" w:rsidP="00157D66">
      <w:pPr>
        <w:widowControl w:val="0"/>
        <w:jc w:val="center"/>
        <w:rPr>
          <w:sz w:val="16"/>
          <w:szCs w:val="16"/>
        </w:rPr>
      </w:pPr>
    </w:p>
    <w:p w:rsidR="00C370A8" w:rsidRPr="00125D37" w:rsidRDefault="00C370A8" w:rsidP="00157D66">
      <w:pPr>
        <w:widowControl w:val="0"/>
        <w:jc w:val="center"/>
        <w:rPr>
          <w:sz w:val="16"/>
          <w:szCs w:val="16"/>
        </w:rPr>
      </w:pPr>
      <w:r w:rsidRPr="00125D37">
        <w:rPr>
          <w:sz w:val="16"/>
          <w:szCs w:val="16"/>
        </w:rPr>
        <w:t>ПОСТАНОВЛЯЕТ:</w:t>
      </w:r>
    </w:p>
    <w:p w:rsidR="00C370A8" w:rsidRPr="00125D37" w:rsidRDefault="00C370A8" w:rsidP="00157D66">
      <w:pPr>
        <w:widowControl w:val="0"/>
        <w:jc w:val="center"/>
        <w:rPr>
          <w:sz w:val="16"/>
          <w:szCs w:val="16"/>
        </w:rPr>
      </w:pPr>
    </w:p>
    <w:p w:rsidR="00C370A8" w:rsidRPr="00125D37" w:rsidRDefault="00C370A8" w:rsidP="00157D66">
      <w:pPr>
        <w:widowControl w:val="0"/>
        <w:tabs>
          <w:tab w:val="left" w:pos="1134"/>
        </w:tabs>
        <w:contextualSpacing/>
        <w:jc w:val="both"/>
        <w:rPr>
          <w:sz w:val="16"/>
          <w:szCs w:val="16"/>
        </w:rPr>
      </w:pPr>
      <w:r w:rsidRPr="00125D37">
        <w:rPr>
          <w:sz w:val="16"/>
          <w:szCs w:val="16"/>
        </w:rPr>
        <w:t>1. Предоставить Мамедовой Алине Борисовне разрешение на отклонение от предельных параметров разрешенного строительства,</w:t>
      </w:r>
      <w:r w:rsidRPr="00125D37">
        <w:rPr>
          <w:b/>
          <w:bCs/>
          <w:sz w:val="16"/>
          <w:szCs w:val="16"/>
        </w:rPr>
        <w:t xml:space="preserve"> </w:t>
      </w:r>
      <w:r w:rsidRPr="00125D37">
        <w:rPr>
          <w:bCs/>
          <w:sz w:val="16"/>
          <w:szCs w:val="16"/>
        </w:rPr>
        <w:t xml:space="preserve">реконструкции объектов капитального строительства </w:t>
      </w:r>
      <w:r w:rsidRPr="00125D37">
        <w:rPr>
          <w:sz w:val="16"/>
          <w:szCs w:val="16"/>
        </w:rPr>
        <w:t xml:space="preserve">на земельном участке с кадастровым номером </w:t>
      </w:r>
      <w:r w:rsidRPr="00125D37">
        <w:rPr>
          <w:rStyle w:val="button-search"/>
          <w:sz w:val="16"/>
          <w:szCs w:val="16"/>
        </w:rPr>
        <w:t>36:20:0100017:35</w:t>
      </w:r>
      <w:r w:rsidRPr="00125D37">
        <w:rPr>
          <w:sz w:val="16"/>
          <w:szCs w:val="16"/>
        </w:rPr>
        <w:t>, площадью 714 кв.м, расположенном по адресу: РФ, Воронежская область, Павловский муниципальный район, городское поселение - город Павловск, г. Павловск, ул. Горького, 13, в части уменьшения минимального отступа со стороны ул. Горького с 1м до 0м, от границы смежного земельного участка с кадастровым номером 36:20:0100017:34 с 1 м до 0,56 м.</w:t>
      </w:r>
    </w:p>
    <w:p w:rsidR="00C370A8" w:rsidRPr="00125D37" w:rsidRDefault="00C370A8" w:rsidP="00157D66">
      <w:pPr>
        <w:widowControl w:val="0"/>
        <w:tabs>
          <w:tab w:val="left" w:pos="1134"/>
        </w:tabs>
        <w:contextualSpacing/>
        <w:jc w:val="both"/>
        <w:rPr>
          <w:sz w:val="16"/>
          <w:szCs w:val="16"/>
        </w:rPr>
      </w:pPr>
      <w:r w:rsidRPr="00125D37">
        <w:rPr>
          <w:sz w:val="16"/>
          <w:szCs w:val="16"/>
        </w:rPr>
        <w:t>2.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C370A8" w:rsidRPr="00125D37" w:rsidRDefault="00C370A8" w:rsidP="00157D66">
      <w:pPr>
        <w:widowControl w:val="0"/>
        <w:jc w:val="both"/>
        <w:rPr>
          <w:sz w:val="16"/>
          <w:szCs w:val="16"/>
        </w:rPr>
      </w:pPr>
    </w:p>
    <w:p w:rsidR="00C370A8" w:rsidRPr="00125D37" w:rsidRDefault="00C370A8" w:rsidP="00157D66">
      <w:pPr>
        <w:widowControl w:val="0"/>
        <w:jc w:val="both"/>
        <w:rPr>
          <w:sz w:val="16"/>
          <w:szCs w:val="16"/>
        </w:rPr>
      </w:pPr>
    </w:p>
    <w:p w:rsidR="00C370A8" w:rsidRPr="00125D37" w:rsidRDefault="00C370A8" w:rsidP="00157D66">
      <w:pPr>
        <w:widowControl w:val="0"/>
        <w:jc w:val="both"/>
        <w:rPr>
          <w:sz w:val="16"/>
          <w:szCs w:val="16"/>
        </w:rPr>
      </w:pPr>
      <w:r w:rsidRPr="00125D37">
        <w:rPr>
          <w:sz w:val="16"/>
          <w:szCs w:val="16"/>
        </w:rPr>
        <w:tab/>
      </w:r>
    </w:p>
    <w:p w:rsidR="00C370A8" w:rsidRPr="00125D37" w:rsidRDefault="00C370A8" w:rsidP="00157D66">
      <w:pPr>
        <w:widowControl w:val="0"/>
        <w:jc w:val="both"/>
        <w:rPr>
          <w:sz w:val="16"/>
          <w:szCs w:val="16"/>
        </w:rPr>
      </w:pPr>
      <w:r w:rsidRPr="00125D37">
        <w:rPr>
          <w:sz w:val="16"/>
          <w:szCs w:val="16"/>
        </w:rPr>
        <w:t xml:space="preserve">Глава городского поселения – </w:t>
      </w:r>
    </w:p>
    <w:p w:rsidR="00C370A8" w:rsidRPr="00125D37" w:rsidRDefault="00C370A8" w:rsidP="00157D66">
      <w:pPr>
        <w:widowControl w:val="0"/>
        <w:jc w:val="both"/>
        <w:rPr>
          <w:sz w:val="16"/>
          <w:szCs w:val="16"/>
        </w:rPr>
      </w:pPr>
      <w:r w:rsidRPr="00125D37">
        <w:rPr>
          <w:sz w:val="16"/>
          <w:szCs w:val="16"/>
        </w:rPr>
        <w:t xml:space="preserve">город Павловск </w:t>
      </w:r>
      <w:r w:rsidRPr="00125D37">
        <w:rPr>
          <w:sz w:val="16"/>
          <w:szCs w:val="16"/>
        </w:rPr>
        <w:tab/>
      </w:r>
      <w:r w:rsidRPr="00125D37">
        <w:rPr>
          <w:sz w:val="16"/>
          <w:szCs w:val="16"/>
        </w:rPr>
        <w:tab/>
        <w:t xml:space="preserve">                      </w:t>
      </w:r>
      <w:r w:rsidRPr="00125D37">
        <w:rPr>
          <w:sz w:val="16"/>
          <w:szCs w:val="16"/>
        </w:rPr>
        <w:tab/>
        <w:t xml:space="preserve">                    </w:t>
      </w:r>
      <w:r w:rsidRPr="00125D37">
        <w:rPr>
          <w:sz w:val="16"/>
          <w:szCs w:val="16"/>
        </w:rPr>
        <w:tab/>
        <w:t xml:space="preserve">                       В.А. Щербаков </w:t>
      </w:r>
    </w:p>
    <w:p w:rsidR="00C370A8" w:rsidRPr="00125D37" w:rsidRDefault="00C370A8" w:rsidP="00157D66">
      <w:pPr>
        <w:widowControl w:val="0"/>
        <w:jc w:val="both"/>
        <w:rPr>
          <w:sz w:val="16"/>
          <w:szCs w:val="16"/>
        </w:rPr>
      </w:pPr>
    </w:p>
    <w:p w:rsidR="00C370A8" w:rsidRPr="00125D37" w:rsidRDefault="00C370A8" w:rsidP="00157D66">
      <w:pPr>
        <w:widowControl w:val="0"/>
        <w:jc w:val="both"/>
        <w:rPr>
          <w:sz w:val="16"/>
          <w:szCs w:val="16"/>
        </w:rPr>
      </w:pPr>
      <w:r w:rsidRPr="00125D37">
        <w:rPr>
          <w:sz w:val="16"/>
          <w:szCs w:val="16"/>
        </w:rPr>
        <w:t xml:space="preserve">Глава городского поселения – </w:t>
      </w:r>
    </w:p>
    <w:p w:rsidR="00C370A8" w:rsidRPr="00125D37" w:rsidRDefault="00C370A8" w:rsidP="00157D66">
      <w:pPr>
        <w:widowControl w:val="0"/>
        <w:jc w:val="both"/>
        <w:rPr>
          <w:sz w:val="16"/>
          <w:szCs w:val="16"/>
        </w:rPr>
      </w:pPr>
      <w:r w:rsidRPr="00125D37">
        <w:rPr>
          <w:sz w:val="16"/>
          <w:szCs w:val="16"/>
        </w:rPr>
        <w:t xml:space="preserve">город Павловск </w:t>
      </w:r>
      <w:r w:rsidRPr="00125D37">
        <w:rPr>
          <w:sz w:val="16"/>
          <w:szCs w:val="16"/>
        </w:rPr>
        <w:tab/>
      </w:r>
      <w:r w:rsidRPr="00125D37">
        <w:rPr>
          <w:sz w:val="16"/>
          <w:szCs w:val="16"/>
        </w:rPr>
        <w:tab/>
        <w:t xml:space="preserve">                      </w:t>
      </w:r>
      <w:r w:rsidRPr="00125D37">
        <w:rPr>
          <w:sz w:val="16"/>
          <w:szCs w:val="16"/>
        </w:rPr>
        <w:tab/>
        <w:t xml:space="preserve">                    </w:t>
      </w:r>
      <w:r w:rsidRPr="00125D37">
        <w:rPr>
          <w:sz w:val="16"/>
          <w:szCs w:val="16"/>
        </w:rPr>
        <w:tab/>
        <w:t xml:space="preserve">                       В.А. Щербаков </w:t>
      </w:r>
    </w:p>
    <w:p w:rsidR="00C370A8" w:rsidRPr="00125D37" w:rsidRDefault="00C370A8" w:rsidP="00157D66">
      <w:pPr>
        <w:widowControl w:val="0"/>
        <w:jc w:val="both"/>
        <w:rPr>
          <w:sz w:val="16"/>
          <w:szCs w:val="16"/>
        </w:rPr>
      </w:pPr>
    </w:p>
    <w:p w:rsidR="00C370A8" w:rsidRPr="00953667" w:rsidRDefault="00C370A8" w:rsidP="00157D66">
      <w:pPr>
        <w:widowControl w:val="0"/>
        <w:rPr>
          <w:sz w:val="16"/>
          <w:szCs w:val="16"/>
        </w:rPr>
      </w:pPr>
    </w:p>
    <w:p w:rsidR="00C370A8" w:rsidRPr="00953667" w:rsidRDefault="00C370A8" w:rsidP="00157D66">
      <w:pPr>
        <w:pStyle w:val="3"/>
        <w:keepNext w:val="0"/>
        <w:widowControl w:val="0"/>
        <w:spacing w:before="0" w:after="0"/>
        <w:rPr>
          <w:rFonts w:ascii="Times New Roman" w:hAnsi="Times New Roman"/>
          <w:sz w:val="16"/>
          <w:szCs w:val="16"/>
        </w:rPr>
      </w:pPr>
    </w:p>
    <w:p w:rsidR="00C370A8" w:rsidRPr="00953667" w:rsidRDefault="00C370A8" w:rsidP="00157D66">
      <w:pPr>
        <w:pStyle w:val="3"/>
        <w:keepNext w:val="0"/>
        <w:widowControl w:val="0"/>
        <w:spacing w:before="0" w:after="0"/>
        <w:rPr>
          <w:rFonts w:ascii="Times New Roman" w:hAnsi="Times New Roman"/>
          <w:b w:val="0"/>
          <w:sz w:val="16"/>
          <w:szCs w:val="16"/>
        </w:rPr>
      </w:pPr>
      <w:r w:rsidRPr="00953667">
        <w:rPr>
          <w:rFonts w:ascii="Times New Roman" w:hAnsi="Times New Roman"/>
          <w:b w:val="0"/>
          <w:sz w:val="16"/>
          <w:szCs w:val="16"/>
        </w:rPr>
        <w:t>ГЛАВА ГОРОДСКОГО ПОСЕЛЕНИЯ -</w:t>
      </w:r>
    </w:p>
    <w:p w:rsidR="00C370A8" w:rsidRPr="00953667" w:rsidRDefault="00C370A8" w:rsidP="00157D66">
      <w:pPr>
        <w:pStyle w:val="5"/>
        <w:widowControl w:val="0"/>
        <w:spacing w:before="0" w:after="0"/>
        <w:jc w:val="center"/>
        <w:rPr>
          <w:sz w:val="16"/>
          <w:szCs w:val="16"/>
        </w:rPr>
      </w:pPr>
      <w:r w:rsidRPr="00953667">
        <w:rPr>
          <w:sz w:val="16"/>
          <w:szCs w:val="16"/>
        </w:rPr>
        <w:t>ГОРОД ПАВЛОВСК</w:t>
      </w:r>
    </w:p>
    <w:p w:rsidR="00C370A8" w:rsidRPr="00953667" w:rsidRDefault="00C370A8" w:rsidP="00157D66">
      <w:pPr>
        <w:widowControl w:val="0"/>
        <w:jc w:val="center"/>
        <w:rPr>
          <w:b/>
          <w:sz w:val="16"/>
          <w:szCs w:val="16"/>
        </w:rPr>
      </w:pPr>
      <w:r w:rsidRPr="00953667">
        <w:rPr>
          <w:b/>
          <w:sz w:val="16"/>
          <w:szCs w:val="16"/>
        </w:rPr>
        <w:t>ПАВЛОВСКОГО МУНИЦИПАЛЬНОГО РАЙОНА</w:t>
      </w:r>
    </w:p>
    <w:p w:rsidR="00C370A8" w:rsidRPr="00953667" w:rsidRDefault="00C370A8" w:rsidP="00157D66">
      <w:pPr>
        <w:pStyle w:val="6"/>
        <w:widowControl w:val="0"/>
        <w:spacing w:before="0" w:after="0"/>
        <w:rPr>
          <w:sz w:val="16"/>
          <w:szCs w:val="16"/>
        </w:rPr>
      </w:pPr>
      <w:r w:rsidRPr="00953667">
        <w:rPr>
          <w:sz w:val="16"/>
          <w:szCs w:val="16"/>
        </w:rPr>
        <w:t>ВОРОНЕЖСКОЙ ОБЛАСТИ</w:t>
      </w:r>
    </w:p>
    <w:p w:rsidR="00C370A8" w:rsidRPr="00953667" w:rsidRDefault="00C370A8" w:rsidP="00157D66">
      <w:pPr>
        <w:widowControl w:val="0"/>
        <w:jc w:val="center"/>
        <w:rPr>
          <w:sz w:val="16"/>
          <w:szCs w:val="16"/>
        </w:rPr>
      </w:pPr>
    </w:p>
    <w:p w:rsidR="00C370A8" w:rsidRPr="00953667" w:rsidRDefault="00C370A8" w:rsidP="00157D66">
      <w:pPr>
        <w:widowControl w:val="0"/>
        <w:jc w:val="center"/>
        <w:rPr>
          <w:b/>
          <w:sz w:val="16"/>
          <w:szCs w:val="16"/>
        </w:rPr>
      </w:pPr>
      <w:r w:rsidRPr="00953667">
        <w:rPr>
          <w:b/>
          <w:sz w:val="16"/>
          <w:szCs w:val="16"/>
        </w:rPr>
        <w:t xml:space="preserve">П О С Т А Н О В Л Е Н И Е </w:t>
      </w:r>
    </w:p>
    <w:p w:rsidR="00C370A8" w:rsidRPr="00953667" w:rsidRDefault="00C370A8" w:rsidP="00157D66">
      <w:pPr>
        <w:widowControl w:val="0"/>
        <w:pBdr>
          <w:bottom w:val="single" w:sz="4" w:space="1" w:color="auto"/>
        </w:pBdr>
        <w:rPr>
          <w:sz w:val="16"/>
          <w:szCs w:val="16"/>
        </w:rPr>
      </w:pPr>
      <w:r w:rsidRPr="00953667">
        <w:rPr>
          <w:sz w:val="16"/>
          <w:szCs w:val="16"/>
        </w:rPr>
        <w:t xml:space="preserve">от                                                     №   </w:t>
      </w:r>
    </w:p>
    <w:p w:rsidR="00C370A8" w:rsidRPr="00953667" w:rsidRDefault="00C370A8" w:rsidP="00157D66">
      <w:pPr>
        <w:widowControl w:val="0"/>
        <w:shd w:val="clear" w:color="auto" w:fill="FFFFFF"/>
        <w:rPr>
          <w:sz w:val="16"/>
          <w:szCs w:val="16"/>
        </w:rPr>
      </w:pPr>
      <w:r w:rsidRPr="00953667">
        <w:rPr>
          <w:sz w:val="16"/>
          <w:szCs w:val="16"/>
        </w:rPr>
        <w:t>г. Павловск</w:t>
      </w:r>
    </w:p>
    <w:p w:rsidR="00C370A8" w:rsidRPr="00953667" w:rsidRDefault="00C370A8" w:rsidP="00157D66">
      <w:pPr>
        <w:widowControl w:val="0"/>
        <w:jc w:val="both"/>
        <w:rPr>
          <w:sz w:val="16"/>
          <w:szCs w:val="16"/>
        </w:rPr>
      </w:pPr>
      <w:r w:rsidRPr="00953667">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rsidR="00C370A8" w:rsidRPr="00953667" w:rsidRDefault="00C370A8" w:rsidP="00157D66">
      <w:pPr>
        <w:widowControl w:val="0"/>
        <w:jc w:val="both"/>
        <w:rPr>
          <w:sz w:val="16"/>
          <w:szCs w:val="16"/>
        </w:rPr>
      </w:pPr>
    </w:p>
    <w:p w:rsidR="00C370A8" w:rsidRPr="00953667" w:rsidRDefault="00C370A8" w:rsidP="00157D66">
      <w:pPr>
        <w:widowControl w:val="0"/>
        <w:jc w:val="both"/>
        <w:rPr>
          <w:sz w:val="16"/>
          <w:szCs w:val="16"/>
        </w:rPr>
      </w:pPr>
    </w:p>
    <w:p w:rsidR="00C370A8" w:rsidRPr="00953667" w:rsidRDefault="00C370A8" w:rsidP="00157D66">
      <w:pPr>
        <w:widowControl w:val="0"/>
        <w:jc w:val="both"/>
        <w:rPr>
          <w:sz w:val="16"/>
          <w:szCs w:val="16"/>
        </w:rPr>
      </w:pPr>
      <w:r w:rsidRPr="00953667">
        <w:rPr>
          <w:sz w:val="16"/>
          <w:szCs w:val="16"/>
        </w:rPr>
        <w:t xml:space="preserve">В соответствии со ст. 40 Градостроительного кодекса Российской Федерации от 29.12.2004 № 190-ФЗ, ст.ст. 14, 28 Федерального </w:t>
      </w:r>
      <w:r w:rsidRPr="00953667">
        <w:rPr>
          <w:sz w:val="16"/>
          <w:szCs w:val="16"/>
        </w:rPr>
        <w:lastRenderedPageBreak/>
        <w:t xml:space="preserve">закона от 06.10.2003 № 131-ФЗ «Об общих принципах организации местного самоуправления в Российской Федерации», Правилами землепользования и застройки городского поселения - город Павловск, утвержденными приказом департамента архитектуры и градостроительства Воронежской области от 17.03.2020г. №45-01-04/255, </w:t>
      </w:r>
      <w:r w:rsidRPr="00953667">
        <w:rPr>
          <w:sz w:val="16"/>
          <w:szCs w:val="16"/>
          <w:lang w:eastAsia="en-US"/>
        </w:rPr>
        <w:t>решением Совета народных депутатов городского поселения - город Павловск от 26.12.2014 № 277 «</w:t>
      </w:r>
      <w:r w:rsidRPr="00953667">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953667">
        <w:rPr>
          <w:sz w:val="16"/>
          <w:szCs w:val="16"/>
          <w:lang w:eastAsia="en-US"/>
        </w:rPr>
        <w:t xml:space="preserve">», рассмотрев заявление Кулик Алексея Владимировича (вход. №4196 от 29.11.2024 г.), </w:t>
      </w:r>
      <w:r w:rsidRPr="00953667">
        <w:rPr>
          <w:sz w:val="16"/>
          <w:szCs w:val="16"/>
        </w:rPr>
        <w:t>руководствуясь Уставом городского поселения город Павловск, глава городского поселения – город Павловск</w:t>
      </w:r>
    </w:p>
    <w:p w:rsidR="00C370A8" w:rsidRPr="00953667" w:rsidRDefault="00C370A8" w:rsidP="00157D66">
      <w:pPr>
        <w:widowControl w:val="0"/>
        <w:jc w:val="center"/>
        <w:rPr>
          <w:sz w:val="16"/>
          <w:szCs w:val="16"/>
        </w:rPr>
      </w:pPr>
    </w:p>
    <w:p w:rsidR="00C370A8" w:rsidRPr="00953667" w:rsidRDefault="00C370A8" w:rsidP="00157D66">
      <w:pPr>
        <w:widowControl w:val="0"/>
        <w:jc w:val="center"/>
        <w:rPr>
          <w:sz w:val="16"/>
          <w:szCs w:val="16"/>
        </w:rPr>
      </w:pPr>
      <w:r w:rsidRPr="00953667">
        <w:rPr>
          <w:sz w:val="16"/>
          <w:szCs w:val="16"/>
        </w:rPr>
        <w:t>ПОСТАНОВЛЯЕТ:</w:t>
      </w:r>
    </w:p>
    <w:p w:rsidR="00C370A8" w:rsidRPr="00953667" w:rsidRDefault="00C370A8" w:rsidP="00157D66">
      <w:pPr>
        <w:widowControl w:val="0"/>
        <w:jc w:val="center"/>
        <w:rPr>
          <w:sz w:val="16"/>
          <w:szCs w:val="16"/>
        </w:rPr>
      </w:pPr>
    </w:p>
    <w:p w:rsidR="00C370A8" w:rsidRPr="00953667" w:rsidRDefault="00C370A8" w:rsidP="00157D66">
      <w:pPr>
        <w:widowControl w:val="0"/>
        <w:tabs>
          <w:tab w:val="left" w:pos="709"/>
          <w:tab w:val="left" w:pos="1134"/>
        </w:tabs>
        <w:contextualSpacing/>
        <w:jc w:val="both"/>
        <w:rPr>
          <w:color w:val="000000"/>
          <w:sz w:val="16"/>
          <w:szCs w:val="16"/>
        </w:rPr>
      </w:pPr>
      <w:r w:rsidRPr="00953667">
        <w:rPr>
          <w:sz w:val="16"/>
          <w:szCs w:val="16"/>
        </w:rPr>
        <w:t xml:space="preserve"> 1. Назначить публичные слушания по вопросу предоставления Кулик Алексею Владимировичу разрешения на отклонение от предельных параметров разрешенного строительства,</w:t>
      </w:r>
      <w:r w:rsidRPr="00953667">
        <w:rPr>
          <w:b/>
          <w:bCs/>
          <w:sz w:val="16"/>
          <w:szCs w:val="16"/>
        </w:rPr>
        <w:t xml:space="preserve"> </w:t>
      </w:r>
      <w:r w:rsidRPr="00953667">
        <w:rPr>
          <w:bCs/>
          <w:sz w:val="16"/>
          <w:szCs w:val="16"/>
        </w:rPr>
        <w:t xml:space="preserve">реконструкции объектов капитального строительства </w:t>
      </w:r>
      <w:r w:rsidRPr="00953667">
        <w:rPr>
          <w:sz w:val="16"/>
          <w:szCs w:val="16"/>
        </w:rPr>
        <w:t xml:space="preserve">на земельном участке с кадастровым номером </w:t>
      </w:r>
      <w:r w:rsidRPr="00953667">
        <w:rPr>
          <w:rStyle w:val="button-search"/>
          <w:sz w:val="16"/>
          <w:szCs w:val="16"/>
        </w:rPr>
        <w:t>36:20:0100026:120</w:t>
      </w:r>
      <w:r w:rsidRPr="00953667">
        <w:rPr>
          <w:sz w:val="16"/>
          <w:szCs w:val="16"/>
        </w:rPr>
        <w:t xml:space="preserve">, площадью 555 кв.м, расположенном по адресу: РФ, Воронежская область, Павловский муниципальный район, городское поселение - город Павловск, г. Павловск, ул. Суворова, земельный участок 7, </w:t>
      </w:r>
      <w:r w:rsidRPr="00953667">
        <w:rPr>
          <w:color w:val="000000"/>
          <w:sz w:val="16"/>
          <w:szCs w:val="16"/>
        </w:rPr>
        <w:t xml:space="preserve">в части уменьшения минимального отступа от границы смежного земельного участка с кадастровым номером </w:t>
      </w:r>
      <w:r w:rsidRPr="00953667">
        <w:rPr>
          <w:rStyle w:val="button-search"/>
          <w:sz w:val="16"/>
          <w:szCs w:val="16"/>
        </w:rPr>
        <w:t xml:space="preserve">36:20:0100026:44 </w:t>
      </w:r>
      <w:r w:rsidRPr="00953667">
        <w:rPr>
          <w:color w:val="000000"/>
          <w:sz w:val="16"/>
          <w:szCs w:val="16"/>
        </w:rPr>
        <w:t>с 3 м до 1,5 м.</w:t>
      </w:r>
    </w:p>
    <w:p w:rsidR="00C370A8" w:rsidRPr="00953667" w:rsidRDefault="00C370A8" w:rsidP="00157D66">
      <w:pPr>
        <w:widowControl w:val="0"/>
        <w:tabs>
          <w:tab w:val="left" w:pos="709"/>
          <w:tab w:val="left" w:pos="1134"/>
        </w:tabs>
        <w:contextualSpacing/>
        <w:jc w:val="both"/>
        <w:rPr>
          <w:sz w:val="16"/>
          <w:szCs w:val="16"/>
        </w:rPr>
      </w:pPr>
      <w:r w:rsidRPr="00953667">
        <w:rPr>
          <w:sz w:val="16"/>
          <w:szCs w:val="16"/>
        </w:rPr>
        <w:t xml:space="preserve">2. Провести публичные слушания по вопросу, указанному в п. 1 настоящего постановления </w:t>
      </w:r>
      <w:r w:rsidRPr="00953667">
        <w:rPr>
          <w:b/>
          <w:sz w:val="16"/>
          <w:szCs w:val="16"/>
        </w:rPr>
        <w:t>23 декабря 2024 года в 17.00 часов</w:t>
      </w:r>
      <w:r w:rsidRPr="00953667">
        <w:rPr>
          <w:sz w:val="16"/>
          <w:szCs w:val="16"/>
        </w:rPr>
        <w:t xml:space="preserve">. </w:t>
      </w:r>
    </w:p>
    <w:p w:rsidR="00C370A8" w:rsidRPr="00953667" w:rsidRDefault="00C370A8" w:rsidP="00157D66">
      <w:pPr>
        <w:widowControl w:val="0"/>
        <w:jc w:val="both"/>
        <w:rPr>
          <w:sz w:val="16"/>
          <w:szCs w:val="16"/>
        </w:rPr>
      </w:pPr>
      <w:r w:rsidRPr="00953667">
        <w:rPr>
          <w:sz w:val="16"/>
          <w:szCs w:val="16"/>
        </w:rPr>
        <w:t xml:space="preserve">3. Местом проведения публичных слушаний определить земельный участок с кадастровым номером </w:t>
      </w:r>
      <w:r w:rsidRPr="00953667">
        <w:rPr>
          <w:rStyle w:val="button-search"/>
          <w:sz w:val="16"/>
          <w:szCs w:val="16"/>
        </w:rPr>
        <w:t xml:space="preserve">36:20:0100026:120 </w:t>
      </w:r>
      <w:r w:rsidRPr="00953667">
        <w:rPr>
          <w:sz w:val="16"/>
          <w:szCs w:val="16"/>
        </w:rPr>
        <w:t>по адресу: РФ, Воронежская область, Павловский муниципальный район, городское поселение - город Павловск, г. Павловск, ул. Суворова, земельный участок 7.</w:t>
      </w:r>
    </w:p>
    <w:p w:rsidR="00C370A8" w:rsidRPr="00953667" w:rsidRDefault="00C370A8" w:rsidP="00157D66">
      <w:pPr>
        <w:widowControl w:val="0"/>
        <w:autoSpaceDE w:val="0"/>
        <w:autoSpaceDN w:val="0"/>
        <w:adjustRightInd w:val="0"/>
        <w:jc w:val="both"/>
        <w:rPr>
          <w:sz w:val="16"/>
          <w:szCs w:val="16"/>
        </w:rPr>
      </w:pPr>
      <w:r w:rsidRPr="00953667">
        <w:rPr>
          <w:sz w:val="16"/>
          <w:szCs w:val="16"/>
        </w:rPr>
        <w:t xml:space="preserve">4. Установить, что участниками публичных слушаний по вопросу отклонения от предельных параметров разрешенного строительство на рассматриваемом земельном участке являются жители городского поселения - город Павловск Павловского муниципального района, проживающие или зарегистрированные по месту жительства в границах территориальной </w:t>
      </w:r>
      <w:hyperlink r:id="rId35" w:history="1">
        <w:r w:rsidRPr="00953667">
          <w:rPr>
            <w:sz w:val="16"/>
            <w:szCs w:val="16"/>
          </w:rPr>
          <w:t xml:space="preserve">зоны, </w:t>
        </w:r>
      </w:hyperlink>
      <w:r w:rsidRPr="00953667">
        <w:rPr>
          <w:sz w:val="16"/>
          <w:szCs w:val="16"/>
        </w:rPr>
        <w:t>в границах которой расположен рассматриваемый земельный участок, а также правообладатели земельных участков и объектов капитального строительства, подверженных риску негативного воздействия, вызванного отклонением от предельных параметров разрешенного строительства на рассматриваемом земельном участке, в случае, если отклонение от предельных параметров разрешенного строительства на рассматриваемом земельном участке может оказать негативное воздействие на окружающую среду.</w:t>
      </w:r>
    </w:p>
    <w:p w:rsidR="00C370A8" w:rsidRPr="00953667" w:rsidRDefault="00C370A8" w:rsidP="00157D66">
      <w:pPr>
        <w:pStyle w:val="ae"/>
        <w:widowControl w:val="0"/>
        <w:ind w:left="0"/>
        <w:jc w:val="both"/>
        <w:rPr>
          <w:sz w:val="16"/>
          <w:szCs w:val="16"/>
        </w:rPr>
      </w:pPr>
      <w:r w:rsidRPr="00953667">
        <w:rPr>
          <w:sz w:val="16"/>
          <w:szCs w:val="16"/>
        </w:rPr>
        <w:tab/>
        <w:t>5. Поручить подготовку и проведение публичных слушаний с соблюдением процедуры их проведения комиссии по землепользованию и застройке городского поселения - город Павловск Павловского муниципального района Воронежской области.</w:t>
      </w:r>
    </w:p>
    <w:p w:rsidR="00C370A8" w:rsidRPr="00953667" w:rsidRDefault="00C370A8" w:rsidP="00157D66">
      <w:pPr>
        <w:widowControl w:val="0"/>
        <w:jc w:val="both"/>
        <w:rPr>
          <w:sz w:val="16"/>
          <w:szCs w:val="16"/>
        </w:rPr>
      </w:pPr>
      <w:r w:rsidRPr="00953667">
        <w:rPr>
          <w:sz w:val="16"/>
          <w:szCs w:val="16"/>
        </w:rPr>
        <w:tab/>
        <w:t>6. Комиссии по землепользованию и застройке оповестить население городского поселения - город Павловск Павловского муниципального района Воронежской области о дате и месте проведения публичных слушаний, о способе ознакомления с материалами по вопросу публичных слушаний, опубликовать заключение о результатах публичных слушаний.</w:t>
      </w:r>
    </w:p>
    <w:p w:rsidR="00C370A8" w:rsidRPr="00953667" w:rsidRDefault="00C370A8" w:rsidP="00157D66">
      <w:pPr>
        <w:widowControl w:val="0"/>
        <w:shd w:val="clear" w:color="auto" w:fill="FFFFFF"/>
        <w:jc w:val="both"/>
        <w:rPr>
          <w:color w:val="000000"/>
          <w:sz w:val="16"/>
          <w:szCs w:val="16"/>
        </w:rPr>
      </w:pPr>
      <w:r w:rsidRPr="00953667">
        <w:rPr>
          <w:color w:val="000000"/>
          <w:sz w:val="16"/>
          <w:szCs w:val="16"/>
        </w:rPr>
        <w:t xml:space="preserve">7. Определить местонахождение комиссии </w:t>
      </w:r>
      <w:r w:rsidRPr="00953667">
        <w:rPr>
          <w:sz w:val="16"/>
          <w:szCs w:val="16"/>
        </w:rPr>
        <w:t>по землепользованию и застройке городского поселения - город Павловск Павловского муниципального района Воронежской области по подготовке и проведению публичных слушаний</w:t>
      </w:r>
      <w:r w:rsidRPr="00953667">
        <w:rPr>
          <w:color w:val="000000"/>
          <w:sz w:val="16"/>
          <w:szCs w:val="16"/>
        </w:rPr>
        <w:t>: г. Павловск, мкр. Северный, д. 23а (администрация городского поселения - город Павловск), приемные часы в рабочие дни – с 8.00 до 12.00.</w:t>
      </w:r>
    </w:p>
    <w:p w:rsidR="00C370A8" w:rsidRPr="00953667" w:rsidRDefault="00C370A8" w:rsidP="00157D66">
      <w:pPr>
        <w:widowControl w:val="0"/>
        <w:autoSpaceDE w:val="0"/>
        <w:autoSpaceDN w:val="0"/>
        <w:adjustRightInd w:val="0"/>
        <w:jc w:val="both"/>
        <w:rPr>
          <w:color w:val="2D2D2D"/>
          <w:spacing w:val="2"/>
          <w:sz w:val="16"/>
          <w:szCs w:val="16"/>
          <w:shd w:val="clear" w:color="auto" w:fill="FFFFFF"/>
        </w:rPr>
      </w:pPr>
      <w:r w:rsidRPr="00953667">
        <w:rPr>
          <w:sz w:val="16"/>
          <w:szCs w:val="16"/>
        </w:rPr>
        <w:t xml:space="preserve">Регистрация жителей городского поселения – город Павловск, желающих выступать на публичных слушаниях, производится по месту нахождения комиссии до 20.12.2024г. включительно, до 16.00 часов.  </w:t>
      </w:r>
    </w:p>
    <w:p w:rsidR="00C370A8" w:rsidRPr="00953667" w:rsidRDefault="00C370A8" w:rsidP="00157D66">
      <w:pPr>
        <w:widowControl w:val="0"/>
        <w:jc w:val="both"/>
        <w:rPr>
          <w:sz w:val="16"/>
          <w:szCs w:val="16"/>
        </w:rPr>
      </w:pPr>
      <w:r w:rsidRPr="00953667">
        <w:rPr>
          <w:spacing w:val="2"/>
          <w:sz w:val="16"/>
          <w:szCs w:val="16"/>
          <w:shd w:val="clear" w:color="auto" w:fill="FFFFFF"/>
        </w:rPr>
        <w:t xml:space="preserve">8. Предложить гражданам, проживающим в пределах соответствующей территориальной зоны,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w:t>
      </w:r>
      <w:r w:rsidRPr="00953667">
        <w:rPr>
          <w:spacing w:val="2"/>
          <w:sz w:val="16"/>
          <w:szCs w:val="16"/>
          <w:shd w:val="clear" w:color="auto" w:fill="FFFFFF"/>
        </w:rPr>
        <w:lastRenderedPageBreak/>
        <w:t>разрешение, не позднее двух дней до даты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направить в комиссию свои предложения по вынесенным на публичные слушания вопросам. Предложения по вопросам, вынесенным на слушания, могут быть представлены в комиссию по истечении указанного срока, но не позднее двух дней со дня проведения слушаний, указанные предложения не подлежат анализу экспертами, но могут быть учтены при принятии решения по вопросу, вынесенному на слушания.</w:t>
      </w:r>
    </w:p>
    <w:p w:rsidR="00C370A8" w:rsidRPr="00953667" w:rsidRDefault="00C370A8" w:rsidP="00157D66">
      <w:pPr>
        <w:widowControl w:val="0"/>
        <w:jc w:val="both"/>
        <w:rPr>
          <w:sz w:val="16"/>
          <w:szCs w:val="16"/>
        </w:rPr>
      </w:pPr>
      <w:r w:rsidRPr="00953667">
        <w:rPr>
          <w:sz w:val="16"/>
          <w:szCs w:val="16"/>
        </w:rPr>
        <w:t>9. Разместить настоящее постановление и проект постановления администрации городского поселения - город Павловск Павловского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реконструкции объектов капитального строительства</w:t>
      </w:r>
      <w:r w:rsidRPr="00953667">
        <w:rPr>
          <w:w w:val="107"/>
          <w:sz w:val="16"/>
          <w:szCs w:val="16"/>
        </w:rPr>
        <w:t xml:space="preserve">» </w:t>
      </w:r>
      <w:r w:rsidRPr="00953667">
        <w:rPr>
          <w:sz w:val="16"/>
          <w:szCs w:val="16"/>
        </w:rPr>
        <w:t>согласно приложению на официальном сайте администрации городского поселения – город Павловск в сети Интернет.</w:t>
      </w:r>
    </w:p>
    <w:p w:rsidR="00C370A8" w:rsidRPr="00953667" w:rsidRDefault="00C370A8" w:rsidP="00157D66">
      <w:pPr>
        <w:pStyle w:val="4"/>
        <w:keepNext w:val="0"/>
        <w:widowControl w:val="0"/>
        <w:spacing w:before="0" w:after="0"/>
        <w:jc w:val="both"/>
        <w:rPr>
          <w:sz w:val="16"/>
          <w:szCs w:val="16"/>
        </w:rPr>
      </w:pPr>
      <w:r w:rsidRPr="00953667">
        <w:rPr>
          <w:sz w:val="16"/>
          <w:szCs w:val="16"/>
        </w:rPr>
        <w:t>10.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C370A8" w:rsidRPr="00953667" w:rsidRDefault="00C370A8" w:rsidP="00157D66">
      <w:pPr>
        <w:widowControl w:val="0"/>
        <w:jc w:val="both"/>
        <w:rPr>
          <w:sz w:val="16"/>
          <w:szCs w:val="16"/>
        </w:rPr>
      </w:pPr>
    </w:p>
    <w:p w:rsidR="00C370A8" w:rsidRPr="00953667" w:rsidRDefault="00C370A8" w:rsidP="00157D66">
      <w:pPr>
        <w:widowControl w:val="0"/>
        <w:jc w:val="both"/>
        <w:rPr>
          <w:sz w:val="16"/>
          <w:szCs w:val="16"/>
        </w:rPr>
      </w:pPr>
      <w:r w:rsidRPr="00953667">
        <w:rPr>
          <w:sz w:val="16"/>
          <w:szCs w:val="16"/>
        </w:rPr>
        <w:t xml:space="preserve">Глава городского поселения - </w:t>
      </w:r>
    </w:p>
    <w:p w:rsidR="00C370A8" w:rsidRPr="00953667" w:rsidRDefault="00C370A8" w:rsidP="00157D66">
      <w:pPr>
        <w:widowControl w:val="0"/>
        <w:jc w:val="both"/>
        <w:rPr>
          <w:sz w:val="16"/>
          <w:szCs w:val="16"/>
        </w:rPr>
      </w:pPr>
      <w:r w:rsidRPr="00953667">
        <w:rPr>
          <w:sz w:val="16"/>
          <w:szCs w:val="16"/>
        </w:rPr>
        <w:t xml:space="preserve">город Павловск </w:t>
      </w:r>
      <w:r w:rsidRPr="00953667">
        <w:rPr>
          <w:sz w:val="16"/>
          <w:szCs w:val="16"/>
        </w:rPr>
        <w:tab/>
      </w:r>
      <w:r w:rsidRPr="00953667">
        <w:rPr>
          <w:sz w:val="16"/>
          <w:szCs w:val="16"/>
        </w:rPr>
        <w:tab/>
        <w:t xml:space="preserve">                      </w:t>
      </w:r>
      <w:r w:rsidRPr="00953667">
        <w:rPr>
          <w:sz w:val="16"/>
          <w:szCs w:val="16"/>
        </w:rPr>
        <w:tab/>
      </w:r>
      <w:r w:rsidRPr="00953667">
        <w:rPr>
          <w:sz w:val="16"/>
          <w:szCs w:val="16"/>
        </w:rPr>
        <w:tab/>
        <w:t xml:space="preserve">                                 В.А. Щербаков</w:t>
      </w:r>
    </w:p>
    <w:p w:rsidR="00C370A8" w:rsidRPr="00953667" w:rsidRDefault="00C370A8" w:rsidP="00157D66">
      <w:pPr>
        <w:widowControl w:val="0"/>
        <w:jc w:val="both"/>
        <w:rPr>
          <w:sz w:val="16"/>
          <w:szCs w:val="16"/>
        </w:rPr>
      </w:pPr>
    </w:p>
    <w:p w:rsidR="00C370A8" w:rsidRPr="00953667" w:rsidRDefault="00C370A8" w:rsidP="00157D66">
      <w:pPr>
        <w:widowControl w:val="0"/>
        <w:rPr>
          <w:sz w:val="16"/>
          <w:szCs w:val="16"/>
        </w:rPr>
      </w:pPr>
      <w:r w:rsidRPr="00953667">
        <w:rPr>
          <w:sz w:val="16"/>
          <w:szCs w:val="16"/>
        </w:rPr>
        <w:t>Приложение</w:t>
      </w:r>
    </w:p>
    <w:p w:rsidR="00C370A8" w:rsidRPr="00953667" w:rsidRDefault="00C370A8" w:rsidP="00157D66">
      <w:pPr>
        <w:widowControl w:val="0"/>
        <w:rPr>
          <w:sz w:val="16"/>
          <w:szCs w:val="16"/>
        </w:rPr>
      </w:pPr>
      <w:r w:rsidRPr="00953667">
        <w:rPr>
          <w:sz w:val="16"/>
          <w:szCs w:val="16"/>
        </w:rPr>
        <w:t>к постановлению главы городского поселения - город Павловск Павловского муниципального района Воронежской области</w:t>
      </w:r>
    </w:p>
    <w:p w:rsidR="00C370A8" w:rsidRPr="00953667" w:rsidRDefault="00C370A8" w:rsidP="00157D66">
      <w:pPr>
        <w:widowControl w:val="0"/>
        <w:rPr>
          <w:sz w:val="16"/>
          <w:szCs w:val="16"/>
        </w:rPr>
      </w:pPr>
      <w:r w:rsidRPr="00953667">
        <w:rPr>
          <w:sz w:val="16"/>
          <w:szCs w:val="16"/>
        </w:rPr>
        <w:t xml:space="preserve">от                         № </w:t>
      </w:r>
    </w:p>
    <w:p w:rsidR="00C370A8" w:rsidRPr="00953667" w:rsidRDefault="00C370A8" w:rsidP="00157D66">
      <w:pPr>
        <w:widowControl w:val="0"/>
        <w:jc w:val="both"/>
        <w:rPr>
          <w:sz w:val="16"/>
          <w:szCs w:val="16"/>
        </w:rPr>
      </w:pPr>
    </w:p>
    <w:p w:rsidR="00C370A8" w:rsidRPr="00953667" w:rsidRDefault="00C370A8" w:rsidP="00157D66">
      <w:pPr>
        <w:pStyle w:val="ConsPlusNormal"/>
        <w:ind w:firstLine="0"/>
        <w:rPr>
          <w:rFonts w:ascii="Times New Roman" w:hAnsi="Times New Roman"/>
          <w:sz w:val="16"/>
          <w:szCs w:val="16"/>
        </w:rPr>
      </w:pPr>
      <w:r w:rsidRPr="00953667">
        <w:rPr>
          <w:rFonts w:ascii="Times New Roman" w:hAnsi="Times New Roman"/>
          <w:sz w:val="16"/>
          <w:szCs w:val="16"/>
        </w:rPr>
        <w:t>Проект</w:t>
      </w:r>
    </w:p>
    <w:p w:rsidR="00C370A8" w:rsidRPr="00953667" w:rsidRDefault="00C370A8" w:rsidP="00157D66">
      <w:pPr>
        <w:pStyle w:val="3"/>
        <w:keepNext w:val="0"/>
        <w:widowControl w:val="0"/>
        <w:spacing w:before="0" w:after="0"/>
        <w:rPr>
          <w:rFonts w:ascii="Times New Roman" w:hAnsi="Times New Roman"/>
          <w:sz w:val="16"/>
          <w:szCs w:val="16"/>
        </w:rPr>
      </w:pPr>
    </w:p>
    <w:p w:rsidR="00C370A8" w:rsidRPr="00953667" w:rsidRDefault="00C370A8" w:rsidP="00157D66">
      <w:pPr>
        <w:widowControl w:val="0"/>
        <w:rPr>
          <w:sz w:val="16"/>
          <w:szCs w:val="16"/>
        </w:rPr>
      </w:pPr>
    </w:p>
    <w:p w:rsidR="00C370A8" w:rsidRPr="00953667" w:rsidRDefault="00C370A8" w:rsidP="00157D66">
      <w:pPr>
        <w:pStyle w:val="3"/>
        <w:keepNext w:val="0"/>
        <w:widowControl w:val="0"/>
        <w:spacing w:before="0" w:after="0"/>
        <w:rPr>
          <w:rFonts w:ascii="Times New Roman" w:hAnsi="Times New Roman"/>
          <w:b w:val="0"/>
          <w:sz w:val="16"/>
          <w:szCs w:val="16"/>
        </w:rPr>
      </w:pPr>
      <w:r w:rsidRPr="00953667">
        <w:rPr>
          <w:rFonts w:ascii="Times New Roman" w:hAnsi="Times New Roman"/>
          <w:b w:val="0"/>
          <w:sz w:val="16"/>
          <w:szCs w:val="16"/>
        </w:rPr>
        <w:t xml:space="preserve">АДМИНИСТРАЦИЯ ГОРОДСКОГО ПОСЕЛЕНИЯ - </w:t>
      </w:r>
    </w:p>
    <w:p w:rsidR="00C370A8" w:rsidRPr="00953667" w:rsidRDefault="00C370A8" w:rsidP="00157D66">
      <w:pPr>
        <w:pStyle w:val="5"/>
        <w:widowControl w:val="0"/>
        <w:spacing w:before="0" w:after="0"/>
        <w:jc w:val="center"/>
        <w:rPr>
          <w:sz w:val="16"/>
          <w:szCs w:val="16"/>
        </w:rPr>
      </w:pPr>
      <w:r w:rsidRPr="00953667">
        <w:rPr>
          <w:sz w:val="16"/>
          <w:szCs w:val="16"/>
        </w:rPr>
        <w:t>ГОРОД ПАВЛОВСК</w:t>
      </w:r>
    </w:p>
    <w:p w:rsidR="00C370A8" w:rsidRPr="00953667" w:rsidRDefault="00C370A8" w:rsidP="00157D66">
      <w:pPr>
        <w:widowControl w:val="0"/>
        <w:jc w:val="center"/>
        <w:rPr>
          <w:b/>
          <w:sz w:val="16"/>
          <w:szCs w:val="16"/>
        </w:rPr>
      </w:pPr>
      <w:r w:rsidRPr="00953667">
        <w:rPr>
          <w:b/>
          <w:sz w:val="16"/>
          <w:szCs w:val="16"/>
        </w:rPr>
        <w:t>ПАВЛОВСКОГО МУНИЦИПАЛЬНОГО РАЙОНА</w:t>
      </w:r>
    </w:p>
    <w:p w:rsidR="00C370A8" w:rsidRPr="00953667" w:rsidRDefault="00C370A8" w:rsidP="00157D66">
      <w:pPr>
        <w:pStyle w:val="6"/>
        <w:widowControl w:val="0"/>
        <w:spacing w:before="0" w:after="0"/>
        <w:rPr>
          <w:sz w:val="16"/>
          <w:szCs w:val="16"/>
        </w:rPr>
      </w:pPr>
      <w:r w:rsidRPr="00953667">
        <w:rPr>
          <w:sz w:val="16"/>
          <w:szCs w:val="16"/>
        </w:rPr>
        <w:t>ВОРОНЕЖСКОЙ ОБЛАСТИ</w:t>
      </w:r>
    </w:p>
    <w:p w:rsidR="00C370A8" w:rsidRPr="00953667" w:rsidRDefault="00C370A8" w:rsidP="00157D66">
      <w:pPr>
        <w:widowControl w:val="0"/>
        <w:jc w:val="center"/>
        <w:rPr>
          <w:sz w:val="16"/>
          <w:szCs w:val="16"/>
        </w:rPr>
      </w:pPr>
    </w:p>
    <w:p w:rsidR="00C370A8" w:rsidRPr="00953667" w:rsidRDefault="00C370A8" w:rsidP="00157D66">
      <w:pPr>
        <w:widowControl w:val="0"/>
        <w:jc w:val="center"/>
        <w:rPr>
          <w:b/>
          <w:sz w:val="16"/>
          <w:szCs w:val="16"/>
        </w:rPr>
      </w:pPr>
      <w:r w:rsidRPr="00953667">
        <w:rPr>
          <w:b/>
          <w:sz w:val="16"/>
          <w:szCs w:val="16"/>
        </w:rPr>
        <w:t xml:space="preserve">П О С Т А Н О В Л Е Н И Е </w:t>
      </w:r>
    </w:p>
    <w:p w:rsidR="00C370A8" w:rsidRPr="00953667" w:rsidRDefault="00C370A8" w:rsidP="00157D66">
      <w:pPr>
        <w:widowControl w:val="0"/>
        <w:pBdr>
          <w:bottom w:val="single" w:sz="4" w:space="1" w:color="auto"/>
        </w:pBdr>
        <w:rPr>
          <w:sz w:val="16"/>
          <w:szCs w:val="16"/>
        </w:rPr>
      </w:pPr>
    </w:p>
    <w:p w:rsidR="00C370A8" w:rsidRPr="00953667" w:rsidRDefault="00C370A8" w:rsidP="00157D66">
      <w:pPr>
        <w:widowControl w:val="0"/>
        <w:pBdr>
          <w:bottom w:val="single" w:sz="4" w:space="1" w:color="auto"/>
        </w:pBdr>
        <w:rPr>
          <w:sz w:val="16"/>
          <w:szCs w:val="16"/>
        </w:rPr>
      </w:pPr>
      <w:r w:rsidRPr="00953667">
        <w:rPr>
          <w:sz w:val="16"/>
          <w:szCs w:val="16"/>
        </w:rPr>
        <w:t xml:space="preserve">от      </w:t>
      </w:r>
      <w:r w:rsidRPr="00953667">
        <w:rPr>
          <w:sz w:val="16"/>
          <w:szCs w:val="16"/>
        </w:rPr>
        <w:tab/>
      </w:r>
      <w:r w:rsidRPr="00953667">
        <w:rPr>
          <w:sz w:val="16"/>
          <w:szCs w:val="16"/>
        </w:rPr>
        <w:tab/>
      </w:r>
      <w:r w:rsidRPr="00953667">
        <w:rPr>
          <w:sz w:val="16"/>
          <w:szCs w:val="16"/>
        </w:rPr>
        <w:tab/>
        <w:t xml:space="preserve">                       №  </w:t>
      </w:r>
    </w:p>
    <w:p w:rsidR="00C370A8" w:rsidRPr="00953667" w:rsidRDefault="00C370A8" w:rsidP="00157D66">
      <w:pPr>
        <w:widowControl w:val="0"/>
        <w:jc w:val="both"/>
        <w:rPr>
          <w:sz w:val="16"/>
          <w:szCs w:val="16"/>
        </w:rPr>
      </w:pPr>
      <w:r w:rsidRPr="00953667">
        <w:rPr>
          <w:sz w:val="16"/>
          <w:szCs w:val="16"/>
        </w:rPr>
        <w:t xml:space="preserve">                     г. Павловск </w:t>
      </w:r>
    </w:p>
    <w:p w:rsidR="00C370A8" w:rsidRPr="00953667" w:rsidRDefault="00C370A8" w:rsidP="00157D66">
      <w:pPr>
        <w:widowControl w:val="0"/>
        <w:jc w:val="both"/>
        <w:rPr>
          <w:sz w:val="16"/>
          <w:szCs w:val="16"/>
        </w:rPr>
      </w:pPr>
      <w:r w:rsidRPr="00953667">
        <w:rPr>
          <w:sz w:val="16"/>
          <w:szCs w:val="16"/>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370A8" w:rsidRPr="00953667" w:rsidRDefault="00C370A8" w:rsidP="00157D66">
      <w:pPr>
        <w:widowControl w:val="0"/>
        <w:jc w:val="both"/>
        <w:rPr>
          <w:sz w:val="16"/>
          <w:szCs w:val="16"/>
        </w:rPr>
      </w:pPr>
    </w:p>
    <w:p w:rsidR="00C370A8" w:rsidRPr="00953667" w:rsidRDefault="00C370A8" w:rsidP="00157D66">
      <w:pPr>
        <w:widowControl w:val="0"/>
        <w:jc w:val="both"/>
        <w:rPr>
          <w:sz w:val="16"/>
          <w:szCs w:val="16"/>
          <w:lang w:eastAsia="en-US"/>
        </w:rPr>
      </w:pPr>
      <w:r w:rsidRPr="00953667">
        <w:rPr>
          <w:sz w:val="16"/>
          <w:szCs w:val="16"/>
        </w:rPr>
        <w:t>В соответствии со ст. 40 Градостроительного кодекса Российской Федерации ст.ст. 14, 28 Федерального закона от 06.10.2003г. № 131-ФЗ «Об общих принципах организации местного самоуправления в Российской Федерации», приказом  департамента архитектуры и градостроительства Воронежской области, П</w:t>
      </w:r>
      <w:r w:rsidRPr="00953667">
        <w:rPr>
          <w:bCs/>
          <w:sz w:val="16"/>
          <w:szCs w:val="16"/>
        </w:rPr>
        <w:t xml:space="preserve">равилами землепользования и застройки городского поселения – город Павловск, </w:t>
      </w:r>
      <w:r w:rsidRPr="00953667">
        <w:rPr>
          <w:sz w:val="16"/>
          <w:szCs w:val="16"/>
        </w:rPr>
        <w:t xml:space="preserve">утвержденными приказом департамента архитектуры и градостроительства Воронежской области от 17.03.2020г. № 45-01-04/255,  решением Совета народных депутатов городского поселения - город Павловск от 26.12.2014г. № 277 </w:t>
      </w:r>
      <w:r w:rsidRPr="00953667">
        <w:rPr>
          <w:sz w:val="16"/>
          <w:szCs w:val="16"/>
          <w:lang w:eastAsia="en-US"/>
        </w:rPr>
        <w:t>«</w:t>
      </w:r>
      <w:r w:rsidRPr="00953667">
        <w:rPr>
          <w:sz w:val="16"/>
          <w:szCs w:val="16"/>
        </w:rPr>
        <w:t>Об утверждении Положения «О порядке организации и проведения публичных слушаний, общественных обсуждений в городском поселении – город Павловск</w:t>
      </w:r>
      <w:r w:rsidRPr="00953667">
        <w:rPr>
          <w:sz w:val="16"/>
          <w:szCs w:val="16"/>
          <w:lang w:eastAsia="en-US"/>
        </w:rPr>
        <w:t xml:space="preserve">», </w:t>
      </w:r>
      <w:r w:rsidRPr="00953667">
        <w:rPr>
          <w:sz w:val="16"/>
          <w:szCs w:val="16"/>
        </w:rPr>
        <w:t xml:space="preserve">на основании </w:t>
      </w:r>
      <w:r w:rsidRPr="00953667">
        <w:rPr>
          <w:bCs/>
          <w:sz w:val="16"/>
          <w:szCs w:val="16"/>
        </w:rPr>
        <w:t xml:space="preserve"> протокола публичных слушаний № от «__»_______2024г., заключения о результатах публичных слушаний от «__»_______2024г., </w:t>
      </w:r>
      <w:r w:rsidRPr="00953667">
        <w:rPr>
          <w:sz w:val="16"/>
          <w:szCs w:val="16"/>
        </w:rPr>
        <w:t xml:space="preserve">рекомендации комиссии по землепользованию и застройке городского поселения - город Павловск от </w:t>
      </w:r>
      <w:r w:rsidRPr="00953667">
        <w:rPr>
          <w:bCs/>
          <w:sz w:val="16"/>
          <w:szCs w:val="16"/>
        </w:rPr>
        <w:t xml:space="preserve">«__»_______2024г., заявления </w:t>
      </w:r>
      <w:r w:rsidRPr="00953667">
        <w:rPr>
          <w:sz w:val="16"/>
          <w:szCs w:val="16"/>
          <w:lang w:eastAsia="en-US"/>
        </w:rPr>
        <w:t>Кулик Алексея Владимировича № 4196 от 29.11.2024 г</w:t>
      </w:r>
      <w:r w:rsidRPr="00953667">
        <w:rPr>
          <w:sz w:val="16"/>
          <w:szCs w:val="16"/>
        </w:rPr>
        <w:t xml:space="preserve">, руководствуясь Уставом городского поселения - город Павловск, администрация городского поселения – город Павловск </w:t>
      </w:r>
    </w:p>
    <w:p w:rsidR="00C370A8" w:rsidRPr="00953667" w:rsidRDefault="00C370A8" w:rsidP="00157D66">
      <w:pPr>
        <w:widowControl w:val="0"/>
        <w:jc w:val="center"/>
        <w:rPr>
          <w:sz w:val="16"/>
          <w:szCs w:val="16"/>
        </w:rPr>
      </w:pPr>
    </w:p>
    <w:p w:rsidR="00C370A8" w:rsidRPr="00953667" w:rsidRDefault="00C370A8" w:rsidP="00157D66">
      <w:pPr>
        <w:widowControl w:val="0"/>
        <w:jc w:val="center"/>
        <w:rPr>
          <w:sz w:val="16"/>
          <w:szCs w:val="16"/>
        </w:rPr>
      </w:pPr>
      <w:r w:rsidRPr="00953667">
        <w:rPr>
          <w:sz w:val="16"/>
          <w:szCs w:val="16"/>
        </w:rPr>
        <w:t>ПОСТАНОВЛЯЕТ:</w:t>
      </w:r>
    </w:p>
    <w:p w:rsidR="00C370A8" w:rsidRPr="00953667" w:rsidRDefault="00C370A8" w:rsidP="00157D66">
      <w:pPr>
        <w:widowControl w:val="0"/>
        <w:jc w:val="center"/>
        <w:rPr>
          <w:sz w:val="16"/>
          <w:szCs w:val="16"/>
        </w:rPr>
      </w:pPr>
    </w:p>
    <w:p w:rsidR="00C370A8" w:rsidRPr="00953667" w:rsidRDefault="00C370A8" w:rsidP="00157D66">
      <w:pPr>
        <w:widowControl w:val="0"/>
        <w:tabs>
          <w:tab w:val="left" w:pos="1134"/>
        </w:tabs>
        <w:contextualSpacing/>
        <w:jc w:val="both"/>
        <w:rPr>
          <w:color w:val="000000"/>
          <w:sz w:val="16"/>
          <w:szCs w:val="16"/>
        </w:rPr>
      </w:pPr>
      <w:r w:rsidRPr="00953667">
        <w:rPr>
          <w:sz w:val="16"/>
          <w:szCs w:val="16"/>
        </w:rPr>
        <w:t>1. Предоставить Кулик Алексею Владимировичу разрешение на отклонение от предельных параметров разрешенного строительства,</w:t>
      </w:r>
      <w:r w:rsidRPr="00953667">
        <w:rPr>
          <w:b/>
          <w:bCs/>
          <w:sz w:val="16"/>
          <w:szCs w:val="16"/>
        </w:rPr>
        <w:t xml:space="preserve"> </w:t>
      </w:r>
      <w:r w:rsidRPr="00953667">
        <w:rPr>
          <w:bCs/>
          <w:sz w:val="16"/>
          <w:szCs w:val="16"/>
        </w:rPr>
        <w:t xml:space="preserve">реконструкции объектов капитального строительства </w:t>
      </w:r>
      <w:r w:rsidRPr="00953667">
        <w:rPr>
          <w:sz w:val="16"/>
          <w:szCs w:val="16"/>
        </w:rPr>
        <w:t xml:space="preserve">на земельном участке с кадастровым номером </w:t>
      </w:r>
      <w:r w:rsidRPr="00953667">
        <w:rPr>
          <w:rStyle w:val="button-search"/>
          <w:sz w:val="16"/>
          <w:szCs w:val="16"/>
        </w:rPr>
        <w:lastRenderedPageBreak/>
        <w:t>36:20:0100026:120</w:t>
      </w:r>
      <w:r w:rsidRPr="00953667">
        <w:rPr>
          <w:sz w:val="16"/>
          <w:szCs w:val="16"/>
        </w:rPr>
        <w:t xml:space="preserve">, площадью 555 кв.м, расположенном по адресу: РФ, Воронежская область, Павловский муниципальный район, городское поселение - город Павловск, г. Павловск, ул. Суворова, земельный участок 7, </w:t>
      </w:r>
      <w:r w:rsidRPr="00953667">
        <w:rPr>
          <w:color w:val="000000"/>
          <w:sz w:val="16"/>
          <w:szCs w:val="16"/>
        </w:rPr>
        <w:t xml:space="preserve">в части уменьшения минимального отступа от границы смежного земельного участка с кадастровым номером </w:t>
      </w:r>
      <w:r w:rsidRPr="00953667">
        <w:rPr>
          <w:rStyle w:val="button-search"/>
          <w:sz w:val="16"/>
          <w:szCs w:val="16"/>
        </w:rPr>
        <w:t xml:space="preserve">36:20:0100026:44 </w:t>
      </w:r>
      <w:r w:rsidRPr="00953667">
        <w:rPr>
          <w:color w:val="000000"/>
          <w:sz w:val="16"/>
          <w:szCs w:val="16"/>
        </w:rPr>
        <w:t>с 3 м до 1,5 м.</w:t>
      </w:r>
    </w:p>
    <w:p w:rsidR="00C370A8" w:rsidRPr="00953667" w:rsidRDefault="00C370A8" w:rsidP="00157D66">
      <w:pPr>
        <w:widowControl w:val="0"/>
        <w:tabs>
          <w:tab w:val="left" w:pos="1134"/>
        </w:tabs>
        <w:contextualSpacing/>
        <w:jc w:val="both"/>
        <w:rPr>
          <w:sz w:val="16"/>
          <w:szCs w:val="16"/>
        </w:rPr>
      </w:pPr>
      <w:r w:rsidRPr="00953667">
        <w:rPr>
          <w:sz w:val="16"/>
          <w:szCs w:val="16"/>
        </w:rPr>
        <w:t>2.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C370A8" w:rsidRPr="00953667" w:rsidRDefault="00C370A8" w:rsidP="00157D66">
      <w:pPr>
        <w:widowControl w:val="0"/>
        <w:jc w:val="both"/>
        <w:rPr>
          <w:sz w:val="16"/>
          <w:szCs w:val="16"/>
        </w:rPr>
      </w:pPr>
    </w:p>
    <w:p w:rsidR="00C370A8" w:rsidRPr="00953667" w:rsidRDefault="00C370A8" w:rsidP="00157D66">
      <w:pPr>
        <w:widowControl w:val="0"/>
        <w:jc w:val="both"/>
        <w:rPr>
          <w:sz w:val="16"/>
          <w:szCs w:val="16"/>
        </w:rPr>
      </w:pPr>
    </w:p>
    <w:p w:rsidR="00C370A8" w:rsidRPr="00953667" w:rsidRDefault="00C370A8" w:rsidP="00157D66">
      <w:pPr>
        <w:widowControl w:val="0"/>
        <w:jc w:val="both"/>
        <w:rPr>
          <w:sz w:val="16"/>
          <w:szCs w:val="16"/>
        </w:rPr>
      </w:pPr>
      <w:r w:rsidRPr="00953667">
        <w:rPr>
          <w:sz w:val="16"/>
          <w:szCs w:val="16"/>
        </w:rPr>
        <w:tab/>
      </w:r>
    </w:p>
    <w:p w:rsidR="00C370A8" w:rsidRPr="00953667" w:rsidRDefault="00C370A8" w:rsidP="00157D66">
      <w:pPr>
        <w:widowControl w:val="0"/>
        <w:jc w:val="both"/>
        <w:rPr>
          <w:sz w:val="16"/>
          <w:szCs w:val="16"/>
        </w:rPr>
      </w:pPr>
      <w:r w:rsidRPr="00953667">
        <w:rPr>
          <w:sz w:val="16"/>
          <w:szCs w:val="16"/>
        </w:rPr>
        <w:t xml:space="preserve">Глава городского поселения – </w:t>
      </w:r>
    </w:p>
    <w:p w:rsidR="00C370A8" w:rsidRPr="00953667" w:rsidRDefault="00C370A8" w:rsidP="00157D66">
      <w:pPr>
        <w:widowControl w:val="0"/>
        <w:jc w:val="both"/>
        <w:rPr>
          <w:sz w:val="16"/>
          <w:szCs w:val="16"/>
        </w:rPr>
      </w:pPr>
      <w:r w:rsidRPr="00953667">
        <w:rPr>
          <w:sz w:val="16"/>
          <w:szCs w:val="16"/>
        </w:rPr>
        <w:t xml:space="preserve">город Павловск </w:t>
      </w:r>
      <w:r w:rsidRPr="00953667">
        <w:rPr>
          <w:sz w:val="16"/>
          <w:szCs w:val="16"/>
        </w:rPr>
        <w:tab/>
      </w:r>
      <w:r w:rsidRPr="00953667">
        <w:rPr>
          <w:sz w:val="16"/>
          <w:szCs w:val="16"/>
        </w:rPr>
        <w:tab/>
        <w:t xml:space="preserve">                      </w:t>
      </w:r>
      <w:r w:rsidRPr="00953667">
        <w:rPr>
          <w:sz w:val="16"/>
          <w:szCs w:val="16"/>
        </w:rPr>
        <w:tab/>
        <w:t xml:space="preserve">                    </w:t>
      </w:r>
      <w:r w:rsidRPr="00953667">
        <w:rPr>
          <w:sz w:val="16"/>
          <w:szCs w:val="16"/>
        </w:rPr>
        <w:tab/>
        <w:t xml:space="preserve">                       В.А. Щербаков </w:t>
      </w:r>
    </w:p>
    <w:p w:rsidR="00C370A8" w:rsidRPr="00953667" w:rsidRDefault="00C370A8" w:rsidP="00157D66">
      <w:pPr>
        <w:widowControl w:val="0"/>
        <w:jc w:val="both"/>
        <w:rPr>
          <w:sz w:val="16"/>
          <w:szCs w:val="16"/>
        </w:rPr>
      </w:pPr>
    </w:p>
    <w:p w:rsidR="00C370A8" w:rsidRPr="00953667" w:rsidRDefault="00C370A8" w:rsidP="00157D66">
      <w:pPr>
        <w:widowControl w:val="0"/>
        <w:jc w:val="both"/>
        <w:rPr>
          <w:sz w:val="16"/>
          <w:szCs w:val="16"/>
        </w:rPr>
      </w:pPr>
      <w:r w:rsidRPr="00953667">
        <w:rPr>
          <w:sz w:val="16"/>
          <w:szCs w:val="16"/>
        </w:rPr>
        <w:t xml:space="preserve">Глава городского поселения – </w:t>
      </w:r>
    </w:p>
    <w:p w:rsidR="00C370A8" w:rsidRPr="00953667" w:rsidRDefault="00C370A8" w:rsidP="00157D66">
      <w:pPr>
        <w:widowControl w:val="0"/>
        <w:jc w:val="both"/>
        <w:rPr>
          <w:sz w:val="16"/>
          <w:szCs w:val="16"/>
        </w:rPr>
      </w:pPr>
      <w:r w:rsidRPr="00953667">
        <w:rPr>
          <w:sz w:val="16"/>
          <w:szCs w:val="16"/>
        </w:rPr>
        <w:t xml:space="preserve">город Павловск </w:t>
      </w:r>
      <w:r w:rsidRPr="00953667">
        <w:rPr>
          <w:sz w:val="16"/>
          <w:szCs w:val="16"/>
        </w:rPr>
        <w:tab/>
      </w:r>
      <w:r w:rsidRPr="00953667">
        <w:rPr>
          <w:sz w:val="16"/>
          <w:szCs w:val="16"/>
        </w:rPr>
        <w:tab/>
        <w:t xml:space="preserve">                      </w:t>
      </w:r>
      <w:r w:rsidRPr="00953667">
        <w:rPr>
          <w:sz w:val="16"/>
          <w:szCs w:val="16"/>
        </w:rPr>
        <w:tab/>
        <w:t xml:space="preserve">                    </w:t>
      </w:r>
      <w:r w:rsidRPr="00953667">
        <w:rPr>
          <w:sz w:val="16"/>
          <w:szCs w:val="16"/>
        </w:rPr>
        <w:tab/>
        <w:t xml:space="preserve">                       В.А. Щербаков </w:t>
      </w:r>
    </w:p>
    <w:p w:rsidR="00C370A8" w:rsidRPr="00953667" w:rsidRDefault="00C370A8" w:rsidP="00157D66">
      <w:pPr>
        <w:widowControl w:val="0"/>
        <w:jc w:val="both"/>
        <w:rPr>
          <w:sz w:val="16"/>
          <w:szCs w:val="16"/>
        </w:rPr>
      </w:pPr>
    </w:p>
    <w:p w:rsidR="00457098" w:rsidRDefault="00457098" w:rsidP="00157D66">
      <w:pPr>
        <w:rPr>
          <w:sz w:val="16"/>
          <w:szCs w:val="16"/>
        </w:rPr>
      </w:pPr>
    </w:p>
    <w:p w:rsidR="00457098" w:rsidRDefault="00457098" w:rsidP="00157D66">
      <w:pPr>
        <w:jc w:val="both"/>
        <w:rPr>
          <w:sz w:val="16"/>
          <w:szCs w:val="16"/>
        </w:rPr>
      </w:pPr>
    </w:p>
    <w:p w:rsidR="006C40D8" w:rsidRDefault="006C40D8" w:rsidP="00157D66">
      <w:pPr>
        <w:rPr>
          <w:sz w:val="16"/>
          <w:szCs w:val="16"/>
        </w:rPr>
      </w:pPr>
      <w:r>
        <w:rPr>
          <w:sz w:val="16"/>
          <w:szCs w:val="16"/>
        </w:rPr>
        <w:br w:type="page"/>
      </w:r>
    </w:p>
    <w:p w:rsidR="00457098" w:rsidRDefault="00457098" w:rsidP="00157D66">
      <w:pPr>
        <w:jc w:val="both"/>
        <w:rPr>
          <w:sz w:val="16"/>
          <w:szCs w:val="16"/>
        </w:rPr>
      </w:pPr>
    </w:p>
    <w:p w:rsidR="00457098" w:rsidRPr="00F61A4E" w:rsidRDefault="00457098" w:rsidP="00157D66">
      <w:pPr>
        <w:jc w:val="both"/>
        <w:rPr>
          <w:sz w:val="16"/>
          <w:szCs w:val="16"/>
        </w:rPr>
      </w:pPr>
    </w:p>
    <w:p w:rsidR="000D2CD3" w:rsidRPr="00F61A4E" w:rsidRDefault="008E4683" w:rsidP="00157D66">
      <w:pPr>
        <w:tabs>
          <w:tab w:val="left" w:pos="3402"/>
          <w:tab w:val="left" w:pos="4395"/>
        </w:tabs>
        <w:jc w:val="both"/>
        <w:rPr>
          <w:sz w:val="16"/>
          <w:szCs w:val="16"/>
        </w:rPr>
      </w:pPr>
      <w:r>
        <w:rPr>
          <w:noProof/>
          <w:sz w:val="16"/>
          <w:szCs w:val="16"/>
        </w:rPr>
        <w:pict>
          <v:roundrect id="AutoShape 769" o:spid="_x0000_s1073" style="position:absolute;left:0;text-align:left;margin-left:-37.95pt;margin-top:624.1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C370A8" w:rsidRPr="00A169AD" w:rsidRDefault="00C370A8"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C370A8" w:rsidRPr="00A169AD" w:rsidRDefault="00C370A8" w:rsidP="008A59FA">
                  <w:pPr>
                    <w:rPr>
                      <w:b/>
                      <w:iCs/>
                      <w:sz w:val="18"/>
                      <w:szCs w:val="18"/>
                    </w:rPr>
                  </w:pPr>
                  <w:r w:rsidRPr="00A169AD">
                    <w:rPr>
                      <w:b/>
                      <w:iCs/>
                      <w:sz w:val="18"/>
                      <w:szCs w:val="18"/>
                    </w:rPr>
                    <w:t xml:space="preserve">Гл. редактор: </w:t>
                  </w:r>
                  <w:r>
                    <w:rPr>
                      <w:i/>
                      <w:iCs/>
                      <w:sz w:val="18"/>
                      <w:szCs w:val="18"/>
                    </w:rPr>
                    <w:t>Янцов М.Н</w:t>
                  </w:r>
                  <w:r w:rsidRPr="00A169AD">
                    <w:rPr>
                      <w:i/>
                      <w:iCs/>
                      <w:sz w:val="18"/>
                      <w:szCs w:val="18"/>
                    </w:rPr>
                    <w:t>.</w:t>
                  </w:r>
                </w:p>
                <w:p w:rsidR="00C370A8" w:rsidRPr="00A169AD" w:rsidRDefault="00C370A8"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C370A8" w:rsidRPr="00A169AD" w:rsidRDefault="00C370A8"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sectPr w:rsidR="000D2CD3" w:rsidRPr="00F61A4E" w:rsidSect="009B0D75">
      <w:headerReference w:type="default" r:id="rId36"/>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D06" w:rsidRDefault="00C52D06">
      <w:r>
        <w:separator/>
      </w:r>
    </w:p>
  </w:endnote>
  <w:endnote w:type="continuationSeparator" w:id="1">
    <w:p w:rsidR="00C52D06" w:rsidRDefault="00C52D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A8" w:rsidRPr="0009157D" w:rsidRDefault="00C370A8" w:rsidP="001566A4">
    <w:pPr>
      <w:pStyle w:val="af0"/>
      <w:rPr>
        <w:i/>
        <w:iCs/>
        <w:sz w:val="20"/>
        <w:szCs w:val="20"/>
      </w:rPr>
    </w:pPr>
    <w:r>
      <w:rPr>
        <w:i/>
        <w:iCs/>
        <w:sz w:val="20"/>
      </w:rPr>
      <w:t xml:space="preserve">«Павловский муниципальный вестник»                                  стр. </w:t>
    </w:r>
    <w:r>
      <w:rPr>
        <w:noProof/>
      </w:rPr>
      <w:fldChar w:fldCharType="begin"/>
    </w:r>
    <w:r>
      <w:rPr>
        <w:noProof/>
      </w:rPr>
      <w:instrText xml:space="preserve"> PAGE   \* MERGEFORMAT </w:instrText>
    </w:r>
    <w:r>
      <w:rPr>
        <w:noProof/>
      </w:rPr>
      <w:fldChar w:fldCharType="separate"/>
    </w:r>
    <w:r w:rsidR="00157D66">
      <w:rPr>
        <w:noProof/>
      </w:rPr>
      <w:t>28</w:t>
    </w:r>
    <w:r>
      <w:rPr>
        <w:noProof/>
      </w:rPr>
      <w:fldChar w:fldCharType="end"/>
    </w:r>
    <w:r>
      <w:rPr>
        <w:noProof/>
      </w:rPr>
      <w:t xml:space="preserve">                       </w:t>
    </w:r>
    <w:r w:rsidRPr="0009157D">
      <w:rPr>
        <w:i/>
        <w:noProof/>
        <w:sz w:val="20"/>
        <w:szCs w:val="20"/>
      </w:rPr>
      <w:t>06 декабря</w:t>
    </w:r>
    <w:r w:rsidRPr="0009157D">
      <w:rPr>
        <w:i/>
        <w:iCs/>
        <w:sz w:val="20"/>
        <w:szCs w:val="20"/>
      </w:rPr>
      <w:t xml:space="preserve"> 2024  года № </w:t>
    </w:r>
    <w:bookmarkStart w:id="1" w:name="_GoBack"/>
    <w:bookmarkEnd w:id="1"/>
    <w:r w:rsidRPr="0009157D">
      <w:rPr>
        <w:i/>
        <w:iCs/>
        <w:sz w:val="20"/>
        <w:szCs w:val="20"/>
      </w:rPr>
      <w:t>17</w:t>
    </w:r>
  </w:p>
  <w:p w:rsidR="00C370A8" w:rsidRDefault="00C370A8">
    <w:pPr>
      <w:pStyle w:val="af0"/>
    </w:pPr>
  </w:p>
  <w:p w:rsidR="00C370A8" w:rsidRDefault="00C370A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D06" w:rsidRDefault="00C52D06">
      <w:r>
        <w:separator/>
      </w:r>
    </w:p>
  </w:footnote>
  <w:footnote w:type="continuationSeparator" w:id="1">
    <w:p w:rsidR="00C52D06" w:rsidRDefault="00C52D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A8" w:rsidRDefault="00C370A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370A8" w:rsidRDefault="00C370A8">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A8" w:rsidRDefault="00C370A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C370A8" w:rsidRDefault="00C370A8"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C370A8" w:rsidRPr="002B0828" w:rsidRDefault="00C370A8"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A8" w:rsidRPr="00AF1784" w:rsidRDefault="00C370A8"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A8" w:rsidRDefault="00C370A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370A8" w:rsidRDefault="00C370A8">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A8" w:rsidRPr="002B0828" w:rsidRDefault="00C370A8"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A8" w:rsidRDefault="00C370A8">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rsidR="00C370A8" w:rsidRPr="00AF1784" w:rsidRDefault="00C370A8"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A8" w:rsidRDefault="00C370A8"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0">
    <w:nsid w:val="0EB85F39"/>
    <w:multiLevelType w:val="hybridMultilevel"/>
    <w:tmpl w:val="8E34CB7E"/>
    <w:lvl w:ilvl="0" w:tplc="566C09F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1">
    <w:nsid w:val="1F315190"/>
    <w:multiLevelType w:val="hybridMultilevel"/>
    <w:tmpl w:val="A600D998"/>
    <w:lvl w:ilvl="0" w:tplc="566C09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3AD56CF"/>
    <w:multiLevelType w:val="multilevel"/>
    <w:tmpl w:val="5AA855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4">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5">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56">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7">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2494"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9">
    <w:nsid w:val="6C874476"/>
    <w:multiLevelType w:val="multilevel"/>
    <w:tmpl w:val="690201D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0">
    <w:nsid w:val="6DF04EDE"/>
    <w:multiLevelType w:val="hybridMultilevel"/>
    <w:tmpl w:val="E6A62D84"/>
    <w:lvl w:ilvl="0" w:tplc="63E22B1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808"/>
        </w:tabs>
        <w:ind w:left="1808" w:hanging="360"/>
      </w:pPr>
      <w:rPr>
        <w:rFonts w:ascii="Courier New" w:hAnsi="Courier New" w:cs="Courier New" w:hint="default"/>
      </w:rPr>
    </w:lvl>
    <w:lvl w:ilvl="2" w:tplc="04190005" w:tentative="1">
      <w:start w:val="1"/>
      <w:numFmt w:val="bullet"/>
      <w:lvlText w:val=""/>
      <w:lvlJc w:val="left"/>
      <w:pPr>
        <w:tabs>
          <w:tab w:val="num" w:pos="2528"/>
        </w:tabs>
        <w:ind w:left="2528" w:hanging="360"/>
      </w:pPr>
      <w:rPr>
        <w:rFonts w:ascii="Wingdings" w:hAnsi="Wingdings" w:hint="default"/>
      </w:rPr>
    </w:lvl>
    <w:lvl w:ilvl="3" w:tplc="04190001" w:tentative="1">
      <w:start w:val="1"/>
      <w:numFmt w:val="bullet"/>
      <w:lvlText w:val=""/>
      <w:lvlJc w:val="left"/>
      <w:pPr>
        <w:tabs>
          <w:tab w:val="num" w:pos="3248"/>
        </w:tabs>
        <w:ind w:left="3248" w:hanging="360"/>
      </w:pPr>
      <w:rPr>
        <w:rFonts w:ascii="Symbol" w:hAnsi="Symbol" w:hint="default"/>
      </w:rPr>
    </w:lvl>
    <w:lvl w:ilvl="4" w:tplc="04190003" w:tentative="1">
      <w:start w:val="1"/>
      <w:numFmt w:val="bullet"/>
      <w:lvlText w:val="o"/>
      <w:lvlJc w:val="left"/>
      <w:pPr>
        <w:tabs>
          <w:tab w:val="num" w:pos="3968"/>
        </w:tabs>
        <w:ind w:left="3968" w:hanging="360"/>
      </w:pPr>
      <w:rPr>
        <w:rFonts w:ascii="Courier New" w:hAnsi="Courier New" w:cs="Courier New" w:hint="default"/>
      </w:rPr>
    </w:lvl>
    <w:lvl w:ilvl="5" w:tplc="04190005" w:tentative="1">
      <w:start w:val="1"/>
      <w:numFmt w:val="bullet"/>
      <w:lvlText w:val=""/>
      <w:lvlJc w:val="left"/>
      <w:pPr>
        <w:tabs>
          <w:tab w:val="num" w:pos="4688"/>
        </w:tabs>
        <w:ind w:left="4688" w:hanging="360"/>
      </w:pPr>
      <w:rPr>
        <w:rFonts w:ascii="Wingdings" w:hAnsi="Wingdings" w:hint="default"/>
      </w:rPr>
    </w:lvl>
    <w:lvl w:ilvl="6" w:tplc="04190001" w:tentative="1">
      <w:start w:val="1"/>
      <w:numFmt w:val="bullet"/>
      <w:lvlText w:val=""/>
      <w:lvlJc w:val="left"/>
      <w:pPr>
        <w:tabs>
          <w:tab w:val="num" w:pos="5408"/>
        </w:tabs>
        <w:ind w:left="5408" w:hanging="360"/>
      </w:pPr>
      <w:rPr>
        <w:rFonts w:ascii="Symbol" w:hAnsi="Symbol" w:hint="default"/>
      </w:rPr>
    </w:lvl>
    <w:lvl w:ilvl="7" w:tplc="04190003" w:tentative="1">
      <w:start w:val="1"/>
      <w:numFmt w:val="bullet"/>
      <w:lvlText w:val="o"/>
      <w:lvlJc w:val="left"/>
      <w:pPr>
        <w:tabs>
          <w:tab w:val="num" w:pos="6128"/>
        </w:tabs>
        <w:ind w:left="6128" w:hanging="360"/>
      </w:pPr>
      <w:rPr>
        <w:rFonts w:ascii="Courier New" w:hAnsi="Courier New" w:cs="Courier New" w:hint="default"/>
      </w:rPr>
    </w:lvl>
    <w:lvl w:ilvl="8" w:tplc="04190005" w:tentative="1">
      <w:start w:val="1"/>
      <w:numFmt w:val="bullet"/>
      <w:lvlText w:val=""/>
      <w:lvlJc w:val="left"/>
      <w:pPr>
        <w:tabs>
          <w:tab w:val="num" w:pos="6848"/>
        </w:tabs>
        <w:ind w:left="6848" w:hanging="360"/>
      </w:pPr>
      <w:rPr>
        <w:rFonts w:ascii="Wingdings" w:hAnsi="Wingdings" w:hint="default"/>
      </w:rPr>
    </w:lvl>
  </w:abstractNum>
  <w:abstractNum w:abstractNumId="61">
    <w:nsid w:val="71D959DF"/>
    <w:multiLevelType w:val="multilevel"/>
    <w:tmpl w:val="328A5CF8"/>
    <w:lvl w:ilvl="0">
      <w:start w:val="2"/>
      <w:numFmt w:val="decimal"/>
      <w:lvlText w:val="%1."/>
      <w:lvlJc w:val="left"/>
      <w:pPr>
        <w:ind w:left="825" w:hanging="825"/>
      </w:pPr>
      <w:rPr>
        <w:rFonts w:hint="default"/>
      </w:rPr>
    </w:lvl>
    <w:lvl w:ilvl="1">
      <w:start w:val="14"/>
      <w:numFmt w:val="decimal"/>
      <w:lvlText w:val="%1.%2."/>
      <w:lvlJc w:val="left"/>
      <w:pPr>
        <w:ind w:left="1477" w:hanging="825"/>
      </w:pPr>
      <w:rPr>
        <w:rFonts w:hint="default"/>
      </w:rPr>
    </w:lvl>
    <w:lvl w:ilvl="2">
      <w:start w:val="4"/>
      <w:numFmt w:val="decimal"/>
      <w:lvlText w:val="%1.%2.%3."/>
      <w:lvlJc w:val="left"/>
      <w:pPr>
        <w:ind w:left="2129" w:hanging="825"/>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62">
    <w:nsid w:val="72D179AF"/>
    <w:multiLevelType w:val="hybridMultilevel"/>
    <w:tmpl w:val="5F3A9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41236E4"/>
    <w:multiLevelType w:val="hybridMultilevel"/>
    <w:tmpl w:val="697C5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6">
    <w:nsid w:val="7FD73896"/>
    <w:multiLevelType w:val="multilevel"/>
    <w:tmpl w:val="7C6EFEB4"/>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b w:val="0"/>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0"/>
  </w:num>
  <w:num w:numId="3">
    <w:abstractNumId w:val="53"/>
  </w:num>
  <w:num w:numId="4">
    <w:abstractNumId w:val="64"/>
  </w:num>
  <w:num w:numId="5">
    <w:abstractNumId w:val="56"/>
  </w:num>
  <w:num w:numId="6">
    <w:abstractNumId w:val="48"/>
  </w:num>
  <w:num w:numId="7">
    <w:abstractNumId w:val="57"/>
  </w:num>
  <w:num w:numId="8">
    <w:abstractNumId w:val="52"/>
  </w:num>
  <w:num w:numId="9">
    <w:abstractNumId w:val="65"/>
  </w:num>
  <w:num w:numId="10">
    <w:abstractNumId w:val="66"/>
  </w:num>
  <w:num w:numId="11">
    <w:abstractNumId w:val="58"/>
  </w:num>
  <w:num w:numId="12">
    <w:abstractNumId w:val="49"/>
  </w:num>
  <w:num w:numId="13">
    <w:abstractNumId w:val="61"/>
  </w:num>
  <w:num w:numId="14">
    <w:abstractNumId w:val="59"/>
  </w:num>
  <w:num w:numId="15">
    <w:abstractNumId w:val="51"/>
  </w:num>
  <w:num w:numId="16">
    <w:abstractNumId w:val="63"/>
  </w:num>
  <w:num w:numId="17">
    <w:abstractNumId w:val="50"/>
  </w:num>
  <w:num w:numId="18">
    <w:abstractNumId w:val="60"/>
  </w:num>
  <w:num w:numId="19">
    <w:abstractNumId w:val="6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120"/>
  <w:drawingGridVerticalSpacing w:val="136"/>
  <w:displayHorizontalDrawingGridEvery w:val="0"/>
  <w:displayVerticalDrawingGridEvery w:val="2"/>
  <w:characterSpacingControl w:val="doNotCompress"/>
  <w:hdrShapeDefaults>
    <o:shapedefaults v:ext="edit" spidmax="6146"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7D"/>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57D66"/>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D5E"/>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17A3"/>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683"/>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B6"/>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0D75"/>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BBE"/>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0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2D06"/>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0F"/>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2F0"/>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E79"/>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99"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rsid w:val="00A11A26"/>
    <w:rPr>
      <w:rFonts w:ascii="Arial" w:hAnsi="Arial" w:cs="Arial"/>
      <w:b/>
      <w:bCs/>
      <w:kern w:val="32"/>
      <w:sz w:val="32"/>
      <w:szCs w:val="32"/>
    </w:rPr>
  </w:style>
  <w:style w:type="character" w:customStyle="1" w:styleId="20">
    <w:name w:val="Заголовок 2 Знак"/>
    <w:aliases w:val="!Разделы документа Знак"/>
    <w:link w:val="2"/>
    <w:rsid w:val="004C0E0C"/>
    <w:rPr>
      <w:b/>
      <w:bCs/>
      <w:iCs/>
      <w:spacing w:val="120"/>
      <w:sz w:val="16"/>
      <w:szCs w:val="16"/>
    </w:rPr>
  </w:style>
  <w:style w:type="character" w:customStyle="1" w:styleId="30">
    <w:name w:val="Заголовок 3 Знак"/>
    <w:aliases w:val="!Главы документа Знак"/>
    <w:link w:val="3"/>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rsid w:val="0017376C"/>
    <w:pPr>
      <w:tabs>
        <w:tab w:val="center" w:pos="4677"/>
        <w:tab w:val="right" w:pos="9355"/>
      </w:tabs>
    </w:pPr>
  </w:style>
  <w:style w:type="character" w:customStyle="1" w:styleId="aa">
    <w:name w:val="Верхний колонтитул Знак"/>
    <w:link w:val="a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rsid w:val="0017376C"/>
    <w:rPr>
      <w:color w:val="0000FF"/>
      <w:u w:val="single"/>
    </w:rPr>
  </w:style>
  <w:style w:type="paragraph" w:styleId="ae">
    <w:name w:val="List Paragraph"/>
    <w:aliases w:val="ТЗ список,Абзац списка нумерованный"/>
    <w:basedOn w:val="a4"/>
    <w:link w:val="af"/>
    <w:uiPriority w:val="34"/>
    <w:qFormat/>
    <w:rsid w:val="001A5B7C"/>
    <w:pPr>
      <w:ind w:left="720"/>
      <w:contextualSpacing/>
    </w:pPr>
  </w:style>
  <w:style w:type="paragraph" w:styleId="af0">
    <w:name w:val="footer"/>
    <w:basedOn w:val="a4"/>
    <w:link w:val="af1"/>
    <w:rsid w:val="001A5B7C"/>
    <w:pPr>
      <w:tabs>
        <w:tab w:val="center" w:pos="4677"/>
        <w:tab w:val="right" w:pos="9355"/>
      </w:tabs>
    </w:pPr>
  </w:style>
  <w:style w:type="character" w:customStyle="1" w:styleId="af1">
    <w:name w:val="Нижний колонтитул Знак"/>
    <w:link w:val="af0"/>
    <w:rsid w:val="00FA070C"/>
    <w:rPr>
      <w:sz w:val="24"/>
      <w:szCs w:val="24"/>
      <w:lang w:val="ru-RU" w:eastAsia="ru-RU" w:bidi="ar-SA"/>
    </w:rPr>
  </w:style>
  <w:style w:type="paragraph" w:styleId="af2">
    <w:name w:val="Body Text"/>
    <w:aliases w:val="bt,Знак1 Знак,Основной текст отчета,Заг1,BO,ID,body indent,ändrad,EHPT,Body Text2"/>
    <w:basedOn w:val="a4"/>
    <w:link w:val="af3"/>
    <w:uiPriority w:val="99"/>
    <w:rsid w:val="006E2BF8"/>
    <w:pPr>
      <w:spacing w:after="120"/>
    </w:pPr>
  </w:style>
  <w:style w:type="character" w:customStyle="1" w:styleId="af3">
    <w:name w:val="Основной текст Знак"/>
    <w:aliases w:val="bt Знак1,Знак1 Знак Знак1,Основной текст отчета Знак,Заг1 Знак,BO Знак,ID Знак,body indent Знак,ändrad Знак,EHPT Знак,Body Text2 Знак"/>
    <w:link w:val="af2"/>
    <w:uiPriority w:val="99"/>
    <w:rsid w:val="00460E9B"/>
    <w:rPr>
      <w:sz w:val="24"/>
      <w:szCs w:val="24"/>
    </w:rPr>
  </w:style>
  <w:style w:type="table" w:styleId="af4">
    <w:name w:val="Table Grid"/>
    <w:basedOn w:val="a6"/>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Plain Text"/>
    <w:basedOn w:val="a4"/>
    <w:link w:val="af6"/>
    <w:uiPriority w:val="99"/>
    <w:rsid w:val="00FA070C"/>
    <w:rPr>
      <w:rFonts w:ascii="Courier New" w:hAnsi="Courier New" w:cs="Courier New"/>
      <w:sz w:val="20"/>
      <w:szCs w:val="20"/>
    </w:rPr>
  </w:style>
  <w:style w:type="character" w:customStyle="1" w:styleId="af6">
    <w:name w:val="Текст Знак"/>
    <w:link w:val="af5"/>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7">
    <w:name w:val="Title"/>
    <w:basedOn w:val="a4"/>
    <w:link w:val="af8"/>
    <w:uiPriority w:val="99"/>
    <w:qFormat/>
    <w:rsid w:val="00FA070C"/>
    <w:pPr>
      <w:overflowPunct w:val="0"/>
      <w:autoSpaceDE w:val="0"/>
      <w:autoSpaceDN w:val="0"/>
      <w:adjustRightInd w:val="0"/>
      <w:jc w:val="center"/>
      <w:textAlignment w:val="baseline"/>
    </w:pPr>
    <w:rPr>
      <w:b/>
      <w:spacing w:val="100"/>
      <w:sz w:val="36"/>
      <w:szCs w:val="20"/>
    </w:rPr>
  </w:style>
  <w:style w:type="character" w:customStyle="1" w:styleId="af8">
    <w:name w:val="Название Знак"/>
    <w:link w:val="af7"/>
    <w:uiPriority w:val="99"/>
    <w:rsid w:val="00FA070C"/>
    <w:rPr>
      <w:b/>
      <w:spacing w:val="100"/>
      <w:sz w:val="36"/>
      <w:lang w:val="ru-RU" w:eastAsia="ru-RU" w:bidi="ar-SA"/>
    </w:rPr>
  </w:style>
  <w:style w:type="paragraph" w:styleId="af9">
    <w:name w:val="Balloon Text"/>
    <w:basedOn w:val="a4"/>
    <w:link w:val="afa"/>
    <w:rsid w:val="00FA070C"/>
    <w:rPr>
      <w:rFonts w:ascii="Tahoma" w:hAnsi="Tahoma" w:cs="Tahoma"/>
      <w:sz w:val="16"/>
      <w:szCs w:val="16"/>
    </w:rPr>
  </w:style>
  <w:style w:type="character" w:customStyle="1" w:styleId="afa">
    <w:name w:val="Текст выноски Знак"/>
    <w:link w:val="af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b">
    <w:name w:val="Body Text Indent"/>
    <w:aliases w:val="Основной текст 1,Нумерованный список !!,Надин стиль"/>
    <w:basedOn w:val="a4"/>
    <w:link w:val="afc"/>
    <w:rsid w:val="00FA070C"/>
    <w:pPr>
      <w:ind w:firstLine="709"/>
      <w:jc w:val="both"/>
    </w:pPr>
    <w:rPr>
      <w:sz w:val="28"/>
      <w:szCs w:val="20"/>
    </w:rPr>
  </w:style>
  <w:style w:type="character" w:customStyle="1" w:styleId="afc">
    <w:name w:val="Основной текст с отступом Знак"/>
    <w:aliases w:val="Основной текст 1 Знак,Нумерованный список !! Знак,Надин стиль Знак"/>
    <w:link w:val="afb"/>
    <w:rsid w:val="00FA070C"/>
    <w:rPr>
      <w:sz w:val="28"/>
      <w:lang w:val="ru-RU" w:eastAsia="ru-RU" w:bidi="ar-SA"/>
    </w:rPr>
  </w:style>
  <w:style w:type="paragraph" w:customStyle="1" w:styleId="afd">
    <w:name w:val="Обычный.Название подразделения"/>
    <w:rsid w:val="00FA070C"/>
    <w:rPr>
      <w:rFonts w:ascii="SchoolBook" w:hAnsi="SchoolBook"/>
      <w:sz w:val="28"/>
    </w:rPr>
  </w:style>
  <w:style w:type="paragraph" w:styleId="afe">
    <w:name w:val="annotation text"/>
    <w:aliases w:val="!Равноширинный текст документа"/>
    <w:basedOn w:val="a4"/>
    <w:link w:val="aff"/>
    <w:rsid w:val="00FA070C"/>
    <w:rPr>
      <w:sz w:val="20"/>
      <w:szCs w:val="20"/>
    </w:rPr>
  </w:style>
  <w:style w:type="character" w:customStyle="1" w:styleId="aff">
    <w:name w:val="Текст примечания Знак"/>
    <w:aliases w:val="!Равноширинный текст документа Знак"/>
    <w:link w:val="afe"/>
    <w:rsid w:val="00FA070C"/>
    <w:rPr>
      <w:lang w:val="ru-RU" w:eastAsia="ru-RU" w:bidi="ar-SA"/>
    </w:rPr>
  </w:style>
  <w:style w:type="paragraph" w:styleId="aff0">
    <w:name w:val="annotation subject"/>
    <w:basedOn w:val="afe"/>
    <w:next w:val="afe"/>
    <w:link w:val="aff1"/>
    <w:rsid w:val="00FA070C"/>
    <w:rPr>
      <w:b/>
      <w:bCs/>
    </w:rPr>
  </w:style>
  <w:style w:type="character" w:customStyle="1" w:styleId="aff1">
    <w:name w:val="Тема примечания Знак"/>
    <w:link w:val="aff0"/>
    <w:rsid w:val="00FA070C"/>
    <w:rPr>
      <w:b/>
      <w:bCs/>
      <w:lang w:val="ru-RU" w:eastAsia="ru-RU" w:bidi="ar-SA"/>
    </w:rPr>
  </w:style>
  <w:style w:type="paragraph" w:styleId="aff2">
    <w:name w:val="footnote text"/>
    <w:basedOn w:val="a4"/>
    <w:link w:val="aff3"/>
    <w:uiPriority w:val="99"/>
    <w:rsid w:val="00FA070C"/>
    <w:rPr>
      <w:sz w:val="20"/>
      <w:szCs w:val="20"/>
    </w:rPr>
  </w:style>
  <w:style w:type="character" w:customStyle="1" w:styleId="aff3">
    <w:name w:val="Текст сноски Знак"/>
    <w:link w:val="aff2"/>
    <w:uiPriority w:val="99"/>
    <w:rsid w:val="00FA070C"/>
    <w:rPr>
      <w:lang w:val="ru-RU" w:eastAsia="ru-RU" w:bidi="ar-SA"/>
    </w:rPr>
  </w:style>
  <w:style w:type="character" w:customStyle="1" w:styleId="aff4">
    <w:name w:val="Цветовое выделение"/>
    <w:rsid w:val="00635CA8"/>
    <w:rPr>
      <w:b/>
      <w:bCs/>
      <w:color w:val="000080"/>
    </w:rPr>
  </w:style>
  <w:style w:type="paragraph" w:customStyle="1" w:styleId="aff5">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6">
    <w:name w:val="Strong"/>
    <w:uiPriority w:val="22"/>
    <w:qFormat/>
    <w:rsid w:val="00DE33EB"/>
    <w:rPr>
      <w:b/>
      <w:bCs/>
    </w:rPr>
  </w:style>
  <w:style w:type="paragraph" w:customStyle="1" w:styleId="aff7">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8">
    <w:name w:val="Символ нумерации"/>
    <w:rsid w:val="004D020B"/>
  </w:style>
  <w:style w:type="character" w:customStyle="1" w:styleId="aff9">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a">
    <w:name w:val="Заголовок"/>
    <w:basedOn w:val="a4"/>
    <w:next w:val="af2"/>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b">
    <w:name w:val="Основной"/>
    <w:basedOn w:val="afb"/>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c">
    <w:name w:val="Заголовок таблицы"/>
    <w:basedOn w:val="aff7"/>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d">
    <w:name w:val="Содержимое врезки"/>
    <w:basedOn w:val="af2"/>
    <w:rsid w:val="004D020B"/>
    <w:pPr>
      <w:widowControl w:val="0"/>
      <w:suppressAutoHyphens/>
    </w:pPr>
    <w:rPr>
      <w:rFonts w:eastAsia="Lucida Sans Unicode"/>
      <w:kern w:val="1"/>
      <w:lang w:eastAsia="ar-SA"/>
    </w:rPr>
  </w:style>
  <w:style w:type="paragraph" w:customStyle="1" w:styleId="affe">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f">
    <w:name w:val="No Spacing"/>
    <w:link w:val="afff0"/>
    <w:qFormat/>
    <w:rsid w:val="00435C98"/>
    <w:rPr>
      <w:sz w:val="28"/>
    </w:rPr>
  </w:style>
  <w:style w:type="paragraph" w:styleId="afff1">
    <w:name w:val="Document Map"/>
    <w:basedOn w:val="a4"/>
    <w:link w:val="afff2"/>
    <w:uiPriority w:val="99"/>
    <w:rsid w:val="006F284D"/>
    <w:pPr>
      <w:shd w:val="clear" w:color="auto" w:fill="000080"/>
    </w:pPr>
    <w:rPr>
      <w:rFonts w:ascii="Tahoma" w:hAnsi="Tahoma"/>
      <w:sz w:val="20"/>
      <w:szCs w:val="20"/>
    </w:rPr>
  </w:style>
  <w:style w:type="character" w:customStyle="1" w:styleId="afff2">
    <w:name w:val="Схема документа Знак"/>
    <w:link w:val="afff1"/>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3">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4">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5">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6">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7">
    <w:name w:val="Раздел"/>
    <w:basedOn w:val="a4"/>
    <w:rsid w:val="00B70331"/>
    <w:pPr>
      <w:suppressAutoHyphens/>
      <w:jc w:val="center"/>
    </w:pPr>
    <w:rPr>
      <w:b/>
      <w:sz w:val="28"/>
      <w:szCs w:val="28"/>
    </w:rPr>
  </w:style>
  <w:style w:type="paragraph" w:customStyle="1" w:styleId="afff8">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9">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a">
    <w:name w:val="Emphasis"/>
    <w:uiPriority w:val="20"/>
    <w:qFormat/>
    <w:rsid w:val="00006188"/>
    <w:rPr>
      <w:i/>
      <w:iCs/>
    </w:rPr>
  </w:style>
  <w:style w:type="character" w:styleId="afffb">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c">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d">
    <w:name w:val="Подпись к картинке_"/>
    <w:link w:val="afffe"/>
    <w:uiPriority w:val="99"/>
    <w:locked/>
    <w:rsid w:val="003E6C41"/>
    <w:rPr>
      <w:sz w:val="24"/>
      <w:szCs w:val="24"/>
      <w:shd w:val="clear" w:color="auto" w:fill="FFFFFF"/>
    </w:rPr>
  </w:style>
  <w:style w:type="paragraph" w:customStyle="1" w:styleId="afffe">
    <w:name w:val="Подпись к картинке"/>
    <w:basedOn w:val="a4"/>
    <w:link w:val="afffd"/>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f">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0">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1">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2">
    <w:name w:val="Основной текст_"/>
    <w:link w:val="140"/>
    <w:locked/>
    <w:rsid w:val="004273C9"/>
    <w:rPr>
      <w:sz w:val="23"/>
      <w:szCs w:val="23"/>
      <w:shd w:val="clear" w:color="auto" w:fill="FFFFFF"/>
    </w:rPr>
  </w:style>
  <w:style w:type="paragraph" w:customStyle="1" w:styleId="140">
    <w:name w:val="Основной текст14"/>
    <w:basedOn w:val="a4"/>
    <w:link w:val="affff2"/>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3">
    <w:name w:val="ЧАСТЬ"/>
    <w:basedOn w:val="a4"/>
    <w:rsid w:val="00707E52"/>
    <w:pPr>
      <w:spacing w:before="120" w:after="120"/>
      <w:jc w:val="center"/>
    </w:pPr>
    <w:rPr>
      <w:b/>
      <w:sz w:val="28"/>
      <w:szCs w:val="28"/>
    </w:rPr>
  </w:style>
  <w:style w:type="paragraph" w:customStyle="1" w:styleId="affff4">
    <w:name w:val="РегистрОтр"/>
    <w:basedOn w:val="affff5"/>
    <w:rsid w:val="00A11A26"/>
    <w:pPr>
      <w:jc w:val="left"/>
    </w:pPr>
    <w:rPr>
      <w:sz w:val="28"/>
      <w:szCs w:val="24"/>
    </w:rPr>
  </w:style>
  <w:style w:type="paragraph" w:customStyle="1" w:styleId="affff5">
    <w:name w:val="Регистр"/>
    <w:basedOn w:val="121"/>
    <w:rsid w:val="00A11A26"/>
  </w:style>
  <w:style w:type="paragraph" w:customStyle="1" w:styleId="121">
    <w:name w:val="12пт влево"/>
    <w:basedOn w:val="122"/>
    <w:next w:val="affff6"/>
    <w:rsid w:val="00A11A26"/>
    <w:pPr>
      <w:ind w:firstLine="0"/>
      <w:jc w:val="right"/>
    </w:pPr>
    <w:rPr>
      <w:b w:val="0"/>
      <w:sz w:val="24"/>
    </w:rPr>
  </w:style>
  <w:style w:type="paragraph" w:customStyle="1" w:styleId="122">
    <w:name w:val="12пт вправо"/>
    <w:basedOn w:val="affff6"/>
    <w:rsid w:val="00A11A26"/>
  </w:style>
  <w:style w:type="paragraph" w:customStyle="1" w:styleId="affff6">
    <w:name w:val="обычныйЖир"/>
    <w:basedOn w:val="a4"/>
    <w:rsid w:val="00A11A26"/>
    <w:pPr>
      <w:ind w:firstLine="709"/>
      <w:jc w:val="both"/>
    </w:pPr>
    <w:rPr>
      <w:b/>
      <w:sz w:val="28"/>
      <w:szCs w:val="28"/>
    </w:rPr>
  </w:style>
  <w:style w:type="paragraph" w:customStyle="1" w:styleId="1f">
    <w:name w:val="Статья1"/>
    <w:basedOn w:val="affff6"/>
    <w:next w:val="a4"/>
    <w:rsid w:val="00A11A26"/>
  </w:style>
  <w:style w:type="paragraph" w:customStyle="1" w:styleId="affff7">
    <w:name w:val="ЗАК_ПОСТ_РЕШ"/>
    <w:basedOn w:val="affff8"/>
    <w:next w:val="affff6"/>
    <w:rsid w:val="00A11A26"/>
  </w:style>
  <w:style w:type="paragraph" w:styleId="affff8">
    <w:name w:val="Subtitle"/>
    <w:basedOn w:val="a4"/>
    <w:next w:val="a4"/>
    <w:link w:val="affff9"/>
    <w:uiPriority w:val="11"/>
    <w:qFormat/>
    <w:rsid w:val="00A11A26"/>
    <w:pPr>
      <w:spacing w:before="120" w:after="120"/>
      <w:jc w:val="center"/>
      <w:outlineLvl w:val="1"/>
    </w:pPr>
    <w:rPr>
      <w:sz w:val="28"/>
    </w:rPr>
  </w:style>
  <w:style w:type="character" w:customStyle="1" w:styleId="affff9">
    <w:name w:val="Подзаголовок Знак"/>
    <w:link w:val="affff8"/>
    <w:uiPriority w:val="11"/>
    <w:rsid w:val="00A11A26"/>
    <w:rPr>
      <w:rFonts w:cs="Arial"/>
      <w:sz w:val="28"/>
      <w:szCs w:val="24"/>
    </w:rPr>
  </w:style>
  <w:style w:type="paragraph" w:customStyle="1" w:styleId="affffa">
    <w:name w:val="ВорОблДума"/>
    <w:basedOn w:val="a4"/>
    <w:next w:val="a4"/>
    <w:rsid w:val="00A11A26"/>
    <w:pPr>
      <w:spacing w:before="240"/>
      <w:jc w:val="center"/>
    </w:pPr>
    <w:rPr>
      <w:rFonts w:ascii="Arial" w:hAnsi="Arial"/>
      <w:b/>
      <w:sz w:val="48"/>
      <w:szCs w:val="20"/>
    </w:rPr>
  </w:style>
  <w:style w:type="paragraph" w:customStyle="1" w:styleId="affffb">
    <w:name w:val="Глава"/>
    <w:basedOn w:val="afff7"/>
    <w:next w:val="affff6"/>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c">
    <w:name w:val="ПредГлава"/>
    <w:basedOn w:val="affff6"/>
    <w:next w:val="affff6"/>
    <w:rsid w:val="00A11A26"/>
    <w:pPr>
      <w:keepNext/>
      <w:tabs>
        <w:tab w:val="right" w:pos="9072"/>
      </w:tabs>
      <w:spacing w:before="960" w:after="720"/>
      <w:ind w:firstLine="0"/>
    </w:pPr>
    <w:rPr>
      <w:bCs/>
    </w:rPr>
  </w:style>
  <w:style w:type="paragraph" w:customStyle="1" w:styleId="affffd">
    <w:name w:val="НазвПостЗак"/>
    <w:basedOn w:val="affff6"/>
    <w:next w:val="affff6"/>
    <w:rsid w:val="00A11A26"/>
    <w:pPr>
      <w:suppressAutoHyphens/>
      <w:spacing w:before="600" w:after="600"/>
      <w:ind w:left="1134" w:right="1134" w:firstLine="0"/>
      <w:jc w:val="center"/>
    </w:pPr>
  </w:style>
  <w:style w:type="paragraph" w:customStyle="1" w:styleId="affffe">
    <w:name w:val="название"/>
    <w:basedOn w:val="a4"/>
    <w:next w:val="a4"/>
    <w:rsid w:val="00A11A26"/>
    <w:pPr>
      <w:suppressAutoHyphens/>
      <w:spacing w:before="240"/>
      <w:ind w:left="1134" w:right="1134"/>
      <w:jc w:val="center"/>
    </w:pPr>
    <w:rPr>
      <w:b/>
      <w:sz w:val="28"/>
      <w:szCs w:val="20"/>
    </w:rPr>
  </w:style>
  <w:style w:type="paragraph" w:customStyle="1" w:styleId="afffff">
    <w:name w:val="Приложение"/>
    <w:basedOn w:val="a4"/>
    <w:rsid w:val="00A11A26"/>
    <w:pPr>
      <w:ind w:left="4536"/>
      <w:jc w:val="right"/>
    </w:pPr>
    <w:rPr>
      <w:i/>
      <w:noProof/>
      <w:szCs w:val="20"/>
    </w:rPr>
  </w:style>
  <w:style w:type="paragraph" w:customStyle="1" w:styleId="afffff0">
    <w:name w:val="ЯчТабл_лев"/>
    <w:basedOn w:val="a4"/>
    <w:rsid w:val="00A11A26"/>
    <w:rPr>
      <w:sz w:val="28"/>
      <w:szCs w:val="20"/>
    </w:rPr>
  </w:style>
  <w:style w:type="paragraph" w:customStyle="1" w:styleId="afffff1">
    <w:name w:val="ЯчТаб_центр"/>
    <w:basedOn w:val="a4"/>
    <w:next w:val="afffff0"/>
    <w:rsid w:val="00A11A26"/>
    <w:pPr>
      <w:jc w:val="center"/>
    </w:pPr>
    <w:rPr>
      <w:sz w:val="28"/>
      <w:szCs w:val="20"/>
    </w:rPr>
  </w:style>
  <w:style w:type="paragraph" w:customStyle="1" w:styleId="afffff2">
    <w:name w:val="ПРОЕКТ"/>
    <w:basedOn w:val="122"/>
    <w:rsid w:val="00A11A26"/>
    <w:pPr>
      <w:ind w:left="4536" w:firstLine="0"/>
      <w:jc w:val="center"/>
    </w:pPr>
    <w:rPr>
      <w:b w:val="0"/>
      <w:sz w:val="24"/>
    </w:rPr>
  </w:style>
  <w:style w:type="paragraph" w:customStyle="1" w:styleId="afffff3">
    <w:name w:val="Вопрос"/>
    <w:basedOn w:val="a4"/>
    <w:rsid w:val="00A11A26"/>
    <w:pPr>
      <w:spacing w:after="240"/>
      <w:ind w:left="567" w:hanging="567"/>
      <w:jc w:val="both"/>
    </w:pPr>
    <w:rPr>
      <w:b/>
      <w:sz w:val="32"/>
      <w:szCs w:val="20"/>
    </w:rPr>
  </w:style>
  <w:style w:type="paragraph" w:customStyle="1" w:styleId="123">
    <w:name w:val="12ЯчТаб_цетн"/>
    <w:basedOn w:val="afffff1"/>
    <w:rsid w:val="00A11A26"/>
  </w:style>
  <w:style w:type="paragraph" w:customStyle="1" w:styleId="124">
    <w:name w:val="12ЯчТабл_лев"/>
    <w:basedOn w:val="afffff0"/>
    <w:rsid w:val="00A11A26"/>
  </w:style>
  <w:style w:type="paragraph" w:customStyle="1" w:styleId="afffff4">
    <w:name w:val="Принят"/>
    <w:basedOn w:val="a4"/>
    <w:rsid w:val="00A11A26"/>
    <w:pPr>
      <w:tabs>
        <w:tab w:val="right" w:pos="-2166"/>
        <w:tab w:val="right" w:pos="9063"/>
      </w:tabs>
      <w:spacing w:after="600"/>
      <w:ind w:firstLine="709"/>
      <w:jc w:val="both"/>
    </w:pPr>
    <w:rPr>
      <w:sz w:val="28"/>
      <w:szCs w:val="20"/>
    </w:rPr>
  </w:style>
  <w:style w:type="character" w:styleId="afffff5">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6">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7">
    <w:name w:val="заголовок схема"/>
    <w:basedOn w:val="a4"/>
    <w:rsid w:val="00C00A2E"/>
    <w:pPr>
      <w:spacing w:before="60" w:after="60" w:line="288" w:lineRule="auto"/>
      <w:jc w:val="both"/>
    </w:pPr>
    <w:rPr>
      <w:b/>
      <w:szCs w:val="22"/>
      <w:lang w:eastAsia="en-US"/>
    </w:rPr>
  </w:style>
  <w:style w:type="paragraph" w:styleId="afffff8">
    <w:name w:val="endnote text"/>
    <w:basedOn w:val="a4"/>
    <w:link w:val="afffff9"/>
    <w:uiPriority w:val="99"/>
    <w:unhideWhenUsed/>
    <w:rsid w:val="00C00A2E"/>
    <w:pPr>
      <w:widowControl w:val="0"/>
      <w:suppressAutoHyphens/>
    </w:pPr>
    <w:rPr>
      <w:rFonts w:eastAsia="Lucida Sans Unicode"/>
      <w:kern w:val="2"/>
      <w:sz w:val="20"/>
      <w:szCs w:val="20"/>
      <w:lang w:eastAsia="ar-SA"/>
    </w:rPr>
  </w:style>
  <w:style w:type="character" w:customStyle="1" w:styleId="afffff9">
    <w:name w:val="Текст концевой сноски Знак"/>
    <w:link w:val="afffff8"/>
    <w:uiPriority w:val="99"/>
    <w:rsid w:val="00C00A2E"/>
    <w:rPr>
      <w:rFonts w:eastAsia="Lucida Sans Unicode"/>
      <w:kern w:val="2"/>
      <w:lang w:eastAsia="ar-SA"/>
    </w:rPr>
  </w:style>
  <w:style w:type="character" w:styleId="afffffa">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b">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rsid w:val="008E7ABE"/>
    <w:pPr>
      <w:spacing w:before="240" w:after="60"/>
      <w:ind w:firstLine="567"/>
      <w:jc w:val="center"/>
      <w:outlineLvl w:val="0"/>
    </w:pPr>
    <w:rPr>
      <w:rFonts w:ascii="Arial" w:hAnsi="Arial" w:cs="Arial"/>
      <w:b/>
      <w:bCs/>
      <w:kern w:val="28"/>
      <w:sz w:val="32"/>
      <w:szCs w:val="32"/>
    </w:rPr>
  </w:style>
  <w:style w:type="paragraph" w:styleId="afffffc">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d">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e">
    <w:name w:val="List"/>
    <w:basedOn w:val="af2"/>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f">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rsid w:val="0074770C"/>
    <w:pPr>
      <w:spacing w:before="120" w:after="120"/>
      <w:jc w:val="right"/>
    </w:pPr>
    <w:rPr>
      <w:rFonts w:cs="Arial"/>
      <w:b/>
      <w:bCs/>
      <w:kern w:val="28"/>
      <w:sz w:val="32"/>
      <w:szCs w:val="32"/>
    </w:rPr>
  </w:style>
  <w:style w:type="paragraph" w:customStyle="1" w:styleId="Table">
    <w:name w:val="Table!Таблица"/>
    <w:rsid w:val="0074770C"/>
    <w:rPr>
      <w:rFonts w:cs="Arial"/>
      <w:bCs/>
      <w:kern w:val="28"/>
      <w:sz w:val="24"/>
      <w:szCs w:val="32"/>
    </w:rPr>
  </w:style>
  <w:style w:type="paragraph" w:customStyle="1" w:styleId="Table0">
    <w:name w:val="Table!"/>
    <w:next w:val="Table"/>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0">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uiPriority w:val="99"/>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1">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2">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3">
    <w:name w:val="МОН основной"/>
    <w:basedOn w:val="a4"/>
    <w:link w:val="affffff4"/>
    <w:rsid w:val="008201A3"/>
    <w:pPr>
      <w:widowControl w:val="0"/>
      <w:autoSpaceDE w:val="0"/>
      <w:autoSpaceDN w:val="0"/>
      <w:adjustRightInd w:val="0"/>
      <w:spacing w:line="360" w:lineRule="auto"/>
      <w:ind w:firstLine="709"/>
      <w:jc w:val="both"/>
    </w:pPr>
    <w:rPr>
      <w:sz w:val="28"/>
      <w:szCs w:val="20"/>
    </w:rPr>
  </w:style>
  <w:style w:type="character" w:customStyle="1" w:styleId="affffff4">
    <w:name w:val="МОН основной Знак"/>
    <w:link w:val="affffff3"/>
    <w:rsid w:val="008201A3"/>
    <w:rPr>
      <w:sz w:val="28"/>
    </w:rPr>
  </w:style>
  <w:style w:type="paragraph" w:customStyle="1" w:styleId="affffff5">
    <w:name w:val="МОН"/>
    <w:basedOn w:val="a4"/>
    <w:link w:val="affffff6"/>
    <w:rsid w:val="008201A3"/>
    <w:pPr>
      <w:widowControl w:val="0"/>
      <w:autoSpaceDE w:val="0"/>
      <w:autoSpaceDN w:val="0"/>
      <w:adjustRightInd w:val="0"/>
      <w:spacing w:line="360" w:lineRule="auto"/>
      <w:ind w:firstLine="709"/>
      <w:jc w:val="both"/>
    </w:pPr>
    <w:rPr>
      <w:sz w:val="28"/>
      <w:szCs w:val="20"/>
    </w:rPr>
  </w:style>
  <w:style w:type="character" w:customStyle="1" w:styleId="affffff6">
    <w:name w:val="МОН Знак"/>
    <w:link w:val="affffff5"/>
    <w:rsid w:val="008201A3"/>
    <w:rPr>
      <w:sz w:val="28"/>
    </w:rPr>
  </w:style>
  <w:style w:type="paragraph" w:styleId="affffff7">
    <w:name w:val="Body Text First Indent"/>
    <w:basedOn w:val="af2"/>
    <w:link w:val="affffff8"/>
    <w:rsid w:val="008201A3"/>
    <w:pPr>
      <w:ind w:firstLine="210"/>
    </w:pPr>
  </w:style>
  <w:style w:type="character" w:customStyle="1" w:styleId="affffff8">
    <w:name w:val="Красная строка Знак"/>
    <w:link w:val="affffff7"/>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9">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a">
    <w:name w:val="Примечание"/>
    <w:basedOn w:val="a4"/>
    <w:qFormat/>
    <w:rsid w:val="003C6498"/>
    <w:pPr>
      <w:ind w:firstLine="567"/>
      <w:jc w:val="both"/>
    </w:pPr>
    <w:rPr>
      <w:rFonts w:eastAsia="Calibri"/>
      <w:sz w:val="20"/>
      <w:lang w:eastAsia="en-US"/>
    </w:rPr>
  </w:style>
  <w:style w:type="paragraph" w:customStyle="1" w:styleId="affffffb">
    <w:name w:val="Стиль Подпись Таблицы"/>
    <w:basedOn w:val="af2"/>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0">
    <w:name w:val="Без интервала Знак"/>
    <w:link w:val="afff"/>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2"/>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c">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d">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2"/>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e">
    <w:name w:val="Движение"/>
    <w:rsid w:val="001058E1"/>
    <w:pPr>
      <w:ind w:firstLine="567"/>
      <w:jc w:val="both"/>
    </w:pPr>
    <w:rPr>
      <w:sz w:val="28"/>
    </w:rPr>
  </w:style>
  <w:style w:type="character" w:customStyle="1" w:styleId="afffffff">
    <w:name w:val="_основной текст Знак Знак"/>
    <w:link w:val="afffffff0"/>
    <w:locked/>
    <w:rsid w:val="001058E1"/>
    <w:rPr>
      <w:sz w:val="28"/>
      <w:szCs w:val="28"/>
    </w:rPr>
  </w:style>
  <w:style w:type="paragraph" w:customStyle="1" w:styleId="afffffff0">
    <w:name w:val="_основной текст Знак"/>
    <w:basedOn w:val="a4"/>
    <w:link w:val="afffffff"/>
    <w:rsid w:val="001058E1"/>
    <w:pPr>
      <w:ind w:firstLine="540"/>
      <w:jc w:val="both"/>
    </w:pPr>
    <w:rPr>
      <w:sz w:val="28"/>
      <w:szCs w:val="28"/>
    </w:rPr>
  </w:style>
  <w:style w:type="paragraph" w:customStyle="1" w:styleId="afffffff1">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rsid w:val="001058E1"/>
    <w:pPr>
      <w:widowControl/>
      <w:snapToGrid w:val="0"/>
      <w:spacing w:line="240" w:lineRule="auto"/>
      <w:ind w:firstLine="0"/>
    </w:pPr>
    <w:rPr>
      <w:snapToGrid/>
      <w:sz w:val="28"/>
    </w:rPr>
  </w:style>
  <w:style w:type="paragraph" w:customStyle="1" w:styleId="afffffff2">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3">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4">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5">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6">
    <w:name w:val="Подпись к таблице_"/>
    <w:link w:val="afffffff7"/>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7">
    <w:name w:val="Подпись к таблице"/>
    <w:basedOn w:val="a4"/>
    <w:link w:val="afffffff6"/>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8">
    <w:name w:val="Н пункта"/>
    <w:basedOn w:val="a4"/>
    <w:rsid w:val="00457D7E"/>
    <w:pPr>
      <w:tabs>
        <w:tab w:val="num" w:pos="2471"/>
      </w:tabs>
      <w:ind w:firstLine="709"/>
      <w:jc w:val="both"/>
    </w:pPr>
  </w:style>
  <w:style w:type="paragraph" w:customStyle="1" w:styleId="afffffff9">
    <w:name w:val="Н подпункт"/>
    <w:basedOn w:val="afffffff8"/>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a">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b">
    <w:name w:val="номер страницы"/>
    <w:rsid w:val="001A0D13"/>
  </w:style>
  <w:style w:type="paragraph" w:customStyle="1" w:styleId="afffffffc">
    <w:name w:val="Постановление"/>
    <w:basedOn w:val="a4"/>
    <w:rsid w:val="00892553"/>
    <w:pPr>
      <w:spacing w:line="360" w:lineRule="atLeast"/>
      <w:jc w:val="center"/>
    </w:pPr>
    <w:rPr>
      <w:spacing w:val="6"/>
      <w:sz w:val="32"/>
      <w:szCs w:val="32"/>
    </w:rPr>
  </w:style>
  <w:style w:type="paragraph" w:customStyle="1" w:styleId="afffffffd">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b"/>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e">
    <w:name w:val="Closing"/>
    <w:basedOn w:val="a4"/>
    <w:link w:val="affffffff"/>
    <w:uiPriority w:val="99"/>
    <w:unhideWhenUsed/>
    <w:rsid w:val="00072F2F"/>
    <w:pPr>
      <w:ind w:left="4252"/>
    </w:pPr>
  </w:style>
  <w:style w:type="character" w:customStyle="1" w:styleId="affffffff">
    <w:name w:val="Прощание Знак"/>
    <w:link w:val="afffffffe"/>
    <w:uiPriority w:val="99"/>
    <w:rsid w:val="00072F2F"/>
    <w:rPr>
      <w:sz w:val="24"/>
      <w:szCs w:val="24"/>
    </w:rPr>
  </w:style>
  <w:style w:type="paragraph" w:styleId="affffffff0">
    <w:name w:val="Signature"/>
    <w:basedOn w:val="a4"/>
    <w:link w:val="affffffff1"/>
    <w:uiPriority w:val="99"/>
    <w:unhideWhenUsed/>
    <w:rsid w:val="00072F2F"/>
    <w:pPr>
      <w:ind w:left="4252"/>
    </w:pPr>
  </w:style>
  <w:style w:type="character" w:customStyle="1" w:styleId="affffffff1">
    <w:name w:val="Подпись Знак"/>
    <w:link w:val="affffffff0"/>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4"/>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2">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3">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4">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5">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6">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7">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8">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9">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a">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b">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c">
    <w:name w:val="ВЕСТНИК"/>
    <w:basedOn w:val="84"/>
    <w:link w:val="affffffffd"/>
    <w:qFormat/>
    <w:rsid w:val="00C4533E"/>
    <w:pPr>
      <w:ind w:left="0"/>
      <w:jc w:val="center"/>
    </w:pPr>
    <w:rPr>
      <w:b/>
      <w:sz w:val="16"/>
      <w:szCs w:val="16"/>
    </w:rPr>
  </w:style>
  <w:style w:type="paragraph" w:customStyle="1" w:styleId="affffffffe">
    <w:name w:val="ЗАГОЛОВОК ! Знак"/>
    <w:basedOn w:val="10"/>
    <w:link w:val="afffffffff"/>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d">
    <w:name w:val="ВЕСТНИК Знак"/>
    <w:basedOn w:val="85"/>
    <w:link w:val="affffffffc"/>
    <w:rsid w:val="00C4533E"/>
  </w:style>
  <w:style w:type="character" w:customStyle="1" w:styleId="afffffffff">
    <w:name w:val="ЗАГОЛОВОК ! Знак Знак"/>
    <w:link w:val="affffffffe"/>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0">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1">
    <w:name w:val="Intense Quote"/>
    <w:basedOn w:val="a4"/>
    <w:next w:val="a4"/>
    <w:link w:val="afffffffff2"/>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2">
    <w:name w:val="Выделенная цитата Знак"/>
    <w:basedOn w:val="a5"/>
    <w:link w:val="afffffffff1"/>
    <w:uiPriority w:val="30"/>
    <w:rsid w:val="004F0046"/>
    <w:rPr>
      <w:rFonts w:ascii="Calibri" w:hAnsi="Calibri"/>
      <w:b/>
      <w:bCs/>
      <w:i/>
      <w:iCs/>
      <w:color w:val="4F81BD"/>
      <w:sz w:val="22"/>
      <w:szCs w:val="22"/>
      <w:lang w:val="en-US" w:eastAsia="en-US" w:bidi="en-US"/>
    </w:rPr>
  </w:style>
  <w:style w:type="character" w:styleId="afffffffff3">
    <w:name w:val="Subtle Emphasis"/>
    <w:basedOn w:val="a5"/>
    <w:uiPriority w:val="19"/>
    <w:qFormat/>
    <w:rsid w:val="004F0046"/>
    <w:rPr>
      <w:i/>
      <w:iCs/>
      <w:color w:val="808080"/>
    </w:rPr>
  </w:style>
  <w:style w:type="character" w:styleId="afffffffff4">
    <w:name w:val="Intense Emphasis"/>
    <w:basedOn w:val="a5"/>
    <w:uiPriority w:val="21"/>
    <w:qFormat/>
    <w:rsid w:val="004F0046"/>
    <w:rPr>
      <w:b/>
      <w:bCs/>
      <w:i/>
      <w:iCs/>
      <w:color w:val="4F81BD"/>
    </w:rPr>
  </w:style>
  <w:style w:type="character" w:styleId="afffffffff5">
    <w:name w:val="Subtle Reference"/>
    <w:basedOn w:val="a5"/>
    <w:uiPriority w:val="31"/>
    <w:qFormat/>
    <w:rsid w:val="004F0046"/>
    <w:rPr>
      <w:smallCaps/>
      <w:color w:val="C0504D"/>
      <w:u w:val="single"/>
    </w:rPr>
  </w:style>
  <w:style w:type="character" w:styleId="afffffffff6">
    <w:name w:val="Intense Reference"/>
    <w:basedOn w:val="a5"/>
    <w:uiPriority w:val="32"/>
    <w:qFormat/>
    <w:rsid w:val="004F0046"/>
    <w:rPr>
      <w:b/>
      <w:bCs/>
      <w:smallCaps/>
      <w:color w:val="C0504D"/>
      <w:spacing w:val="5"/>
      <w:u w:val="single"/>
    </w:rPr>
  </w:style>
  <w:style w:type="character" w:styleId="afffffffff7">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numbering" w:customStyle="1" w:styleId="1ff8">
    <w:name w:val="Нет списка1"/>
    <w:next w:val="a7"/>
    <w:semiHidden/>
    <w:rsid w:val="00C370A8"/>
  </w:style>
  <w:style w:type="paragraph" w:customStyle="1" w:styleId="adres">
    <w:name w:val="adres"/>
    <w:basedOn w:val="a4"/>
    <w:autoRedefine/>
    <w:rsid w:val="00C370A8"/>
    <w:pPr>
      <w:widowControl w:val="0"/>
      <w:overflowPunct w:val="0"/>
      <w:autoSpaceDE w:val="0"/>
      <w:autoSpaceDN w:val="0"/>
      <w:adjustRightInd w:val="0"/>
      <w:spacing w:before="60" w:line="180" w:lineRule="atLeast"/>
      <w:ind w:firstLine="567"/>
      <w:jc w:val="both"/>
      <w:textAlignment w:val="baseline"/>
    </w:pPr>
    <w:rPr>
      <w:rFonts w:ascii="Arial Narrow" w:hAnsi="Arial Narrow"/>
      <w:i/>
      <w:sz w:val="18"/>
      <w:szCs w:val="20"/>
    </w:rPr>
  </w:style>
  <w:style w:type="paragraph" w:customStyle="1" w:styleId="Dolgnost">
    <w:name w:val="Dolgnost"/>
    <w:basedOn w:val="a4"/>
    <w:autoRedefine/>
    <w:rsid w:val="00C370A8"/>
    <w:pPr>
      <w:widowControl w:val="0"/>
      <w:tabs>
        <w:tab w:val="left" w:pos="720"/>
        <w:tab w:val="left" w:pos="5103"/>
        <w:tab w:val="left" w:pos="5954"/>
      </w:tabs>
      <w:overflowPunct w:val="0"/>
      <w:autoSpaceDE w:val="0"/>
      <w:autoSpaceDN w:val="0"/>
      <w:adjustRightInd w:val="0"/>
      <w:spacing w:before="60" w:line="210" w:lineRule="atLeast"/>
      <w:ind w:firstLine="567"/>
      <w:jc w:val="both"/>
      <w:textAlignment w:val="baseline"/>
    </w:pPr>
    <w:rPr>
      <w:rFonts w:ascii="Arial Narrow" w:hAnsi="Arial Narrow"/>
      <w:i/>
      <w:sz w:val="19"/>
      <w:szCs w:val="20"/>
    </w:rPr>
  </w:style>
  <w:style w:type="paragraph" w:customStyle="1" w:styleId="FIO">
    <w:name w:val="FIO"/>
    <w:basedOn w:val="a4"/>
    <w:autoRedefine/>
    <w:rsid w:val="00C370A8"/>
    <w:pPr>
      <w:widowControl w:val="0"/>
      <w:tabs>
        <w:tab w:val="left" w:pos="720"/>
        <w:tab w:val="left" w:pos="5103"/>
        <w:tab w:val="left" w:pos="5940"/>
      </w:tabs>
      <w:overflowPunct w:val="0"/>
      <w:autoSpaceDE w:val="0"/>
      <w:autoSpaceDN w:val="0"/>
      <w:adjustRightInd w:val="0"/>
      <w:spacing w:after="60" w:line="210" w:lineRule="atLeast"/>
      <w:ind w:right="-82" w:firstLine="567"/>
      <w:jc w:val="both"/>
      <w:textAlignment w:val="baseline"/>
    </w:pPr>
    <w:rPr>
      <w:rFonts w:ascii="Arial Narrow" w:hAnsi="Arial Narrow"/>
      <w:b/>
      <w:spacing w:val="6"/>
      <w:sz w:val="20"/>
      <w:szCs w:val="20"/>
    </w:rPr>
  </w:style>
  <w:style w:type="paragraph" w:customStyle="1" w:styleId="3f7">
    <w:name w:val="заголовок 3"/>
    <w:basedOn w:val="a4"/>
    <w:autoRedefine/>
    <w:rsid w:val="00C370A8"/>
    <w:pPr>
      <w:keepNext/>
      <w:keepLines/>
      <w:widowControl w:val="0"/>
      <w:pBdr>
        <w:bottom w:val="single" w:sz="6" w:space="1" w:color="auto"/>
      </w:pBdr>
      <w:overflowPunct w:val="0"/>
      <w:autoSpaceDE w:val="0"/>
      <w:autoSpaceDN w:val="0"/>
      <w:adjustRightInd w:val="0"/>
      <w:spacing w:before="170" w:line="220" w:lineRule="atLeast"/>
      <w:ind w:firstLine="567"/>
      <w:jc w:val="both"/>
      <w:textAlignment w:val="baseline"/>
    </w:pPr>
    <w:rPr>
      <w:rFonts w:ascii="Arial Narrow" w:hAnsi="Arial Narrow"/>
      <w:b/>
      <w:i/>
      <w:sz w:val="20"/>
      <w:szCs w:val="20"/>
    </w:rPr>
  </w:style>
  <w:style w:type="paragraph" w:customStyle="1" w:styleId="2ff4">
    <w:name w:val="заголовок2"/>
    <w:basedOn w:val="a4"/>
    <w:next w:val="a4"/>
    <w:autoRedefine/>
    <w:rsid w:val="00C370A8"/>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firstLine="567"/>
      <w:jc w:val="both"/>
      <w:textAlignment w:val="baseline"/>
    </w:pPr>
    <w:rPr>
      <w:rFonts w:ascii="Arial Narrow" w:hAnsi="Arial Narrow"/>
      <w:b/>
      <w:i/>
      <w:sz w:val="20"/>
      <w:szCs w:val="20"/>
    </w:rPr>
  </w:style>
  <w:style w:type="character" w:customStyle="1" w:styleId="1ff9">
    <w:name w:val="Неразрешенное упоминание1"/>
    <w:uiPriority w:val="99"/>
    <w:semiHidden/>
    <w:unhideWhenUsed/>
    <w:rsid w:val="00C370A8"/>
    <w:rPr>
      <w:color w:val="605E5C"/>
      <w:shd w:val="clear" w:color="auto" w:fill="E1DFDD"/>
    </w:rPr>
  </w:style>
  <w:style w:type="paragraph" w:customStyle="1" w:styleId="pt-a-000111">
    <w:name w:val="pt-a-000111"/>
    <w:basedOn w:val="a4"/>
    <w:rsid w:val="00C370A8"/>
    <w:pPr>
      <w:spacing w:before="100" w:beforeAutospacing="1" w:after="100" w:afterAutospacing="1"/>
      <w:ind w:firstLine="567"/>
      <w:jc w:val="both"/>
    </w:pPr>
    <w:rPr>
      <w:rFonts w:ascii="Arial" w:hAnsi="Arial"/>
    </w:rPr>
  </w:style>
  <w:style w:type="character" w:customStyle="1" w:styleId="pt-a0-000064">
    <w:name w:val="pt-a0-000064"/>
    <w:basedOn w:val="a5"/>
    <w:rsid w:val="00C370A8"/>
  </w:style>
  <w:style w:type="paragraph" w:customStyle="1" w:styleId="NumberAndDate">
    <w:name w:val="NumberAndDate"/>
    <w:aliases w:val="!Дата и Номер"/>
    <w:qFormat/>
    <w:rsid w:val="00C370A8"/>
    <w:pPr>
      <w:jc w:val="center"/>
    </w:pPr>
    <w:rPr>
      <w:rFonts w:ascii="Arial" w:hAnsi="Arial" w:cs="Arial"/>
      <w:bCs/>
      <w:kern w:val="28"/>
      <w:sz w:val="24"/>
      <w:szCs w:val="32"/>
    </w:rPr>
  </w:style>
  <w:style w:type="character" w:customStyle="1" w:styleId="af">
    <w:name w:val="Абзац списка Знак"/>
    <w:aliases w:val="ТЗ список Знак,Абзац списка нумерованный Знак"/>
    <w:link w:val="ae"/>
    <w:uiPriority w:val="34"/>
    <w:qFormat/>
    <w:locked/>
    <w:rsid w:val="00C370A8"/>
    <w:rPr>
      <w:sz w:val="24"/>
      <w:szCs w:val="24"/>
    </w:rPr>
  </w:style>
  <w:style w:type="character" w:customStyle="1" w:styleId="0pt2">
    <w:name w:val="Основной текст + Курсив;Интервал 0 pt"/>
    <w:rsid w:val="00C370A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button-search">
    <w:name w:val="button-search"/>
    <w:rsid w:val="00C370A8"/>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s://login.consultant.ru/link/?req=doc&amp;base=LAW&amp;n=479826&amp;dst=100010"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79826&amp;dst=100016" TargetMode="External"/><Relationship Id="rId34" Type="http://schemas.openxmlformats.org/officeDocument/2006/relationships/hyperlink" Target="consultantplus://offline/ref=69021DAA5DE02919E1A7BB20F99641EA92AAF327499E7A6763EA642D41AA7427CCE538FAA2F76FAA7C088A3BAC4E83378D633651576CEC2547C5BEO3CEJ"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ogin.consultant.ru/link/?req=doc&amp;base=LAW&amp;n=418348"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https://login.consultant.ru/link/?req=doc&amp;base=LAW&amp;n=422093&amp;dst=10016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login.consultant.ru/link/?req=doc&amp;base=LAW&amp;n=479826&amp;dst=100014"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login.consultant.ru/link/?req=doc&amp;base=LAW&amp;n=479826&amp;dst=1"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login.consultant.ru/link/?req=doc&amp;base=LAW&amp;n=471068&amp;dst=2030"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consultantplus://offline/ref=69021DAA5DE02919E1A7BB20F99641EA92AAF327499E7A6763EA642D41AA7427CCE538FAA2F76FAA7C088A3BAC4E83378D633651576CEC2547C5BEO3C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D20F-DDCD-4F52-B0AF-413F164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28810</Words>
  <Characters>164221</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192646</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user</cp:lastModifiedBy>
  <cp:revision>9</cp:revision>
  <cp:lastPrinted>2013-01-29T09:08:00Z</cp:lastPrinted>
  <dcterms:created xsi:type="dcterms:W3CDTF">2019-12-19T14:42:00Z</dcterms:created>
  <dcterms:modified xsi:type="dcterms:W3CDTF">2024-12-17T07:45:00Z</dcterms:modified>
</cp:coreProperties>
</file>