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6C" w:rsidRPr="00691FB1" w:rsidRDefault="00D85227" w:rsidP="0047281E">
      <w:pPr>
        <w:pStyle w:val="a8"/>
        <w:tabs>
          <w:tab w:val="left" w:pos="1134"/>
          <w:tab w:val="left" w:pos="4536"/>
        </w:tabs>
        <w:overflowPunct/>
        <w:autoSpaceDE/>
        <w:autoSpaceDN/>
        <w:adjustRightInd/>
        <w:rPr>
          <w:noProof/>
          <w:sz w:val="16"/>
          <w:szCs w:val="16"/>
          <w:lang w:val="ru-RU"/>
        </w:rPr>
      </w:pPr>
      <w:r>
        <w:rPr>
          <w:noProof/>
          <w:sz w:val="16"/>
          <w:szCs w:val="16"/>
          <w:lang w:val="ru-RU"/>
        </w:rPr>
        <mc:AlternateContent>
          <mc:Choice Requires="wps">
            <w:drawing>
              <wp:anchor distT="0" distB="0" distL="114300" distR="114300" simplePos="0" relativeHeight="251656704" behindDoc="0" locked="0" layoutInCell="1" allowOverlap="1">
                <wp:simplePos x="0" y="0"/>
                <wp:positionH relativeFrom="column">
                  <wp:posOffset>1197610</wp:posOffset>
                </wp:positionH>
                <wp:positionV relativeFrom="paragraph">
                  <wp:posOffset>-400050</wp:posOffset>
                </wp:positionV>
                <wp:extent cx="3937000" cy="1764665"/>
                <wp:effectExtent l="0" t="0" r="0" b="0"/>
                <wp:wrapNone/>
                <wp:docPr id="2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37000" cy="1764665"/>
                        </a:xfrm>
                        <a:prstGeom prst="rect">
                          <a:avLst/>
                        </a:prstGeom>
                        <a:extLst>
                          <a:ext uri="{AF507438-7753-43E0-B8FC-AC1667EBCBE1}">
                            <a14:hiddenEffects xmlns:a14="http://schemas.microsoft.com/office/drawing/2010/main">
                              <a:effectLst/>
                            </a14:hiddenEffects>
                          </a:ext>
                        </a:extLst>
                      </wps:spPr>
                      <wps:txbx>
                        <w:txbxContent>
                          <w:p w:rsidR="00E06D7C" w:rsidRDefault="00E06D7C" w:rsidP="00EA77C2">
                            <w:pPr>
                              <w:pStyle w:val="afff2"/>
                              <w:spacing w:before="0" w:after="0"/>
                              <w:jc w:val="center"/>
                              <w:rPr>
                                <w:sz w:val="24"/>
                                <w:szCs w:val="24"/>
                              </w:rPr>
                            </w:pPr>
                            <w:r>
                              <w:rPr>
                                <w:rFonts w:ascii="Impact" w:hAnsi="Impact"/>
                                <w:sz w:val="72"/>
                                <w:szCs w:val="72"/>
                              </w:rPr>
                              <w:t>Павловский</w:t>
                            </w:r>
                          </w:p>
                          <w:p w:rsidR="00E06D7C" w:rsidRDefault="00E06D7C" w:rsidP="00EA77C2">
                            <w:pPr>
                              <w:pStyle w:val="afff2"/>
                              <w:spacing w:before="0" w:after="0"/>
                              <w:jc w:val="center"/>
                            </w:pPr>
                            <w:r>
                              <w:rPr>
                                <w:rFonts w:ascii="Impact" w:hAnsi="Impact"/>
                                <w:sz w:val="72"/>
                                <w:szCs w:val="72"/>
                              </w:rPr>
                              <w:t xml:space="preserve">муниципальный </w:t>
                            </w:r>
                          </w:p>
                          <w:p w:rsidR="00E06D7C" w:rsidRDefault="00E06D7C" w:rsidP="00EA77C2">
                            <w:pPr>
                              <w:pStyle w:val="afff2"/>
                              <w:spacing w:before="0" w:after="0"/>
                              <w:jc w:val="center"/>
                            </w:pPr>
                            <w:r>
                              <w:rPr>
                                <w:rFonts w:ascii="Impact" w:hAnsi="Impact"/>
                                <w:sz w:val="72"/>
                                <w:szCs w:val="72"/>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94.3pt;margin-top:-31.5pt;width:310pt;height:1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" filled="f" stroked="f">
                <o:lock v:ext="edit" shapetype="t"/>
                <v:textbox style="mso-fit-shape-to-text:t">
                  <w:txbxContent>
                    <w:p w:rsidR="00E06D7C" w:rsidRDefault="00E06D7C" w:rsidP="00EA77C2">
                      <w:pPr>
                        <w:pStyle w:val="afff2"/>
                        <w:spacing w:before="0" w:after="0"/>
                        <w:jc w:val="center"/>
                        <w:rPr>
                          <w:sz w:val="24"/>
                          <w:szCs w:val="24"/>
                        </w:rPr>
                      </w:pPr>
                      <w:r>
                        <w:rPr>
                          <w:rFonts w:ascii="Impact" w:hAnsi="Impact"/>
                          <w:sz w:val="72"/>
                          <w:szCs w:val="72"/>
                        </w:rPr>
                        <w:t>Павловский</w:t>
                      </w:r>
                    </w:p>
                    <w:p w:rsidR="00E06D7C" w:rsidRDefault="00E06D7C" w:rsidP="00EA77C2">
                      <w:pPr>
                        <w:pStyle w:val="afff2"/>
                        <w:spacing w:before="0" w:after="0"/>
                        <w:jc w:val="center"/>
                      </w:pPr>
                      <w:r>
                        <w:rPr>
                          <w:rFonts w:ascii="Impact" w:hAnsi="Impact"/>
                          <w:sz w:val="72"/>
                          <w:szCs w:val="72"/>
                        </w:rPr>
                        <w:t xml:space="preserve">муниципальный </w:t>
                      </w:r>
                    </w:p>
                    <w:p w:rsidR="00E06D7C" w:rsidRDefault="00E06D7C" w:rsidP="00EA77C2">
                      <w:pPr>
                        <w:pStyle w:val="afff2"/>
                        <w:spacing w:before="0" w:after="0"/>
                        <w:jc w:val="center"/>
                      </w:pPr>
                      <w:r>
                        <w:rPr>
                          <w:rFonts w:ascii="Impact" w:hAnsi="Impact"/>
                          <w:sz w:val="72"/>
                          <w:szCs w:val="72"/>
                        </w:rPr>
                        <w:t>ВЕСТНИК</w:t>
                      </w:r>
                    </w:p>
                  </w:txbxContent>
                </v:textbox>
              </v:shape>
            </w:pict>
          </mc:Fallback>
        </mc:AlternateContent>
      </w:r>
      <w:r w:rsidR="00A04C3C">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mc:AlternateContent>
          <mc:Choice Requires="wps">
            <w:drawing>
              <wp:anchor distT="0" distB="0" distL="114300" distR="114300" simplePos="0" relativeHeight="251657728" behindDoc="0" locked="0" layoutInCell="1" allowOverlap="1">
                <wp:simplePos x="0" y="0"/>
                <wp:positionH relativeFrom="column">
                  <wp:posOffset>5207000</wp:posOffset>
                </wp:positionH>
                <wp:positionV relativeFrom="paragraph">
                  <wp:posOffset>-400050</wp:posOffset>
                </wp:positionV>
                <wp:extent cx="1236980" cy="1714500"/>
                <wp:effectExtent l="0" t="0" r="20320" b="1905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1714500"/>
                        </a:xfrm>
                        <a:prstGeom prst="rect">
                          <a:avLst/>
                        </a:prstGeom>
                        <a:solidFill>
                          <a:srgbClr val="FFFFFF"/>
                        </a:solidFill>
                        <a:ln w="9525">
                          <a:solidFill>
                            <a:srgbClr val="000000"/>
                          </a:solidFill>
                          <a:miter lim="800000"/>
                          <a:headEnd/>
                          <a:tailEnd/>
                        </a:ln>
                      </wps:spPr>
                      <wps:txbx>
                        <w:txbxContent>
                          <w:p w:rsidR="00E06D7C" w:rsidRPr="00522432" w:rsidRDefault="00E06D7C" w:rsidP="0017376C">
                            <w:pPr>
                              <w:pStyle w:val="31"/>
                              <w:rPr>
                                <w:sz w:val="36"/>
                                <w:szCs w:val="36"/>
                              </w:rPr>
                            </w:pPr>
                          </w:p>
                          <w:p w:rsidR="00E06D7C" w:rsidRDefault="00E06D7C" w:rsidP="0017376C">
                            <w:pPr>
                              <w:pStyle w:val="31"/>
                              <w:rPr>
                                <w:sz w:val="36"/>
                                <w:szCs w:val="36"/>
                              </w:rPr>
                            </w:pPr>
                            <w:r>
                              <w:rPr>
                                <w:sz w:val="36"/>
                                <w:szCs w:val="36"/>
                              </w:rPr>
                              <w:t>от 29</w:t>
                            </w:r>
                          </w:p>
                          <w:p w:rsidR="00E06D7C" w:rsidRPr="005C7413" w:rsidRDefault="00E06D7C" w:rsidP="0017376C">
                            <w:pPr>
                              <w:pStyle w:val="31"/>
                              <w:rPr>
                                <w:sz w:val="36"/>
                                <w:szCs w:val="36"/>
                              </w:rPr>
                            </w:pPr>
                            <w:r>
                              <w:rPr>
                                <w:sz w:val="36"/>
                                <w:szCs w:val="36"/>
                              </w:rPr>
                              <w:t>марта</w:t>
                            </w:r>
                          </w:p>
                          <w:p w:rsidR="00E06D7C" w:rsidRPr="00F644E3" w:rsidRDefault="00E06D7C" w:rsidP="0017376C">
                            <w:pPr>
                              <w:pStyle w:val="31"/>
                              <w:rPr>
                                <w:sz w:val="36"/>
                                <w:szCs w:val="36"/>
                              </w:rPr>
                            </w:pPr>
                            <w:r>
                              <w:rPr>
                                <w:sz w:val="36"/>
                                <w:szCs w:val="36"/>
                              </w:rPr>
                              <w:t>2019</w:t>
                            </w:r>
                            <w:r w:rsidRPr="00F644E3">
                              <w:rPr>
                                <w:sz w:val="36"/>
                                <w:szCs w:val="36"/>
                              </w:rPr>
                              <w:t xml:space="preserve"> год</w:t>
                            </w:r>
                            <w:r>
                              <w:rPr>
                                <w:sz w:val="36"/>
                                <w:szCs w:val="36"/>
                              </w:rPr>
                              <w:t>а</w:t>
                            </w:r>
                            <w:r w:rsidRPr="00F644E3">
                              <w:rPr>
                                <w:sz w:val="36"/>
                                <w:szCs w:val="36"/>
                              </w:rPr>
                              <w:t xml:space="preserve"> </w:t>
                            </w:r>
                          </w:p>
                          <w:p w:rsidR="00E06D7C" w:rsidRDefault="00E06D7C" w:rsidP="0017376C">
                            <w:pPr>
                              <w:jc w:val="center"/>
                            </w:pPr>
                            <w:r>
                              <w:rPr>
                                <w:b/>
                                <w:bCs/>
                                <w:sz w:val="52"/>
                              </w:rPr>
                              <w:t>№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410pt;margin-top:-31.5pt;width:97.4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">
                <v:textbox>
                  <w:txbxContent>
                    <w:p w:rsidR="00E06D7C" w:rsidRPr="00522432" w:rsidRDefault="00E06D7C" w:rsidP="0017376C">
                      <w:pPr>
                        <w:pStyle w:val="31"/>
                        <w:rPr>
                          <w:sz w:val="36"/>
                          <w:szCs w:val="36"/>
                        </w:rPr>
                      </w:pPr>
                    </w:p>
                    <w:p w:rsidR="00E06D7C" w:rsidRDefault="00E06D7C" w:rsidP="0017376C">
                      <w:pPr>
                        <w:pStyle w:val="31"/>
                        <w:rPr>
                          <w:sz w:val="36"/>
                          <w:szCs w:val="36"/>
                        </w:rPr>
                      </w:pPr>
                      <w:r>
                        <w:rPr>
                          <w:sz w:val="36"/>
                          <w:szCs w:val="36"/>
                        </w:rPr>
                        <w:t>от 29</w:t>
                      </w:r>
                    </w:p>
                    <w:p w:rsidR="00E06D7C" w:rsidRPr="005C7413" w:rsidRDefault="00E06D7C" w:rsidP="0017376C">
                      <w:pPr>
                        <w:pStyle w:val="31"/>
                        <w:rPr>
                          <w:sz w:val="36"/>
                          <w:szCs w:val="36"/>
                        </w:rPr>
                      </w:pPr>
                      <w:r>
                        <w:rPr>
                          <w:sz w:val="36"/>
                          <w:szCs w:val="36"/>
                        </w:rPr>
                        <w:t>марта</w:t>
                      </w:r>
                    </w:p>
                    <w:p w:rsidR="00E06D7C" w:rsidRPr="00F644E3" w:rsidRDefault="00E06D7C" w:rsidP="0017376C">
                      <w:pPr>
                        <w:pStyle w:val="31"/>
                        <w:rPr>
                          <w:sz w:val="36"/>
                          <w:szCs w:val="36"/>
                        </w:rPr>
                      </w:pPr>
                      <w:r>
                        <w:rPr>
                          <w:sz w:val="36"/>
                          <w:szCs w:val="36"/>
                        </w:rPr>
                        <w:t>2019</w:t>
                      </w:r>
                      <w:r w:rsidRPr="00F644E3">
                        <w:rPr>
                          <w:sz w:val="36"/>
                          <w:szCs w:val="36"/>
                        </w:rPr>
                        <w:t xml:space="preserve"> год</w:t>
                      </w:r>
                      <w:r>
                        <w:rPr>
                          <w:sz w:val="36"/>
                          <w:szCs w:val="36"/>
                        </w:rPr>
                        <w:t>а</w:t>
                      </w:r>
                      <w:r w:rsidRPr="00F644E3">
                        <w:rPr>
                          <w:sz w:val="36"/>
                          <w:szCs w:val="36"/>
                        </w:rPr>
                        <w:t xml:space="preserve"> </w:t>
                      </w:r>
                    </w:p>
                    <w:p w:rsidR="00E06D7C" w:rsidRDefault="00E06D7C" w:rsidP="0017376C">
                      <w:pPr>
                        <w:jc w:val="center"/>
                      </w:pPr>
                      <w:r>
                        <w:rPr>
                          <w:b/>
                          <w:bCs/>
                          <w:sz w:val="52"/>
                        </w:rPr>
                        <w:t>№ 6</w:t>
                      </w:r>
                    </w:p>
                  </w:txbxContent>
                </v:textbox>
              </v:rect>
            </w:pict>
          </mc:Fallback>
        </mc:AlternateContent>
      </w:r>
      <w:r>
        <w:rPr>
          <w:noProof/>
          <w:sz w:val="16"/>
          <w:szCs w:val="16"/>
          <w:lang w:val="ru-RU"/>
        </w:rPr>
        <mc:AlternateContent>
          <mc:Choice Requires="wps">
            <w:drawing>
              <wp:anchor distT="4294967295" distB="4294967295" distL="114300" distR="114300" simplePos="0" relativeHeight="251659776" behindDoc="0" locked="0" layoutInCell="1" allowOverlap="1">
                <wp:simplePos x="0" y="0"/>
                <wp:positionH relativeFrom="column">
                  <wp:posOffset>-698500</wp:posOffset>
                </wp:positionH>
                <wp:positionV relativeFrom="paragraph">
                  <wp:posOffset>-501016</wp:posOffset>
                </wp:positionV>
                <wp:extent cx="7429500" cy="0"/>
                <wp:effectExtent l="0" t="19050" r="19050" b="19050"/>
                <wp:wrapNone/>
                <wp:docPr id="26"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CCFF9" id="Line 27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mc:Fallback>
        </mc:AlternateContent>
      </w:r>
      <w:r>
        <w:rPr>
          <w:noProof/>
          <w:sz w:val="16"/>
          <w:szCs w:val="16"/>
          <w:lang w:val="ru-RU"/>
        </w:rPr>
        <mc:AlternateContent>
          <mc:Choice Requires="wps">
            <w:drawing>
              <wp:anchor distT="0" distB="0" distL="114300" distR="114300" simplePos="0" relativeHeight="251655680" behindDoc="0" locked="0" layoutInCell="1" allowOverlap="1">
                <wp:simplePos x="0" y="0"/>
                <wp:positionH relativeFrom="column">
                  <wp:posOffset>-335280</wp:posOffset>
                </wp:positionH>
                <wp:positionV relativeFrom="paragraph">
                  <wp:posOffset>-196215</wp:posOffset>
                </wp:positionV>
                <wp:extent cx="5715000" cy="4572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3FADC" id="Rectangle 4" o:spid="_x0000_s1026" style="position:absolute;margin-left:-26.4pt;margin-top:-15.45pt;width:450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mc:Fallback>
        </mc:AlternateContent>
      </w:r>
      <w:r w:rsidR="00EC5847" w:rsidRPr="00691FB1">
        <w:rPr>
          <w:noProof/>
          <w:sz w:val="16"/>
          <w:szCs w:val="16"/>
          <w:lang w:val="ru-RU"/>
        </w:rPr>
        <w:t>24</w:t>
      </w:r>
    </w:p>
    <w:p w:rsidR="0017376C" w:rsidRPr="00691FB1" w:rsidRDefault="0017376C" w:rsidP="0047281E">
      <w:pPr>
        <w:widowControl w:val="0"/>
        <w:tabs>
          <w:tab w:val="left" w:pos="1134"/>
          <w:tab w:val="left" w:pos="4536"/>
        </w:tabs>
        <w:rPr>
          <w:sz w:val="16"/>
          <w:szCs w:val="16"/>
        </w:rPr>
      </w:pPr>
    </w:p>
    <w:p w:rsidR="0017376C" w:rsidRPr="00691FB1" w:rsidRDefault="0017376C" w:rsidP="0047281E">
      <w:pPr>
        <w:widowControl w:val="0"/>
        <w:tabs>
          <w:tab w:val="left" w:pos="1134"/>
          <w:tab w:val="left" w:pos="4536"/>
        </w:tabs>
        <w:rPr>
          <w:sz w:val="16"/>
          <w:szCs w:val="16"/>
        </w:rPr>
      </w:pPr>
    </w:p>
    <w:p w:rsidR="0017376C" w:rsidRPr="00691FB1" w:rsidRDefault="0017376C" w:rsidP="0047281E">
      <w:pPr>
        <w:widowControl w:val="0"/>
        <w:tabs>
          <w:tab w:val="left" w:pos="1134"/>
          <w:tab w:val="left" w:pos="4536"/>
        </w:tabs>
        <w:rPr>
          <w:sz w:val="16"/>
          <w:szCs w:val="16"/>
        </w:rPr>
      </w:pPr>
    </w:p>
    <w:p w:rsidR="00E4312F" w:rsidRPr="00691FB1" w:rsidRDefault="00E4312F" w:rsidP="0047281E">
      <w:pPr>
        <w:widowControl w:val="0"/>
        <w:tabs>
          <w:tab w:val="left" w:pos="1134"/>
          <w:tab w:val="left" w:pos="4536"/>
        </w:tabs>
        <w:rPr>
          <w:sz w:val="16"/>
          <w:szCs w:val="16"/>
        </w:rPr>
      </w:pPr>
    </w:p>
    <w:p w:rsidR="0017376C" w:rsidRPr="00691FB1" w:rsidRDefault="0017376C" w:rsidP="0047281E">
      <w:pPr>
        <w:widowControl w:val="0"/>
        <w:tabs>
          <w:tab w:val="left" w:pos="1134"/>
          <w:tab w:val="left" w:pos="4536"/>
          <w:tab w:val="left" w:pos="7455"/>
        </w:tabs>
        <w:rPr>
          <w:sz w:val="16"/>
          <w:szCs w:val="16"/>
        </w:rPr>
      </w:pPr>
      <w:r w:rsidRPr="00691FB1">
        <w:rPr>
          <w:sz w:val="16"/>
          <w:szCs w:val="16"/>
        </w:rPr>
        <w:tab/>
      </w:r>
    </w:p>
    <w:p w:rsidR="0017376C" w:rsidRPr="00691FB1" w:rsidRDefault="0017376C" w:rsidP="0047281E">
      <w:pPr>
        <w:widowControl w:val="0"/>
        <w:tabs>
          <w:tab w:val="left" w:pos="1134"/>
          <w:tab w:val="left" w:pos="4536"/>
        </w:tabs>
        <w:rPr>
          <w:sz w:val="16"/>
          <w:szCs w:val="16"/>
        </w:rPr>
      </w:pPr>
    </w:p>
    <w:p w:rsidR="00414312" w:rsidRDefault="00414312" w:rsidP="0047281E">
      <w:pPr>
        <w:pStyle w:val="12"/>
        <w:widowControl w:val="0"/>
        <w:tabs>
          <w:tab w:val="left" w:pos="1134"/>
          <w:tab w:val="left" w:pos="4536"/>
        </w:tabs>
        <w:spacing w:before="0" w:after="0"/>
        <w:rPr>
          <w:sz w:val="16"/>
          <w:szCs w:val="16"/>
        </w:rPr>
      </w:pPr>
      <w:bookmarkStart w:id="0" w:name="OLE_LINK38" w:colFirst="0" w:colLast="0"/>
    </w:p>
    <w:p w:rsidR="00317495" w:rsidRDefault="00317495" w:rsidP="0047281E">
      <w:pPr>
        <w:pStyle w:val="12"/>
        <w:widowControl w:val="0"/>
        <w:tabs>
          <w:tab w:val="left" w:pos="1134"/>
          <w:tab w:val="left" w:pos="4536"/>
        </w:tabs>
        <w:spacing w:before="0" w:after="0"/>
        <w:rPr>
          <w:sz w:val="16"/>
          <w:szCs w:val="16"/>
        </w:rPr>
      </w:pPr>
    </w:p>
    <w:p w:rsidR="00317495" w:rsidRDefault="00317495" w:rsidP="0047281E">
      <w:pPr>
        <w:pStyle w:val="12"/>
        <w:widowControl w:val="0"/>
        <w:tabs>
          <w:tab w:val="left" w:pos="1134"/>
          <w:tab w:val="left" w:pos="4536"/>
        </w:tabs>
        <w:spacing w:before="0" w:after="0"/>
        <w:rPr>
          <w:sz w:val="16"/>
          <w:szCs w:val="16"/>
        </w:rPr>
      </w:pPr>
    </w:p>
    <w:p w:rsidR="00317495" w:rsidRPr="00691FB1" w:rsidRDefault="00317495" w:rsidP="0047281E">
      <w:pPr>
        <w:pStyle w:val="12"/>
        <w:widowControl w:val="0"/>
        <w:tabs>
          <w:tab w:val="left" w:pos="1134"/>
          <w:tab w:val="left" w:pos="4536"/>
        </w:tabs>
        <w:spacing w:before="0" w:after="0"/>
        <w:rPr>
          <w:sz w:val="16"/>
          <w:szCs w:val="16"/>
        </w:rPr>
        <w:sectPr w:rsidR="00317495" w:rsidRPr="00691FB1"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691FB1" w:rsidRDefault="00A26412" w:rsidP="0047281E">
      <w:pPr>
        <w:widowControl w:val="0"/>
        <w:tabs>
          <w:tab w:val="left" w:pos="1134"/>
          <w:tab w:val="left" w:pos="4536"/>
        </w:tabs>
        <w:jc w:val="both"/>
        <w:rPr>
          <w:b/>
          <w:sz w:val="16"/>
          <w:szCs w:val="16"/>
        </w:rPr>
      </w:pPr>
    </w:p>
    <w:p w:rsidR="00F644E3" w:rsidRDefault="00F644E3" w:rsidP="0047281E">
      <w:pPr>
        <w:widowControl w:val="0"/>
        <w:tabs>
          <w:tab w:val="left" w:pos="1134"/>
          <w:tab w:val="left" w:pos="4536"/>
        </w:tabs>
        <w:jc w:val="both"/>
        <w:rPr>
          <w:b/>
          <w:sz w:val="16"/>
          <w:szCs w:val="16"/>
        </w:rPr>
      </w:pPr>
    </w:p>
    <w:p w:rsidR="00A04C3C" w:rsidRDefault="00D85227" w:rsidP="0047281E">
      <w:pPr>
        <w:widowControl w:val="0"/>
        <w:tabs>
          <w:tab w:val="left" w:pos="1134"/>
          <w:tab w:val="left" w:pos="4536"/>
        </w:tabs>
        <w:jc w:val="both"/>
        <w:rPr>
          <w:b/>
          <w:sz w:val="16"/>
          <w:szCs w:val="16"/>
        </w:rPr>
      </w:pPr>
      <w:r>
        <w:rPr>
          <w:noProof/>
          <w:sz w:val="16"/>
          <w:szCs w:val="16"/>
        </w:rPr>
        <mc:AlternateContent>
          <mc:Choice Requires="wps">
            <w:drawing>
              <wp:anchor distT="4294967295" distB="4294967295" distL="114300" distR="114300" simplePos="0" relativeHeight="251654656" behindDoc="0" locked="0" layoutInCell="1" allowOverlap="1">
                <wp:simplePos x="0" y="0"/>
                <wp:positionH relativeFrom="column">
                  <wp:posOffset>-698500</wp:posOffset>
                </wp:positionH>
                <wp:positionV relativeFrom="paragraph">
                  <wp:posOffset>14604</wp:posOffset>
                </wp:positionV>
                <wp:extent cx="7429500" cy="0"/>
                <wp:effectExtent l="0" t="19050" r="19050" b="1905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034A1" id="Line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" strokeweight="3pt">
                <v:stroke linestyle="thinThin"/>
              </v:line>
            </w:pict>
          </mc:Fallback>
        </mc:AlternateContent>
      </w:r>
    </w:p>
    <w:p w:rsidR="00A04C3C" w:rsidRPr="00691FB1" w:rsidRDefault="00A04C3C" w:rsidP="0047281E">
      <w:pPr>
        <w:widowControl w:val="0"/>
        <w:tabs>
          <w:tab w:val="left" w:pos="1134"/>
          <w:tab w:val="left" w:pos="4536"/>
        </w:tabs>
        <w:jc w:val="both"/>
        <w:rPr>
          <w:b/>
          <w:sz w:val="16"/>
          <w:szCs w:val="16"/>
        </w:rPr>
        <w:sectPr w:rsidR="00A04C3C" w:rsidRPr="00691FB1"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firstRow="1" w:lastRow="0" w:firstColumn="1" w:lastColumn="0" w:noHBand="0" w:noVBand="1"/>
      </w:tblPr>
      <w:tblGrid>
        <w:gridCol w:w="4869"/>
      </w:tblGrid>
      <w:tr w:rsidR="00F61A4E" w:rsidRPr="00F61A4E" w:rsidTr="001C074F">
        <w:tc>
          <w:tcPr>
            <w:tcW w:w="5000" w:type="pct"/>
            <w:shd w:val="clear" w:color="auto" w:fill="BFBFBF" w:themeFill="background1" w:themeFillShade="BF"/>
            <w:vAlign w:val="center"/>
          </w:tcPr>
          <w:bookmarkEnd w:id="0"/>
          <w:p w:rsidR="00F61A4E" w:rsidRPr="00F61A4E" w:rsidRDefault="00F61A4E" w:rsidP="0047281E">
            <w:pPr>
              <w:widowControl w:val="0"/>
              <w:tabs>
                <w:tab w:val="left" w:pos="1134"/>
                <w:tab w:val="left" w:pos="4536"/>
              </w:tabs>
              <w:jc w:val="center"/>
              <w:rPr>
                <w:b/>
              </w:rPr>
            </w:pPr>
            <w:r w:rsidRPr="00F61A4E">
              <w:rPr>
                <w:b/>
              </w:rPr>
              <w:t>Документы администрации Павловского муниципального района</w:t>
            </w:r>
          </w:p>
        </w:tc>
      </w:tr>
    </w:tbl>
    <w:p w:rsidR="001C074F" w:rsidRPr="001C074F" w:rsidRDefault="001C074F" w:rsidP="0047281E">
      <w:pPr>
        <w:widowControl w:val="0"/>
        <w:tabs>
          <w:tab w:val="left" w:pos="1134"/>
          <w:tab w:val="left" w:pos="4536"/>
        </w:tabs>
        <w:jc w:val="center"/>
        <w:rPr>
          <w:b/>
          <w:sz w:val="16"/>
          <w:szCs w:val="16"/>
        </w:rPr>
      </w:pPr>
    </w:p>
    <w:p w:rsidR="001C074F" w:rsidRPr="00714344" w:rsidRDefault="001C074F" w:rsidP="0047281E">
      <w:pPr>
        <w:widowControl w:val="0"/>
        <w:tabs>
          <w:tab w:val="left" w:pos="1134"/>
          <w:tab w:val="left" w:pos="4536"/>
        </w:tabs>
        <w:jc w:val="center"/>
        <w:rPr>
          <w:b/>
          <w:bCs/>
          <w:color w:val="464341"/>
          <w:sz w:val="16"/>
          <w:szCs w:val="16"/>
        </w:rPr>
      </w:pPr>
      <w:r w:rsidRPr="00714344">
        <w:rPr>
          <w:b/>
          <w:bCs/>
          <w:color w:val="464341"/>
          <w:sz w:val="16"/>
          <w:szCs w:val="16"/>
        </w:rPr>
        <w:t>ИЗВЕЩЕНИЕ</w:t>
      </w:r>
    </w:p>
    <w:p w:rsidR="001C074F" w:rsidRPr="00714344" w:rsidRDefault="001C074F" w:rsidP="0047281E">
      <w:pPr>
        <w:widowControl w:val="0"/>
        <w:tabs>
          <w:tab w:val="left" w:pos="1134"/>
          <w:tab w:val="left" w:pos="4536"/>
        </w:tabs>
        <w:jc w:val="center"/>
        <w:rPr>
          <w:b/>
          <w:bCs/>
          <w:color w:val="464341"/>
          <w:sz w:val="16"/>
          <w:szCs w:val="16"/>
        </w:rPr>
      </w:pPr>
      <w:r w:rsidRPr="00714344">
        <w:rPr>
          <w:b/>
          <w:bCs/>
          <w:color w:val="464341"/>
          <w:sz w:val="16"/>
          <w:szCs w:val="16"/>
        </w:rPr>
        <w:t xml:space="preserve">Муниципальный отдел по управлению муниципальным имуществом администрации   Павловского муниципального района объявляет о проведении аукциона на право заключения договора на установку и эксплуатацию рекламной конструкции на земельных участках, государственная собственность на которые </w:t>
      </w:r>
    </w:p>
    <w:p w:rsidR="001C074F" w:rsidRPr="00714344" w:rsidRDefault="001C074F" w:rsidP="0047281E">
      <w:pPr>
        <w:widowControl w:val="0"/>
        <w:tabs>
          <w:tab w:val="left" w:pos="1134"/>
          <w:tab w:val="left" w:pos="4536"/>
        </w:tabs>
        <w:jc w:val="center"/>
        <w:rPr>
          <w:b/>
          <w:bCs/>
          <w:color w:val="464341"/>
          <w:sz w:val="16"/>
          <w:szCs w:val="16"/>
        </w:rPr>
      </w:pPr>
      <w:r w:rsidRPr="00714344">
        <w:rPr>
          <w:b/>
          <w:bCs/>
          <w:color w:val="464341"/>
          <w:sz w:val="16"/>
          <w:szCs w:val="16"/>
        </w:rPr>
        <w:t xml:space="preserve">не разграничена, расположенных в границах Павловского муниципального района </w:t>
      </w:r>
    </w:p>
    <w:p w:rsidR="001C074F" w:rsidRPr="00714344" w:rsidRDefault="001C074F" w:rsidP="0047281E">
      <w:pPr>
        <w:widowControl w:val="0"/>
        <w:tabs>
          <w:tab w:val="left" w:pos="1134"/>
          <w:tab w:val="left" w:pos="4536"/>
        </w:tabs>
        <w:jc w:val="center"/>
        <w:rPr>
          <w:b/>
          <w:bCs/>
          <w:color w:val="464341"/>
          <w:sz w:val="16"/>
          <w:szCs w:val="16"/>
        </w:rPr>
      </w:pPr>
      <w:r w:rsidRPr="00714344">
        <w:rPr>
          <w:b/>
          <w:bCs/>
          <w:color w:val="464341"/>
          <w:sz w:val="16"/>
          <w:szCs w:val="16"/>
        </w:rPr>
        <w:t>Воронежской области</w:t>
      </w:r>
    </w:p>
    <w:p w:rsidR="001C074F" w:rsidRPr="00714344" w:rsidRDefault="001C074F" w:rsidP="0047281E">
      <w:pPr>
        <w:widowControl w:val="0"/>
        <w:tabs>
          <w:tab w:val="left" w:pos="1134"/>
          <w:tab w:val="left" w:pos="4536"/>
        </w:tabs>
        <w:jc w:val="center"/>
        <w:rPr>
          <w:b/>
          <w:bCs/>
          <w:color w:val="FF0000"/>
          <w:sz w:val="16"/>
          <w:szCs w:val="16"/>
        </w:rPr>
      </w:pPr>
    </w:p>
    <w:p w:rsidR="001C074F" w:rsidRPr="00714344" w:rsidRDefault="001C074F" w:rsidP="0047281E">
      <w:pPr>
        <w:widowControl w:val="0"/>
        <w:tabs>
          <w:tab w:val="left" w:pos="1134"/>
          <w:tab w:val="left" w:pos="4536"/>
        </w:tabs>
        <w:rPr>
          <w:b/>
          <w:bCs/>
          <w:sz w:val="16"/>
          <w:szCs w:val="16"/>
        </w:rPr>
      </w:pPr>
      <w:r w:rsidRPr="00714344">
        <w:rPr>
          <w:b/>
          <w:bCs/>
          <w:sz w:val="16"/>
          <w:szCs w:val="16"/>
        </w:rPr>
        <w:t>Реестровый номер торгов –2019-3</w:t>
      </w:r>
    </w:p>
    <w:p w:rsidR="001C074F" w:rsidRPr="00714344" w:rsidRDefault="001C074F" w:rsidP="0047281E">
      <w:pPr>
        <w:widowControl w:val="0"/>
        <w:tabs>
          <w:tab w:val="left" w:pos="1134"/>
          <w:tab w:val="left" w:pos="4536"/>
        </w:tabs>
        <w:jc w:val="center"/>
        <w:rPr>
          <w:b/>
          <w:bCs/>
          <w:color w:val="464341"/>
          <w:sz w:val="16"/>
          <w:szCs w:val="16"/>
        </w:rPr>
      </w:pPr>
    </w:p>
    <w:p w:rsidR="001C074F" w:rsidRPr="00714344" w:rsidRDefault="001C074F" w:rsidP="0047281E">
      <w:pPr>
        <w:widowControl w:val="0"/>
        <w:tabs>
          <w:tab w:val="left" w:pos="1134"/>
          <w:tab w:val="left" w:pos="4536"/>
        </w:tabs>
        <w:jc w:val="both"/>
        <w:rPr>
          <w:sz w:val="16"/>
          <w:szCs w:val="16"/>
        </w:rPr>
      </w:pPr>
      <w:r w:rsidRPr="00714344">
        <w:rPr>
          <w:sz w:val="16"/>
          <w:szCs w:val="16"/>
        </w:rPr>
        <w:t>Основание проведения аукциона – постановление администрации Павловского муниципального района Воронежской области от 27.03.2019 № 177 «О проведении торгов на право заключения договора на установку и эксплуатацию рекламной конструкции».</w:t>
      </w:r>
    </w:p>
    <w:p w:rsidR="001C074F" w:rsidRPr="00714344" w:rsidRDefault="001C074F" w:rsidP="0047281E">
      <w:pPr>
        <w:widowControl w:val="0"/>
        <w:tabs>
          <w:tab w:val="left" w:pos="1134"/>
          <w:tab w:val="left" w:pos="4536"/>
        </w:tabs>
        <w:jc w:val="both"/>
        <w:rPr>
          <w:sz w:val="16"/>
          <w:szCs w:val="16"/>
        </w:rPr>
      </w:pPr>
      <w:r w:rsidRPr="00714344">
        <w:rPr>
          <w:sz w:val="16"/>
          <w:szCs w:val="16"/>
        </w:rPr>
        <w:t>Организатор аукциона – муниципальный отдел по управлению муниципальным имуществом администрации Павловского муниципального района Воронежской области; место нахождения и почтовый адрес – 396422, Воронежская область, г. Павловск, проспект Революции, 8; адрес электронной почты – e-</w:t>
      </w:r>
      <w:proofErr w:type="spellStart"/>
      <w:r w:rsidRPr="00714344">
        <w:rPr>
          <w:sz w:val="16"/>
          <w:szCs w:val="16"/>
        </w:rPr>
        <w:t>mail</w:t>
      </w:r>
      <w:proofErr w:type="spellEnd"/>
      <w:r w:rsidRPr="00714344">
        <w:rPr>
          <w:sz w:val="16"/>
          <w:szCs w:val="16"/>
        </w:rPr>
        <w:t>: MOUMI@govvrn.ru, контактный телефон 8 (47362) 2-49-35; контактное лицо – Серебрякова Наталья Александровна.</w:t>
      </w:r>
    </w:p>
    <w:p w:rsidR="001C074F" w:rsidRPr="00714344" w:rsidRDefault="001C074F" w:rsidP="0047281E">
      <w:pPr>
        <w:widowControl w:val="0"/>
        <w:tabs>
          <w:tab w:val="left" w:pos="1134"/>
          <w:tab w:val="left" w:pos="4536"/>
        </w:tabs>
        <w:jc w:val="both"/>
        <w:rPr>
          <w:sz w:val="16"/>
          <w:szCs w:val="16"/>
        </w:rPr>
      </w:pPr>
      <w:r w:rsidRPr="00714344">
        <w:rPr>
          <w:sz w:val="16"/>
          <w:szCs w:val="16"/>
        </w:rPr>
        <w:t>Форма аукциона – открытый по составу участников и по форме подачи предложений.</w:t>
      </w:r>
    </w:p>
    <w:p w:rsidR="001C074F" w:rsidRPr="00714344" w:rsidRDefault="001C074F" w:rsidP="0047281E">
      <w:pPr>
        <w:widowControl w:val="0"/>
        <w:tabs>
          <w:tab w:val="left" w:pos="1134"/>
          <w:tab w:val="left" w:pos="4536"/>
        </w:tabs>
        <w:jc w:val="both"/>
        <w:rPr>
          <w:sz w:val="16"/>
          <w:szCs w:val="16"/>
        </w:rPr>
      </w:pPr>
      <w:r w:rsidRPr="00714344">
        <w:rPr>
          <w:sz w:val="16"/>
          <w:szCs w:val="16"/>
        </w:rPr>
        <w:t>Аукцион проводится по продаже права заключения договора на установку и эксплуатацию рекламной конструкции (далее- Договор).</w:t>
      </w:r>
    </w:p>
    <w:p w:rsidR="001C074F" w:rsidRPr="00714344" w:rsidRDefault="001C074F" w:rsidP="0047281E">
      <w:pPr>
        <w:widowControl w:val="0"/>
        <w:tabs>
          <w:tab w:val="left" w:pos="1134"/>
          <w:tab w:val="left" w:pos="4536"/>
        </w:tabs>
        <w:jc w:val="both"/>
        <w:rPr>
          <w:sz w:val="16"/>
          <w:szCs w:val="16"/>
        </w:rPr>
      </w:pPr>
      <w:r w:rsidRPr="00714344">
        <w:rPr>
          <w:sz w:val="16"/>
          <w:szCs w:val="16"/>
        </w:rPr>
        <w:t xml:space="preserve">Место проведения аукциона: </w:t>
      </w:r>
      <w:proofErr w:type="gramStart"/>
      <w:r w:rsidRPr="00714344">
        <w:rPr>
          <w:sz w:val="16"/>
          <w:szCs w:val="16"/>
        </w:rPr>
        <w:t>396422,Воронежская</w:t>
      </w:r>
      <w:proofErr w:type="gramEnd"/>
      <w:r w:rsidRPr="00714344">
        <w:rPr>
          <w:sz w:val="16"/>
          <w:szCs w:val="16"/>
        </w:rPr>
        <w:t xml:space="preserve"> область, г. Павловск, проспект Революции, 8, 2 этаж, кабинет 201.</w:t>
      </w:r>
    </w:p>
    <w:p w:rsidR="001C074F" w:rsidRPr="00714344" w:rsidRDefault="001C074F" w:rsidP="0047281E">
      <w:pPr>
        <w:pStyle w:val="TableParagraph"/>
        <w:tabs>
          <w:tab w:val="left" w:pos="1134"/>
          <w:tab w:val="left" w:pos="4536"/>
        </w:tabs>
        <w:ind w:left="0"/>
        <w:jc w:val="both"/>
        <w:rPr>
          <w:b/>
          <w:sz w:val="16"/>
          <w:szCs w:val="16"/>
          <w:lang w:val="ru-RU"/>
        </w:rPr>
      </w:pPr>
      <w:r w:rsidRPr="00714344">
        <w:rPr>
          <w:sz w:val="16"/>
          <w:szCs w:val="16"/>
          <w:lang w:val="ru-RU"/>
        </w:rPr>
        <w:t>Дата проведения аукциона по лотам №№ 1 - 3 –</w:t>
      </w:r>
      <w:r w:rsidRPr="00714344">
        <w:rPr>
          <w:b/>
          <w:sz w:val="16"/>
          <w:szCs w:val="16"/>
          <w:lang w:val="ru-RU"/>
        </w:rPr>
        <w:t>14 мая 2019 года.</w:t>
      </w:r>
    </w:p>
    <w:p w:rsidR="001C074F" w:rsidRPr="00714344" w:rsidRDefault="001C074F" w:rsidP="0047281E">
      <w:pPr>
        <w:pStyle w:val="TableParagraph"/>
        <w:tabs>
          <w:tab w:val="left" w:pos="1134"/>
          <w:tab w:val="left" w:pos="4536"/>
        </w:tabs>
        <w:ind w:left="0"/>
        <w:jc w:val="both"/>
        <w:rPr>
          <w:sz w:val="16"/>
          <w:szCs w:val="16"/>
          <w:lang w:val="ru-RU"/>
        </w:rPr>
      </w:pPr>
      <w:r w:rsidRPr="00714344">
        <w:rPr>
          <w:sz w:val="16"/>
          <w:szCs w:val="16"/>
          <w:lang w:val="ru-RU"/>
        </w:rPr>
        <w:t>Время проведения аукциона:</w:t>
      </w:r>
    </w:p>
    <w:p w:rsidR="001C074F" w:rsidRPr="00714344" w:rsidRDefault="001C074F" w:rsidP="0047281E">
      <w:pPr>
        <w:pStyle w:val="TableParagraph"/>
        <w:tabs>
          <w:tab w:val="left" w:pos="1134"/>
          <w:tab w:val="left" w:pos="4536"/>
        </w:tabs>
        <w:ind w:left="0"/>
        <w:jc w:val="both"/>
        <w:rPr>
          <w:sz w:val="16"/>
          <w:szCs w:val="16"/>
          <w:lang w:val="ru-RU"/>
        </w:rPr>
      </w:pPr>
      <w:r w:rsidRPr="00714344">
        <w:rPr>
          <w:sz w:val="16"/>
          <w:szCs w:val="16"/>
          <w:lang w:val="ru-RU"/>
        </w:rPr>
        <w:t xml:space="preserve">по Лоту № 1 – в 09 часов 30 минут по московскому времени, </w:t>
      </w:r>
    </w:p>
    <w:p w:rsidR="001C074F" w:rsidRPr="00714344" w:rsidRDefault="001C074F" w:rsidP="0047281E">
      <w:pPr>
        <w:pStyle w:val="TableParagraph"/>
        <w:tabs>
          <w:tab w:val="left" w:pos="1134"/>
          <w:tab w:val="left" w:pos="4536"/>
        </w:tabs>
        <w:ind w:left="0"/>
        <w:jc w:val="both"/>
        <w:rPr>
          <w:sz w:val="16"/>
          <w:szCs w:val="16"/>
          <w:lang w:val="ru-RU"/>
        </w:rPr>
      </w:pPr>
      <w:r w:rsidRPr="00714344">
        <w:rPr>
          <w:sz w:val="16"/>
          <w:szCs w:val="16"/>
          <w:lang w:val="ru-RU"/>
        </w:rPr>
        <w:t xml:space="preserve">по Лоту № 2 – в 10 часов 00 минут по московскому времени, </w:t>
      </w:r>
    </w:p>
    <w:p w:rsidR="001C074F" w:rsidRPr="00714344" w:rsidRDefault="001C074F" w:rsidP="0047281E">
      <w:pPr>
        <w:pStyle w:val="TableParagraph"/>
        <w:tabs>
          <w:tab w:val="left" w:pos="1134"/>
          <w:tab w:val="left" w:pos="4536"/>
        </w:tabs>
        <w:ind w:left="0"/>
        <w:jc w:val="both"/>
        <w:rPr>
          <w:sz w:val="16"/>
          <w:szCs w:val="16"/>
          <w:lang w:val="ru-RU"/>
        </w:rPr>
      </w:pPr>
      <w:r w:rsidRPr="00714344">
        <w:rPr>
          <w:sz w:val="16"/>
          <w:szCs w:val="16"/>
          <w:lang w:val="ru-RU"/>
        </w:rPr>
        <w:t>по Лоту № 3 – в 10 часов 30 минут по московскому времени.</w:t>
      </w:r>
    </w:p>
    <w:p w:rsidR="001C074F" w:rsidRPr="00714344" w:rsidRDefault="001C074F" w:rsidP="0047281E">
      <w:pPr>
        <w:widowControl w:val="0"/>
        <w:tabs>
          <w:tab w:val="left" w:pos="1134"/>
          <w:tab w:val="left" w:pos="4536"/>
        </w:tabs>
        <w:jc w:val="both"/>
        <w:rPr>
          <w:sz w:val="16"/>
          <w:szCs w:val="16"/>
        </w:rPr>
      </w:pPr>
    </w:p>
    <w:p w:rsidR="001C074F" w:rsidRPr="00714344" w:rsidRDefault="001C074F" w:rsidP="0047281E">
      <w:pPr>
        <w:widowControl w:val="0"/>
        <w:tabs>
          <w:tab w:val="left" w:pos="1134"/>
          <w:tab w:val="left" w:pos="4536"/>
        </w:tabs>
        <w:jc w:val="both"/>
        <w:rPr>
          <w:sz w:val="16"/>
          <w:szCs w:val="16"/>
        </w:rPr>
      </w:pPr>
      <w:r w:rsidRPr="00714344">
        <w:rPr>
          <w:sz w:val="16"/>
          <w:szCs w:val="16"/>
        </w:rPr>
        <w:t>Регистрация участников по каждому лоту проводится за 10 минут до начала аукциона.</w:t>
      </w:r>
    </w:p>
    <w:p w:rsidR="001C074F" w:rsidRPr="00714344" w:rsidRDefault="001C074F" w:rsidP="0047281E">
      <w:pPr>
        <w:widowControl w:val="0"/>
        <w:tabs>
          <w:tab w:val="left" w:pos="1134"/>
          <w:tab w:val="left" w:pos="4536"/>
        </w:tabs>
        <w:jc w:val="both"/>
        <w:rPr>
          <w:sz w:val="16"/>
          <w:szCs w:val="16"/>
        </w:rPr>
      </w:pPr>
      <w:r w:rsidRPr="00714344">
        <w:rPr>
          <w:sz w:val="16"/>
          <w:szCs w:val="16"/>
        </w:rPr>
        <w:t>Дата начала приема заявок на участие в аукционе –</w:t>
      </w:r>
      <w:r w:rsidRPr="00714344">
        <w:rPr>
          <w:b/>
          <w:bCs/>
          <w:sz w:val="16"/>
          <w:szCs w:val="16"/>
        </w:rPr>
        <w:t>1 апреля 2019 года в 10 часов 00 минут.</w:t>
      </w:r>
    </w:p>
    <w:p w:rsidR="001C074F" w:rsidRPr="00714344" w:rsidRDefault="001C074F" w:rsidP="0047281E">
      <w:pPr>
        <w:widowControl w:val="0"/>
        <w:tabs>
          <w:tab w:val="left" w:pos="1134"/>
          <w:tab w:val="left" w:pos="4536"/>
        </w:tabs>
        <w:jc w:val="both"/>
        <w:rPr>
          <w:b/>
          <w:sz w:val="16"/>
          <w:szCs w:val="16"/>
        </w:rPr>
      </w:pPr>
      <w:r w:rsidRPr="00714344">
        <w:rPr>
          <w:sz w:val="16"/>
          <w:szCs w:val="16"/>
        </w:rPr>
        <w:t>Дата, время окончания приема заявок на участие в аукционе –</w:t>
      </w:r>
      <w:r w:rsidRPr="00714344">
        <w:rPr>
          <w:b/>
          <w:bCs/>
          <w:sz w:val="16"/>
          <w:szCs w:val="16"/>
        </w:rPr>
        <w:t xml:space="preserve">30 апреля 2019 года </w:t>
      </w:r>
      <w:r w:rsidRPr="00714344">
        <w:rPr>
          <w:b/>
          <w:sz w:val="16"/>
          <w:szCs w:val="16"/>
        </w:rPr>
        <w:t xml:space="preserve">в </w:t>
      </w:r>
      <w:r w:rsidRPr="00714344">
        <w:rPr>
          <w:b/>
          <w:bCs/>
          <w:iCs/>
          <w:sz w:val="16"/>
          <w:szCs w:val="16"/>
        </w:rPr>
        <w:t>16 часов 00 минут</w:t>
      </w:r>
      <w:r w:rsidRPr="00714344">
        <w:rPr>
          <w:b/>
          <w:sz w:val="16"/>
          <w:szCs w:val="16"/>
        </w:rPr>
        <w:t>.</w:t>
      </w:r>
    </w:p>
    <w:p w:rsidR="001C074F" w:rsidRPr="00714344" w:rsidRDefault="001C074F" w:rsidP="0047281E">
      <w:pPr>
        <w:widowControl w:val="0"/>
        <w:tabs>
          <w:tab w:val="left" w:pos="1134"/>
          <w:tab w:val="left" w:pos="4536"/>
        </w:tabs>
        <w:jc w:val="both"/>
        <w:rPr>
          <w:sz w:val="16"/>
          <w:szCs w:val="16"/>
        </w:rPr>
      </w:pPr>
      <w:r w:rsidRPr="00714344">
        <w:rPr>
          <w:sz w:val="16"/>
          <w:szCs w:val="16"/>
        </w:rPr>
        <w:t>Время и место приема заявок по рабочим дням с 10 часов 00 минут до 13 часов 00 минут и с 14 часов 00 минут до 16 часов 00 минут по адресу: 396420, Воронежская область, г. Павловск, пр. Революции, 6, 2 этаж, кабинет 10.</w:t>
      </w:r>
    </w:p>
    <w:p w:rsidR="001C074F" w:rsidRPr="00714344" w:rsidRDefault="001C074F" w:rsidP="0047281E">
      <w:pPr>
        <w:widowControl w:val="0"/>
        <w:tabs>
          <w:tab w:val="left" w:pos="1134"/>
          <w:tab w:val="left" w:pos="4536"/>
        </w:tabs>
        <w:jc w:val="both"/>
        <w:rPr>
          <w:sz w:val="16"/>
          <w:szCs w:val="16"/>
        </w:rPr>
      </w:pPr>
      <w:r w:rsidRPr="00714344">
        <w:rPr>
          <w:sz w:val="16"/>
          <w:szCs w:val="16"/>
        </w:rPr>
        <w:t xml:space="preserve">Дата, время и место признания претендентов участниками аукциона по лотам №№ 1 – 3 </w:t>
      </w:r>
      <w:r w:rsidRPr="00714344">
        <w:rPr>
          <w:b/>
          <w:sz w:val="16"/>
          <w:szCs w:val="16"/>
        </w:rPr>
        <w:t xml:space="preserve">7 мая </w:t>
      </w:r>
      <w:r w:rsidRPr="00714344">
        <w:rPr>
          <w:b/>
          <w:bCs/>
          <w:sz w:val="16"/>
          <w:szCs w:val="16"/>
        </w:rPr>
        <w:t>2019 года </w:t>
      </w:r>
      <w:r w:rsidRPr="00714344">
        <w:rPr>
          <w:sz w:val="16"/>
          <w:szCs w:val="16"/>
        </w:rPr>
        <w:t>в 16 часов 00 минут по адресу: 396420, Воронежская область, г. Павловск, пр. Революции, 8, 2 этаж, кабинет 201.</w:t>
      </w:r>
    </w:p>
    <w:p w:rsidR="001C074F" w:rsidRPr="00714344" w:rsidRDefault="001C074F" w:rsidP="0047281E">
      <w:pPr>
        <w:widowControl w:val="0"/>
        <w:tabs>
          <w:tab w:val="left" w:pos="1134"/>
          <w:tab w:val="left" w:pos="4536"/>
        </w:tabs>
        <w:jc w:val="both"/>
        <w:rPr>
          <w:sz w:val="16"/>
          <w:szCs w:val="16"/>
        </w:rPr>
      </w:pPr>
      <w:r w:rsidRPr="00714344">
        <w:rPr>
          <w:sz w:val="16"/>
          <w:szCs w:val="16"/>
        </w:rPr>
        <w:t>Схема размещения рекламных конструкций на территории Павловского муниципального района размещена на официальном сайте Организатора аукциона pavlovsk-region.ru в сети «Интернет».</w:t>
      </w:r>
    </w:p>
    <w:p w:rsidR="001C074F" w:rsidRPr="00714344" w:rsidRDefault="001C074F" w:rsidP="0047281E">
      <w:pPr>
        <w:widowControl w:val="0"/>
        <w:tabs>
          <w:tab w:val="left" w:pos="1134"/>
          <w:tab w:val="left" w:pos="4536"/>
        </w:tabs>
        <w:jc w:val="both"/>
        <w:rPr>
          <w:sz w:val="16"/>
          <w:szCs w:val="16"/>
        </w:rPr>
      </w:pPr>
    </w:p>
    <w:p w:rsidR="001C074F" w:rsidRPr="00714344" w:rsidRDefault="001C074F" w:rsidP="0047281E">
      <w:pPr>
        <w:widowControl w:val="0"/>
        <w:tabs>
          <w:tab w:val="left" w:pos="1134"/>
          <w:tab w:val="left" w:pos="4536"/>
        </w:tabs>
        <w:jc w:val="center"/>
        <w:rPr>
          <w:b/>
          <w:sz w:val="16"/>
          <w:szCs w:val="16"/>
        </w:rPr>
      </w:pPr>
      <w:r w:rsidRPr="00714344">
        <w:rPr>
          <w:b/>
          <w:sz w:val="16"/>
          <w:szCs w:val="16"/>
        </w:rPr>
        <w:t>Сведения о предмете аукциона</w:t>
      </w:r>
    </w:p>
    <w:p w:rsidR="001C074F" w:rsidRPr="00714344" w:rsidRDefault="001C074F" w:rsidP="0047281E">
      <w:pPr>
        <w:widowControl w:val="0"/>
        <w:tabs>
          <w:tab w:val="left" w:pos="709"/>
          <w:tab w:val="left" w:pos="1134"/>
          <w:tab w:val="left" w:pos="4536"/>
        </w:tabs>
        <w:jc w:val="both"/>
        <w:rPr>
          <w:sz w:val="16"/>
          <w:szCs w:val="16"/>
        </w:rPr>
      </w:pPr>
      <w:r w:rsidRPr="00714344">
        <w:rPr>
          <w:sz w:val="16"/>
          <w:szCs w:val="16"/>
        </w:rPr>
        <w:tab/>
        <w:t>Предметом настоящего аукциона является продажа права на заключение договора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Павловского муниципального района по лотам, указанных в таблице ниже.</w:t>
      </w:r>
    </w:p>
    <w:p w:rsidR="001C074F" w:rsidRPr="00714344" w:rsidRDefault="001C074F" w:rsidP="0047281E">
      <w:pPr>
        <w:widowControl w:val="0"/>
        <w:tabs>
          <w:tab w:val="left" w:pos="709"/>
          <w:tab w:val="left" w:pos="1134"/>
          <w:tab w:val="left" w:pos="4536"/>
        </w:tabs>
        <w:jc w:val="right"/>
        <w:rPr>
          <w:sz w:val="16"/>
          <w:szCs w:val="16"/>
        </w:rPr>
      </w:pPr>
      <w:r w:rsidRPr="00714344">
        <w:rPr>
          <w:sz w:val="16"/>
          <w:szCs w:val="16"/>
        </w:rPr>
        <w:t>Таблица 1</w:t>
      </w:r>
    </w:p>
    <w:p w:rsidR="001C074F" w:rsidRPr="00714344" w:rsidRDefault="001C074F" w:rsidP="0047281E">
      <w:pPr>
        <w:widowControl w:val="0"/>
        <w:tabs>
          <w:tab w:val="left" w:pos="709"/>
          <w:tab w:val="left" w:pos="1134"/>
          <w:tab w:val="left" w:pos="4536"/>
        </w:tabs>
        <w:jc w:val="both"/>
        <w:rPr>
          <w:sz w:val="16"/>
          <w:szCs w:val="1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9"/>
        <w:gridCol w:w="251"/>
        <w:gridCol w:w="717"/>
        <w:gridCol w:w="263"/>
        <w:gridCol w:w="301"/>
        <w:gridCol w:w="472"/>
        <w:gridCol w:w="440"/>
        <w:gridCol w:w="472"/>
        <w:gridCol w:w="504"/>
        <w:gridCol w:w="599"/>
        <w:gridCol w:w="310"/>
      </w:tblGrid>
      <w:tr w:rsidR="001C074F" w:rsidRPr="00714344" w:rsidTr="001C074F">
        <w:tc>
          <w:tcPr>
            <w:tcW w:w="408" w:type="dxa"/>
          </w:tcPr>
          <w:p w:rsidR="001C074F" w:rsidRPr="00714344" w:rsidRDefault="001C074F" w:rsidP="0047281E">
            <w:pPr>
              <w:pStyle w:val="TableParagraph"/>
              <w:tabs>
                <w:tab w:val="left" w:pos="1134"/>
                <w:tab w:val="left" w:pos="4536"/>
              </w:tabs>
              <w:ind w:left="0"/>
              <w:jc w:val="center"/>
              <w:rPr>
                <w:b/>
                <w:sz w:val="12"/>
                <w:szCs w:val="16"/>
                <w:lang w:val="ru-RU"/>
              </w:rPr>
            </w:pPr>
          </w:p>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w:t>
            </w:r>
          </w:p>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п/п</w:t>
            </w:r>
          </w:p>
        </w:tc>
        <w:tc>
          <w:tcPr>
            <w:tcW w:w="482" w:type="dxa"/>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 РК на схеме</w:t>
            </w:r>
          </w:p>
        </w:tc>
        <w:tc>
          <w:tcPr>
            <w:tcW w:w="1567" w:type="dxa"/>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Адрес размещения</w:t>
            </w:r>
          </w:p>
        </w:tc>
        <w:tc>
          <w:tcPr>
            <w:tcW w:w="511" w:type="dxa"/>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 xml:space="preserve">Тип </w:t>
            </w:r>
          </w:p>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РК</w:t>
            </w:r>
          </w:p>
        </w:tc>
        <w:tc>
          <w:tcPr>
            <w:tcW w:w="599" w:type="dxa"/>
          </w:tcPr>
          <w:p w:rsidR="001C074F" w:rsidRPr="00714344" w:rsidRDefault="001C074F" w:rsidP="0047281E">
            <w:pPr>
              <w:pStyle w:val="TableParagraph"/>
              <w:tabs>
                <w:tab w:val="left" w:pos="1134"/>
                <w:tab w:val="left" w:pos="4536"/>
              </w:tabs>
              <w:ind w:left="0"/>
              <w:jc w:val="center"/>
              <w:rPr>
                <w:b/>
                <w:sz w:val="12"/>
                <w:szCs w:val="16"/>
                <w:lang w:val="ru-RU"/>
              </w:rPr>
            </w:pPr>
            <w:proofErr w:type="spellStart"/>
            <w:proofErr w:type="gramStart"/>
            <w:r w:rsidRPr="00714344">
              <w:rPr>
                <w:b/>
                <w:sz w:val="12"/>
                <w:szCs w:val="16"/>
                <w:lang w:val="ru-RU"/>
              </w:rPr>
              <w:t>Размеры,кв.м</w:t>
            </w:r>
            <w:proofErr w:type="spellEnd"/>
            <w:r w:rsidRPr="00714344">
              <w:rPr>
                <w:b/>
                <w:sz w:val="12"/>
                <w:szCs w:val="16"/>
                <w:lang w:val="ru-RU"/>
              </w:rPr>
              <w:t>.</w:t>
            </w:r>
            <w:proofErr w:type="gramEnd"/>
          </w:p>
        </w:tc>
        <w:tc>
          <w:tcPr>
            <w:tcW w:w="997" w:type="dxa"/>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 xml:space="preserve">Площадь одного ин- </w:t>
            </w:r>
            <w:proofErr w:type="spellStart"/>
            <w:r w:rsidRPr="00714344">
              <w:rPr>
                <w:b/>
                <w:w w:val="95"/>
                <w:sz w:val="12"/>
                <w:szCs w:val="16"/>
                <w:lang w:val="ru-RU"/>
              </w:rPr>
              <w:t>формацион</w:t>
            </w:r>
            <w:proofErr w:type="spellEnd"/>
            <w:r w:rsidRPr="00714344">
              <w:rPr>
                <w:b/>
                <w:w w:val="95"/>
                <w:sz w:val="12"/>
                <w:szCs w:val="16"/>
                <w:lang w:val="ru-RU"/>
              </w:rPr>
              <w:t xml:space="preserve">- </w:t>
            </w:r>
            <w:proofErr w:type="spellStart"/>
            <w:r w:rsidRPr="00714344">
              <w:rPr>
                <w:b/>
                <w:sz w:val="12"/>
                <w:szCs w:val="16"/>
                <w:lang w:val="ru-RU"/>
              </w:rPr>
              <w:t>ного</w:t>
            </w:r>
            <w:proofErr w:type="spellEnd"/>
            <w:r w:rsidRPr="00714344">
              <w:rPr>
                <w:b/>
                <w:sz w:val="12"/>
                <w:szCs w:val="16"/>
                <w:lang w:val="ru-RU"/>
              </w:rPr>
              <w:t xml:space="preserve"> поля, кв. м.</w:t>
            </w:r>
          </w:p>
        </w:tc>
        <w:tc>
          <w:tcPr>
            <w:tcW w:w="923" w:type="dxa"/>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 xml:space="preserve">Количество </w:t>
            </w:r>
            <w:proofErr w:type="spellStart"/>
            <w:proofErr w:type="gramStart"/>
            <w:r w:rsidRPr="00714344">
              <w:rPr>
                <w:b/>
                <w:sz w:val="12"/>
                <w:szCs w:val="16"/>
                <w:lang w:val="ru-RU"/>
              </w:rPr>
              <w:t>информацион</w:t>
            </w:r>
            <w:proofErr w:type="spellEnd"/>
            <w:r w:rsidRPr="00714344">
              <w:rPr>
                <w:b/>
                <w:sz w:val="12"/>
                <w:szCs w:val="16"/>
                <w:lang w:val="ru-RU"/>
              </w:rPr>
              <w:t xml:space="preserve">- </w:t>
            </w:r>
            <w:proofErr w:type="spellStart"/>
            <w:r w:rsidRPr="00714344">
              <w:rPr>
                <w:b/>
                <w:sz w:val="12"/>
                <w:szCs w:val="16"/>
                <w:lang w:val="ru-RU"/>
              </w:rPr>
              <w:t>ных</w:t>
            </w:r>
            <w:proofErr w:type="spellEnd"/>
            <w:proofErr w:type="gramEnd"/>
            <w:r w:rsidRPr="00714344">
              <w:rPr>
                <w:b/>
                <w:sz w:val="12"/>
                <w:szCs w:val="16"/>
                <w:lang w:val="ru-RU"/>
              </w:rPr>
              <w:t xml:space="preserve"> полей, шт.</w:t>
            </w:r>
          </w:p>
        </w:tc>
        <w:tc>
          <w:tcPr>
            <w:tcW w:w="997" w:type="dxa"/>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Срок, на который заключается договор, лет</w:t>
            </w:r>
          </w:p>
        </w:tc>
        <w:tc>
          <w:tcPr>
            <w:tcW w:w="1070" w:type="dxa"/>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Годовой размер арендной платы, руб.</w:t>
            </w:r>
          </w:p>
        </w:tc>
        <w:tc>
          <w:tcPr>
            <w:tcW w:w="1291" w:type="dxa"/>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Начальный (минимальный) размер платы за право заключения договоров, руб.</w:t>
            </w:r>
          </w:p>
        </w:tc>
        <w:tc>
          <w:tcPr>
            <w:tcW w:w="619" w:type="dxa"/>
          </w:tcPr>
          <w:p w:rsidR="001C074F" w:rsidRPr="00714344" w:rsidRDefault="001C074F" w:rsidP="0047281E">
            <w:pPr>
              <w:pStyle w:val="TableParagraph"/>
              <w:tabs>
                <w:tab w:val="left" w:pos="1134"/>
                <w:tab w:val="left" w:pos="4536"/>
              </w:tabs>
              <w:ind w:left="0"/>
              <w:jc w:val="center"/>
              <w:rPr>
                <w:b/>
                <w:sz w:val="12"/>
                <w:szCs w:val="16"/>
                <w:lang w:val="ru-RU"/>
              </w:rPr>
            </w:pPr>
            <w:proofErr w:type="spellStart"/>
            <w:r w:rsidRPr="00714344">
              <w:rPr>
                <w:b/>
                <w:sz w:val="12"/>
                <w:szCs w:val="16"/>
              </w:rPr>
              <w:t>Задаток</w:t>
            </w:r>
            <w:proofErr w:type="spellEnd"/>
            <w:r w:rsidRPr="00714344">
              <w:rPr>
                <w:b/>
                <w:sz w:val="12"/>
                <w:szCs w:val="16"/>
                <w:lang w:val="ru-RU"/>
              </w:rPr>
              <w:t>, руб.</w:t>
            </w:r>
          </w:p>
        </w:tc>
      </w:tr>
      <w:tr w:rsidR="001C074F" w:rsidRPr="00714344" w:rsidTr="001C074F">
        <w:tc>
          <w:tcPr>
            <w:tcW w:w="9464" w:type="dxa"/>
            <w:gridSpan w:val="11"/>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ЛОТ №1</w:t>
            </w:r>
          </w:p>
        </w:tc>
      </w:tr>
      <w:tr w:rsidR="001C074F" w:rsidRPr="00714344" w:rsidTr="001C074F">
        <w:tc>
          <w:tcPr>
            <w:tcW w:w="408" w:type="dxa"/>
            <w:vAlign w:val="center"/>
          </w:tcPr>
          <w:p w:rsidR="001C074F" w:rsidRPr="00714344" w:rsidRDefault="001C074F" w:rsidP="0047281E">
            <w:pPr>
              <w:widowControl w:val="0"/>
              <w:tabs>
                <w:tab w:val="left" w:pos="1134"/>
                <w:tab w:val="left" w:pos="4536"/>
              </w:tabs>
              <w:jc w:val="center"/>
              <w:rPr>
                <w:sz w:val="12"/>
                <w:szCs w:val="16"/>
              </w:rPr>
            </w:pPr>
            <w:r w:rsidRPr="00714344">
              <w:rPr>
                <w:sz w:val="12"/>
                <w:szCs w:val="16"/>
              </w:rPr>
              <w:t>1</w:t>
            </w:r>
          </w:p>
        </w:tc>
        <w:tc>
          <w:tcPr>
            <w:tcW w:w="482" w:type="dxa"/>
            <w:vAlign w:val="center"/>
          </w:tcPr>
          <w:p w:rsidR="001C074F" w:rsidRPr="00714344" w:rsidRDefault="001C074F" w:rsidP="0047281E">
            <w:pPr>
              <w:widowControl w:val="0"/>
              <w:tabs>
                <w:tab w:val="left" w:pos="1134"/>
                <w:tab w:val="left" w:pos="4536"/>
              </w:tabs>
              <w:jc w:val="center"/>
              <w:rPr>
                <w:sz w:val="12"/>
                <w:szCs w:val="16"/>
              </w:rPr>
            </w:pPr>
            <w:r w:rsidRPr="00714344">
              <w:rPr>
                <w:sz w:val="12"/>
                <w:szCs w:val="16"/>
              </w:rPr>
              <w:t>1</w:t>
            </w:r>
          </w:p>
        </w:tc>
        <w:tc>
          <w:tcPr>
            <w:tcW w:w="1567" w:type="dxa"/>
            <w:vAlign w:val="center"/>
          </w:tcPr>
          <w:p w:rsidR="001C074F" w:rsidRPr="00714344" w:rsidRDefault="001C074F" w:rsidP="0047281E">
            <w:pPr>
              <w:pStyle w:val="TableParagraph"/>
              <w:tabs>
                <w:tab w:val="left" w:pos="1134"/>
                <w:tab w:val="left" w:pos="4536"/>
              </w:tabs>
              <w:ind w:left="0"/>
              <w:jc w:val="center"/>
              <w:rPr>
                <w:sz w:val="12"/>
                <w:szCs w:val="16"/>
                <w:lang w:val="ru-RU"/>
              </w:rPr>
            </w:pPr>
            <w:r w:rsidRPr="00714344">
              <w:rPr>
                <w:sz w:val="12"/>
                <w:szCs w:val="16"/>
                <w:lang w:val="ru-RU"/>
              </w:rPr>
              <w:t>г. Павловск,</w:t>
            </w:r>
          </w:p>
          <w:p w:rsidR="001C074F" w:rsidRPr="00714344" w:rsidRDefault="001C074F" w:rsidP="0047281E">
            <w:pPr>
              <w:pStyle w:val="TableParagraph"/>
              <w:tabs>
                <w:tab w:val="left" w:pos="1134"/>
                <w:tab w:val="left" w:pos="4536"/>
              </w:tabs>
              <w:ind w:left="0"/>
              <w:jc w:val="center"/>
              <w:rPr>
                <w:sz w:val="12"/>
                <w:szCs w:val="16"/>
                <w:lang w:val="ru-RU"/>
              </w:rPr>
            </w:pPr>
            <w:r w:rsidRPr="00714344">
              <w:rPr>
                <w:sz w:val="12"/>
                <w:szCs w:val="16"/>
                <w:lang w:val="ru-RU"/>
              </w:rPr>
              <w:t xml:space="preserve">ул. Транспортная, в 150 м от поворота к ПТО (пункт технического осмотра) в сторону трассы «Павловск – Калач» в 5 м от левого края дороги (напротив ТД «Тантьема» </w:t>
            </w:r>
            <w:proofErr w:type="spellStart"/>
            <w:r w:rsidRPr="00714344">
              <w:rPr>
                <w:sz w:val="12"/>
                <w:szCs w:val="16"/>
                <w:lang w:val="ru-RU"/>
              </w:rPr>
              <w:t>стройотдел</w:t>
            </w:r>
            <w:proofErr w:type="spellEnd"/>
            <w:r w:rsidRPr="00714344">
              <w:rPr>
                <w:sz w:val="12"/>
                <w:szCs w:val="16"/>
                <w:lang w:val="ru-RU"/>
              </w:rPr>
              <w:t>)</w:t>
            </w:r>
          </w:p>
        </w:tc>
        <w:tc>
          <w:tcPr>
            <w:tcW w:w="511" w:type="dxa"/>
            <w:vAlign w:val="center"/>
          </w:tcPr>
          <w:p w:rsidR="001C074F" w:rsidRPr="00714344" w:rsidRDefault="001C074F" w:rsidP="0047281E">
            <w:pPr>
              <w:pStyle w:val="TableParagraph"/>
              <w:tabs>
                <w:tab w:val="left" w:pos="1134"/>
                <w:tab w:val="left" w:pos="4536"/>
              </w:tabs>
              <w:ind w:left="0"/>
              <w:jc w:val="center"/>
              <w:rPr>
                <w:sz w:val="12"/>
                <w:szCs w:val="16"/>
                <w:lang w:val="ru-RU"/>
              </w:rPr>
            </w:pPr>
          </w:p>
          <w:p w:rsidR="001C074F" w:rsidRPr="00714344" w:rsidRDefault="001C074F" w:rsidP="0047281E">
            <w:pPr>
              <w:pStyle w:val="TableParagraph"/>
              <w:tabs>
                <w:tab w:val="left" w:pos="1134"/>
                <w:tab w:val="left" w:pos="4536"/>
              </w:tabs>
              <w:ind w:left="0"/>
              <w:jc w:val="center"/>
              <w:rPr>
                <w:sz w:val="12"/>
                <w:szCs w:val="16"/>
                <w:lang w:val="ru-RU"/>
              </w:rPr>
            </w:pPr>
            <w:r w:rsidRPr="00714344">
              <w:rPr>
                <w:sz w:val="12"/>
                <w:szCs w:val="16"/>
                <w:lang w:val="ru-RU"/>
              </w:rPr>
              <w:t>Щит</w:t>
            </w:r>
          </w:p>
          <w:p w:rsidR="001C074F" w:rsidRPr="00714344" w:rsidRDefault="001C074F" w:rsidP="0047281E">
            <w:pPr>
              <w:pStyle w:val="TableParagraph"/>
              <w:tabs>
                <w:tab w:val="left" w:pos="1134"/>
                <w:tab w:val="left" w:pos="4536"/>
              </w:tabs>
              <w:ind w:left="0"/>
              <w:jc w:val="center"/>
              <w:rPr>
                <w:sz w:val="12"/>
                <w:szCs w:val="16"/>
                <w:lang w:val="ru-RU"/>
              </w:rPr>
            </w:pPr>
          </w:p>
        </w:tc>
        <w:tc>
          <w:tcPr>
            <w:tcW w:w="599" w:type="dxa"/>
            <w:vAlign w:val="center"/>
          </w:tcPr>
          <w:p w:rsidR="001C074F" w:rsidRPr="00714344" w:rsidRDefault="001C074F" w:rsidP="0047281E">
            <w:pPr>
              <w:pStyle w:val="TableParagraph"/>
              <w:tabs>
                <w:tab w:val="left" w:pos="1134"/>
                <w:tab w:val="left" w:pos="4536"/>
              </w:tabs>
              <w:ind w:left="0"/>
              <w:jc w:val="center"/>
              <w:rPr>
                <w:sz w:val="12"/>
                <w:szCs w:val="16"/>
                <w:lang w:val="ru-RU"/>
              </w:rPr>
            </w:pPr>
            <w:r w:rsidRPr="00714344">
              <w:rPr>
                <w:sz w:val="12"/>
                <w:szCs w:val="16"/>
                <w:lang w:val="ru-RU"/>
              </w:rPr>
              <w:t>3х6 м</w:t>
            </w:r>
          </w:p>
        </w:tc>
        <w:tc>
          <w:tcPr>
            <w:tcW w:w="997" w:type="dxa"/>
            <w:vAlign w:val="center"/>
          </w:tcPr>
          <w:p w:rsidR="001C074F" w:rsidRPr="00714344" w:rsidRDefault="001C074F" w:rsidP="0047281E">
            <w:pPr>
              <w:pStyle w:val="TableParagraph"/>
              <w:tabs>
                <w:tab w:val="left" w:pos="1134"/>
                <w:tab w:val="left" w:pos="4536"/>
              </w:tabs>
              <w:ind w:left="0"/>
              <w:jc w:val="center"/>
              <w:rPr>
                <w:b/>
                <w:sz w:val="12"/>
                <w:szCs w:val="16"/>
                <w:lang w:val="ru-RU"/>
              </w:rPr>
            </w:pPr>
          </w:p>
          <w:p w:rsidR="001C074F" w:rsidRPr="00714344" w:rsidRDefault="001C074F" w:rsidP="0047281E">
            <w:pPr>
              <w:pStyle w:val="TableParagraph"/>
              <w:tabs>
                <w:tab w:val="left" w:pos="1134"/>
                <w:tab w:val="left" w:pos="4536"/>
              </w:tabs>
              <w:ind w:left="0"/>
              <w:jc w:val="center"/>
              <w:rPr>
                <w:sz w:val="12"/>
                <w:szCs w:val="16"/>
                <w:lang w:val="ru-RU"/>
              </w:rPr>
            </w:pPr>
            <w:r w:rsidRPr="00714344">
              <w:rPr>
                <w:sz w:val="12"/>
                <w:szCs w:val="16"/>
                <w:lang w:val="ru-RU"/>
              </w:rPr>
              <w:t>18</w:t>
            </w:r>
          </w:p>
        </w:tc>
        <w:tc>
          <w:tcPr>
            <w:tcW w:w="923" w:type="dxa"/>
            <w:vAlign w:val="center"/>
          </w:tcPr>
          <w:p w:rsidR="001C074F" w:rsidRPr="00714344" w:rsidRDefault="001C074F" w:rsidP="0047281E">
            <w:pPr>
              <w:pStyle w:val="TableParagraph"/>
              <w:tabs>
                <w:tab w:val="left" w:pos="1134"/>
                <w:tab w:val="left" w:pos="4536"/>
              </w:tabs>
              <w:ind w:left="0"/>
              <w:jc w:val="center"/>
              <w:rPr>
                <w:b/>
                <w:sz w:val="12"/>
                <w:szCs w:val="16"/>
              </w:rPr>
            </w:pPr>
          </w:p>
          <w:p w:rsidR="001C074F" w:rsidRPr="00714344" w:rsidRDefault="001C074F" w:rsidP="0047281E">
            <w:pPr>
              <w:pStyle w:val="TableParagraph"/>
              <w:tabs>
                <w:tab w:val="left" w:pos="1134"/>
                <w:tab w:val="left" w:pos="4536"/>
              </w:tabs>
              <w:ind w:left="0"/>
              <w:jc w:val="center"/>
              <w:rPr>
                <w:sz w:val="12"/>
                <w:szCs w:val="16"/>
              </w:rPr>
            </w:pPr>
            <w:r w:rsidRPr="00714344">
              <w:rPr>
                <w:sz w:val="12"/>
                <w:szCs w:val="16"/>
              </w:rPr>
              <w:t>2</w:t>
            </w:r>
          </w:p>
        </w:tc>
        <w:tc>
          <w:tcPr>
            <w:tcW w:w="997" w:type="dxa"/>
            <w:vAlign w:val="center"/>
          </w:tcPr>
          <w:p w:rsidR="001C074F" w:rsidRPr="00714344" w:rsidRDefault="001C074F" w:rsidP="0047281E">
            <w:pPr>
              <w:pStyle w:val="TableParagraph"/>
              <w:tabs>
                <w:tab w:val="left" w:pos="1134"/>
                <w:tab w:val="left" w:pos="4536"/>
              </w:tabs>
              <w:ind w:left="0"/>
              <w:jc w:val="center"/>
              <w:rPr>
                <w:b/>
                <w:sz w:val="12"/>
                <w:szCs w:val="16"/>
              </w:rPr>
            </w:pPr>
          </w:p>
          <w:p w:rsidR="001C074F" w:rsidRPr="00714344" w:rsidRDefault="001C074F" w:rsidP="0047281E">
            <w:pPr>
              <w:pStyle w:val="TableParagraph"/>
              <w:tabs>
                <w:tab w:val="left" w:pos="1134"/>
                <w:tab w:val="left" w:pos="4536"/>
              </w:tabs>
              <w:ind w:left="0"/>
              <w:jc w:val="center"/>
              <w:rPr>
                <w:sz w:val="12"/>
                <w:szCs w:val="16"/>
              </w:rPr>
            </w:pPr>
            <w:r w:rsidRPr="00714344">
              <w:rPr>
                <w:sz w:val="12"/>
                <w:szCs w:val="16"/>
              </w:rPr>
              <w:t>5</w:t>
            </w:r>
          </w:p>
        </w:tc>
        <w:tc>
          <w:tcPr>
            <w:tcW w:w="1070" w:type="dxa"/>
            <w:vAlign w:val="center"/>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21000</w:t>
            </w:r>
          </w:p>
        </w:tc>
        <w:tc>
          <w:tcPr>
            <w:tcW w:w="1291" w:type="dxa"/>
            <w:vAlign w:val="center"/>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48000</w:t>
            </w:r>
          </w:p>
        </w:tc>
        <w:tc>
          <w:tcPr>
            <w:tcW w:w="619" w:type="dxa"/>
            <w:vAlign w:val="center"/>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48000</w:t>
            </w:r>
          </w:p>
        </w:tc>
      </w:tr>
      <w:tr w:rsidR="001C074F" w:rsidRPr="00714344" w:rsidTr="001C074F">
        <w:tc>
          <w:tcPr>
            <w:tcW w:w="9464" w:type="dxa"/>
            <w:gridSpan w:val="11"/>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ЛОТ №2</w:t>
            </w:r>
          </w:p>
        </w:tc>
      </w:tr>
      <w:tr w:rsidR="001C074F" w:rsidRPr="00714344" w:rsidTr="001C074F">
        <w:tc>
          <w:tcPr>
            <w:tcW w:w="408" w:type="dxa"/>
            <w:vAlign w:val="center"/>
          </w:tcPr>
          <w:p w:rsidR="001C074F" w:rsidRPr="00714344" w:rsidRDefault="001C074F" w:rsidP="0047281E">
            <w:pPr>
              <w:widowControl w:val="0"/>
              <w:tabs>
                <w:tab w:val="left" w:pos="1134"/>
                <w:tab w:val="left" w:pos="4536"/>
              </w:tabs>
              <w:jc w:val="center"/>
              <w:rPr>
                <w:sz w:val="12"/>
                <w:szCs w:val="16"/>
              </w:rPr>
            </w:pPr>
            <w:r w:rsidRPr="00714344">
              <w:rPr>
                <w:sz w:val="12"/>
                <w:szCs w:val="16"/>
              </w:rPr>
              <w:t>2</w:t>
            </w:r>
          </w:p>
        </w:tc>
        <w:tc>
          <w:tcPr>
            <w:tcW w:w="482" w:type="dxa"/>
            <w:vAlign w:val="center"/>
          </w:tcPr>
          <w:p w:rsidR="001C074F" w:rsidRPr="00714344" w:rsidRDefault="001C074F" w:rsidP="0047281E">
            <w:pPr>
              <w:widowControl w:val="0"/>
              <w:tabs>
                <w:tab w:val="left" w:pos="1134"/>
                <w:tab w:val="left" w:pos="4536"/>
              </w:tabs>
              <w:jc w:val="center"/>
              <w:rPr>
                <w:sz w:val="12"/>
                <w:szCs w:val="16"/>
              </w:rPr>
            </w:pPr>
            <w:r w:rsidRPr="00714344">
              <w:rPr>
                <w:sz w:val="12"/>
                <w:szCs w:val="16"/>
              </w:rPr>
              <w:t>2</w:t>
            </w:r>
          </w:p>
        </w:tc>
        <w:tc>
          <w:tcPr>
            <w:tcW w:w="1567" w:type="dxa"/>
            <w:vAlign w:val="center"/>
          </w:tcPr>
          <w:p w:rsidR="001C074F" w:rsidRPr="00714344" w:rsidRDefault="001C074F" w:rsidP="0047281E">
            <w:pPr>
              <w:pStyle w:val="TableParagraph"/>
              <w:tabs>
                <w:tab w:val="left" w:pos="1134"/>
                <w:tab w:val="left" w:pos="4536"/>
              </w:tabs>
              <w:ind w:left="0"/>
              <w:jc w:val="center"/>
              <w:rPr>
                <w:sz w:val="12"/>
                <w:szCs w:val="16"/>
                <w:lang w:val="ru-RU"/>
              </w:rPr>
            </w:pPr>
            <w:r w:rsidRPr="00714344">
              <w:rPr>
                <w:sz w:val="12"/>
                <w:szCs w:val="16"/>
                <w:lang w:val="ru-RU"/>
              </w:rPr>
              <w:t>Воронежская область, Павловский район,</w:t>
            </w:r>
          </w:p>
          <w:p w:rsidR="001C074F" w:rsidRPr="00714344" w:rsidRDefault="001C074F" w:rsidP="0047281E">
            <w:pPr>
              <w:pStyle w:val="TableParagraph"/>
              <w:tabs>
                <w:tab w:val="left" w:pos="1134"/>
                <w:tab w:val="left" w:pos="4536"/>
              </w:tabs>
              <w:ind w:left="0"/>
              <w:jc w:val="center"/>
              <w:rPr>
                <w:sz w:val="12"/>
                <w:szCs w:val="16"/>
                <w:lang w:val="ru-RU"/>
              </w:rPr>
            </w:pPr>
            <w:r w:rsidRPr="00714344">
              <w:rPr>
                <w:sz w:val="12"/>
                <w:szCs w:val="16"/>
                <w:lang w:val="ru-RU"/>
              </w:rPr>
              <w:t xml:space="preserve">пос. </w:t>
            </w:r>
            <w:proofErr w:type="spellStart"/>
            <w:r w:rsidRPr="00714344">
              <w:rPr>
                <w:sz w:val="12"/>
                <w:szCs w:val="16"/>
                <w:lang w:val="ru-RU"/>
              </w:rPr>
              <w:t>Заосередные</w:t>
            </w:r>
            <w:proofErr w:type="spellEnd"/>
            <w:r w:rsidRPr="00714344">
              <w:rPr>
                <w:sz w:val="12"/>
                <w:szCs w:val="16"/>
                <w:lang w:val="ru-RU"/>
              </w:rPr>
              <w:t xml:space="preserve"> Сады, вдоль автомагистрали М-4 "Дон" 667 км + 900 м (право)</w:t>
            </w:r>
          </w:p>
        </w:tc>
        <w:tc>
          <w:tcPr>
            <w:tcW w:w="511" w:type="dxa"/>
            <w:vAlign w:val="center"/>
          </w:tcPr>
          <w:p w:rsidR="001C074F" w:rsidRPr="00714344" w:rsidRDefault="001C074F" w:rsidP="0047281E">
            <w:pPr>
              <w:pStyle w:val="TableParagraph"/>
              <w:tabs>
                <w:tab w:val="left" w:pos="1134"/>
                <w:tab w:val="left" w:pos="4536"/>
              </w:tabs>
              <w:ind w:left="0"/>
              <w:jc w:val="center"/>
              <w:rPr>
                <w:sz w:val="12"/>
                <w:szCs w:val="16"/>
                <w:lang w:val="ru-RU"/>
              </w:rPr>
            </w:pPr>
          </w:p>
          <w:p w:rsidR="001C074F" w:rsidRPr="00714344" w:rsidRDefault="001C074F" w:rsidP="0047281E">
            <w:pPr>
              <w:pStyle w:val="TableParagraph"/>
              <w:tabs>
                <w:tab w:val="left" w:pos="1134"/>
                <w:tab w:val="left" w:pos="4536"/>
              </w:tabs>
              <w:ind w:left="0"/>
              <w:jc w:val="center"/>
              <w:rPr>
                <w:sz w:val="12"/>
                <w:szCs w:val="16"/>
                <w:lang w:val="ru-RU"/>
              </w:rPr>
            </w:pPr>
            <w:r w:rsidRPr="00714344">
              <w:rPr>
                <w:sz w:val="12"/>
                <w:szCs w:val="16"/>
                <w:lang w:val="ru-RU"/>
              </w:rPr>
              <w:t xml:space="preserve"> Щит</w:t>
            </w:r>
            <w:r w:rsidRPr="00714344">
              <w:rPr>
                <w:sz w:val="12"/>
                <w:szCs w:val="16"/>
                <w:lang w:val="ru-RU"/>
              </w:rPr>
              <w:tab/>
            </w:r>
          </w:p>
          <w:p w:rsidR="001C074F" w:rsidRPr="00714344" w:rsidRDefault="001C074F" w:rsidP="0047281E">
            <w:pPr>
              <w:pStyle w:val="TableParagraph"/>
              <w:tabs>
                <w:tab w:val="left" w:pos="1134"/>
                <w:tab w:val="left" w:pos="4536"/>
              </w:tabs>
              <w:ind w:left="0"/>
              <w:jc w:val="center"/>
              <w:rPr>
                <w:sz w:val="12"/>
                <w:szCs w:val="16"/>
                <w:lang w:val="ru-RU"/>
              </w:rPr>
            </w:pPr>
          </w:p>
        </w:tc>
        <w:tc>
          <w:tcPr>
            <w:tcW w:w="599" w:type="dxa"/>
            <w:vAlign w:val="center"/>
          </w:tcPr>
          <w:p w:rsidR="001C074F" w:rsidRPr="00714344" w:rsidRDefault="001C074F" w:rsidP="0047281E">
            <w:pPr>
              <w:pStyle w:val="TableParagraph"/>
              <w:tabs>
                <w:tab w:val="left" w:pos="1134"/>
                <w:tab w:val="left" w:pos="4536"/>
              </w:tabs>
              <w:ind w:left="0"/>
              <w:jc w:val="center"/>
              <w:rPr>
                <w:sz w:val="12"/>
                <w:szCs w:val="16"/>
                <w:lang w:val="ru-RU"/>
              </w:rPr>
            </w:pPr>
            <w:r w:rsidRPr="00714344">
              <w:rPr>
                <w:sz w:val="12"/>
                <w:szCs w:val="16"/>
                <w:lang w:val="ru-RU"/>
              </w:rPr>
              <w:t>3х6 м</w:t>
            </w:r>
          </w:p>
        </w:tc>
        <w:tc>
          <w:tcPr>
            <w:tcW w:w="997" w:type="dxa"/>
            <w:vAlign w:val="center"/>
          </w:tcPr>
          <w:p w:rsidR="001C074F" w:rsidRPr="00714344" w:rsidRDefault="001C074F" w:rsidP="0047281E">
            <w:pPr>
              <w:pStyle w:val="TableParagraph"/>
              <w:tabs>
                <w:tab w:val="left" w:pos="1134"/>
                <w:tab w:val="left" w:pos="4536"/>
              </w:tabs>
              <w:ind w:left="0"/>
              <w:jc w:val="center"/>
              <w:rPr>
                <w:b/>
                <w:sz w:val="12"/>
                <w:szCs w:val="16"/>
                <w:lang w:val="ru-RU"/>
              </w:rPr>
            </w:pPr>
          </w:p>
          <w:p w:rsidR="001C074F" w:rsidRPr="00714344" w:rsidRDefault="001C074F" w:rsidP="0047281E">
            <w:pPr>
              <w:pStyle w:val="TableParagraph"/>
              <w:tabs>
                <w:tab w:val="left" w:pos="1134"/>
                <w:tab w:val="left" w:pos="4536"/>
              </w:tabs>
              <w:ind w:left="0"/>
              <w:jc w:val="center"/>
              <w:rPr>
                <w:b/>
                <w:sz w:val="12"/>
                <w:szCs w:val="16"/>
                <w:lang w:val="ru-RU"/>
              </w:rPr>
            </w:pPr>
          </w:p>
          <w:p w:rsidR="001C074F" w:rsidRPr="00714344" w:rsidRDefault="001C074F" w:rsidP="0047281E">
            <w:pPr>
              <w:pStyle w:val="TableParagraph"/>
              <w:tabs>
                <w:tab w:val="left" w:pos="1134"/>
                <w:tab w:val="left" w:pos="4536"/>
              </w:tabs>
              <w:ind w:left="0"/>
              <w:jc w:val="center"/>
              <w:rPr>
                <w:sz w:val="12"/>
                <w:szCs w:val="16"/>
                <w:lang w:val="ru-RU"/>
              </w:rPr>
            </w:pPr>
          </w:p>
          <w:p w:rsidR="001C074F" w:rsidRPr="00714344" w:rsidRDefault="001C074F" w:rsidP="0047281E">
            <w:pPr>
              <w:pStyle w:val="TableParagraph"/>
              <w:tabs>
                <w:tab w:val="left" w:pos="1134"/>
                <w:tab w:val="left" w:pos="4536"/>
              </w:tabs>
              <w:ind w:left="0"/>
              <w:jc w:val="center"/>
              <w:rPr>
                <w:sz w:val="12"/>
                <w:szCs w:val="16"/>
                <w:lang w:val="ru-RU"/>
              </w:rPr>
            </w:pPr>
            <w:r w:rsidRPr="00714344">
              <w:rPr>
                <w:sz w:val="12"/>
                <w:szCs w:val="16"/>
                <w:lang w:val="ru-RU"/>
              </w:rPr>
              <w:t>18</w:t>
            </w:r>
          </w:p>
        </w:tc>
        <w:tc>
          <w:tcPr>
            <w:tcW w:w="923" w:type="dxa"/>
            <w:vAlign w:val="center"/>
          </w:tcPr>
          <w:p w:rsidR="001C074F" w:rsidRPr="00714344" w:rsidRDefault="001C074F" w:rsidP="0047281E">
            <w:pPr>
              <w:pStyle w:val="TableParagraph"/>
              <w:tabs>
                <w:tab w:val="left" w:pos="1134"/>
                <w:tab w:val="left" w:pos="4536"/>
              </w:tabs>
              <w:ind w:left="0"/>
              <w:rPr>
                <w:sz w:val="12"/>
                <w:szCs w:val="16"/>
              </w:rPr>
            </w:pPr>
          </w:p>
          <w:p w:rsidR="001C074F" w:rsidRPr="00714344" w:rsidRDefault="001C074F" w:rsidP="0047281E">
            <w:pPr>
              <w:pStyle w:val="TableParagraph"/>
              <w:tabs>
                <w:tab w:val="left" w:pos="1134"/>
                <w:tab w:val="left" w:pos="4536"/>
              </w:tabs>
              <w:ind w:left="0"/>
              <w:jc w:val="center"/>
              <w:rPr>
                <w:sz w:val="12"/>
                <w:szCs w:val="16"/>
              </w:rPr>
            </w:pPr>
          </w:p>
          <w:p w:rsidR="001C074F" w:rsidRPr="00714344" w:rsidRDefault="001C074F" w:rsidP="0047281E">
            <w:pPr>
              <w:pStyle w:val="TableParagraph"/>
              <w:tabs>
                <w:tab w:val="left" w:pos="1134"/>
                <w:tab w:val="left" w:pos="4536"/>
              </w:tabs>
              <w:ind w:left="0"/>
              <w:jc w:val="center"/>
              <w:rPr>
                <w:sz w:val="12"/>
                <w:szCs w:val="16"/>
              </w:rPr>
            </w:pPr>
            <w:r w:rsidRPr="00714344">
              <w:rPr>
                <w:sz w:val="12"/>
                <w:szCs w:val="16"/>
              </w:rPr>
              <w:t>2</w:t>
            </w:r>
          </w:p>
        </w:tc>
        <w:tc>
          <w:tcPr>
            <w:tcW w:w="997" w:type="dxa"/>
            <w:vAlign w:val="center"/>
          </w:tcPr>
          <w:p w:rsidR="001C074F" w:rsidRPr="00714344" w:rsidRDefault="001C074F" w:rsidP="0047281E">
            <w:pPr>
              <w:pStyle w:val="TableParagraph"/>
              <w:tabs>
                <w:tab w:val="left" w:pos="1134"/>
                <w:tab w:val="left" w:pos="4536"/>
              </w:tabs>
              <w:ind w:left="0"/>
              <w:jc w:val="center"/>
              <w:rPr>
                <w:b/>
                <w:sz w:val="12"/>
                <w:szCs w:val="16"/>
              </w:rPr>
            </w:pPr>
          </w:p>
          <w:p w:rsidR="001C074F" w:rsidRPr="00714344" w:rsidRDefault="001C074F" w:rsidP="0047281E">
            <w:pPr>
              <w:pStyle w:val="TableParagraph"/>
              <w:tabs>
                <w:tab w:val="left" w:pos="1134"/>
                <w:tab w:val="left" w:pos="4536"/>
              </w:tabs>
              <w:ind w:left="0"/>
              <w:jc w:val="center"/>
              <w:rPr>
                <w:sz w:val="12"/>
                <w:szCs w:val="16"/>
              </w:rPr>
            </w:pPr>
            <w:r w:rsidRPr="00714344">
              <w:rPr>
                <w:sz w:val="12"/>
                <w:szCs w:val="16"/>
              </w:rPr>
              <w:t>5</w:t>
            </w:r>
          </w:p>
        </w:tc>
        <w:tc>
          <w:tcPr>
            <w:tcW w:w="1070" w:type="dxa"/>
            <w:vAlign w:val="center"/>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21000</w:t>
            </w:r>
          </w:p>
        </w:tc>
        <w:tc>
          <w:tcPr>
            <w:tcW w:w="1291" w:type="dxa"/>
            <w:vAlign w:val="center"/>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48000</w:t>
            </w:r>
          </w:p>
        </w:tc>
        <w:tc>
          <w:tcPr>
            <w:tcW w:w="619" w:type="dxa"/>
            <w:vAlign w:val="center"/>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48000</w:t>
            </w:r>
          </w:p>
        </w:tc>
      </w:tr>
      <w:tr w:rsidR="001C074F" w:rsidRPr="00714344" w:rsidTr="001C074F">
        <w:tc>
          <w:tcPr>
            <w:tcW w:w="9464" w:type="dxa"/>
            <w:gridSpan w:val="11"/>
          </w:tcPr>
          <w:p w:rsidR="001C074F" w:rsidRPr="00714344" w:rsidRDefault="001C074F" w:rsidP="0047281E">
            <w:pPr>
              <w:pStyle w:val="TableParagraph"/>
              <w:tabs>
                <w:tab w:val="left" w:pos="1134"/>
                <w:tab w:val="left" w:pos="4536"/>
              </w:tabs>
              <w:ind w:left="0"/>
              <w:jc w:val="center"/>
              <w:rPr>
                <w:b/>
                <w:sz w:val="12"/>
                <w:szCs w:val="16"/>
                <w:lang w:val="ru-RU"/>
              </w:rPr>
            </w:pPr>
            <w:bookmarkStart w:id="1" w:name="OLE_LINK17"/>
            <w:bookmarkStart w:id="2" w:name="OLE_LINK18"/>
            <w:bookmarkStart w:id="3" w:name="OLE_LINK19"/>
            <w:r w:rsidRPr="00714344">
              <w:rPr>
                <w:b/>
                <w:sz w:val="12"/>
                <w:szCs w:val="16"/>
                <w:lang w:val="ru-RU"/>
              </w:rPr>
              <w:t>ЛОТ №3</w:t>
            </w:r>
            <w:bookmarkEnd w:id="1"/>
            <w:bookmarkEnd w:id="2"/>
            <w:bookmarkEnd w:id="3"/>
          </w:p>
        </w:tc>
      </w:tr>
      <w:tr w:rsidR="001C074F" w:rsidRPr="00714344" w:rsidTr="001C074F">
        <w:tc>
          <w:tcPr>
            <w:tcW w:w="408" w:type="dxa"/>
            <w:vAlign w:val="center"/>
          </w:tcPr>
          <w:p w:rsidR="001C074F" w:rsidRPr="00714344" w:rsidRDefault="001C074F" w:rsidP="0047281E">
            <w:pPr>
              <w:widowControl w:val="0"/>
              <w:tabs>
                <w:tab w:val="left" w:pos="1134"/>
                <w:tab w:val="left" w:pos="4536"/>
              </w:tabs>
              <w:jc w:val="center"/>
              <w:rPr>
                <w:sz w:val="12"/>
                <w:szCs w:val="16"/>
              </w:rPr>
            </w:pPr>
            <w:r w:rsidRPr="00714344">
              <w:rPr>
                <w:sz w:val="12"/>
                <w:szCs w:val="16"/>
              </w:rPr>
              <w:t>3</w:t>
            </w:r>
          </w:p>
        </w:tc>
        <w:tc>
          <w:tcPr>
            <w:tcW w:w="482" w:type="dxa"/>
            <w:vAlign w:val="center"/>
          </w:tcPr>
          <w:p w:rsidR="001C074F" w:rsidRPr="00714344" w:rsidRDefault="001C074F" w:rsidP="0047281E">
            <w:pPr>
              <w:widowControl w:val="0"/>
              <w:tabs>
                <w:tab w:val="left" w:pos="1134"/>
                <w:tab w:val="left" w:pos="4536"/>
              </w:tabs>
              <w:jc w:val="center"/>
              <w:rPr>
                <w:sz w:val="12"/>
                <w:szCs w:val="16"/>
              </w:rPr>
            </w:pPr>
            <w:r w:rsidRPr="00714344">
              <w:rPr>
                <w:sz w:val="12"/>
                <w:szCs w:val="16"/>
              </w:rPr>
              <w:t>5</w:t>
            </w:r>
          </w:p>
        </w:tc>
        <w:tc>
          <w:tcPr>
            <w:tcW w:w="1567" w:type="dxa"/>
            <w:shd w:val="clear" w:color="auto" w:fill="auto"/>
            <w:vAlign w:val="center"/>
          </w:tcPr>
          <w:p w:rsidR="001C074F" w:rsidRPr="00714344" w:rsidRDefault="001C074F" w:rsidP="0047281E">
            <w:pPr>
              <w:widowControl w:val="0"/>
              <w:tabs>
                <w:tab w:val="left" w:pos="1134"/>
                <w:tab w:val="left" w:pos="4536"/>
              </w:tabs>
              <w:autoSpaceDE w:val="0"/>
              <w:autoSpaceDN w:val="0"/>
              <w:adjustRightInd w:val="0"/>
              <w:jc w:val="center"/>
              <w:rPr>
                <w:sz w:val="12"/>
                <w:szCs w:val="16"/>
              </w:rPr>
            </w:pPr>
            <w:r w:rsidRPr="00714344">
              <w:rPr>
                <w:sz w:val="12"/>
                <w:szCs w:val="16"/>
              </w:rPr>
              <w:t xml:space="preserve">Воронежская область, Павловский </w:t>
            </w:r>
            <w:proofErr w:type="spellStart"/>
            <w:proofErr w:type="gramStart"/>
            <w:r w:rsidRPr="00714344">
              <w:rPr>
                <w:sz w:val="12"/>
                <w:szCs w:val="16"/>
              </w:rPr>
              <w:t>район,пос</w:t>
            </w:r>
            <w:proofErr w:type="spellEnd"/>
            <w:r w:rsidRPr="00714344">
              <w:rPr>
                <w:sz w:val="12"/>
                <w:szCs w:val="16"/>
              </w:rPr>
              <w:t>.</w:t>
            </w:r>
            <w:proofErr w:type="gramEnd"/>
            <w:r w:rsidRPr="00714344">
              <w:rPr>
                <w:sz w:val="12"/>
                <w:szCs w:val="16"/>
              </w:rPr>
              <w:t xml:space="preserve"> </w:t>
            </w:r>
            <w:proofErr w:type="spellStart"/>
            <w:r w:rsidRPr="00714344">
              <w:rPr>
                <w:sz w:val="12"/>
                <w:szCs w:val="16"/>
              </w:rPr>
              <w:t>Заосередные</w:t>
            </w:r>
            <w:proofErr w:type="spellEnd"/>
            <w:r w:rsidRPr="00714344">
              <w:rPr>
                <w:sz w:val="12"/>
                <w:szCs w:val="16"/>
              </w:rPr>
              <w:t xml:space="preserve"> Сады, вдоль автомагистрали М-4 "Дон" 668 км +100 м (право)</w:t>
            </w:r>
          </w:p>
        </w:tc>
        <w:tc>
          <w:tcPr>
            <w:tcW w:w="511" w:type="dxa"/>
            <w:vAlign w:val="center"/>
          </w:tcPr>
          <w:p w:rsidR="001C074F" w:rsidRPr="00714344" w:rsidRDefault="001C074F" w:rsidP="0047281E">
            <w:pPr>
              <w:pStyle w:val="TableParagraph"/>
              <w:tabs>
                <w:tab w:val="left" w:pos="1134"/>
                <w:tab w:val="left" w:pos="4536"/>
              </w:tabs>
              <w:ind w:left="0"/>
              <w:jc w:val="center"/>
              <w:rPr>
                <w:sz w:val="12"/>
                <w:szCs w:val="16"/>
                <w:lang w:val="ru-RU"/>
              </w:rPr>
            </w:pPr>
          </w:p>
          <w:p w:rsidR="001C074F" w:rsidRPr="00714344" w:rsidRDefault="001C074F" w:rsidP="0047281E">
            <w:pPr>
              <w:pStyle w:val="TableParagraph"/>
              <w:tabs>
                <w:tab w:val="left" w:pos="1134"/>
                <w:tab w:val="left" w:pos="4536"/>
              </w:tabs>
              <w:ind w:left="0"/>
              <w:jc w:val="center"/>
              <w:rPr>
                <w:sz w:val="12"/>
                <w:szCs w:val="16"/>
                <w:lang w:val="ru-RU"/>
              </w:rPr>
            </w:pPr>
            <w:r w:rsidRPr="00714344">
              <w:rPr>
                <w:sz w:val="12"/>
                <w:szCs w:val="16"/>
                <w:lang w:val="ru-RU"/>
              </w:rPr>
              <w:t xml:space="preserve"> Щит</w:t>
            </w:r>
            <w:r w:rsidRPr="00714344">
              <w:rPr>
                <w:sz w:val="12"/>
                <w:szCs w:val="16"/>
                <w:lang w:val="ru-RU"/>
              </w:rPr>
              <w:tab/>
            </w:r>
          </w:p>
          <w:p w:rsidR="001C074F" w:rsidRPr="00714344" w:rsidRDefault="001C074F" w:rsidP="0047281E">
            <w:pPr>
              <w:pStyle w:val="TableParagraph"/>
              <w:tabs>
                <w:tab w:val="left" w:pos="1134"/>
                <w:tab w:val="left" w:pos="4536"/>
              </w:tabs>
              <w:ind w:left="0"/>
              <w:jc w:val="center"/>
              <w:rPr>
                <w:sz w:val="12"/>
                <w:szCs w:val="16"/>
                <w:lang w:val="ru-RU"/>
              </w:rPr>
            </w:pPr>
          </w:p>
        </w:tc>
        <w:tc>
          <w:tcPr>
            <w:tcW w:w="599" w:type="dxa"/>
            <w:vAlign w:val="center"/>
          </w:tcPr>
          <w:p w:rsidR="001C074F" w:rsidRPr="00714344" w:rsidRDefault="001C074F" w:rsidP="0047281E">
            <w:pPr>
              <w:pStyle w:val="TableParagraph"/>
              <w:tabs>
                <w:tab w:val="left" w:pos="1134"/>
                <w:tab w:val="left" w:pos="4536"/>
              </w:tabs>
              <w:ind w:left="0"/>
              <w:jc w:val="center"/>
              <w:rPr>
                <w:sz w:val="12"/>
                <w:szCs w:val="16"/>
                <w:lang w:val="ru-RU"/>
              </w:rPr>
            </w:pPr>
            <w:r w:rsidRPr="00714344">
              <w:rPr>
                <w:sz w:val="12"/>
                <w:szCs w:val="16"/>
                <w:lang w:val="ru-RU"/>
              </w:rPr>
              <w:t>3х6 м</w:t>
            </w:r>
          </w:p>
        </w:tc>
        <w:tc>
          <w:tcPr>
            <w:tcW w:w="997" w:type="dxa"/>
            <w:vAlign w:val="center"/>
          </w:tcPr>
          <w:p w:rsidR="001C074F" w:rsidRPr="00714344" w:rsidRDefault="001C074F" w:rsidP="0047281E">
            <w:pPr>
              <w:pStyle w:val="TableParagraph"/>
              <w:tabs>
                <w:tab w:val="left" w:pos="1134"/>
                <w:tab w:val="left" w:pos="4536"/>
              </w:tabs>
              <w:ind w:left="0"/>
              <w:jc w:val="center"/>
              <w:rPr>
                <w:b/>
                <w:sz w:val="12"/>
                <w:szCs w:val="16"/>
                <w:lang w:val="ru-RU"/>
              </w:rPr>
            </w:pPr>
          </w:p>
          <w:p w:rsidR="001C074F" w:rsidRPr="00714344" w:rsidRDefault="001C074F" w:rsidP="0047281E">
            <w:pPr>
              <w:pStyle w:val="TableParagraph"/>
              <w:tabs>
                <w:tab w:val="left" w:pos="1134"/>
                <w:tab w:val="left" w:pos="4536"/>
              </w:tabs>
              <w:ind w:left="0"/>
              <w:jc w:val="center"/>
              <w:rPr>
                <w:sz w:val="12"/>
                <w:szCs w:val="16"/>
                <w:lang w:val="ru-RU"/>
              </w:rPr>
            </w:pPr>
            <w:r w:rsidRPr="00714344">
              <w:rPr>
                <w:sz w:val="12"/>
                <w:szCs w:val="16"/>
                <w:lang w:val="ru-RU"/>
              </w:rPr>
              <w:t>18</w:t>
            </w:r>
          </w:p>
        </w:tc>
        <w:tc>
          <w:tcPr>
            <w:tcW w:w="923" w:type="dxa"/>
            <w:vAlign w:val="center"/>
          </w:tcPr>
          <w:p w:rsidR="001C074F" w:rsidRPr="00714344" w:rsidRDefault="001C074F" w:rsidP="0047281E">
            <w:pPr>
              <w:pStyle w:val="TableParagraph"/>
              <w:tabs>
                <w:tab w:val="left" w:pos="1134"/>
                <w:tab w:val="left" w:pos="4536"/>
              </w:tabs>
              <w:ind w:left="0"/>
              <w:jc w:val="center"/>
              <w:rPr>
                <w:sz w:val="12"/>
                <w:szCs w:val="16"/>
              </w:rPr>
            </w:pPr>
          </w:p>
          <w:p w:rsidR="001C074F" w:rsidRPr="00714344" w:rsidRDefault="001C074F" w:rsidP="0047281E">
            <w:pPr>
              <w:pStyle w:val="TableParagraph"/>
              <w:tabs>
                <w:tab w:val="left" w:pos="1134"/>
                <w:tab w:val="left" w:pos="4536"/>
              </w:tabs>
              <w:ind w:left="0"/>
              <w:jc w:val="center"/>
              <w:rPr>
                <w:sz w:val="12"/>
                <w:szCs w:val="16"/>
              </w:rPr>
            </w:pPr>
            <w:r w:rsidRPr="00714344">
              <w:rPr>
                <w:sz w:val="12"/>
                <w:szCs w:val="16"/>
              </w:rPr>
              <w:t>2</w:t>
            </w:r>
          </w:p>
        </w:tc>
        <w:tc>
          <w:tcPr>
            <w:tcW w:w="997" w:type="dxa"/>
            <w:vAlign w:val="center"/>
          </w:tcPr>
          <w:p w:rsidR="001C074F" w:rsidRPr="00714344" w:rsidRDefault="001C074F" w:rsidP="0047281E">
            <w:pPr>
              <w:pStyle w:val="TableParagraph"/>
              <w:tabs>
                <w:tab w:val="left" w:pos="1134"/>
                <w:tab w:val="left" w:pos="4536"/>
              </w:tabs>
              <w:ind w:left="0"/>
              <w:jc w:val="center"/>
              <w:rPr>
                <w:b/>
                <w:sz w:val="12"/>
                <w:szCs w:val="16"/>
              </w:rPr>
            </w:pPr>
          </w:p>
          <w:p w:rsidR="001C074F" w:rsidRPr="00714344" w:rsidRDefault="001C074F" w:rsidP="0047281E">
            <w:pPr>
              <w:pStyle w:val="TableParagraph"/>
              <w:tabs>
                <w:tab w:val="left" w:pos="1134"/>
                <w:tab w:val="left" w:pos="4536"/>
              </w:tabs>
              <w:ind w:left="0"/>
              <w:jc w:val="center"/>
              <w:rPr>
                <w:sz w:val="12"/>
                <w:szCs w:val="16"/>
              </w:rPr>
            </w:pPr>
            <w:r w:rsidRPr="00714344">
              <w:rPr>
                <w:sz w:val="12"/>
                <w:szCs w:val="16"/>
              </w:rPr>
              <w:t>5</w:t>
            </w:r>
          </w:p>
        </w:tc>
        <w:tc>
          <w:tcPr>
            <w:tcW w:w="1070" w:type="dxa"/>
            <w:vAlign w:val="center"/>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21000</w:t>
            </w:r>
          </w:p>
        </w:tc>
        <w:tc>
          <w:tcPr>
            <w:tcW w:w="1291" w:type="dxa"/>
            <w:vAlign w:val="center"/>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48000</w:t>
            </w:r>
          </w:p>
        </w:tc>
        <w:tc>
          <w:tcPr>
            <w:tcW w:w="619" w:type="dxa"/>
            <w:vAlign w:val="center"/>
          </w:tcPr>
          <w:p w:rsidR="001C074F" w:rsidRPr="00714344" w:rsidRDefault="001C074F" w:rsidP="0047281E">
            <w:pPr>
              <w:pStyle w:val="TableParagraph"/>
              <w:tabs>
                <w:tab w:val="left" w:pos="1134"/>
                <w:tab w:val="left" w:pos="4536"/>
              </w:tabs>
              <w:ind w:left="0"/>
              <w:jc w:val="center"/>
              <w:rPr>
                <w:b/>
                <w:sz w:val="12"/>
                <w:szCs w:val="16"/>
                <w:lang w:val="ru-RU"/>
              </w:rPr>
            </w:pPr>
            <w:r w:rsidRPr="00714344">
              <w:rPr>
                <w:b/>
                <w:sz w:val="12"/>
                <w:szCs w:val="16"/>
                <w:lang w:val="ru-RU"/>
              </w:rPr>
              <w:t>48000</w:t>
            </w:r>
          </w:p>
        </w:tc>
      </w:tr>
    </w:tbl>
    <w:p w:rsidR="001C074F" w:rsidRPr="00714344" w:rsidRDefault="001C074F" w:rsidP="0047281E">
      <w:pPr>
        <w:widowControl w:val="0"/>
        <w:tabs>
          <w:tab w:val="left" w:pos="709"/>
          <w:tab w:val="left" w:pos="1134"/>
          <w:tab w:val="left" w:pos="4536"/>
        </w:tabs>
        <w:jc w:val="both"/>
        <w:rPr>
          <w:sz w:val="16"/>
          <w:szCs w:val="16"/>
        </w:rPr>
      </w:pPr>
    </w:p>
    <w:p w:rsidR="001C074F" w:rsidRPr="00714344" w:rsidRDefault="001C074F" w:rsidP="0047281E">
      <w:pPr>
        <w:widowControl w:val="0"/>
        <w:tabs>
          <w:tab w:val="left" w:pos="709"/>
          <w:tab w:val="left" w:pos="1134"/>
          <w:tab w:val="left" w:pos="4536"/>
        </w:tabs>
        <w:jc w:val="both"/>
        <w:rPr>
          <w:sz w:val="16"/>
          <w:szCs w:val="16"/>
        </w:rPr>
      </w:pPr>
      <w:r w:rsidRPr="00714344">
        <w:rPr>
          <w:sz w:val="16"/>
          <w:szCs w:val="16"/>
        </w:rPr>
        <w:tab/>
        <w:t>Организатор аукциона проводит настоящий аукцион в соответствии с процедурами и условиями, приведенными в настоящей аукционной документации, по результатам которого по каждому конкретному лоту предполагается определить лицо (физическое, юридическое, индивидуального предпринимателя), которое после оплаты цены за право заключения договора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Павловского муниципального района, установленной по результатам проведения аукциона по каждому конкретному лоту, обязано заключить договор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Павловского муниципального района по этому лоту (далее – Договор лота).</w:t>
      </w:r>
    </w:p>
    <w:p w:rsidR="001C074F" w:rsidRPr="00714344" w:rsidRDefault="001C074F" w:rsidP="0047281E">
      <w:pPr>
        <w:widowControl w:val="0"/>
        <w:tabs>
          <w:tab w:val="left" w:pos="709"/>
          <w:tab w:val="left" w:pos="1134"/>
          <w:tab w:val="left" w:pos="4536"/>
        </w:tabs>
        <w:jc w:val="both"/>
        <w:rPr>
          <w:sz w:val="16"/>
          <w:szCs w:val="16"/>
        </w:rPr>
      </w:pPr>
      <w:r w:rsidRPr="00714344">
        <w:rPr>
          <w:sz w:val="16"/>
          <w:szCs w:val="16"/>
        </w:rPr>
        <w:tab/>
        <w:t xml:space="preserve">Индивидуальные характеристики каждой рекламной конструкции (тип рекламной конструкции, площадь одного информационного поля, количество информационных полей, адрес размещения рекламной конструкции и др.), а также годовой </w:t>
      </w:r>
      <w:proofErr w:type="spellStart"/>
      <w:r w:rsidRPr="00714344">
        <w:rPr>
          <w:sz w:val="16"/>
          <w:szCs w:val="16"/>
        </w:rPr>
        <w:t>размерплаты</w:t>
      </w:r>
      <w:proofErr w:type="spellEnd"/>
      <w:r w:rsidRPr="00714344">
        <w:rPr>
          <w:sz w:val="16"/>
          <w:szCs w:val="16"/>
        </w:rPr>
        <w:t xml:space="preserve"> по договору на установку и эксплуатацию рекламной </w:t>
      </w:r>
      <w:r w:rsidRPr="00714344">
        <w:rPr>
          <w:sz w:val="16"/>
          <w:szCs w:val="16"/>
        </w:rPr>
        <w:lastRenderedPageBreak/>
        <w:t>конструкции на земельном участке, государственная собственность на который не разграничена, расположенном в границах Павловского муниципального района, срок, на который заключается договор, указаны в Таблице 1.</w:t>
      </w:r>
    </w:p>
    <w:p w:rsidR="001C074F" w:rsidRPr="00714344" w:rsidRDefault="001C074F" w:rsidP="0047281E">
      <w:pPr>
        <w:pStyle w:val="216"/>
        <w:tabs>
          <w:tab w:val="left" w:pos="1134"/>
          <w:tab w:val="left" w:pos="1410"/>
          <w:tab w:val="left" w:pos="4536"/>
        </w:tabs>
        <w:ind w:left="0" w:firstLine="0"/>
        <w:jc w:val="center"/>
        <w:rPr>
          <w:sz w:val="16"/>
          <w:szCs w:val="16"/>
          <w:lang w:val="ru-RU"/>
        </w:rPr>
      </w:pPr>
    </w:p>
    <w:p w:rsidR="001C074F" w:rsidRPr="00714344" w:rsidRDefault="001C074F" w:rsidP="0047281E">
      <w:pPr>
        <w:pStyle w:val="216"/>
        <w:tabs>
          <w:tab w:val="left" w:pos="1134"/>
          <w:tab w:val="left" w:pos="1410"/>
          <w:tab w:val="left" w:pos="4536"/>
        </w:tabs>
        <w:ind w:left="0" w:firstLine="0"/>
        <w:jc w:val="center"/>
        <w:rPr>
          <w:sz w:val="16"/>
          <w:szCs w:val="16"/>
          <w:lang w:val="ru-RU"/>
        </w:rPr>
      </w:pPr>
      <w:r w:rsidRPr="00714344">
        <w:rPr>
          <w:sz w:val="16"/>
          <w:szCs w:val="16"/>
          <w:lang w:val="ru-RU"/>
        </w:rPr>
        <w:t>Начальная цена предмета аукциона(лота)</w:t>
      </w:r>
    </w:p>
    <w:p w:rsidR="001C074F" w:rsidRPr="00714344" w:rsidRDefault="001C074F" w:rsidP="0047281E">
      <w:pPr>
        <w:pStyle w:val="216"/>
        <w:tabs>
          <w:tab w:val="left" w:pos="1134"/>
          <w:tab w:val="left" w:pos="1410"/>
          <w:tab w:val="left" w:pos="4536"/>
        </w:tabs>
        <w:ind w:left="0" w:firstLine="0"/>
        <w:jc w:val="center"/>
        <w:rPr>
          <w:sz w:val="16"/>
          <w:szCs w:val="16"/>
          <w:lang w:val="ru-RU"/>
        </w:rPr>
      </w:pPr>
    </w:p>
    <w:p w:rsidR="001C074F" w:rsidRPr="00714344" w:rsidRDefault="001C074F" w:rsidP="0047281E">
      <w:pPr>
        <w:widowControl w:val="0"/>
        <w:tabs>
          <w:tab w:val="left" w:pos="1134"/>
          <w:tab w:val="left" w:pos="4536"/>
        </w:tabs>
        <w:jc w:val="both"/>
        <w:rPr>
          <w:sz w:val="16"/>
          <w:szCs w:val="16"/>
        </w:rPr>
      </w:pPr>
      <w:r w:rsidRPr="00714344">
        <w:rPr>
          <w:sz w:val="16"/>
          <w:szCs w:val="16"/>
        </w:rPr>
        <w:tab/>
        <w:t>Начальная цена предмета аукциона по каждому лоту – начальный (минимальный) размер платы за право заключения Договора лота указан в таблице 1.</w:t>
      </w:r>
    </w:p>
    <w:p w:rsidR="001C074F" w:rsidRPr="00714344" w:rsidRDefault="001C074F" w:rsidP="0047281E">
      <w:pPr>
        <w:pStyle w:val="216"/>
        <w:tabs>
          <w:tab w:val="left" w:pos="1134"/>
          <w:tab w:val="left" w:pos="1494"/>
          <w:tab w:val="left" w:pos="4536"/>
        </w:tabs>
        <w:ind w:left="0" w:firstLine="0"/>
        <w:jc w:val="center"/>
        <w:rPr>
          <w:sz w:val="16"/>
          <w:szCs w:val="16"/>
          <w:lang w:val="ru-RU"/>
        </w:rPr>
      </w:pPr>
      <w:r w:rsidRPr="00714344">
        <w:rPr>
          <w:sz w:val="16"/>
          <w:szCs w:val="16"/>
          <w:lang w:val="ru-RU"/>
        </w:rPr>
        <w:t xml:space="preserve">Требования к претендентам, участникам аукциона. Особые условия участия в аукционе, выполнение которых </w:t>
      </w:r>
      <w:proofErr w:type="spellStart"/>
      <w:r w:rsidRPr="00714344">
        <w:rPr>
          <w:sz w:val="16"/>
          <w:szCs w:val="16"/>
          <w:lang w:val="ru-RU"/>
        </w:rPr>
        <w:t>являетсяобязательным</w:t>
      </w:r>
      <w:proofErr w:type="spellEnd"/>
    </w:p>
    <w:p w:rsidR="001C074F" w:rsidRPr="00714344" w:rsidRDefault="001C074F" w:rsidP="0047281E">
      <w:pPr>
        <w:pStyle w:val="216"/>
        <w:tabs>
          <w:tab w:val="left" w:pos="1134"/>
          <w:tab w:val="left" w:pos="1494"/>
          <w:tab w:val="left" w:pos="4536"/>
        </w:tabs>
        <w:ind w:left="0" w:firstLine="0"/>
        <w:jc w:val="center"/>
        <w:rPr>
          <w:sz w:val="16"/>
          <w:szCs w:val="16"/>
          <w:lang w:val="ru-RU"/>
        </w:rPr>
      </w:pPr>
    </w:p>
    <w:p w:rsidR="001C074F" w:rsidRPr="00714344" w:rsidRDefault="001C074F" w:rsidP="0047281E">
      <w:pPr>
        <w:widowControl w:val="0"/>
        <w:tabs>
          <w:tab w:val="left" w:pos="1134"/>
          <w:tab w:val="left" w:pos="4536"/>
        </w:tabs>
        <w:jc w:val="both"/>
        <w:rPr>
          <w:sz w:val="16"/>
          <w:szCs w:val="16"/>
        </w:rPr>
      </w:pPr>
      <w:r w:rsidRPr="00714344">
        <w:rPr>
          <w:sz w:val="16"/>
          <w:szCs w:val="16"/>
        </w:rPr>
        <w:tab/>
        <w:t xml:space="preserve">В аукционе по каждому лоту может принять участие любое физическое лицо,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претендующее на заключение </w:t>
      </w:r>
      <w:proofErr w:type="spellStart"/>
      <w:r w:rsidRPr="00714344">
        <w:rPr>
          <w:sz w:val="16"/>
          <w:szCs w:val="16"/>
        </w:rPr>
        <w:t>Договоралота</w:t>
      </w:r>
      <w:proofErr w:type="spellEnd"/>
      <w:r w:rsidRPr="00714344">
        <w:rPr>
          <w:sz w:val="16"/>
          <w:szCs w:val="16"/>
        </w:rPr>
        <w:t>.</w:t>
      </w:r>
    </w:p>
    <w:p w:rsidR="001C074F" w:rsidRPr="00714344" w:rsidRDefault="001C074F" w:rsidP="0047281E">
      <w:pPr>
        <w:widowControl w:val="0"/>
        <w:tabs>
          <w:tab w:val="left" w:pos="709"/>
          <w:tab w:val="left" w:pos="1134"/>
          <w:tab w:val="left" w:pos="4536"/>
        </w:tabs>
        <w:rPr>
          <w:sz w:val="16"/>
          <w:szCs w:val="16"/>
        </w:rPr>
      </w:pPr>
      <w:r w:rsidRPr="00714344">
        <w:rPr>
          <w:sz w:val="16"/>
          <w:szCs w:val="16"/>
        </w:rPr>
        <w:tab/>
        <w:t xml:space="preserve">Участник аукциона должен соответствовать </w:t>
      </w:r>
      <w:proofErr w:type="spellStart"/>
      <w:r w:rsidRPr="00714344">
        <w:rPr>
          <w:sz w:val="16"/>
          <w:szCs w:val="16"/>
        </w:rPr>
        <w:t>следующимтребованиям</w:t>
      </w:r>
      <w:proofErr w:type="spellEnd"/>
      <w:r w:rsidRPr="00714344">
        <w:rPr>
          <w:sz w:val="16"/>
          <w:szCs w:val="16"/>
        </w:rPr>
        <w:t>:</w:t>
      </w:r>
    </w:p>
    <w:p w:rsidR="001C074F" w:rsidRPr="00714344" w:rsidRDefault="001C074F" w:rsidP="0047281E">
      <w:pPr>
        <w:pStyle w:val="ae"/>
        <w:widowControl w:val="0"/>
        <w:numPr>
          <w:ilvl w:val="0"/>
          <w:numId w:val="38"/>
        </w:numPr>
        <w:tabs>
          <w:tab w:val="left" w:pos="952"/>
          <w:tab w:val="left" w:pos="1134"/>
          <w:tab w:val="left" w:pos="4536"/>
        </w:tabs>
        <w:ind w:left="0" w:firstLine="0"/>
        <w:contextualSpacing w:val="0"/>
        <w:jc w:val="both"/>
        <w:rPr>
          <w:sz w:val="16"/>
          <w:szCs w:val="16"/>
        </w:rPr>
      </w:pPr>
      <w:r w:rsidRPr="00714344">
        <w:rPr>
          <w:sz w:val="16"/>
          <w:szCs w:val="16"/>
        </w:rPr>
        <w:t xml:space="preserve">отсутствие факта проведения ликвидации и приостановки деятельности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w:t>
      </w:r>
      <w:proofErr w:type="spellStart"/>
      <w:r w:rsidRPr="00714344">
        <w:rPr>
          <w:sz w:val="16"/>
          <w:szCs w:val="16"/>
        </w:rPr>
        <w:t>конкурсногопроизводства</w:t>
      </w:r>
      <w:proofErr w:type="spellEnd"/>
      <w:r w:rsidRPr="00714344">
        <w:rPr>
          <w:sz w:val="16"/>
          <w:szCs w:val="16"/>
        </w:rPr>
        <w:t>.</w:t>
      </w:r>
    </w:p>
    <w:p w:rsidR="001C074F" w:rsidRPr="00714344" w:rsidRDefault="001C074F" w:rsidP="0047281E">
      <w:pPr>
        <w:pStyle w:val="af1"/>
        <w:widowControl w:val="0"/>
        <w:tabs>
          <w:tab w:val="left" w:pos="1134"/>
          <w:tab w:val="left" w:pos="4536"/>
        </w:tabs>
        <w:spacing w:after="0"/>
        <w:rPr>
          <w:sz w:val="16"/>
          <w:szCs w:val="16"/>
        </w:rPr>
      </w:pPr>
      <w:r w:rsidRPr="00714344">
        <w:rPr>
          <w:sz w:val="16"/>
          <w:szCs w:val="16"/>
        </w:rPr>
        <w:t>Соответствующие справки предоставляются в составе комплекта документов при подаче заявки на участие в аукционе.</w:t>
      </w:r>
    </w:p>
    <w:p w:rsidR="001C074F" w:rsidRPr="00714344" w:rsidRDefault="001C074F" w:rsidP="0047281E">
      <w:pPr>
        <w:widowControl w:val="0"/>
        <w:tabs>
          <w:tab w:val="left" w:pos="1134"/>
          <w:tab w:val="left" w:pos="4536"/>
        </w:tabs>
        <w:jc w:val="both"/>
        <w:rPr>
          <w:sz w:val="16"/>
          <w:szCs w:val="16"/>
        </w:rPr>
      </w:pPr>
      <w:r w:rsidRPr="00714344">
        <w:rPr>
          <w:sz w:val="16"/>
          <w:szCs w:val="16"/>
        </w:rPr>
        <w:tab/>
        <w:t xml:space="preserve">Особые условия участия в аукционе, выполнение которых является обязательным для </w:t>
      </w:r>
      <w:proofErr w:type="spellStart"/>
      <w:r w:rsidRPr="00714344">
        <w:rPr>
          <w:sz w:val="16"/>
          <w:szCs w:val="16"/>
        </w:rPr>
        <w:t>участникааукциона</w:t>
      </w:r>
      <w:proofErr w:type="spellEnd"/>
      <w:r w:rsidRPr="00714344">
        <w:rPr>
          <w:sz w:val="16"/>
          <w:szCs w:val="16"/>
        </w:rPr>
        <w:t>:</w:t>
      </w:r>
    </w:p>
    <w:p w:rsidR="001C074F" w:rsidRPr="00714344" w:rsidRDefault="001C074F" w:rsidP="0047281E">
      <w:pPr>
        <w:pStyle w:val="ae"/>
        <w:widowControl w:val="0"/>
        <w:numPr>
          <w:ilvl w:val="0"/>
          <w:numId w:val="38"/>
        </w:numPr>
        <w:tabs>
          <w:tab w:val="left" w:pos="969"/>
          <w:tab w:val="left" w:pos="1134"/>
          <w:tab w:val="left" w:pos="4536"/>
        </w:tabs>
        <w:ind w:left="0" w:firstLine="0"/>
        <w:contextualSpacing w:val="0"/>
        <w:jc w:val="both"/>
        <w:rPr>
          <w:sz w:val="16"/>
          <w:szCs w:val="16"/>
        </w:rPr>
      </w:pPr>
      <w:r w:rsidRPr="00714344">
        <w:rPr>
          <w:sz w:val="16"/>
          <w:szCs w:val="16"/>
        </w:rPr>
        <w:t xml:space="preserve">размещение социальной рекламы в пределах 5 %от общей площади рекламной поверхности </w:t>
      </w:r>
      <w:proofErr w:type="spellStart"/>
      <w:r w:rsidRPr="00714344">
        <w:rPr>
          <w:sz w:val="16"/>
          <w:szCs w:val="16"/>
        </w:rPr>
        <w:t>вгод</w:t>
      </w:r>
      <w:proofErr w:type="spellEnd"/>
      <w:r w:rsidRPr="00714344">
        <w:rPr>
          <w:sz w:val="16"/>
          <w:szCs w:val="16"/>
        </w:rPr>
        <w:t>;</w:t>
      </w:r>
    </w:p>
    <w:p w:rsidR="001C074F" w:rsidRPr="00714344" w:rsidRDefault="001C074F" w:rsidP="0047281E">
      <w:pPr>
        <w:pStyle w:val="ae"/>
        <w:widowControl w:val="0"/>
        <w:numPr>
          <w:ilvl w:val="0"/>
          <w:numId w:val="38"/>
        </w:numPr>
        <w:tabs>
          <w:tab w:val="left" w:pos="1134"/>
          <w:tab w:val="left" w:pos="1223"/>
          <w:tab w:val="left" w:pos="4536"/>
        </w:tabs>
        <w:ind w:left="0" w:firstLine="0"/>
        <w:contextualSpacing w:val="0"/>
        <w:jc w:val="both"/>
        <w:rPr>
          <w:sz w:val="16"/>
          <w:szCs w:val="16"/>
        </w:rPr>
      </w:pPr>
      <w:r w:rsidRPr="00714344">
        <w:rPr>
          <w:sz w:val="16"/>
          <w:szCs w:val="16"/>
        </w:rPr>
        <w:t>соответствие устанавливаемых рекламных конструкций техническим характеристикам, указанным в приложении № 1.</w:t>
      </w:r>
    </w:p>
    <w:p w:rsidR="001C074F" w:rsidRPr="00714344" w:rsidRDefault="001C074F" w:rsidP="0047281E">
      <w:pPr>
        <w:pStyle w:val="af1"/>
        <w:widowControl w:val="0"/>
        <w:tabs>
          <w:tab w:val="left" w:pos="1134"/>
          <w:tab w:val="left" w:pos="4536"/>
        </w:tabs>
        <w:spacing w:after="0"/>
        <w:rPr>
          <w:sz w:val="16"/>
          <w:szCs w:val="16"/>
        </w:rPr>
      </w:pPr>
      <w:r w:rsidRPr="00714344">
        <w:rPr>
          <w:sz w:val="16"/>
          <w:szCs w:val="16"/>
        </w:rPr>
        <w:t>Письменное сообщение о согласии выполнения таких условий представляется претендентом в составе заявки на участие в аукционе.</w:t>
      </w:r>
    </w:p>
    <w:p w:rsidR="001C074F" w:rsidRPr="00714344" w:rsidRDefault="001C074F" w:rsidP="0047281E">
      <w:pPr>
        <w:widowControl w:val="0"/>
        <w:tabs>
          <w:tab w:val="left" w:pos="1134"/>
          <w:tab w:val="left" w:pos="4536"/>
        </w:tabs>
        <w:rPr>
          <w:b/>
          <w:sz w:val="16"/>
          <w:szCs w:val="16"/>
        </w:rPr>
      </w:pPr>
      <w:r w:rsidRPr="00714344">
        <w:rPr>
          <w:b/>
          <w:sz w:val="16"/>
          <w:szCs w:val="16"/>
        </w:rPr>
        <w:t>Порядок проведения аукциона</w:t>
      </w:r>
    </w:p>
    <w:p w:rsidR="001C074F" w:rsidRPr="00714344" w:rsidRDefault="001C074F" w:rsidP="0047281E">
      <w:pPr>
        <w:pStyle w:val="ae"/>
        <w:widowControl w:val="0"/>
        <w:tabs>
          <w:tab w:val="left" w:pos="1134"/>
          <w:tab w:val="left" w:pos="1590"/>
          <w:tab w:val="left" w:pos="4536"/>
        </w:tabs>
        <w:ind w:left="0"/>
        <w:rPr>
          <w:sz w:val="16"/>
          <w:szCs w:val="16"/>
        </w:rPr>
      </w:pPr>
      <w:r w:rsidRPr="00714344">
        <w:rPr>
          <w:sz w:val="16"/>
          <w:szCs w:val="16"/>
        </w:rPr>
        <w:t xml:space="preserve">Аукцион по каждому лоту проводится в следующем порядке: </w:t>
      </w:r>
    </w:p>
    <w:p w:rsidR="001C074F" w:rsidRPr="00714344" w:rsidRDefault="001C074F" w:rsidP="0047281E">
      <w:pPr>
        <w:pStyle w:val="ae"/>
        <w:widowControl w:val="0"/>
        <w:tabs>
          <w:tab w:val="left" w:pos="1134"/>
          <w:tab w:val="left" w:pos="1590"/>
          <w:tab w:val="left" w:pos="4536"/>
        </w:tabs>
        <w:ind w:left="0"/>
        <w:rPr>
          <w:sz w:val="16"/>
          <w:szCs w:val="16"/>
        </w:rPr>
      </w:pPr>
      <w:r w:rsidRPr="00714344">
        <w:rPr>
          <w:sz w:val="16"/>
          <w:szCs w:val="16"/>
        </w:rPr>
        <w:t xml:space="preserve">а) аукцион </w:t>
      </w:r>
      <w:proofErr w:type="spellStart"/>
      <w:r w:rsidRPr="00714344">
        <w:rPr>
          <w:sz w:val="16"/>
          <w:szCs w:val="16"/>
        </w:rPr>
        <w:t>ведетаукционист</w:t>
      </w:r>
      <w:proofErr w:type="spellEnd"/>
      <w:r w:rsidRPr="00714344">
        <w:rPr>
          <w:sz w:val="16"/>
          <w:szCs w:val="16"/>
        </w:rPr>
        <w:t>;</w:t>
      </w:r>
    </w:p>
    <w:p w:rsidR="001C074F" w:rsidRPr="00714344" w:rsidRDefault="001C074F" w:rsidP="0047281E">
      <w:pPr>
        <w:pStyle w:val="af1"/>
        <w:widowControl w:val="0"/>
        <w:tabs>
          <w:tab w:val="left" w:pos="1134"/>
          <w:tab w:val="left" w:pos="4536"/>
        </w:tabs>
        <w:spacing w:after="0"/>
        <w:rPr>
          <w:sz w:val="16"/>
          <w:szCs w:val="16"/>
        </w:rPr>
      </w:pPr>
      <w:r w:rsidRPr="00714344">
        <w:rPr>
          <w:sz w:val="16"/>
          <w:szCs w:val="16"/>
        </w:rPr>
        <w:t xml:space="preserve">б) участникам аукциона выдаются пронумерованные карточки, которые </w:t>
      </w:r>
      <w:proofErr w:type="spellStart"/>
      <w:r w:rsidRPr="00714344">
        <w:rPr>
          <w:sz w:val="16"/>
          <w:szCs w:val="16"/>
        </w:rPr>
        <w:t>ониподнимают</w:t>
      </w:r>
      <w:proofErr w:type="spellEnd"/>
      <w:r w:rsidRPr="00714344">
        <w:rPr>
          <w:sz w:val="16"/>
          <w:szCs w:val="16"/>
        </w:rPr>
        <w:t xml:space="preserve"> после оглашения аукционистом начальной цены аукциона по каждому лоту и каждой очередной цены в случае, если согласны оплатить оглашенную сумму за право заключения Договора лота;</w:t>
      </w:r>
    </w:p>
    <w:p w:rsidR="001C074F" w:rsidRPr="00714344" w:rsidRDefault="001C074F" w:rsidP="0047281E">
      <w:pPr>
        <w:pStyle w:val="af1"/>
        <w:widowControl w:val="0"/>
        <w:tabs>
          <w:tab w:val="left" w:pos="1134"/>
          <w:tab w:val="left" w:pos="4536"/>
        </w:tabs>
        <w:spacing w:after="0"/>
        <w:rPr>
          <w:sz w:val="16"/>
          <w:szCs w:val="16"/>
        </w:rPr>
      </w:pPr>
      <w:r w:rsidRPr="00714344">
        <w:rPr>
          <w:sz w:val="16"/>
          <w:szCs w:val="16"/>
        </w:rPr>
        <w:t xml:space="preserve">в) аукцион начинается с оглашения аукционистом сведений о предмете </w:t>
      </w:r>
      <w:proofErr w:type="gramStart"/>
      <w:r w:rsidRPr="00714344">
        <w:rPr>
          <w:sz w:val="16"/>
          <w:szCs w:val="16"/>
        </w:rPr>
        <w:t>аукциона  по</w:t>
      </w:r>
      <w:proofErr w:type="gramEnd"/>
      <w:r w:rsidRPr="00714344">
        <w:rPr>
          <w:sz w:val="16"/>
          <w:szCs w:val="16"/>
        </w:rPr>
        <w:t xml:space="preserve"> лоту: типы, местоположение (адреса) предполагаемых к установке рекламных конструкций, начальная цена лота, «шаг аукциона», сроки, на которые заключается Договоры лота, годовой размер платы по </w:t>
      </w:r>
      <w:proofErr w:type="spellStart"/>
      <w:r w:rsidRPr="00714344">
        <w:rPr>
          <w:sz w:val="16"/>
          <w:szCs w:val="16"/>
        </w:rPr>
        <w:t>Договорулота</w:t>
      </w:r>
      <w:proofErr w:type="spellEnd"/>
      <w:r w:rsidRPr="00714344">
        <w:rPr>
          <w:sz w:val="16"/>
          <w:szCs w:val="16"/>
        </w:rPr>
        <w:t>;</w:t>
      </w:r>
    </w:p>
    <w:p w:rsidR="001C074F" w:rsidRPr="00714344" w:rsidRDefault="001C074F" w:rsidP="0047281E">
      <w:pPr>
        <w:pStyle w:val="af1"/>
        <w:widowControl w:val="0"/>
        <w:tabs>
          <w:tab w:val="left" w:pos="1134"/>
          <w:tab w:val="left" w:pos="4536"/>
        </w:tabs>
        <w:spacing w:after="0"/>
        <w:rPr>
          <w:sz w:val="16"/>
          <w:szCs w:val="16"/>
        </w:rPr>
      </w:pPr>
      <w:r w:rsidRPr="00714344">
        <w:rPr>
          <w:sz w:val="16"/>
          <w:szCs w:val="16"/>
        </w:rPr>
        <w:t>«Шаг аукциона» устанавливается в размере 5 (пяти) процентов начальной цены каждого лота и не изменяется в течение всего аукциона;</w:t>
      </w:r>
    </w:p>
    <w:p w:rsidR="001C074F" w:rsidRPr="00714344" w:rsidRDefault="001C074F" w:rsidP="0047281E">
      <w:pPr>
        <w:pStyle w:val="af1"/>
        <w:widowControl w:val="0"/>
        <w:tabs>
          <w:tab w:val="left" w:pos="1134"/>
          <w:tab w:val="left" w:pos="4536"/>
        </w:tabs>
        <w:spacing w:after="0"/>
        <w:rPr>
          <w:sz w:val="16"/>
          <w:szCs w:val="16"/>
        </w:rPr>
      </w:pPr>
      <w:r w:rsidRPr="00714344">
        <w:rPr>
          <w:sz w:val="16"/>
          <w:szCs w:val="16"/>
        </w:rPr>
        <w:t xml:space="preserve">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следующую цену в соответствии </w:t>
      </w:r>
      <w:proofErr w:type="spellStart"/>
      <w:proofErr w:type="gramStart"/>
      <w:r w:rsidRPr="00714344">
        <w:rPr>
          <w:sz w:val="16"/>
          <w:szCs w:val="16"/>
        </w:rPr>
        <w:t>с«</w:t>
      </w:r>
      <w:proofErr w:type="gramEnd"/>
      <w:r w:rsidRPr="00714344">
        <w:rPr>
          <w:sz w:val="16"/>
          <w:szCs w:val="16"/>
        </w:rPr>
        <w:t>шагом</w:t>
      </w:r>
      <w:proofErr w:type="spellEnd"/>
      <w:r w:rsidRPr="00714344">
        <w:rPr>
          <w:sz w:val="16"/>
          <w:szCs w:val="16"/>
        </w:rPr>
        <w:t xml:space="preserve"> аукциона»;</w:t>
      </w:r>
    </w:p>
    <w:p w:rsidR="001C074F" w:rsidRPr="00714344" w:rsidRDefault="001C074F" w:rsidP="0047281E">
      <w:pPr>
        <w:pStyle w:val="af1"/>
        <w:widowControl w:val="0"/>
        <w:tabs>
          <w:tab w:val="left" w:pos="1134"/>
          <w:tab w:val="left" w:pos="4536"/>
        </w:tabs>
        <w:spacing w:after="0"/>
        <w:rPr>
          <w:sz w:val="16"/>
          <w:szCs w:val="16"/>
        </w:rPr>
      </w:pPr>
      <w:r w:rsidRPr="00714344">
        <w:rPr>
          <w:sz w:val="16"/>
          <w:szCs w:val="16"/>
        </w:rPr>
        <w:t>д) при отсутствии участников аукциона, готовых оплатить право заключения Договора лота в соответствии с названной аукционистом ценой, аукционист повторяет эту цену три раза;</w:t>
      </w:r>
    </w:p>
    <w:p w:rsidR="001C074F" w:rsidRPr="00714344" w:rsidRDefault="001C074F" w:rsidP="0047281E">
      <w:pPr>
        <w:pStyle w:val="af1"/>
        <w:widowControl w:val="0"/>
        <w:tabs>
          <w:tab w:val="left" w:pos="1134"/>
          <w:tab w:val="left" w:pos="4536"/>
        </w:tabs>
        <w:spacing w:after="0"/>
        <w:rPr>
          <w:sz w:val="16"/>
          <w:szCs w:val="16"/>
        </w:rPr>
      </w:pPr>
      <w:r w:rsidRPr="00714344">
        <w:rPr>
          <w:sz w:val="16"/>
          <w:szCs w:val="16"/>
        </w:rPr>
        <w:t>Если после троекратного объявления очередной цены ни один из участников аукциона не поднял карточку, аукцион по лоту завершается. Победителем аукциона по лоту признается тот участник аукциона, номер карточки которого был назван аукционистом последним;</w:t>
      </w:r>
    </w:p>
    <w:p w:rsidR="001C074F" w:rsidRPr="00714344" w:rsidRDefault="001C074F" w:rsidP="0047281E">
      <w:pPr>
        <w:pStyle w:val="af1"/>
        <w:widowControl w:val="0"/>
        <w:tabs>
          <w:tab w:val="left" w:pos="1134"/>
          <w:tab w:val="left" w:pos="4536"/>
        </w:tabs>
        <w:spacing w:after="0"/>
        <w:rPr>
          <w:sz w:val="16"/>
          <w:szCs w:val="16"/>
        </w:rPr>
      </w:pPr>
      <w:r w:rsidRPr="00714344">
        <w:rPr>
          <w:sz w:val="16"/>
          <w:szCs w:val="16"/>
        </w:rPr>
        <w:t>е) по завершению аукциона аукционист объявляет победителя аукциона по лоту (номер карточки, наименование юридического лица, индивидуального предпринимателя, физического лица), предложенную цену за право заключения Договора лота, а также объявляет участника аукциона, сделавшего предпоследнее предложение о цене Договора лота, и озвучивает его предложение.</w:t>
      </w:r>
    </w:p>
    <w:p w:rsidR="001C074F" w:rsidRPr="00714344" w:rsidRDefault="001C074F" w:rsidP="0047281E">
      <w:pPr>
        <w:widowControl w:val="0"/>
        <w:tabs>
          <w:tab w:val="left" w:pos="1134"/>
          <w:tab w:val="left" w:pos="4536"/>
        </w:tabs>
        <w:jc w:val="both"/>
        <w:rPr>
          <w:sz w:val="16"/>
          <w:szCs w:val="16"/>
        </w:rPr>
      </w:pPr>
      <w:r w:rsidRPr="00714344">
        <w:rPr>
          <w:sz w:val="16"/>
          <w:szCs w:val="16"/>
        </w:rPr>
        <w:tab/>
        <w:t xml:space="preserve">Организатор аукциона ведет протокол об итогах аукциона, который оформляется отдельно по </w:t>
      </w:r>
      <w:proofErr w:type="spellStart"/>
      <w:r w:rsidRPr="00714344">
        <w:rPr>
          <w:sz w:val="16"/>
          <w:szCs w:val="16"/>
        </w:rPr>
        <w:t>каждомулоту</w:t>
      </w:r>
      <w:proofErr w:type="spellEnd"/>
      <w:r w:rsidRPr="00714344">
        <w:rPr>
          <w:sz w:val="16"/>
          <w:szCs w:val="16"/>
        </w:rPr>
        <w:t>.</w:t>
      </w:r>
    </w:p>
    <w:p w:rsidR="001C074F" w:rsidRPr="00714344" w:rsidRDefault="001C074F" w:rsidP="0047281E">
      <w:pPr>
        <w:widowControl w:val="0"/>
        <w:tabs>
          <w:tab w:val="left" w:pos="851"/>
          <w:tab w:val="left" w:pos="1134"/>
          <w:tab w:val="left" w:pos="4536"/>
        </w:tabs>
        <w:jc w:val="both"/>
        <w:rPr>
          <w:sz w:val="16"/>
          <w:szCs w:val="16"/>
        </w:rPr>
      </w:pPr>
      <w:r w:rsidRPr="00714344">
        <w:rPr>
          <w:sz w:val="16"/>
          <w:szCs w:val="16"/>
        </w:rPr>
        <w:tab/>
        <w:t xml:space="preserve">Протокол о результатах аукциона подписывается </w:t>
      </w:r>
      <w:r w:rsidRPr="00714344">
        <w:rPr>
          <w:sz w:val="16"/>
          <w:szCs w:val="16"/>
        </w:rPr>
        <w:t>всеми присутствующими членами комиссии, составляется в 2 экземплярах, 1 экземпляр остается у организатора аукциона, один экземпляр вручается победителю в день подведения итогов аукциона либо направляется по почте (заказным письмом) не позднее дня, следующего за днем подведения итогов аукциона.</w:t>
      </w:r>
    </w:p>
    <w:p w:rsidR="001C074F" w:rsidRPr="00714344" w:rsidRDefault="001C074F" w:rsidP="0047281E">
      <w:pPr>
        <w:widowControl w:val="0"/>
        <w:tabs>
          <w:tab w:val="left" w:pos="851"/>
          <w:tab w:val="left" w:pos="1134"/>
          <w:tab w:val="left" w:pos="4536"/>
        </w:tabs>
        <w:jc w:val="both"/>
        <w:rPr>
          <w:sz w:val="16"/>
          <w:szCs w:val="16"/>
        </w:rPr>
      </w:pPr>
      <w:r w:rsidRPr="00714344">
        <w:rPr>
          <w:sz w:val="16"/>
          <w:szCs w:val="16"/>
        </w:rPr>
        <w:tab/>
        <w:t>В случае если по окончанию срока приема заявок на участие в аукционе по лоту была подана только одна заявка или по результатам признания претендентов участниками аукциона к участию в аукционе по лоту допущен только один участник, аукцион по этому лоту признается несостоявшимся. Договор лота заключаются с лицом, признанным единственным участником аукциона по этому лоту после оплаты начальной (минимальной) цены права на заключение Договора.</w:t>
      </w:r>
    </w:p>
    <w:p w:rsidR="001C074F" w:rsidRPr="00F95B2E" w:rsidRDefault="001C074F" w:rsidP="0047281E">
      <w:pPr>
        <w:pStyle w:val="TableParagraph"/>
        <w:tabs>
          <w:tab w:val="left" w:pos="1134"/>
          <w:tab w:val="left" w:pos="4536"/>
        </w:tabs>
        <w:ind w:left="0"/>
        <w:rPr>
          <w:sz w:val="16"/>
          <w:szCs w:val="16"/>
          <w:lang w:val="ru-RU"/>
        </w:rPr>
      </w:pPr>
      <w:r w:rsidRPr="00F95B2E">
        <w:rPr>
          <w:sz w:val="16"/>
          <w:szCs w:val="16"/>
          <w:lang w:val="ru-RU"/>
        </w:rPr>
        <w:t>1</w:t>
      </w:r>
    </w:p>
    <w:p w:rsidR="001C074F" w:rsidRPr="00F95B2E" w:rsidRDefault="001C074F" w:rsidP="0047281E">
      <w:pPr>
        <w:pStyle w:val="af1"/>
        <w:widowControl w:val="0"/>
        <w:tabs>
          <w:tab w:val="left" w:pos="1134"/>
          <w:tab w:val="left" w:pos="4536"/>
        </w:tabs>
        <w:spacing w:after="0"/>
        <w:jc w:val="center"/>
        <w:rPr>
          <w:sz w:val="16"/>
          <w:szCs w:val="16"/>
        </w:rPr>
      </w:pPr>
    </w:p>
    <w:p w:rsidR="001C074F" w:rsidRPr="00F95B2E" w:rsidRDefault="001C074F" w:rsidP="0047281E">
      <w:pPr>
        <w:pStyle w:val="118"/>
        <w:tabs>
          <w:tab w:val="left" w:pos="1134"/>
          <w:tab w:val="left" w:pos="4536"/>
        </w:tabs>
        <w:spacing w:before="0"/>
        <w:ind w:left="0"/>
        <w:jc w:val="center"/>
        <w:rPr>
          <w:sz w:val="16"/>
          <w:szCs w:val="16"/>
          <w:lang w:val="ru-RU"/>
        </w:rPr>
      </w:pPr>
      <w:r w:rsidRPr="00F95B2E">
        <w:rPr>
          <w:sz w:val="16"/>
          <w:szCs w:val="16"/>
          <w:lang w:val="ru-RU"/>
        </w:rPr>
        <w:t>Технические характеристики рекламных конструкций</w:t>
      </w:r>
    </w:p>
    <w:p w:rsidR="001C074F" w:rsidRPr="00F95B2E" w:rsidRDefault="001C074F" w:rsidP="0047281E">
      <w:pPr>
        <w:pStyle w:val="af1"/>
        <w:widowControl w:val="0"/>
        <w:tabs>
          <w:tab w:val="left" w:pos="1134"/>
          <w:tab w:val="left" w:pos="4536"/>
        </w:tabs>
        <w:spacing w:after="0"/>
        <w:jc w:val="center"/>
        <w:rPr>
          <w:b/>
          <w:sz w:val="16"/>
          <w:szCs w:val="16"/>
        </w:rPr>
      </w:pPr>
    </w:p>
    <w:p w:rsidR="001C074F" w:rsidRPr="00F95B2E" w:rsidRDefault="001C074F" w:rsidP="0047281E">
      <w:pPr>
        <w:pStyle w:val="afa"/>
        <w:widowControl w:val="0"/>
        <w:tabs>
          <w:tab w:val="left" w:pos="1134"/>
          <w:tab w:val="left" w:pos="4536"/>
        </w:tabs>
        <w:ind w:firstLine="0"/>
        <w:rPr>
          <w:sz w:val="16"/>
          <w:szCs w:val="16"/>
        </w:rPr>
      </w:pPr>
      <w:r w:rsidRPr="00F95B2E">
        <w:rPr>
          <w:sz w:val="16"/>
          <w:szCs w:val="16"/>
        </w:rPr>
        <w:t>Требования к техническим характеристикам рекламных конструкций установлены в соответствии с пунктом 3 решения Совета народных депутатов Павловского муниципального района от 23.04.2015 № 142 «Об утверждении Положения о размещении наружной рекламы».</w:t>
      </w:r>
    </w:p>
    <w:p w:rsidR="001C074F" w:rsidRPr="00F95B2E" w:rsidRDefault="001C074F" w:rsidP="0047281E">
      <w:pPr>
        <w:pStyle w:val="afa"/>
        <w:widowControl w:val="0"/>
        <w:tabs>
          <w:tab w:val="left" w:pos="1134"/>
          <w:tab w:val="left" w:pos="4536"/>
        </w:tabs>
        <w:ind w:firstLine="0"/>
        <w:rPr>
          <w:sz w:val="16"/>
          <w:szCs w:val="16"/>
        </w:rPr>
      </w:pPr>
      <w:r w:rsidRPr="00F95B2E">
        <w:rPr>
          <w:noProof/>
          <w:sz w:val="16"/>
          <w:szCs w:val="16"/>
        </w:rPr>
        <w:drawing>
          <wp:inline distT="0" distB="0" distL="0" distR="0">
            <wp:extent cx="2901600" cy="2721600"/>
            <wp:effectExtent l="0" t="0" r="0" b="3175"/>
            <wp:docPr id="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01600" cy="2721600"/>
                    </a:xfrm>
                    <a:prstGeom prst="rect">
                      <a:avLst/>
                    </a:prstGeom>
                  </pic:spPr>
                </pic:pic>
              </a:graphicData>
            </a:graphic>
          </wp:inline>
        </w:drawing>
      </w:r>
      <w:r w:rsidRPr="00F95B2E">
        <w:rPr>
          <w:sz w:val="16"/>
          <w:szCs w:val="16"/>
        </w:rPr>
        <w:t>Конструктивные элементы жесткости и крепления (торцевые поверхности рекламных конструкций, крепления осветительной арматуры, соединения с основанием, болтовые соединения, элементы опор, технологические косынки и т.п.), а также неиспользуемые в целях размещения рекламы, социальной рекламы плоскости должны быть закрыты декоративными элементами.</w:t>
      </w:r>
    </w:p>
    <w:p w:rsidR="001C074F" w:rsidRPr="00F95B2E" w:rsidRDefault="001C074F" w:rsidP="0047281E">
      <w:pPr>
        <w:pStyle w:val="af1"/>
        <w:widowControl w:val="0"/>
        <w:tabs>
          <w:tab w:val="left" w:pos="1134"/>
          <w:tab w:val="left" w:pos="4536"/>
        </w:tabs>
        <w:spacing w:after="0"/>
        <w:jc w:val="both"/>
        <w:rPr>
          <w:sz w:val="16"/>
          <w:szCs w:val="16"/>
        </w:rPr>
      </w:pPr>
      <w:r w:rsidRPr="00F95B2E">
        <w:rPr>
          <w:sz w:val="16"/>
          <w:szCs w:val="16"/>
        </w:rPr>
        <w:t>Цвет облицовки рекламных конструкций – серый.</w:t>
      </w:r>
    </w:p>
    <w:p w:rsidR="001C074F" w:rsidRPr="00F95B2E" w:rsidRDefault="001C074F" w:rsidP="0047281E">
      <w:pPr>
        <w:pStyle w:val="af1"/>
        <w:widowControl w:val="0"/>
        <w:tabs>
          <w:tab w:val="left" w:pos="1134"/>
          <w:tab w:val="left" w:pos="4536"/>
        </w:tabs>
        <w:spacing w:after="0"/>
        <w:jc w:val="both"/>
        <w:rPr>
          <w:sz w:val="16"/>
          <w:szCs w:val="16"/>
        </w:rPr>
      </w:pPr>
      <w:r w:rsidRPr="00F95B2E">
        <w:rPr>
          <w:sz w:val="16"/>
          <w:szCs w:val="16"/>
        </w:rPr>
        <w:t>Фундаменты щитовых установок не должны выступать над уровнем плоскости места установки. В исключительных случаях, когда заглубление фундамента невозможно, допускается размещение с частичным заглублением фундамента на 0,1 - 0,2 м при наличии бортового камня или дорожных ограждений (по ГОСТу Р 52289-2004).</w:t>
      </w:r>
    </w:p>
    <w:p w:rsidR="001C074F" w:rsidRPr="00F95B2E" w:rsidRDefault="001C074F" w:rsidP="0047281E">
      <w:pPr>
        <w:pStyle w:val="af1"/>
        <w:widowControl w:val="0"/>
        <w:tabs>
          <w:tab w:val="left" w:pos="1134"/>
          <w:tab w:val="left" w:pos="4536"/>
        </w:tabs>
        <w:spacing w:after="0"/>
        <w:jc w:val="both"/>
        <w:rPr>
          <w:sz w:val="16"/>
          <w:szCs w:val="16"/>
        </w:rPr>
      </w:pPr>
      <w:r w:rsidRPr="00F95B2E">
        <w:rPr>
          <w:sz w:val="16"/>
          <w:szCs w:val="16"/>
        </w:rPr>
        <w:t>Щитовые установки размером 3х6 м, выполненные в одностороннем варианте должны иметь декоративно оформленную обратную сторону.</w:t>
      </w:r>
    </w:p>
    <w:p w:rsidR="001C074F" w:rsidRPr="00F95B2E" w:rsidRDefault="001C074F" w:rsidP="0047281E">
      <w:pPr>
        <w:pStyle w:val="af1"/>
        <w:widowControl w:val="0"/>
        <w:tabs>
          <w:tab w:val="left" w:pos="1134"/>
          <w:tab w:val="left" w:pos="4536"/>
        </w:tabs>
        <w:spacing w:after="0"/>
        <w:jc w:val="both"/>
        <w:rPr>
          <w:sz w:val="16"/>
          <w:szCs w:val="16"/>
        </w:rPr>
      </w:pPr>
      <w:r w:rsidRPr="00F95B2E">
        <w:rPr>
          <w:sz w:val="16"/>
          <w:szCs w:val="16"/>
        </w:rPr>
        <w:t>Подлежащие к установке рекламные конструкции должны соответствовать техническим требованиям, указанным ниже.</w:t>
      </w:r>
    </w:p>
    <w:p w:rsidR="001C074F" w:rsidRDefault="001C074F" w:rsidP="0047281E">
      <w:pPr>
        <w:widowControl w:val="0"/>
        <w:tabs>
          <w:tab w:val="left" w:pos="1134"/>
          <w:tab w:val="left" w:pos="4536"/>
        </w:tabs>
        <w:jc w:val="center"/>
      </w:pPr>
      <w:r w:rsidRPr="00F95B2E">
        <w:t>Щитовая установка 3 х 6 м</w:t>
      </w:r>
    </w:p>
    <w:p w:rsidR="000905D2" w:rsidRDefault="001C074F" w:rsidP="0047281E">
      <w:pPr>
        <w:pStyle w:val="af1"/>
        <w:widowControl w:val="0"/>
        <w:tabs>
          <w:tab w:val="left" w:pos="1134"/>
          <w:tab w:val="left" w:pos="4536"/>
        </w:tabs>
        <w:spacing w:after="0"/>
        <w:rPr>
          <w:sz w:val="16"/>
          <w:szCs w:val="16"/>
        </w:rPr>
      </w:pPr>
      <w:r w:rsidRPr="00F95B2E">
        <w:rPr>
          <w:noProof/>
          <w:sz w:val="16"/>
          <w:szCs w:val="16"/>
        </w:rPr>
        <mc:AlternateContent>
          <mc:Choice Requires="wpg">
            <w:drawing>
              <wp:inline distT="0" distB="0" distL="0" distR="0">
                <wp:extent cx="2943225" cy="1466850"/>
                <wp:effectExtent l="0" t="0" r="28575" b="0"/>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225" cy="1466850"/>
                          <a:chOff x="11544" y="299"/>
                          <a:chExt cx="3045" cy="2340"/>
                        </a:xfrm>
                      </wpg:grpSpPr>
                      <pic:pic xmlns:pic="http://schemas.openxmlformats.org/drawingml/2006/picture">
                        <pic:nvPicPr>
                          <pic:cNvPr id="1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544" y="299"/>
                            <a:ext cx="2993" cy="2340"/>
                          </a:xfrm>
                          <a:prstGeom prst="rect">
                            <a:avLst/>
                          </a:prstGeom>
                          <a:noFill/>
                          <a:extLst>
                            <a:ext uri="{909E8E84-426E-40DD-AFC4-6F175D3DCCD1}">
                              <a14:hiddenFill xmlns:a14="http://schemas.microsoft.com/office/drawing/2010/main">
                                <a:solidFill>
                                  <a:srgbClr val="FFFFFF"/>
                                </a:solidFill>
                              </a14:hiddenFill>
                            </a:ext>
                          </a:extLst>
                        </pic:spPr>
                      </pic:pic>
                      <wps:wsp>
                        <wps:cNvPr id="11" name="Line 15"/>
                        <wps:cNvCnPr>
                          <a:cxnSpLocks noChangeShapeType="1"/>
                        </wps:cNvCnPr>
                        <wps:spPr bwMode="auto">
                          <a:xfrm>
                            <a:off x="14534" y="302"/>
                            <a:ext cx="5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B5A126" id="Группа 8" o:spid="_x0000_s1026" style="width:231.75pt;height:115.5pt;mso-position-horizontal-relative:char;mso-position-vertical-relative:line" coordorigin="11544,299" coordsize="3045,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">
                <v:shape id="Picture 16" o:spid="_x0000_s1027" type="#_x0000_t75" style="position:absolute;left:11544;top:299;width:2993;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1hrBAAAA2wAAAA8AAABkcnMvZG93bnJldi54bWxEj0FrwkAQhe8F/8Mygre6UTCV6CoiWOyt&#10;VX/AkB2zwexsyG5M+u+dQ6G3Gd6b977Z7kffqCd1sQ5sYDHPQBGXwdZcGbhdT+9rUDEhW2wCk4Ff&#10;irDfTd62WNgw8A89L6lSEsKxQAMupbbQOpaOPMZ5aIlFu4fOY5K1q7TtcJBw3+hlluXaY83S4LCl&#10;o6Pycem9gY/TFx3GIf/uV5/lsXJ5j4+MjJlNx8MGVKIx/Zv/rs9W8IVefpEB9O4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hu1hrBAAAA2wAAAA8AAAAAAAAAAAAAAAAAnwIA&#10;AGRycy9kb3ducmV2LnhtbFBLBQYAAAAABAAEAPcAAACNAwAAAAA=&#10;">
                  <v:imagedata r:id="rId18" o:title=""/>
                </v:shape>
                <v:line id="Line 15" o:spid="_x0000_s1028" style="position:absolute;visibility:visible;mso-wrap-style:square" from="14534,302" to="1458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8Ka8EAAADbAAAADwAAAGRycy9kb3ducmV2LnhtbERPTWvCQBC9C/0PyxS86cYcqqSuUgpF&#10;q6Co7X3IjtlgdjZkNybtr3cFwds83ufMl72txJUaXzpWMBknIIhzp0suFPycvkYzED4ga6wck4I/&#10;8rBcvAzmmGnX8YGux1CIGMI+QwUmhDqT0ueGLPqxq4kjd3aNxRBhU0jdYBfDbSXTJHmTFkuODQZr&#10;+jSUX46tVRC63+npe99fzHnz3245bat0tVNq+Np/vIMI1Ien+OFe6zh/Avdf4gFy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bwprwQAAANsAAAAPAAAAAAAAAAAAAAAA&#10;AKECAABkcnMvZG93bnJldi54bWxQSwUGAAAAAAQABAD5AAAAjwMAAAAA&#10;" strokeweight=".36pt"/>
                <w10:anchorlock/>
              </v:group>
            </w:pict>
          </mc:Fallback>
        </mc:AlternateContent>
      </w:r>
    </w:p>
    <w:p w:rsidR="000905D2" w:rsidRDefault="000905D2" w:rsidP="0047281E">
      <w:pPr>
        <w:pStyle w:val="af1"/>
        <w:widowControl w:val="0"/>
        <w:tabs>
          <w:tab w:val="left" w:pos="1134"/>
          <w:tab w:val="left" w:pos="4536"/>
        </w:tabs>
        <w:spacing w:after="0"/>
        <w:rPr>
          <w:sz w:val="16"/>
          <w:szCs w:val="16"/>
        </w:rPr>
      </w:pPr>
    </w:p>
    <w:p w:rsidR="000905D2" w:rsidRDefault="001C074F" w:rsidP="0047281E">
      <w:pPr>
        <w:pStyle w:val="af1"/>
        <w:widowControl w:val="0"/>
        <w:tabs>
          <w:tab w:val="left" w:pos="1134"/>
          <w:tab w:val="left" w:pos="4536"/>
        </w:tabs>
        <w:spacing w:after="0"/>
        <w:rPr>
          <w:sz w:val="16"/>
          <w:szCs w:val="16"/>
        </w:rPr>
      </w:pPr>
      <w:r w:rsidRPr="00F95B2E">
        <w:rPr>
          <w:noProof/>
          <w:sz w:val="16"/>
          <w:szCs w:val="16"/>
        </w:rPr>
        <w:lastRenderedPageBreak/>
        <mc:AlternateContent>
          <mc:Choice Requires="wpg">
            <w:drawing>
              <wp:inline distT="0" distB="0" distL="0" distR="0">
                <wp:extent cx="2933700" cy="1704975"/>
                <wp:effectExtent l="0" t="0" r="19050" b="9525"/>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1704975"/>
                          <a:chOff x="7715" y="298"/>
                          <a:chExt cx="3098" cy="2344"/>
                        </a:xfrm>
                      </wpg:grpSpPr>
                      <pic:pic xmlns:pic="http://schemas.openxmlformats.org/drawingml/2006/picture">
                        <pic:nvPicPr>
                          <pic:cNvPr id="13"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715" y="302"/>
                            <a:ext cx="3040" cy="2340"/>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18"/>
                        <wps:cNvCnPr>
                          <a:cxnSpLocks noChangeShapeType="1"/>
                        </wps:cNvCnPr>
                        <wps:spPr bwMode="auto">
                          <a:xfrm>
                            <a:off x="10753" y="302"/>
                            <a:ext cx="56"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11B8F0" id="Группа 12" o:spid="_x0000_s1026" style="width:231pt;height:134.25pt;mso-position-horizontal-relative:char;mso-position-vertical-relative:line" coordorigin="7715,298" coordsize="3098,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">
                <v:shape id="Picture 19" o:spid="_x0000_s1027" type="#_x0000_t75" style="position:absolute;left:7715;top:302;width:3040;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eeTBAAAA2wAAAA8AAABkcnMvZG93bnJldi54bWxET01rwkAQvRf8D8sIvdWNEYtEVxFFkB4q&#10;tXrwNmbHbDQ7G7JbE/+9Wyj0No/3ObNFZytxp8aXjhUMBwkI4tzpkgsFh+/N2wSED8gaK8ek4EEe&#10;FvPeywwz7Vr+ovs+FCKGsM9QgQmhzqT0uSGLfuBq4shdXGMxRNgUUjfYxnBbyTRJ3qXFkmODwZpW&#10;hvLb/scquDqb0i7vjmvj2w+Tnj/H4URKvfa75RREoC78i//cWx3nj+D3l3i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V+eeTBAAAA2wAAAA8AAAAAAAAAAAAAAAAAnwIA&#10;AGRycy9kb3ducmV2LnhtbFBLBQYAAAAABAAEAPcAAACNAwAAAAA=&#10;">
                  <v:imagedata r:id="rId20" o:title=""/>
                </v:shape>
                <v:line id="Line 18" o:spid="_x0000_s1028" style="position:absolute;visibility:visible;mso-wrap-style:square" from="10753,302" to="1080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ip88IAAADbAAAADwAAAGRycy9kb3ducmV2LnhtbERP22rCQBB9L/gPywi+6cYgVqKriCBt&#10;LbTUy/uQHbPB7GzIbkzar+8WhL7N4VxnteltJe7U+NKxgukkAUGcO11yoeB82o8XIHxA1lg5JgXf&#10;5GGzHjytMNOu4y+6H0MhYgj7DBWYEOpMSp8bsugnriaO3NU1FkOETSF1g10Mt5VMk2QuLZYcGwzW&#10;tDOU346tVRC6y/Pp7bO/mevhp33ntK3Slw+lRsN+uwQRqA//4of7Vcf5M/j7JR4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xip88IAAADbAAAADwAAAAAAAAAAAAAA&#10;AAChAgAAZHJzL2Rvd25yZXYueG1sUEsFBgAAAAAEAAQA+QAAAJADAAAAAA==&#10;" strokeweight=".36pt"/>
                <w10:anchorlock/>
              </v:group>
            </w:pict>
          </mc:Fallback>
        </mc:AlternateContent>
      </w:r>
    </w:p>
    <w:p w:rsidR="000905D2" w:rsidRDefault="000905D2" w:rsidP="0047281E">
      <w:pPr>
        <w:pStyle w:val="af1"/>
        <w:widowControl w:val="0"/>
        <w:tabs>
          <w:tab w:val="left" w:pos="1134"/>
          <w:tab w:val="left" w:pos="4536"/>
        </w:tabs>
        <w:spacing w:after="0"/>
        <w:rPr>
          <w:sz w:val="16"/>
          <w:szCs w:val="16"/>
        </w:rPr>
      </w:pPr>
    </w:p>
    <w:p w:rsidR="000905D2" w:rsidRDefault="001C074F" w:rsidP="0047281E">
      <w:pPr>
        <w:pStyle w:val="af1"/>
        <w:widowControl w:val="0"/>
        <w:tabs>
          <w:tab w:val="left" w:pos="1134"/>
          <w:tab w:val="left" w:pos="4536"/>
        </w:tabs>
        <w:spacing w:after="0"/>
        <w:rPr>
          <w:sz w:val="16"/>
          <w:szCs w:val="16"/>
        </w:rPr>
      </w:pPr>
      <w:r w:rsidRPr="00F95B2E">
        <w:rPr>
          <w:noProof/>
          <w:sz w:val="16"/>
          <w:szCs w:val="16"/>
        </w:rPr>
        <mc:AlternateContent>
          <mc:Choice Requires="wpg">
            <w:drawing>
              <wp:inline distT="0" distB="0" distL="0" distR="0">
                <wp:extent cx="2905125" cy="1619250"/>
                <wp:effectExtent l="0" t="0" r="9525"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1619250"/>
                          <a:chOff x="0" y="0"/>
                          <a:chExt cx="4870" cy="3968"/>
                        </a:xfrm>
                      </wpg:grpSpPr>
                      <pic:pic xmlns:pic="http://schemas.openxmlformats.org/drawingml/2006/picture">
                        <pic:nvPicPr>
                          <pic:cNvPr id="3"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3"/>
                            <a:ext cx="4870" cy="3965"/>
                          </a:xfrm>
                          <a:prstGeom prst="rect">
                            <a:avLst/>
                          </a:prstGeom>
                          <a:noFill/>
                          <a:extLst>
                            <a:ext uri="{909E8E84-426E-40DD-AFC4-6F175D3DCCD1}">
                              <a14:hiddenFill xmlns:a14="http://schemas.microsoft.com/office/drawing/2010/main">
                                <a:solidFill>
                                  <a:srgbClr val="FFFFFF"/>
                                </a:solidFill>
                              </a14:hiddenFill>
                            </a:ext>
                          </a:extLst>
                        </pic:spPr>
                      </pic:pic>
                      <wps:wsp>
                        <wps:cNvPr id="4" name="Line 9"/>
                        <wps:cNvCnPr>
                          <a:cxnSpLocks noChangeShapeType="1"/>
                        </wps:cNvCnPr>
                        <wps:spPr bwMode="auto">
                          <a:xfrm>
                            <a:off x="4421" y="4"/>
                            <a:ext cx="5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B29230" id="Группа 1" o:spid="_x0000_s1026" style="width:228.75pt;height:127.5pt;mso-position-horizontal-relative:char;mso-position-vertical-relative:line" coordsize="4870,3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">
                <v:shape id="Picture 10" o:spid="_x0000_s1027" type="#_x0000_t75" style="position:absolute;top:3;width:4870;height:3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Cs5HBAAAA2gAAAA8AAABkcnMvZG93bnJldi54bWxEj91qAjEUhO8LvkM4Qu9q1i6UshqlVEsL&#10;BaG23h82x83i5mRJsn9v3wiCl8PMfMOst6NtRE8+1I4VLBcZCOLS6ZorBX+/H0+vIEJE1tg4JgUT&#10;BdhuZg9rLLQb+If6Y6xEgnAoUIGJsS2kDKUhi2HhWuLknZ23GJP0ldQehwS3jXzOshdpsea0YLCl&#10;d0Pl5dhZBfvPOj8tB9NNu+9MH7yNwZdaqcf5+LYCEWmM9/Ct/aUV5HC9km6A3P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Cs5HBAAAA2gAAAA8AAAAAAAAAAAAAAAAAnwIA&#10;AGRycy9kb3ducmV2LnhtbFBLBQYAAAAABAAEAPcAAACNAwAAAAA=&#10;">
                  <v:imagedata r:id="rId22" o:title=""/>
                </v:shape>
                <v:line id="Line 9" o:spid="_x0000_s1028" style="position:absolute;visibility:visible;mso-wrap-style:square" from="4421,4" to="44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F/C8MAAADaAAAADwAAAGRycy9kb3ducmV2LnhtbESPQWvCQBSE70L/w/IKvTWbhlJL6iql&#10;UNQKitreH9lnNph9G7IbE/31rlDwOMzMN8xkNthanKj1lWMFL0kKgrhwuuJSwe/++/kdhA/IGmvH&#10;pOBMHmbTh9EEc+163tJpF0oRIexzVGBCaHIpfWHIok9cQxy9g2sthijbUuoW+wi3tczS9E1arDgu&#10;GGzoy1Bx3HVWQej/xvvlZjiaw8+lW3HW1dl8rdTT4/D5ASLQEO7h//ZCK3iF25V4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hfwvDAAAA2gAAAA8AAAAAAAAAAAAA&#10;AAAAoQIAAGRycy9kb3ducmV2LnhtbFBLBQYAAAAABAAEAPkAAACRAwAAAAA=&#10;" strokeweight=".36pt"/>
                <w10:anchorlock/>
              </v:group>
            </w:pict>
          </mc:Fallback>
        </mc:AlternateContent>
      </w:r>
    </w:p>
    <w:p w:rsidR="000905D2" w:rsidRDefault="000905D2" w:rsidP="0047281E">
      <w:pPr>
        <w:pStyle w:val="af1"/>
        <w:widowControl w:val="0"/>
        <w:tabs>
          <w:tab w:val="left" w:pos="1134"/>
          <w:tab w:val="left" w:pos="4536"/>
        </w:tabs>
        <w:spacing w:after="0"/>
        <w:rPr>
          <w:sz w:val="16"/>
          <w:szCs w:val="16"/>
        </w:rPr>
      </w:pPr>
    </w:p>
    <w:p w:rsidR="001C074F" w:rsidRPr="00F95B2E" w:rsidRDefault="001C074F" w:rsidP="0047281E">
      <w:pPr>
        <w:pStyle w:val="af1"/>
        <w:widowControl w:val="0"/>
        <w:tabs>
          <w:tab w:val="left" w:pos="1134"/>
          <w:tab w:val="left" w:pos="4536"/>
        </w:tabs>
        <w:spacing w:after="0"/>
        <w:rPr>
          <w:sz w:val="16"/>
          <w:szCs w:val="1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939"/>
        <w:gridCol w:w="1294"/>
        <w:gridCol w:w="940"/>
        <w:gridCol w:w="1427"/>
      </w:tblGrid>
      <w:tr w:rsidR="001C074F" w:rsidRPr="00F95B2E" w:rsidTr="000905D2">
        <w:tc>
          <w:tcPr>
            <w:tcW w:w="6805" w:type="dxa"/>
            <w:gridSpan w:val="2"/>
          </w:tcPr>
          <w:p w:rsidR="001C074F" w:rsidRPr="00F95B2E" w:rsidRDefault="001C074F" w:rsidP="0047281E">
            <w:pPr>
              <w:pStyle w:val="TableParagraph"/>
              <w:tabs>
                <w:tab w:val="left" w:pos="1134"/>
                <w:tab w:val="left" w:pos="4536"/>
              </w:tabs>
              <w:ind w:left="0"/>
              <w:rPr>
                <w:rFonts w:ascii="Times New Roman" w:hAnsi="Times New Roman"/>
                <w:b/>
                <w:sz w:val="12"/>
                <w:szCs w:val="16"/>
              </w:rPr>
            </w:pPr>
            <w:proofErr w:type="spellStart"/>
            <w:r w:rsidRPr="00F95B2E">
              <w:rPr>
                <w:rFonts w:ascii="Times New Roman" w:hAnsi="Times New Roman"/>
                <w:b/>
                <w:sz w:val="12"/>
                <w:szCs w:val="16"/>
              </w:rPr>
              <w:t>Габариты</w:t>
            </w:r>
            <w:proofErr w:type="spellEnd"/>
            <w:r w:rsidRPr="00F95B2E">
              <w:rPr>
                <w:rFonts w:ascii="Times New Roman" w:hAnsi="Times New Roman"/>
                <w:b/>
                <w:sz w:val="12"/>
                <w:szCs w:val="16"/>
                <w:lang w:val="ru-RU"/>
              </w:rPr>
              <w:t xml:space="preserve"> </w:t>
            </w:r>
            <w:proofErr w:type="spellStart"/>
            <w:r w:rsidRPr="00F95B2E">
              <w:rPr>
                <w:rFonts w:ascii="Times New Roman" w:hAnsi="Times New Roman"/>
                <w:b/>
                <w:sz w:val="12"/>
                <w:szCs w:val="16"/>
              </w:rPr>
              <w:t>конструкции</w:t>
            </w:r>
            <w:proofErr w:type="spellEnd"/>
            <w:r w:rsidRPr="00F95B2E">
              <w:rPr>
                <w:rFonts w:ascii="Times New Roman" w:hAnsi="Times New Roman"/>
                <w:b/>
                <w:sz w:val="12"/>
                <w:szCs w:val="16"/>
              </w:rPr>
              <w:t>:</w:t>
            </w:r>
          </w:p>
        </w:tc>
        <w:tc>
          <w:tcPr>
            <w:tcW w:w="2837" w:type="dxa"/>
          </w:tcPr>
          <w:p w:rsidR="001C074F" w:rsidRPr="00F95B2E" w:rsidRDefault="001C074F" w:rsidP="0047281E">
            <w:pPr>
              <w:tabs>
                <w:tab w:val="left" w:pos="1134"/>
                <w:tab w:val="left" w:pos="4536"/>
              </w:tabs>
              <w:rPr>
                <w:rFonts w:ascii="Times New Roman" w:hAnsi="Times New Roman"/>
                <w:sz w:val="12"/>
                <w:szCs w:val="16"/>
              </w:rPr>
            </w:pPr>
          </w:p>
        </w:tc>
        <w:tc>
          <w:tcPr>
            <w:tcW w:w="4395" w:type="dxa"/>
          </w:tcPr>
          <w:p w:rsidR="001C074F" w:rsidRPr="00F95B2E" w:rsidRDefault="001C074F" w:rsidP="0047281E">
            <w:pPr>
              <w:tabs>
                <w:tab w:val="left" w:pos="1134"/>
                <w:tab w:val="left" w:pos="4536"/>
              </w:tabs>
              <w:rPr>
                <w:rFonts w:ascii="Times New Roman" w:hAnsi="Times New Roman"/>
                <w:sz w:val="12"/>
                <w:szCs w:val="16"/>
              </w:rPr>
            </w:pPr>
          </w:p>
        </w:tc>
      </w:tr>
      <w:tr w:rsidR="001C074F" w:rsidRPr="00F95B2E" w:rsidTr="000905D2">
        <w:tc>
          <w:tcPr>
            <w:tcW w:w="2837" w:type="dxa"/>
          </w:tcPr>
          <w:p w:rsidR="001C074F" w:rsidRPr="00F95B2E" w:rsidRDefault="001C074F" w:rsidP="0047281E">
            <w:pPr>
              <w:pStyle w:val="TableParagraph"/>
              <w:tabs>
                <w:tab w:val="left" w:pos="1134"/>
                <w:tab w:val="left" w:pos="4536"/>
              </w:tabs>
              <w:ind w:left="0"/>
              <w:rPr>
                <w:rFonts w:ascii="Times New Roman" w:hAnsi="Times New Roman"/>
                <w:b/>
                <w:sz w:val="12"/>
                <w:szCs w:val="16"/>
              </w:rPr>
            </w:pPr>
            <w:proofErr w:type="spellStart"/>
            <w:r w:rsidRPr="00F95B2E">
              <w:rPr>
                <w:rFonts w:ascii="Times New Roman" w:hAnsi="Times New Roman"/>
                <w:b/>
                <w:sz w:val="12"/>
                <w:szCs w:val="16"/>
              </w:rPr>
              <w:t>Ширина</w:t>
            </w:r>
            <w:proofErr w:type="spellEnd"/>
          </w:p>
        </w:tc>
        <w:tc>
          <w:tcPr>
            <w:tcW w:w="3968" w:type="dxa"/>
          </w:tcPr>
          <w:p w:rsidR="001C074F" w:rsidRPr="00F95B2E" w:rsidRDefault="001C074F" w:rsidP="0047281E">
            <w:pPr>
              <w:pStyle w:val="TableParagraph"/>
              <w:tabs>
                <w:tab w:val="left" w:pos="1134"/>
                <w:tab w:val="left" w:pos="4536"/>
              </w:tabs>
              <w:ind w:left="0"/>
              <w:rPr>
                <w:rFonts w:ascii="Times New Roman" w:hAnsi="Times New Roman"/>
                <w:sz w:val="12"/>
                <w:szCs w:val="16"/>
              </w:rPr>
            </w:pPr>
            <w:proofErr w:type="spellStart"/>
            <w:r w:rsidRPr="00F95B2E">
              <w:rPr>
                <w:rFonts w:ascii="Times New Roman" w:hAnsi="Times New Roman"/>
                <w:sz w:val="12"/>
                <w:szCs w:val="16"/>
              </w:rPr>
              <w:t>до</w:t>
            </w:r>
            <w:proofErr w:type="spellEnd"/>
            <w:r w:rsidRPr="00F95B2E">
              <w:rPr>
                <w:rFonts w:ascii="Times New Roman" w:hAnsi="Times New Roman"/>
                <w:sz w:val="12"/>
                <w:szCs w:val="16"/>
              </w:rPr>
              <w:t xml:space="preserve"> 6200 </w:t>
            </w:r>
            <w:proofErr w:type="spellStart"/>
            <w:r w:rsidRPr="00F95B2E">
              <w:rPr>
                <w:rFonts w:ascii="Times New Roman" w:hAnsi="Times New Roman"/>
                <w:sz w:val="12"/>
                <w:szCs w:val="16"/>
              </w:rPr>
              <w:t>мм</w:t>
            </w:r>
            <w:proofErr w:type="spellEnd"/>
          </w:p>
        </w:tc>
        <w:tc>
          <w:tcPr>
            <w:tcW w:w="2837" w:type="dxa"/>
          </w:tcPr>
          <w:p w:rsidR="001C074F" w:rsidRPr="00F95B2E" w:rsidRDefault="001C074F" w:rsidP="0047281E">
            <w:pPr>
              <w:pStyle w:val="TableParagraph"/>
              <w:tabs>
                <w:tab w:val="left" w:pos="1134"/>
                <w:tab w:val="left" w:pos="4536"/>
              </w:tabs>
              <w:ind w:left="0"/>
              <w:rPr>
                <w:rFonts w:ascii="Times New Roman" w:hAnsi="Times New Roman"/>
                <w:b/>
                <w:sz w:val="12"/>
                <w:szCs w:val="16"/>
              </w:rPr>
            </w:pPr>
            <w:proofErr w:type="spellStart"/>
            <w:r w:rsidRPr="00F95B2E">
              <w:rPr>
                <w:rFonts w:ascii="Times New Roman" w:hAnsi="Times New Roman"/>
                <w:b/>
                <w:sz w:val="12"/>
                <w:szCs w:val="16"/>
              </w:rPr>
              <w:t>Опорная</w:t>
            </w:r>
            <w:proofErr w:type="spellEnd"/>
            <w:r w:rsidRPr="00F95B2E">
              <w:rPr>
                <w:rFonts w:ascii="Times New Roman" w:hAnsi="Times New Roman"/>
                <w:b/>
                <w:sz w:val="12"/>
                <w:szCs w:val="16"/>
                <w:lang w:val="ru-RU"/>
              </w:rPr>
              <w:t xml:space="preserve"> </w:t>
            </w:r>
            <w:proofErr w:type="spellStart"/>
            <w:r w:rsidRPr="00F95B2E">
              <w:rPr>
                <w:rFonts w:ascii="Times New Roman" w:hAnsi="Times New Roman"/>
                <w:b/>
                <w:sz w:val="12"/>
                <w:szCs w:val="16"/>
              </w:rPr>
              <w:t>стойка</w:t>
            </w:r>
            <w:proofErr w:type="spellEnd"/>
          </w:p>
        </w:tc>
        <w:tc>
          <w:tcPr>
            <w:tcW w:w="4395" w:type="dxa"/>
          </w:tcPr>
          <w:p w:rsidR="001C074F" w:rsidRPr="00F95B2E" w:rsidRDefault="001C074F" w:rsidP="0047281E">
            <w:pPr>
              <w:pStyle w:val="TableParagraph"/>
              <w:tabs>
                <w:tab w:val="left" w:pos="1134"/>
                <w:tab w:val="left" w:pos="4536"/>
              </w:tabs>
              <w:ind w:left="0"/>
              <w:rPr>
                <w:rFonts w:ascii="Times New Roman" w:hAnsi="Times New Roman"/>
                <w:sz w:val="12"/>
                <w:szCs w:val="16"/>
                <w:lang w:val="ru-RU"/>
              </w:rPr>
            </w:pPr>
            <w:r w:rsidRPr="00F95B2E">
              <w:rPr>
                <w:rFonts w:ascii="Times New Roman" w:hAnsi="Times New Roman"/>
                <w:sz w:val="12"/>
                <w:szCs w:val="16"/>
                <w:lang w:val="ru-RU"/>
              </w:rPr>
              <w:t>Прямоугольная или круглая профильная труба</w:t>
            </w:r>
          </w:p>
        </w:tc>
      </w:tr>
      <w:tr w:rsidR="001C074F" w:rsidRPr="00F95B2E" w:rsidTr="000905D2">
        <w:tc>
          <w:tcPr>
            <w:tcW w:w="2837" w:type="dxa"/>
          </w:tcPr>
          <w:p w:rsidR="001C074F" w:rsidRPr="00F95B2E" w:rsidRDefault="001C074F" w:rsidP="0047281E">
            <w:pPr>
              <w:pStyle w:val="TableParagraph"/>
              <w:tabs>
                <w:tab w:val="left" w:pos="1134"/>
                <w:tab w:val="left" w:pos="4536"/>
              </w:tabs>
              <w:ind w:left="0"/>
              <w:rPr>
                <w:rFonts w:ascii="Times New Roman" w:hAnsi="Times New Roman"/>
                <w:b/>
                <w:sz w:val="12"/>
                <w:szCs w:val="16"/>
              </w:rPr>
            </w:pPr>
            <w:proofErr w:type="spellStart"/>
            <w:r w:rsidRPr="00F95B2E">
              <w:rPr>
                <w:rFonts w:ascii="Times New Roman" w:hAnsi="Times New Roman"/>
                <w:b/>
                <w:sz w:val="12"/>
                <w:szCs w:val="16"/>
              </w:rPr>
              <w:t>Высота</w:t>
            </w:r>
            <w:proofErr w:type="spellEnd"/>
          </w:p>
        </w:tc>
        <w:tc>
          <w:tcPr>
            <w:tcW w:w="3968" w:type="dxa"/>
          </w:tcPr>
          <w:p w:rsidR="001C074F" w:rsidRPr="00F95B2E" w:rsidRDefault="001C074F" w:rsidP="0047281E">
            <w:pPr>
              <w:pStyle w:val="TableParagraph"/>
              <w:tabs>
                <w:tab w:val="left" w:pos="1134"/>
                <w:tab w:val="left" w:pos="4536"/>
              </w:tabs>
              <w:ind w:left="0"/>
              <w:rPr>
                <w:rFonts w:ascii="Times New Roman" w:hAnsi="Times New Roman"/>
                <w:sz w:val="12"/>
                <w:szCs w:val="16"/>
              </w:rPr>
            </w:pPr>
            <w:proofErr w:type="spellStart"/>
            <w:r w:rsidRPr="00F95B2E">
              <w:rPr>
                <w:rFonts w:ascii="Times New Roman" w:hAnsi="Times New Roman"/>
                <w:sz w:val="12"/>
                <w:szCs w:val="16"/>
              </w:rPr>
              <w:t>от</w:t>
            </w:r>
            <w:proofErr w:type="spellEnd"/>
            <w:r w:rsidRPr="00F95B2E">
              <w:rPr>
                <w:rFonts w:ascii="Times New Roman" w:hAnsi="Times New Roman"/>
                <w:sz w:val="12"/>
                <w:szCs w:val="16"/>
              </w:rPr>
              <w:t xml:space="preserve"> 7000 </w:t>
            </w:r>
            <w:proofErr w:type="spellStart"/>
            <w:r w:rsidRPr="00F95B2E">
              <w:rPr>
                <w:rFonts w:ascii="Times New Roman" w:hAnsi="Times New Roman"/>
                <w:sz w:val="12"/>
                <w:szCs w:val="16"/>
              </w:rPr>
              <w:t>мм</w:t>
            </w:r>
            <w:proofErr w:type="spellEnd"/>
            <w:r w:rsidRPr="00F95B2E">
              <w:rPr>
                <w:rFonts w:ascii="Times New Roman" w:hAnsi="Times New Roman"/>
                <w:sz w:val="12"/>
                <w:szCs w:val="16"/>
                <w:lang w:val="ru-RU"/>
              </w:rPr>
              <w:t xml:space="preserve"> </w:t>
            </w:r>
            <w:proofErr w:type="spellStart"/>
            <w:r w:rsidRPr="00F95B2E">
              <w:rPr>
                <w:rFonts w:ascii="Times New Roman" w:hAnsi="Times New Roman"/>
                <w:sz w:val="12"/>
                <w:szCs w:val="16"/>
              </w:rPr>
              <w:t>до</w:t>
            </w:r>
            <w:proofErr w:type="spellEnd"/>
            <w:r w:rsidRPr="00F95B2E">
              <w:rPr>
                <w:rFonts w:ascii="Times New Roman" w:hAnsi="Times New Roman"/>
                <w:sz w:val="12"/>
                <w:szCs w:val="16"/>
              </w:rPr>
              <w:t xml:space="preserve"> 11000 </w:t>
            </w:r>
            <w:proofErr w:type="spellStart"/>
            <w:r w:rsidRPr="00F95B2E">
              <w:rPr>
                <w:rFonts w:ascii="Times New Roman" w:hAnsi="Times New Roman"/>
                <w:sz w:val="12"/>
                <w:szCs w:val="16"/>
              </w:rPr>
              <w:t>мм</w:t>
            </w:r>
            <w:proofErr w:type="spellEnd"/>
          </w:p>
        </w:tc>
        <w:tc>
          <w:tcPr>
            <w:tcW w:w="2837" w:type="dxa"/>
          </w:tcPr>
          <w:p w:rsidR="001C074F" w:rsidRPr="00F95B2E" w:rsidRDefault="001C074F" w:rsidP="0047281E">
            <w:pPr>
              <w:pStyle w:val="TableParagraph"/>
              <w:tabs>
                <w:tab w:val="left" w:pos="1134"/>
                <w:tab w:val="left" w:pos="4536"/>
              </w:tabs>
              <w:ind w:left="0"/>
              <w:rPr>
                <w:rFonts w:ascii="Times New Roman" w:hAnsi="Times New Roman"/>
                <w:b/>
                <w:sz w:val="12"/>
                <w:szCs w:val="16"/>
              </w:rPr>
            </w:pPr>
            <w:proofErr w:type="spellStart"/>
            <w:r w:rsidRPr="00F95B2E">
              <w:rPr>
                <w:rFonts w:ascii="Times New Roman" w:hAnsi="Times New Roman"/>
                <w:b/>
                <w:sz w:val="12"/>
                <w:szCs w:val="16"/>
              </w:rPr>
              <w:t>Фундамент</w:t>
            </w:r>
            <w:proofErr w:type="spellEnd"/>
          </w:p>
        </w:tc>
        <w:tc>
          <w:tcPr>
            <w:tcW w:w="4395" w:type="dxa"/>
          </w:tcPr>
          <w:p w:rsidR="001C074F" w:rsidRPr="00F95B2E" w:rsidRDefault="001C074F" w:rsidP="0047281E">
            <w:pPr>
              <w:pStyle w:val="TableParagraph"/>
              <w:tabs>
                <w:tab w:val="left" w:pos="1134"/>
                <w:tab w:val="left" w:pos="4536"/>
              </w:tabs>
              <w:ind w:left="0"/>
              <w:rPr>
                <w:rFonts w:ascii="Times New Roman" w:hAnsi="Times New Roman"/>
                <w:sz w:val="12"/>
                <w:szCs w:val="16"/>
              </w:rPr>
            </w:pPr>
            <w:proofErr w:type="spellStart"/>
            <w:r w:rsidRPr="00F95B2E">
              <w:rPr>
                <w:rFonts w:ascii="Times New Roman" w:hAnsi="Times New Roman"/>
                <w:sz w:val="12"/>
                <w:szCs w:val="16"/>
              </w:rPr>
              <w:t>заглубляемый</w:t>
            </w:r>
            <w:proofErr w:type="spellEnd"/>
            <w:r w:rsidRPr="00F95B2E">
              <w:rPr>
                <w:rFonts w:ascii="Times New Roman" w:hAnsi="Times New Roman"/>
                <w:sz w:val="12"/>
                <w:szCs w:val="16"/>
              </w:rPr>
              <w:t>*</w:t>
            </w:r>
          </w:p>
        </w:tc>
      </w:tr>
      <w:tr w:rsidR="001C074F" w:rsidRPr="00F95B2E" w:rsidTr="000905D2">
        <w:tc>
          <w:tcPr>
            <w:tcW w:w="2837" w:type="dxa"/>
          </w:tcPr>
          <w:p w:rsidR="001C074F" w:rsidRPr="00F95B2E" w:rsidRDefault="001C074F" w:rsidP="0047281E">
            <w:pPr>
              <w:pStyle w:val="TableParagraph"/>
              <w:tabs>
                <w:tab w:val="left" w:pos="1134"/>
                <w:tab w:val="left" w:pos="4536"/>
              </w:tabs>
              <w:ind w:left="0"/>
              <w:rPr>
                <w:rFonts w:ascii="Times New Roman" w:hAnsi="Times New Roman"/>
                <w:b/>
                <w:sz w:val="12"/>
                <w:szCs w:val="16"/>
              </w:rPr>
            </w:pPr>
            <w:proofErr w:type="spellStart"/>
            <w:r w:rsidRPr="00F95B2E">
              <w:rPr>
                <w:rFonts w:ascii="Times New Roman" w:hAnsi="Times New Roman"/>
                <w:b/>
                <w:sz w:val="12"/>
                <w:szCs w:val="16"/>
              </w:rPr>
              <w:t>Высота</w:t>
            </w:r>
            <w:proofErr w:type="spellEnd"/>
            <w:r w:rsidRPr="00F95B2E">
              <w:rPr>
                <w:rFonts w:ascii="Times New Roman" w:hAnsi="Times New Roman"/>
                <w:b/>
                <w:sz w:val="12"/>
                <w:szCs w:val="16"/>
                <w:lang w:val="ru-RU"/>
              </w:rPr>
              <w:t xml:space="preserve"> </w:t>
            </w:r>
            <w:proofErr w:type="spellStart"/>
            <w:r w:rsidRPr="00F95B2E">
              <w:rPr>
                <w:rFonts w:ascii="Times New Roman" w:hAnsi="Times New Roman"/>
                <w:b/>
                <w:sz w:val="12"/>
                <w:szCs w:val="16"/>
              </w:rPr>
              <w:t>опорной</w:t>
            </w:r>
            <w:proofErr w:type="spellEnd"/>
            <w:r w:rsidRPr="00F95B2E">
              <w:rPr>
                <w:rFonts w:ascii="Times New Roman" w:hAnsi="Times New Roman"/>
                <w:b/>
                <w:sz w:val="12"/>
                <w:szCs w:val="16"/>
                <w:lang w:val="ru-RU"/>
              </w:rPr>
              <w:t xml:space="preserve"> </w:t>
            </w:r>
            <w:proofErr w:type="spellStart"/>
            <w:r w:rsidRPr="00F95B2E">
              <w:rPr>
                <w:rFonts w:ascii="Times New Roman" w:hAnsi="Times New Roman"/>
                <w:b/>
                <w:sz w:val="12"/>
                <w:szCs w:val="16"/>
              </w:rPr>
              <w:t>стойки</w:t>
            </w:r>
            <w:proofErr w:type="spellEnd"/>
          </w:p>
        </w:tc>
        <w:tc>
          <w:tcPr>
            <w:tcW w:w="3968" w:type="dxa"/>
          </w:tcPr>
          <w:p w:rsidR="001C074F" w:rsidRPr="00F95B2E" w:rsidRDefault="001C074F" w:rsidP="0047281E">
            <w:pPr>
              <w:pStyle w:val="TableParagraph"/>
              <w:tabs>
                <w:tab w:val="left" w:pos="1134"/>
                <w:tab w:val="left" w:pos="4536"/>
              </w:tabs>
              <w:ind w:left="0"/>
              <w:rPr>
                <w:rFonts w:ascii="Times New Roman" w:hAnsi="Times New Roman"/>
                <w:sz w:val="12"/>
                <w:szCs w:val="16"/>
              </w:rPr>
            </w:pPr>
            <w:proofErr w:type="spellStart"/>
            <w:r w:rsidRPr="00F95B2E">
              <w:rPr>
                <w:rFonts w:ascii="Times New Roman" w:hAnsi="Times New Roman"/>
                <w:sz w:val="12"/>
                <w:szCs w:val="16"/>
              </w:rPr>
              <w:t>от</w:t>
            </w:r>
            <w:proofErr w:type="spellEnd"/>
            <w:r w:rsidRPr="00F95B2E">
              <w:rPr>
                <w:rFonts w:ascii="Times New Roman" w:hAnsi="Times New Roman"/>
                <w:sz w:val="12"/>
                <w:szCs w:val="16"/>
              </w:rPr>
              <w:t xml:space="preserve"> 4500 </w:t>
            </w:r>
            <w:proofErr w:type="spellStart"/>
            <w:r w:rsidRPr="00F95B2E">
              <w:rPr>
                <w:rFonts w:ascii="Times New Roman" w:hAnsi="Times New Roman"/>
                <w:sz w:val="12"/>
                <w:szCs w:val="16"/>
              </w:rPr>
              <w:t>мм</w:t>
            </w:r>
            <w:proofErr w:type="spellEnd"/>
            <w:r w:rsidRPr="00F95B2E">
              <w:rPr>
                <w:rFonts w:ascii="Times New Roman" w:hAnsi="Times New Roman"/>
                <w:sz w:val="12"/>
                <w:szCs w:val="16"/>
                <w:lang w:val="ru-RU"/>
              </w:rPr>
              <w:t xml:space="preserve"> </w:t>
            </w:r>
            <w:proofErr w:type="spellStart"/>
            <w:r w:rsidRPr="00F95B2E">
              <w:rPr>
                <w:rFonts w:ascii="Times New Roman" w:hAnsi="Times New Roman"/>
                <w:sz w:val="12"/>
                <w:szCs w:val="16"/>
              </w:rPr>
              <w:t>до</w:t>
            </w:r>
            <w:proofErr w:type="spellEnd"/>
            <w:r w:rsidRPr="00F95B2E">
              <w:rPr>
                <w:rFonts w:ascii="Times New Roman" w:hAnsi="Times New Roman"/>
                <w:sz w:val="12"/>
                <w:szCs w:val="16"/>
              </w:rPr>
              <w:t xml:space="preserve"> 7000 </w:t>
            </w:r>
            <w:proofErr w:type="spellStart"/>
            <w:r w:rsidRPr="00F95B2E">
              <w:rPr>
                <w:rFonts w:ascii="Times New Roman" w:hAnsi="Times New Roman"/>
                <w:sz w:val="12"/>
                <w:szCs w:val="16"/>
              </w:rPr>
              <w:t>мм</w:t>
            </w:r>
            <w:proofErr w:type="spellEnd"/>
          </w:p>
        </w:tc>
        <w:tc>
          <w:tcPr>
            <w:tcW w:w="2837" w:type="dxa"/>
          </w:tcPr>
          <w:p w:rsidR="001C074F" w:rsidRPr="00F95B2E" w:rsidRDefault="001C074F" w:rsidP="0047281E">
            <w:pPr>
              <w:pStyle w:val="TableParagraph"/>
              <w:tabs>
                <w:tab w:val="left" w:pos="1134"/>
                <w:tab w:val="left" w:pos="4536"/>
              </w:tabs>
              <w:ind w:left="0"/>
              <w:rPr>
                <w:rFonts w:ascii="Times New Roman" w:hAnsi="Times New Roman"/>
                <w:b/>
                <w:sz w:val="12"/>
                <w:szCs w:val="16"/>
              </w:rPr>
            </w:pPr>
            <w:proofErr w:type="spellStart"/>
            <w:r w:rsidRPr="00F95B2E">
              <w:rPr>
                <w:rFonts w:ascii="Times New Roman" w:hAnsi="Times New Roman"/>
                <w:b/>
                <w:sz w:val="12"/>
                <w:szCs w:val="16"/>
              </w:rPr>
              <w:t>Облицовка</w:t>
            </w:r>
            <w:proofErr w:type="spellEnd"/>
          </w:p>
        </w:tc>
        <w:tc>
          <w:tcPr>
            <w:tcW w:w="4395" w:type="dxa"/>
          </w:tcPr>
          <w:p w:rsidR="001C074F" w:rsidRPr="00F95B2E" w:rsidRDefault="001C074F" w:rsidP="0047281E">
            <w:pPr>
              <w:pStyle w:val="TableParagraph"/>
              <w:tabs>
                <w:tab w:val="left" w:pos="1134"/>
                <w:tab w:val="left" w:pos="4536"/>
              </w:tabs>
              <w:ind w:left="0"/>
              <w:rPr>
                <w:rFonts w:ascii="Times New Roman" w:hAnsi="Times New Roman"/>
                <w:sz w:val="12"/>
                <w:szCs w:val="16"/>
              </w:rPr>
            </w:pPr>
            <w:proofErr w:type="spellStart"/>
            <w:r w:rsidRPr="00F95B2E">
              <w:rPr>
                <w:rFonts w:ascii="Times New Roman" w:hAnsi="Times New Roman"/>
                <w:sz w:val="12"/>
                <w:szCs w:val="16"/>
              </w:rPr>
              <w:t>Пластик</w:t>
            </w:r>
            <w:proofErr w:type="spellEnd"/>
            <w:r w:rsidRPr="00F95B2E">
              <w:rPr>
                <w:rFonts w:ascii="Times New Roman" w:hAnsi="Times New Roman"/>
                <w:sz w:val="12"/>
                <w:szCs w:val="16"/>
                <w:lang w:val="ru-RU"/>
              </w:rPr>
              <w:t xml:space="preserve"> </w:t>
            </w:r>
            <w:proofErr w:type="spellStart"/>
            <w:r w:rsidRPr="00F95B2E">
              <w:rPr>
                <w:rFonts w:ascii="Times New Roman" w:hAnsi="Times New Roman"/>
                <w:sz w:val="12"/>
                <w:szCs w:val="16"/>
              </w:rPr>
              <w:t>или</w:t>
            </w:r>
            <w:proofErr w:type="spellEnd"/>
            <w:r w:rsidRPr="00F95B2E">
              <w:rPr>
                <w:rFonts w:ascii="Times New Roman" w:hAnsi="Times New Roman"/>
                <w:sz w:val="12"/>
                <w:szCs w:val="16"/>
                <w:lang w:val="ru-RU"/>
              </w:rPr>
              <w:t xml:space="preserve"> </w:t>
            </w:r>
            <w:proofErr w:type="spellStart"/>
            <w:r w:rsidRPr="00F95B2E">
              <w:rPr>
                <w:rFonts w:ascii="Times New Roman" w:hAnsi="Times New Roman"/>
                <w:sz w:val="12"/>
                <w:szCs w:val="16"/>
              </w:rPr>
              <w:t>композитный</w:t>
            </w:r>
            <w:proofErr w:type="spellEnd"/>
            <w:r w:rsidRPr="00F95B2E">
              <w:rPr>
                <w:rFonts w:ascii="Times New Roman" w:hAnsi="Times New Roman"/>
                <w:sz w:val="12"/>
                <w:szCs w:val="16"/>
                <w:lang w:val="ru-RU"/>
              </w:rPr>
              <w:t xml:space="preserve"> </w:t>
            </w:r>
            <w:proofErr w:type="spellStart"/>
            <w:r w:rsidRPr="00F95B2E">
              <w:rPr>
                <w:rFonts w:ascii="Times New Roman" w:hAnsi="Times New Roman"/>
                <w:sz w:val="12"/>
                <w:szCs w:val="16"/>
              </w:rPr>
              <w:t>материал</w:t>
            </w:r>
            <w:proofErr w:type="spellEnd"/>
          </w:p>
        </w:tc>
      </w:tr>
      <w:tr w:rsidR="001C074F" w:rsidRPr="00F95B2E" w:rsidTr="000905D2">
        <w:tc>
          <w:tcPr>
            <w:tcW w:w="2837" w:type="dxa"/>
          </w:tcPr>
          <w:p w:rsidR="001C074F" w:rsidRPr="00F95B2E" w:rsidRDefault="001C074F" w:rsidP="0047281E">
            <w:pPr>
              <w:pStyle w:val="TableParagraph"/>
              <w:tabs>
                <w:tab w:val="left" w:pos="1134"/>
                <w:tab w:val="left" w:pos="4536"/>
              </w:tabs>
              <w:ind w:left="0"/>
              <w:rPr>
                <w:rFonts w:ascii="Times New Roman" w:hAnsi="Times New Roman"/>
                <w:b/>
                <w:sz w:val="12"/>
                <w:szCs w:val="16"/>
              </w:rPr>
            </w:pPr>
            <w:proofErr w:type="spellStart"/>
            <w:r w:rsidRPr="00F95B2E">
              <w:rPr>
                <w:rFonts w:ascii="Times New Roman" w:hAnsi="Times New Roman"/>
                <w:b/>
                <w:sz w:val="12"/>
                <w:szCs w:val="16"/>
              </w:rPr>
              <w:t>Размер</w:t>
            </w:r>
            <w:proofErr w:type="spellEnd"/>
            <w:r w:rsidRPr="00F95B2E">
              <w:rPr>
                <w:rFonts w:ascii="Times New Roman" w:hAnsi="Times New Roman"/>
                <w:b/>
                <w:sz w:val="12"/>
                <w:szCs w:val="16"/>
                <w:lang w:val="ru-RU"/>
              </w:rPr>
              <w:t xml:space="preserve"> </w:t>
            </w:r>
            <w:proofErr w:type="spellStart"/>
            <w:r w:rsidRPr="00F95B2E">
              <w:rPr>
                <w:rFonts w:ascii="Times New Roman" w:hAnsi="Times New Roman"/>
                <w:b/>
                <w:sz w:val="12"/>
                <w:szCs w:val="16"/>
              </w:rPr>
              <w:t>рекламного</w:t>
            </w:r>
            <w:proofErr w:type="spellEnd"/>
            <w:r w:rsidRPr="00F95B2E">
              <w:rPr>
                <w:rFonts w:ascii="Times New Roman" w:hAnsi="Times New Roman"/>
                <w:b/>
                <w:sz w:val="12"/>
                <w:szCs w:val="16"/>
                <w:lang w:val="ru-RU"/>
              </w:rPr>
              <w:t xml:space="preserve"> </w:t>
            </w:r>
            <w:proofErr w:type="spellStart"/>
            <w:r w:rsidRPr="00F95B2E">
              <w:rPr>
                <w:rFonts w:ascii="Times New Roman" w:hAnsi="Times New Roman"/>
                <w:b/>
                <w:sz w:val="12"/>
                <w:szCs w:val="16"/>
              </w:rPr>
              <w:t>изображения</w:t>
            </w:r>
            <w:proofErr w:type="spellEnd"/>
          </w:p>
        </w:tc>
        <w:tc>
          <w:tcPr>
            <w:tcW w:w="3968" w:type="dxa"/>
          </w:tcPr>
          <w:p w:rsidR="001C074F" w:rsidRPr="00F95B2E" w:rsidRDefault="001C074F" w:rsidP="0047281E">
            <w:pPr>
              <w:pStyle w:val="TableParagraph"/>
              <w:tabs>
                <w:tab w:val="left" w:pos="1134"/>
                <w:tab w:val="left" w:pos="4536"/>
              </w:tabs>
              <w:ind w:left="0"/>
              <w:rPr>
                <w:rFonts w:ascii="Times New Roman" w:hAnsi="Times New Roman"/>
                <w:sz w:val="12"/>
                <w:szCs w:val="16"/>
              </w:rPr>
            </w:pPr>
            <w:r w:rsidRPr="00F95B2E">
              <w:rPr>
                <w:rFonts w:ascii="Times New Roman" w:hAnsi="Times New Roman"/>
                <w:sz w:val="12"/>
                <w:szCs w:val="16"/>
              </w:rPr>
              <w:t xml:space="preserve">6000х3000 </w:t>
            </w:r>
            <w:proofErr w:type="spellStart"/>
            <w:r w:rsidRPr="00F95B2E">
              <w:rPr>
                <w:rFonts w:ascii="Times New Roman" w:hAnsi="Times New Roman"/>
                <w:sz w:val="12"/>
                <w:szCs w:val="16"/>
              </w:rPr>
              <w:t>мм</w:t>
            </w:r>
            <w:proofErr w:type="spellEnd"/>
          </w:p>
        </w:tc>
        <w:tc>
          <w:tcPr>
            <w:tcW w:w="2837" w:type="dxa"/>
          </w:tcPr>
          <w:p w:rsidR="001C074F" w:rsidRPr="00F95B2E" w:rsidRDefault="001C074F" w:rsidP="0047281E">
            <w:pPr>
              <w:pStyle w:val="TableParagraph"/>
              <w:tabs>
                <w:tab w:val="left" w:pos="1134"/>
                <w:tab w:val="left" w:pos="4536"/>
              </w:tabs>
              <w:ind w:left="0"/>
              <w:rPr>
                <w:rFonts w:ascii="Times New Roman" w:hAnsi="Times New Roman"/>
                <w:b/>
                <w:sz w:val="12"/>
                <w:szCs w:val="16"/>
              </w:rPr>
            </w:pPr>
            <w:proofErr w:type="spellStart"/>
            <w:r w:rsidRPr="00F95B2E">
              <w:rPr>
                <w:rFonts w:ascii="Times New Roman" w:hAnsi="Times New Roman"/>
                <w:b/>
                <w:sz w:val="12"/>
                <w:szCs w:val="16"/>
              </w:rPr>
              <w:t>Освещение</w:t>
            </w:r>
            <w:proofErr w:type="spellEnd"/>
          </w:p>
        </w:tc>
        <w:tc>
          <w:tcPr>
            <w:tcW w:w="4395" w:type="dxa"/>
          </w:tcPr>
          <w:p w:rsidR="001C074F" w:rsidRPr="00F95B2E" w:rsidRDefault="001C074F" w:rsidP="0047281E">
            <w:pPr>
              <w:pStyle w:val="TableParagraph"/>
              <w:tabs>
                <w:tab w:val="left" w:pos="1134"/>
                <w:tab w:val="left" w:pos="4536"/>
              </w:tabs>
              <w:ind w:left="0"/>
              <w:rPr>
                <w:rFonts w:ascii="Times New Roman" w:hAnsi="Times New Roman"/>
                <w:sz w:val="12"/>
                <w:szCs w:val="16"/>
                <w:lang w:val="ru-RU"/>
              </w:rPr>
            </w:pPr>
            <w:r w:rsidRPr="00F95B2E">
              <w:rPr>
                <w:rFonts w:ascii="Times New Roman" w:hAnsi="Times New Roman"/>
                <w:sz w:val="12"/>
                <w:szCs w:val="16"/>
                <w:lang w:val="ru-RU"/>
              </w:rPr>
              <w:t>внутренняя или внешняя подсветка/без подсветки</w:t>
            </w:r>
          </w:p>
        </w:tc>
      </w:tr>
      <w:tr w:rsidR="001C074F" w:rsidRPr="00F95B2E" w:rsidTr="000905D2">
        <w:tc>
          <w:tcPr>
            <w:tcW w:w="2837" w:type="dxa"/>
          </w:tcPr>
          <w:p w:rsidR="001C074F" w:rsidRPr="00F95B2E" w:rsidRDefault="001C074F" w:rsidP="0047281E">
            <w:pPr>
              <w:pStyle w:val="TableParagraph"/>
              <w:tabs>
                <w:tab w:val="left" w:pos="1134"/>
                <w:tab w:val="left" w:pos="4536"/>
              </w:tabs>
              <w:ind w:left="0"/>
              <w:rPr>
                <w:rFonts w:ascii="Times New Roman" w:hAnsi="Times New Roman"/>
                <w:b/>
                <w:sz w:val="12"/>
                <w:szCs w:val="16"/>
              </w:rPr>
            </w:pPr>
            <w:proofErr w:type="spellStart"/>
            <w:r w:rsidRPr="00F95B2E">
              <w:rPr>
                <w:rFonts w:ascii="Times New Roman" w:hAnsi="Times New Roman"/>
                <w:b/>
                <w:sz w:val="12"/>
                <w:szCs w:val="16"/>
              </w:rPr>
              <w:t>Техническое</w:t>
            </w:r>
            <w:proofErr w:type="spellEnd"/>
            <w:r w:rsidRPr="00F95B2E">
              <w:rPr>
                <w:rFonts w:ascii="Times New Roman" w:hAnsi="Times New Roman"/>
                <w:b/>
                <w:sz w:val="12"/>
                <w:szCs w:val="16"/>
                <w:lang w:val="ru-RU"/>
              </w:rPr>
              <w:t xml:space="preserve"> </w:t>
            </w:r>
            <w:proofErr w:type="spellStart"/>
            <w:r w:rsidRPr="00F95B2E">
              <w:rPr>
                <w:rFonts w:ascii="Times New Roman" w:hAnsi="Times New Roman"/>
                <w:b/>
                <w:sz w:val="12"/>
                <w:szCs w:val="16"/>
              </w:rPr>
              <w:t>описание</w:t>
            </w:r>
            <w:proofErr w:type="spellEnd"/>
          </w:p>
        </w:tc>
        <w:tc>
          <w:tcPr>
            <w:tcW w:w="3968" w:type="dxa"/>
          </w:tcPr>
          <w:p w:rsidR="001C074F" w:rsidRPr="00F95B2E" w:rsidRDefault="001C074F" w:rsidP="0047281E">
            <w:pPr>
              <w:pStyle w:val="TableParagraph"/>
              <w:tabs>
                <w:tab w:val="left" w:pos="1134"/>
                <w:tab w:val="left" w:pos="4536"/>
              </w:tabs>
              <w:ind w:left="0"/>
              <w:rPr>
                <w:rFonts w:ascii="Times New Roman" w:hAnsi="Times New Roman"/>
                <w:sz w:val="12"/>
                <w:szCs w:val="16"/>
              </w:rPr>
            </w:pPr>
            <w:proofErr w:type="spellStart"/>
            <w:r w:rsidRPr="00F95B2E">
              <w:rPr>
                <w:rFonts w:ascii="Times New Roman" w:hAnsi="Times New Roman"/>
                <w:sz w:val="12"/>
                <w:szCs w:val="16"/>
              </w:rPr>
              <w:t>Допускаются</w:t>
            </w:r>
            <w:proofErr w:type="spellEnd"/>
            <w:r w:rsidRPr="00F95B2E">
              <w:rPr>
                <w:rFonts w:ascii="Times New Roman" w:hAnsi="Times New Roman"/>
                <w:sz w:val="12"/>
                <w:szCs w:val="16"/>
                <w:lang w:val="ru-RU"/>
              </w:rPr>
              <w:t xml:space="preserve"> о</w:t>
            </w:r>
            <w:proofErr w:type="spellStart"/>
            <w:r w:rsidRPr="00F95B2E">
              <w:rPr>
                <w:rFonts w:ascii="Times New Roman" w:hAnsi="Times New Roman"/>
                <w:sz w:val="12"/>
                <w:szCs w:val="16"/>
              </w:rPr>
              <w:t>дносторонние</w:t>
            </w:r>
            <w:proofErr w:type="spellEnd"/>
            <w:r w:rsidRPr="00F95B2E">
              <w:rPr>
                <w:rFonts w:ascii="Times New Roman" w:hAnsi="Times New Roman"/>
                <w:sz w:val="12"/>
                <w:szCs w:val="16"/>
              </w:rPr>
              <w:t xml:space="preserve">, </w:t>
            </w:r>
            <w:proofErr w:type="spellStart"/>
            <w:r w:rsidRPr="00F95B2E">
              <w:rPr>
                <w:rFonts w:ascii="Times New Roman" w:hAnsi="Times New Roman"/>
                <w:sz w:val="12"/>
                <w:szCs w:val="16"/>
              </w:rPr>
              <w:t>двухсторонние</w:t>
            </w:r>
            <w:proofErr w:type="spellEnd"/>
            <w:r w:rsidRPr="00F95B2E">
              <w:rPr>
                <w:rFonts w:ascii="Times New Roman" w:hAnsi="Times New Roman"/>
                <w:sz w:val="12"/>
                <w:szCs w:val="16"/>
                <w:lang w:val="ru-RU"/>
              </w:rPr>
              <w:t xml:space="preserve"> </w:t>
            </w:r>
            <w:proofErr w:type="spellStart"/>
            <w:r w:rsidRPr="00F95B2E">
              <w:rPr>
                <w:rFonts w:ascii="Times New Roman" w:hAnsi="Times New Roman"/>
                <w:sz w:val="12"/>
                <w:szCs w:val="16"/>
              </w:rPr>
              <w:t>конструкции</w:t>
            </w:r>
            <w:proofErr w:type="spellEnd"/>
          </w:p>
        </w:tc>
        <w:tc>
          <w:tcPr>
            <w:tcW w:w="2837" w:type="dxa"/>
          </w:tcPr>
          <w:p w:rsidR="001C074F" w:rsidRPr="00F95B2E" w:rsidRDefault="001C074F" w:rsidP="0047281E">
            <w:pPr>
              <w:pStyle w:val="TableParagraph"/>
              <w:tabs>
                <w:tab w:val="left" w:pos="1134"/>
                <w:tab w:val="left" w:pos="4536"/>
              </w:tabs>
              <w:ind w:left="0"/>
              <w:rPr>
                <w:rFonts w:ascii="Times New Roman" w:hAnsi="Times New Roman"/>
                <w:b/>
                <w:sz w:val="12"/>
                <w:szCs w:val="16"/>
              </w:rPr>
            </w:pPr>
            <w:proofErr w:type="spellStart"/>
            <w:r w:rsidRPr="00F95B2E">
              <w:rPr>
                <w:rFonts w:ascii="Times New Roman" w:hAnsi="Times New Roman"/>
                <w:b/>
                <w:sz w:val="12"/>
                <w:szCs w:val="16"/>
              </w:rPr>
              <w:t>Тип</w:t>
            </w:r>
            <w:proofErr w:type="spellEnd"/>
            <w:r w:rsidRPr="00F95B2E">
              <w:rPr>
                <w:rFonts w:ascii="Times New Roman" w:hAnsi="Times New Roman"/>
                <w:b/>
                <w:sz w:val="12"/>
                <w:szCs w:val="16"/>
                <w:lang w:val="ru-RU"/>
              </w:rPr>
              <w:t xml:space="preserve"> </w:t>
            </w:r>
            <w:proofErr w:type="spellStart"/>
            <w:r w:rsidRPr="00F95B2E">
              <w:rPr>
                <w:rFonts w:ascii="Times New Roman" w:hAnsi="Times New Roman"/>
                <w:b/>
                <w:sz w:val="12"/>
                <w:szCs w:val="16"/>
              </w:rPr>
              <w:t>смены</w:t>
            </w:r>
            <w:proofErr w:type="spellEnd"/>
            <w:r w:rsidRPr="00F95B2E">
              <w:rPr>
                <w:rFonts w:ascii="Times New Roman" w:hAnsi="Times New Roman"/>
                <w:b/>
                <w:sz w:val="12"/>
                <w:szCs w:val="16"/>
                <w:lang w:val="ru-RU"/>
              </w:rPr>
              <w:t xml:space="preserve"> </w:t>
            </w:r>
            <w:proofErr w:type="spellStart"/>
            <w:r w:rsidRPr="00F95B2E">
              <w:rPr>
                <w:rFonts w:ascii="Times New Roman" w:hAnsi="Times New Roman"/>
                <w:b/>
                <w:sz w:val="12"/>
                <w:szCs w:val="16"/>
              </w:rPr>
              <w:t>изображения</w:t>
            </w:r>
            <w:proofErr w:type="spellEnd"/>
          </w:p>
        </w:tc>
        <w:tc>
          <w:tcPr>
            <w:tcW w:w="4395" w:type="dxa"/>
          </w:tcPr>
          <w:p w:rsidR="001C074F" w:rsidRPr="00F95B2E" w:rsidRDefault="001C074F" w:rsidP="0047281E">
            <w:pPr>
              <w:pStyle w:val="TableParagraph"/>
              <w:tabs>
                <w:tab w:val="left" w:pos="1134"/>
                <w:tab w:val="left" w:pos="4536"/>
              </w:tabs>
              <w:ind w:left="0"/>
              <w:rPr>
                <w:rFonts w:ascii="Times New Roman" w:hAnsi="Times New Roman"/>
                <w:sz w:val="12"/>
                <w:szCs w:val="16"/>
                <w:lang w:val="ru-RU"/>
              </w:rPr>
            </w:pPr>
            <w:r w:rsidRPr="00F95B2E">
              <w:rPr>
                <w:rFonts w:ascii="Times New Roman" w:hAnsi="Times New Roman"/>
                <w:sz w:val="12"/>
                <w:szCs w:val="16"/>
                <w:lang w:val="ru-RU"/>
              </w:rPr>
              <w:t>допустима любая технология смены изображения, в том числе цифровая</w:t>
            </w:r>
          </w:p>
        </w:tc>
      </w:tr>
      <w:tr w:rsidR="001C074F" w:rsidRPr="00F95B2E" w:rsidTr="000905D2">
        <w:tc>
          <w:tcPr>
            <w:tcW w:w="2837" w:type="dxa"/>
          </w:tcPr>
          <w:p w:rsidR="001C074F" w:rsidRPr="00F95B2E" w:rsidRDefault="001C074F" w:rsidP="0047281E">
            <w:pPr>
              <w:pStyle w:val="TableParagraph"/>
              <w:tabs>
                <w:tab w:val="left" w:pos="1134"/>
                <w:tab w:val="left" w:pos="4536"/>
              </w:tabs>
              <w:ind w:left="0"/>
              <w:rPr>
                <w:rFonts w:ascii="Times New Roman" w:hAnsi="Times New Roman"/>
                <w:b/>
                <w:sz w:val="12"/>
                <w:szCs w:val="16"/>
              </w:rPr>
            </w:pPr>
            <w:proofErr w:type="spellStart"/>
            <w:r w:rsidRPr="00F95B2E">
              <w:rPr>
                <w:rFonts w:ascii="Times New Roman" w:hAnsi="Times New Roman"/>
                <w:b/>
                <w:sz w:val="12"/>
                <w:szCs w:val="16"/>
              </w:rPr>
              <w:t>Каркас</w:t>
            </w:r>
            <w:proofErr w:type="spellEnd"/>
          </w:p>
        </w:tc>
        <w:tc>
          <w:tcPr>
            <w:tcW w:w="3968" w:type="dxa"/>
          </w:tcPr>
          <w:p w:rsidR="001C074F" w:rsidRPr="00F95B2E" w:rsidRDefault="001C074F" w:rsidP="0047281E">
            <w:pPr>
              <w:pStyle w:val="TableParagraph"/>
              <w:tabs>
                <w:tab w:val="left" w:pos="1134"/>
                <w:tab w:val="left" w:pos="4536"/>
              </w:tabs>
              <w:ind w:left="0"/>
              <w:rPr>
                <w:rFonts w:ascii="Times New Roman" w:hAnsi="Times New Roman"/>
                <w:sz w:val="12"/>
                <w:szCs w:val="16"/>
              </w:rPr>
            </w:pPr>
            <w:proofErr w:type="spellStart"/>
            <w:r w:rsidRPr="00F95B2E">
              <w:rPr>
                <w:rFonts w:ascii="Times New Roman" w:hAnsi="Times New Roman"/>
                <w:sz w:val="12"/>
                <w:szCs w:val="16"/>
              </w:rPr>
              <w:t>Металлический</w:t>
            </w:r>
            <w:proofErr w:type="spellEnd"/>
            <w:r w:rsidRPr="00F95B2E">
              <w:rPr>
                <w:rFonts w:ascii="Times New Roman" w:hAnsi="Times New Roman"/>
                <w:sz w:val="12"/>
                <w:szCs w:val="16"/>
                <w:lang w:val="ru-RU"/>
              </w:rPr>
              <w:t xml:space="preserve"> </w:t>
            </w:r>
            <w:proofErr w:type="spellStart"/>
            <w:r w:rsidRPr="00F95B2E">
              <w:rPr>
                <w:rFonts w:ascii="Times New Roman" w:hAnsi="Times New Roman"/>
                <w:sz w:val="12"/>
                <w:szCs w:val="16"/>
              </w:rPr>
              <w:t>швеллер</w:t>
            </w:r>
            <w:proofErr w:type="spellEnd"/>
          </w:p>
        </w:tc>
        <w:tc>
          <w:tcPr>
            <w:tcW w:w="2837" w:type="dxa"/>
          </w:tcPr>
          <w:p w:rsidR="001C074F" w:rsidRPr="00F95B2E" w:rsidRDefault="001C074F" w:rsidP="0047281E">
            <w:pPr>
              <w:pStyle w:val="TableParagraph"/>
              <w:tabs>
                <w:tab w:val="left" w:pos="1134"/>
                <w:tab w:val="left" w:pos="4536"/>
              </w:tabs>
              <w:ind w:left="0"/>
              <w:rPr>
                <w:rFonts w:ascii="Times New Roman" w:hAnsi="Times New Roman"/>
                <w:b/>
                <w:sz w:val="12"/>
                <w:szCs w:val="16"/>
              </w:rPr>
            </w:pPr>
            <w:proofErr w:type="spellStart"/>
            <w:r w:rsidRPr="00F95B2E">
              <w:rPr>
                <w:rFonts w:ascii="Times New Roman" w:hAnsi="Times New Roman"/>
                <w:b/>
                <w:sz w:val="12"/>
                <w:szCs w:val="16"/>
              </w:rPr>
              <w:t>Цвет</w:t>
            </w:r>
            <w:proofErr w:type="spellEnd"/>
            <w:r w:rsidRPr="00F95B2E">
              <w:rPr>
                <w:rFonts w:ascii="Times New Roman" w:hAnsi="Times New Roman"/>
                <w:b/>
                <w:sz w:val="12"/>
                <w:szCs w:val="16"/>
                <w:lang w:val="ru-RU"/>
              </w:rPr>
              <w:t xml:space="preserve"> </w:t>
            </w:r>
            <w:proofErr w:type="spellStart"/>
            <w:r w:rsidRPr="00F95B2E">
              <w:rPr>
                <w:rFonts w:ascii="Times New Roman" w:hAnsi="Times New Roman"/>
                <w:b/>
                <w:sz w:val="12"/>
                <w:szCs w:val="16"/>
              </w:rPr>
              <w:t>конструкции</w:t>
            </w:r>
            <w:proofErr w:type="spellEnd"/>
          </w:p>
        </w:tc>
        <w:tc>
          <w:tcPr>
            <w:tcW w:w="4395" w:type="dxa"/>
          </w:tcPr>
          <w:p w:rsidR="001C074F" w:rsidRPr="00F95B2E" w:rsidRDefault="001C074F" w:rsidP="0047281E">
            <w:pPr>
              <w:pStyle w:val="TableParagraph"/>
              <w:tabs>
                <w:tab w:val="left" w:pos="1134"/>
                <w:tab w:val="left" w:pos="4536"/>
              </w:tabs>
              <w:ind w:left="0"/>
              <w:rPr>
                <w:rFonts w:ascii="Times New Roman" w:hAnsi="Times New Roman"/>
                <w:sz w:val="12"/>
                <w:szCs w:val="16"/>
              </w:rPr>
            </w:pPr>
            <w:proofErr w:type="spellStart"/>
            <w:r w:rsidRPr="00F95B2E">
              <w:rPr>
                <w:rFonts w:ascii="Times New Roman" w:hAnsi="Times New Roman"/>
                <w:sz w:val="12"/>
                <w:szCs w:val="16"/>
              </w:rPr>
              <w:t>серый</w:t>
            </w:r>
            <w:proofErr w:type="spellEnd"/>
          </w:p>
        </w:tc>
      </w:tr>
    </w:tbl>
    <w:p w:rsidR="001C074F" w:rsidRPr="00F95B2E" w:rsidRDefault="001C074F" w:rsidP="0047281E">
      <w:pPr>
        <w:widowControl w:val="0"/>
        <w:tabs>
          <w:tab w:val="left" w:pos="1134"/>
          <w:tab w:val="left" w:pos="4536"/>
        </w:tabs>
        <w:rPr>
          <w:sz w:val="16"/>
          <w:szCs w:val="16"/>
        </w:rPr>
      </w:pPr>
    </w:p>
    <w:p w:rsidR="001C074F" w:rsidRPr="00F95B2E" w:rsidRDefault="001C074F" w:rsidP="0047281E">
      <w:pPr>
        <w:widowControl w:val="0"/>
        <w:tabs>
          <w:tab w:val="left" w:pos="1134"/>
          <w:tab w:val="left" w:pos="4536"/>
        </w:tabs>
        <w:rPr>
          <w:sz w:val="16"/>
          <w:szCs w:val="16"/>
        </w:rPr>
      </w:pPr>
      <w:proofErr w:type="gramStart"/>
      <w:r w:rsidRPr="00F95B2E">
        <w:rPr>
          <w:sz w:val="16"/>
          <w:szCs w:val="16"/>
        </w:rPr>
        <w:t>*  В</w:t>
      </w:r>
      <w:proofErr w:type="gramEnd"/>
      <w:r w:rsidRPr="00F95B2E">
        <w:rPr>
          <w:sz w:val="16"/>
          <w:szCs w:val="16"/>
        </w:rPr>
        <w:t xml:space="preserve">  исключительных  случаях,  когда  не  существует  технической  возможности,  может  применяться  тип  не заглубляемого  фундамента.  </w:t>
      </w:r>
      <w:proofErr w:type="gramStart"/>
      <w:r w:rsidRPr="00F95B2E">
        <w:rPr>
          <w:sz w:val="16"/>
          <w:szCs w:val="16"/>
        </w:rPr>
        <w:t>В  этом</w:t>
      </w:r>
      <w:proofErr w:type="gramEnd"/>
      <w:r w:rsidRPr="00F95B2E">
        <w:rPr>
          <w:sz w:val="16"/>
          <w:szCs w:val="16"/>
        </w:rPr>
        <w:t xml:space="preserve">  случае  он  должен  быть    облицован</w:t>
      </w:r>
    </w:p>
    <w:p w:rsidR="001C074F" w:rsidRPr="00F95B2E" w:rsidRDefault="001C074F" w:rsidP="0047281E">
      <w:pPr>
        <w:widowControl w:val="0"/>
        <w:tabs>
          <w:tab w:val="left" w:pos="1134"/>
          <w:tab w:val="left" w:pos="4536"/>
        </w:tabs>
        <w:rPr>
          <w:sz w:val="16"/>
          <w:szCs w:val="16"/>
        </w:rPr>
      </w:pPr>
      <w:r w:rsidRPr="00F95B2E">
        <w:rPr>
          <w:sz w:val="16"/>
          <w:szCs w:val="16"/>
        </w:rPr>
        <w:t>декоративным камнем.</w:t>
      </w:r>
    </w:p>
    <w:p w:rsidR="001C074F" w:rsidRPr="00F95B2E" w:rsidRDefault="001C074F" w:rsidP="0047281E">
      <w:pPr>
        <w:pStyle w:val="118"/>
        <w:tabs>
          <w:tab w:val="left" w:pos="1134"/>
          <w:tab w:val="left" w:pos="4536"/>
        </w:tabs>
        <w:spacing w:before="0"/>
        <w:ind w:left="0"/>
        <w:rPr>
          <w:sz w:val="16"/>
          <w:szCs w:val="16"/>
          <w:lang w:val="ru-RU"/>
        </w:rPr>
      </w:pPr>
      <w:r w:rsidRPr="00F95B2E">
        <w:rPr>
          <w:sz w:val="16"/>
          <w:szCs w:val="16"/>
          <w:lang w:val="ru-RU"/>
        </w:rPr>
        <w:t xml:space="preserve">Допустимые дизайны рекламных конструкций типа щитовая установка 3 х 6 </w:t>
      </w:r>
    </w:p>
    <w:p w:rsidR="001C074F" w:rsidRPr="001C074F" w:rsidRDefault="001C074F" w:rsidP="0047281E">
      <w:pPr>
        <w:widowControl w:val="0"/>
        <w:tabs>
          <w:tab w:val="left" w:pos="1134"/>
          <w:tab w:val="left" w:pos="4536"/>
        </w:tabs>
        <w:jc w:val="center"/>
        <w:rPr>
          <w:b/>
          <w:sz w:val="16"/>
          <w:szCs w:val="16"/>
        </w:rPr>
      </w:pPr>
    </w:p>
    <w:p w:rsidR="003D0A5B" w:rsidRPr="001C074F" w:rsidRDefault="003D0A5B" w:rsidP="0047281E">
      <w:pPr>
        <w:widowControl w:val="0"/>
        <w:tabs>
          <w:tab w:val="left" w:pos="1134"/>
          <w:tab w:val="left" w:pos="4536"/>
        </w:tabs>
        <w:jc w:val="center"/>
        <w:rPr>
          <w:b/>
          <w:sz w:val="16"/>
          <w:szCs w:val="16"/>
        </w:rPr>
      </w:pPr>
      <w:r w:rsidRPr="001C074F">
        <w:rPr>
          <w:b/>
          <w:sz w:val="16"/>
          <w:szCs w:val="16"/>
        </w:rPr>
        <w:t>1. «ИЗВЕЩЕНИЕ</w:t>
      </w:r>
    </w:p>
    <w:p w:rsidR="003D0A5B" w:rsidRPr="00E40E2D" w:rsidRDefault="003D0A5B" w:rsidP="0047281E">
      <w:pPr>
        <w:widowControl w:val="0"/>
        <w:tabs>
          <w:tab w:val="left" w:pos="1134"/>
          <w:tab w:val="left" w:pos="4536"/>
        </w:tabs>
        <w:autoSpaceDE w:val="0"/>
        <w:autoSpaceDN w:val="0"/>
        <w:adjustRightInd w:val="0"/>
        <w:jc w:val="both"/>
        <w:rPr>
          <w:bCs/>
          <w:sz w:val="16"/>
          <w:szCs w:val="16"/>
        </w:rPr>
      </w:pPr>
      <w:r w:rsidRPr="00E40E2D">
        <w:rPr>
          <w:sz w:val="16"/>
          <w:szCs w:val="16"/>
        </w:rPr>
        <w:t xml:space="preserve">Администрация Павловского муниципального района Воронежской области в соответствии с п. 2 ст. 3.3 Федерального закона от 25.10.2001 № 137-ФЗ                   «О введении в действие Земельного кодекса Российской Федерации», </w:t>
      </w:r>
      <w:proofErr w:type="spellStart"/>
      <w:r w:rsidRPr="00E40E2D">
        <w:rPr>
          <w:sz w:val="16"/>
          <w:szCs w:val="16"/>
        </w:rPr>
        <w:t>пп</w:t>
      </w:r>
      <w:proofErr w:type="spellEnd"/>
      <w:r w:rsidRPr="00E40E2D">
        <w:rPr>
          <w:sz w:val="16"/>
          <w:szCs w:val="16"/>
        </w:rPr>
        <w:t xml:space="preserve">. 15 п. 2                         ст. 39.6, ст. 39.18 Земельного кодекса Российской Федерации информирует граждан и крестьянских (фермерских) хозяйств о возможности предоставления в аренду сроком на 3 (три) года и 6 (шесть) месяцев земельного участка для осуществления крестьянским (фермерским) хозяйством его деятельности с видом разрешенного использования – скотоводство и праве заинтересованных лиц подавать заявления о намерении участвовать в аукционе </w:t>
      </w:r>
      <w:r w:rsidRPr="00E40E2D">
        <w:rPr>
          <w:bCs/>
          <w:sz w:val="16"/>
          <w:szCs w:val="16"/>
        </w:rPr>
        <w:t>на право заключения договора аренды земельного участка.</w:t>
      </w:r>
    </w:p>
    <w:p w:rsidR="003D0A5B" w:rsidRPr="00E40E2D" w:rsidRDefault="003D0A5B" w:rsidP="0047281E">
      <w:pPr>
        <w:pStyle w:val="western"/>
        <w:widowControl w:val="0"/>
        <w:tabs>
          <w:tab w:val="left" w:pos="1134"/>
          <w:tab w:val="left" w:pos="4536"/>
        </w:tabs>
        <w:spacing w:before="0" w:beforeAutospacing="0" w:after="0" w:afterAutospacing="0"/>
        <w:jc w:val="center"/>
        <w:rPr>
          <w:sz w:val="16"/>
          <w:szCs w:val="16"/>
        </w:rPr>
      </w:pPr>
      <w:r w:rsidRPr="00E40E2D">
        <w:rPr>
          <w:b/>
          <w:bCs/>
          <w:sz w:val="16"/>
          <w:szCs w:val="16"/>
        </w:rPr>
        <w:t>Общие сведения о земельном участке:</w:t>
      </w:r>
    </w:p>
    <w:p w:rsidR="003D0A5B" w:rsidRPr="00E40E2D" w:rsidRDefault="003D0A5B" w:rsidP="0047281E">
      <w:pPr>
        <w:pStyle w:val="western"/>
        <w:widowControl w:val="0"/>
        <w:tabs>
          <w:tab w:val="left" w:pos="1134"/>
          <w:tab w:val="left" w:pos="4536"/>
        </w:tabs>
        <w:spacing w:before="0" w:beforeAutospacing="0" w:after="0" w:afterAutospacing="0"/>
        <w:rPr>
          <w:sz w:val="16"/>
          <w:szCs w:val="16"/>
        </w:rPr>
      </w:pPr>
      <w:r w:rsidRPr="00E40E2D">
        <w:rPr>
          <w:sz w:val="16"/>
          <w:szCs w:val="16"/>
        </w:rPr>
        <w:t xml:space="preserve">Кадастровый номер земельного участка: </w:t>
      </w:r>
      <w:r w:rsidRPr="00E40E2D">
        <w:rPr>
          <w:color w:val="000000"/>
          <w:sz w:val="16"/>
          <w:szCs w:val="16"/>
        </w:rPr>
        <w:t>36:20:1700003:174.</w:t>
      </w:r>
    </w:p>
    <w:p w:rsidR="003D0A5B" w:rsidRPr="00E40E2D" w:rsidRDefault="003D0A5B" w:rsidP="0047281E">
      <w:pPr>
        <w:pStyle w:val="western"/>
        <w:widowControl w:val="0"/>
        <w:tabs>
          <w:tab w:val="left" w:pos="1134"/>
          <w:tab w:val="left" w:pos="4536"/>
        </w:tabs>
        <w:spacing w:before="0" w:beforeAutospacing="0" w:after="0" w:afterAutospacing="0"/>
        <w:rPr>
          <w:sz w:val="16"/>
          <w:szCs w:val="16"/>
        </w:rPr>
      </w:pPr>
      <w:r w:rsidRPr="00E40E2D">
        <w:rPr>
          <w:sz w:val="16"/>
          <w:szCs w:val="16"/>
        </w:rPr>
        <w:t>Площадь земельного участка: 49278</w:t>
      </w:r>
      <w:r w:rsidRPr="00E40E2D">
        <w:rPr>
          <w:color w:val="000000"/>
          <w:sz w:val="16"/>
          <w:szCs w:val="16"/>
        </w:rPr>
        <w:t xml:space="preserve"> </w:t>
      </w:r>
      <w:proofErr w:type="spellStart"/>
      <w:r w:rsidRPr="00E40E2D">
        <w:rPr>
          <w:color w:val="000000"/>
          <w:sz w:val="16"/>
          <w:szCs w:val="16"/>
        </w:rPr>
        <w:t>кв.м</w:t>
      </w:r>
      <w:proofErr w:type="spellEnd"/>
      <w:r w:rsidRPr="00E40E2D">
        <w:rPr>
          <w:sz w:val="16"/>
          <w:szCs w:val="16"/>
        </w:rPr>
        <w:t>.</w:t>
      </w:r>
    </w:p>
    <w:p w:rsidR="003D0A5B" w:rsidRPr="00E40E2D" w:rsidRDefault="003D0A5B" w:rsidP="0047281E">
      <w:pPr>
        <w:pStyle w:val="western"/>
        <w:widowControl w:val="0"/>
        <w:tabs>
          <w:tab w:val="left" w:pos="1134"/>
          <w:tab w:val="left" w:pos="4536"/>
        </w:tabs>
        <w:spacing w:before="0" w:beforeAutospacing="0" w:after="0" w:afterAutospacing="0"/>
        <w:jc w:val="both"/>
        <w:rPr>
          <w:sz w:val="16"/>
          <w:szCs w:val="16"/>
        </w:rPr>
      </w:pPr>
      <w:r w:rsidRPr="00E40E2D">
        <w:rPr>
          <w:sz w:val="16"/>
          <w:szCs w:val="16"/>
        </w:rPr>
        <w:t xml:space="preserve">Местоположение земельного участка: Воронежская область, Павловский район, с. </w:t>
      </w:r>
      <w:proofErr w:type="spellStart"/>
      <w:r w:rsidRPr="00E40E2D">
        <w:rPr>
          <w:sz w:val="16"/>
          <w:szCs w:val="16"/>
        </w:rPr>
        <w:t>Царевка</w:t>
      </w:r>
      <w:proofErr w:type="spellEnd"/>
      <w:r w:rsidRPr="00E40E2D">
        <w:rPr>
          <w:sz w:val="16"/>
          <w:szCs w:val="16"/>
        </w:rPr>
        <w:t>, юго-западная часть кадастрового квартала 36:20:1700003.</w:t>
      </w:r>
    </w:p>
    <w:p w:rsidR="003D0A5B" w:rsidRPr="00E40E2D" w:rsidRDefault="003D0A5B" w:rsidP="0047281E">
      <w:pPr>
        <w:pStyle w:val="western"/>
        <w:widowControl w:val="0"/>
        <w:tabs>
          <w:tab w:val="left" w:pos="1134"/>
          <w:tab w:val="left" w:pos="4536"/>
        </w:tabs>
        <w:spacing w:before="0" w:beforeAutospacing="0" w:after="0" w:afterAutospacing="0"/>
        <w:rPr>
          <w:sz w:val="16"/>
          <w:szCs w:val="16"/>
        </w:rPr>
      </w:pPr>
      <w:r w:rsidRPr="00E40E2D">
        <w:rPr>
          <w:sz w:val="16"/>
          <w:szCs w:val="16"/>
        </w:rPr>
        <w:t xml:space="preserve">Категория земель: </w:t>
      </w:r>
      <w:r w:rsidRPr="00E40E2D">
        <w:rPr>
          <w:rStyle w:val="FontStyle18"/>
          <w:sz w:val="16"/>
          <w:szCs w:val="16"/>
        </w:rPr>
        <w:t>земли населенных пунктов</w:t>
      </w:r>
      <w:r w:rsidRPr="00E40E2D">
        <w:rPr>
          <w:sz w:val="16"/>
          <w:szCs w:val="16"/>
        </w:rPr>
        <w:t>.</w:t>
      </w:r>
    </w:p>
    <w:p w:rsidR="003D0A5B" w:rsidRPr="00E40E2D" w:rsidRDefault="003D0A5B" w:rsidP="0047281E">
      <w:pPr>
        <w:pStyle w:val="western"/>
        <w:widowControl w:val="0"/>
        <w:tabs>
          <w:tab w:val="left" w:pos="1134"/>
          <w:tab w:val="left" w:pos="4536"/>
        </w:tabs>
        <w:spacing w:before="0" w:beforeAutospacing="0" w:after="0" w:afterAutospacing="0"/>
        <w:jc w:val="both"/>
        <w:rPr>
          <w:sz w:val="16"/>
          <w:szCs w:val="16"/>
        </w:rPr>
      </w:pPr>
      <w:r w:rsidRPr="00E40E2D">
        <w:rPr>
          <w:sz w:val="16"/>
          <w:szCs w:val="16"/>
        </w:rPr>
        <w:t>Вид разрешенного использования: скотоводство.</w:t>
      </w:r>
    </w:p>
    <w:p w:rsidR="003D0A5B" w:rsidRPr="00E40E2D" w:rsidRDefault="003D0A5B" w:rsidP="0047281E">
      <w:pPr>
        <w:pStyle w:val="western"/>
        <w:widowControl w:val="0"/>
        <w:tabs>
          <w:tab w:val="left" w:pos="1134"/>
          <w:tab w:val="left" w:pos="4536"/>
        </w:tabs>
        <w:spacing w:before="0" w:beforeAutospacing="0" w:after="0" w:afterAutospacing="0"/>
        <w:rPr>
          <w:sz w:val="16"/>
          <w:szCs w:val="16"/>
        </w:rPr>
      </w:pPr>
      <w:r w:rsidRPr="00E40E2D">
        <w:rPr>
          <w:sz w:val="16"/>
          <w:szCs w:val="16"/>
        </w:rPr>
        <w:t>Кадастровая стоимость земельного участка: 196619,22 руб.</w:t>
      </w:r>
    </w:p>
    <w:p w:rsidR="003D0A5B" w:rsidRPr="00E40E2D" w:rsidRDefault="003D0A5B" w:rsidP="0047281E">
      <w:pPr>
        <w:pStyle w:val="western"/>
        <w:widowControl w:val="0"/>
        <w:tabs>
          <w:tab w:val="left" w:pos="1134"/>
          <w:tab w:val="left" w:pos="4536"/>
        </w:tabs>
        <w:spacing w:before="0" w:beforeAutospacing="0" w:after="0" w:afterAutospacing="0"/>
        <w:jc w:val="center"/>
        <w:rPr>
          <w:b/>
          <w:bCs/>
          <w:sz w:val="16"/>
          <w:szCs w:val="16"/>
        </w:rPr>
      </w:pPr>
      <w:r w:rsidRPr="00E40E2D">
        <w:rPr>
          <w:b/>
          <w:bCs/>
          <w:sz w:val="16"/>
          <w:szCs w:val="16"/>
        </w:rPr>
        <w:t>Адрес и способ подачи заявлений:</w:t>
      </w:r>
    </w:p>
    <w:p w:rsidR="003D0A5B" w:rsidRPr="00E40E2D" w:rsidRDefault="003D0A5B" w:rsidP="0047281E">
      <w:pPr>
        <w:pStyle w:val="western"/>
        <w:widowControl w:val="0"/>
        <w:tabs>
          <w:tab w:val="left" w:pos="1134"/>
          <w:tab w:val="left" w:pos="4536"/>
        </w:tabs>
        <w:spacing w:before="0" w:beforeAutospacing="0" w:after="0" w:afterAutospacing="0"/>
        <w:jc w:val="both"/>
        <w:rPr>
          <w:sz w:val="16"/>
          <w:szCs w:val="16"/>
        </w:rPr>
      </w:pPr>
      <w:r w:rsidRPr="00E40E2D">
        <w:rPr>
          <w:sz w:val="16"/>
          <w:szCs w:val="16"/>
        </w:rPr>
        <w:t>Заявления принимаются в администрации Павловского муниципального района Воронежской области по адресу: 396422, Воронежская область, г. Павловск, проспект Революции, 8.</w:t>
      </w:r>
    </w:p>
    <w:p w:rsidR="003D0A5B" w:rsidRPr="00E40E2D" w:rsidRDefault="003D0A5B" w:rsidP="0047281E">
      <w:pPr>
        <w:pStyle w:val="western"/>
        <w:widowControl w:val="0"/>
        <w:tabs>
          <w:tab w:val="left" w:pos="1134"/>
          <w:tab w:val="left" w:pos="4536"/>
        </w:tabs>
        <w:spacing w:before="0" w:beforeAutospacing="0" w:after="0" w:afterAutospacing="0"/>
        <w:jc w:val="both"/>
        <w:rPr>
          <w:sz w:val="16"/>
          <w:szCs w:val="16"/>
        </w:rPr>
      </w:pPr>
      <w:r w:rsidRPr="00E40E2D">
        <w:rPr>
          <w:sz w:val="16"/>
          <w:szCs w:val="16"/>
        </w:rPr>
        <w:t xml:space="preserve">Заявления подаются заявителями лично или через законного представителя, либо посредством почтового отправления. </w:t>
      </w:r>
    </w:p>
    <w:p w:rsidR="003D0A5B" w:rsidRPr="00E40E2D" w:rsidRDefault="003D0A5B" w:rsidP="0047281E">
      <w:pPr>
        <w:pStyle w:val="western"/>
        <w:widowControl w:val="0"/>
        <w:tabs>
          <w:tab w:val="left" w:pos="1134"/>
          <w:tab w:val="left" w:pos="4536"/>
        </w:tabs>
        <w:spacing w:before="0" w:beforeAutospacing="0" w:after="0" w:afterAutospacing="0"/>
        <w:jc w:val="center"/>
        <w:rPr>
          <w:sz w:val="16"/>
          <w:szCs w:val="16"/>
        </w:rPr>
      </w:pPr>
      <w:r w:rsidRPr="00E40E2D">
        <w:rPr>
          <w:b/>
          <w:bCs/>
          <w:sz w:val="16"/>
          <w:szCs w:val="16"/>
        </w:rPr>
        <w:t>Дата и время начала и окончания приема заявлений:</w:t>
      </w:r>
    </w:p>
    <w:p w:rsidR="003D0A5B" w:rsidRPr="00E40E2D" w:rsidRDefault="003D0A5B" w:rsidP="0047281E">
      <w:pPr>
        <w:widowControl w:val="0"/>
        <w:tabs>
          <w:tab w:val="left" w:pos="1134"/>
          <w:tab w:val="left" w:pos="4536"/>
        </w:tabs>
        <w:jc w:val="both"/>
        <w:rPr>
          <w:sz w:val="16"/>
          <w:szCs w:val="16"/>
        </w:rPr>
      </w:pPr>
      <w:r w:rsidRPr="00E40E2D">
        <w:rPr>
          <w:sz w:val="16"/>
          <w:szCs w:val="16"/>
        </w:rPr>
        <w:t>Дата начала приема заявок – 29 марта 2019.</w:t>
      </w:r>
    </w:p>
    <w:p w:rsidR="003D0A5B" w:rsidRPr="00E40E2D" w:rsidRDefault="003D0A5B" w:rsidP="0047281E">
      <w:pPr>
        <w:widowControl w:val="0"/>
        <w:tabs>
          <w:tab w:val="left" w:pos="1134"/>
          <w:tab w:val="left" w:pos="4536"/>
        </w:tabs>
        <w:jc w:val="both"/>
        <w:rPr>
          <w:sz w:val="16"/>
          <w:szCs w:val="16"/>
        </w:rPr>
      </w:pPr>
      <w:r w:rsidRPr="00E40E2D">
        <w:rPr>
          <w:sz w:val="16"/>
          <w:szCs w:val="16"/>
        </w:rPr>
        <w:t>Дата и время окончания приема заявок – 29 апреля 2019 в 15 часов 00 минут по московскому времени.</w:t>
      </w:r>
    </w:p>
    <w:p w:rsidR="003D0A5B" w:rsidRPr="00E40E2D" w:rsidRDefault="003D0A5B" w:rsidP="0047281E">
      <w:pPr>
        <w:pStyle w:val="western"/>
        <w:widowControl w:val="0"/>
        <w:tabs>
          <w:tab w:val="left" w:pos="1134"/>
          <w:tab w:val="left" w:pos="4536"/>
        </w:tabs>
        <w:spacing w:before="0" w:beforeAutospacing="0" w:after="0" w:afterAutospacing="0"/>
        <w:jc w:val="both"/>
        <w:rPr>
          <w:sz w:val="16"/>
          <w:szCs w:val="16"/>
        </w:rPr>
      </w:pPr>
      <w:r w:rsidRPr="00E40E2D">
        <w:rPr>
          <w:sz w:val="16"/>
          <w:szCs w:val="16"/>
        </w:rPr>
        <w:t xml:space="preserve">Время и место приема заявок по рабочим дням с 9.00 до 13.00                                        и с 14.00 до 18.00 по московскому времени по адресу: 396422, Воронежская </w:t>
      </w:r>
      <w:proofErr w:type="gramStart"/>
      <w:r w:rsidRPr="00E40E2D">
        <w:rPr>
          <w:sz w:val="16"/>
          <w:szCs w:val="16"/>
        </w:rPr>
        <w:t>область,  г.</w:t>
      </w:r>
      <w:proofErr w:type="gramEnd"/>
      <w:r w:rsidRPr="00E40E2D">
        <w:rPr>
          <w:sz w:val="16"/>
          <w:szCs w:val="16"/>
        </w:rPr>
        <w:t xml:space="preserve"> Павловск, проспект Революции, 8.»</w:t>
      </w:r>
    </w:p>
    <w:p w:rsidR="003D0A5B" w:rsidRPr="00E40E2D" w:rsidRDefault="003D0A5B" w:rsidP="0047281E">
      <w:pPr>
        <w:pStyle w:val="10"/>
        <w:keepNext w:val="0"/>
        <w:widowControl w:val="0"/>
        <w:tabs>
          <w:tab w:val="left" w:pos="0"/>
          <w:tab w:val="left" w:pos="1134"/>
          <w:tab w:val="left" w:pos="4536"/>
        </w:tabs>
        <w:spacing w:before="0" w:after="0"/>
        <w:jc w:val="center"/>
        <w:rPr>
          <w:b w:val="0"/>
          <w:sz w:val="16"/>
          <w:szCs w:val="16"/>
        </w:rPr>
      </w:pPr>
    </w:p>
    <w:p w:rsidR="003D0A5B" w:rsidRPr="00E40E2D" w:rsidRDefault="003D0A5B" w:rsidP="0047281E">
      <w:pPr>
        <w:pStyle w:val="10"/>
        <w:keepNext w:val="0"/>
        <w:widowControl w:val="0"/>
        <w:tabs>
          <w:tab w:val="left" w:pos="0"/>
          <w:tab w:val="left" w:pos="1134"/>
          <w:tab w:val="left" w:pos="4536"/>
        </w:tabs>
        <w:spacing w:before="0" w:after="0"/>
        <w:jc w:val="center"/>
        <w:rPr>
          <w:b w:val="0"/>
          <w:sz w:val="16"/>
          <w:szCs w:val="16"/>
        </w:rPr>
      </w:pPr>
      <w:r w:rsidRPr="00E40E2D">
        <w:rPr>
          <w:b w:val="0"/>
          <w:sz w:val="16"/>
          <w:szCs w:val="16"/>
        </w:rPr>
        <w:t>2. «ИЗВЕЩЕНИЕ</w:t>
      </w:r>
    </w:p>
    <w:p w:rsidR="003D0A5B" w:rsidRPr="00E40E2D" w:rsidRDefault="003D0A5B" w:rsidP="0047281E">
      <w:pPr>
        <w:widowControl w:val="0"/>
        <w:tabs>
          <w:tab w:val="left" w:pos="1134"/>
          <w:tab w:val="left" w:pos="4536"/>
        </w:tabs>
        <w:autoSpaceDE w:val="0"/>
        <w:autoSpaceDN w:val="0"/>
        <w:adjustRightInd w:val="0"/>
        <w:jc w:val="both"/>
        <w:outlineLvl w:val="0"/>
        <w:rPr>
          <w:bCs/>
          <w:sz w:val="16"/>
          <w:szCs w:val="16"/>
        </w:rPr>
      </w:pPr>
      <w:r w:rsidRPr="00E40E2D">
        <w:rPr>
          <w:sz w:val="16"/>
          <w:szCs w:val="16"/>
        </w:rPr>
        <w:t xml:space="preserve">Администрация Павловского муниципального района Воронежской области в соответствии с п. 2 ст. 3.3 Федерального закона от 25.10.2001 № 137-ФЗ                   «О введении в действие Земельного кодекса Российской Федерации», </w:t>
      </w:r>
      <w:proofErr w:type="spellStart"/>
      <w:r w:rsidRPr="00E40E2D">
        <w:rPr>
          <w:sz w:val="16"/>
          <w:szCs w:val="16"/>
        </w:rPr>
        <w:t>пп</w:t>
      </w:r>
      <w:proofErr w:type="spellEnd"/>
      <w:r w:rsidRPr="00E40E2D">
        <w:rPr>
          <w:sz w:val="16"/>
          <w:szCs w:val="16"/>
        </w:rPr>
        <w:t xml:space="preserve">. 15 п. 2                         ст. 39.6, ст. 39.18 Земельного кодекса Российской Федерации информирует граждан и крестьянских (фермерских) хозяйств о возможности предоставления в аренду сроком на 3 (три) года и 6 (шесть) месяцев земельного участка для осуществления крестьянским (фермерским) хозяйством его деятельности с видом разрешенного использования – скотоводство и праве заинтересованных лиц подавать заявления о намерении участвовать в аукционе </w:t>
      </w:r>
      <w:r w:rsidRPr="00E40E2D">
        <w:rPr>
          <w:bCs/>
          <w:sz w:val="16"/>
          <w:szCs w:val="16"/>
        </w:rPr>
        <w:t>на право заключения договора аренды земельного участка.</w:t>
      </w:r>
    </w:p>
    <w:p w:rsidR="003D0A5B" w:rsidRPr="00E40E2D" w:rsidRDefault="003D0A5B" w:rsidP="0047281E">
      <w:pPr>
        <w:pStyle w:val="western"/>
        <w:widowControl w:val="0"/>
        <w:tabs>
          <w:tab w:val="left" w:pos="1134"/>
          <w:tab w:val="left" w:pos="4536"/>
        </w:tabs>
        <w:spacing w:before="0" w:beforeAutospacing="0" w:after="0" w:afterAutospacing="0"/>
        <w:jc w:val="center"/>
        <w:rPr>
          <w:sz w:val="16"/>
          <w:szCs w:val="16"/>
        </w:rPr>
      </w:pPr>
      <w:r w:rsidRPr="00E40E2D">
        <w:rPr>
          <w:b/>
          <w:bCs/>
          <w:sz w:val="16"/>
          <w:szCs w:val="16"/>
        </w:rPr>
        <w:t>Общие сведения о земельном участке:</w:t>
      </w:r>
    </w:p>
    <w:p w:rsidR="003D0A5B" w:rsidRPr="00E40E2D" w:rsidRDefault="003D0A5B" w:rsidP="0047281E">
      <w:pPr>
        <w:pStyle w:val="western"/>
        <w:widowControl w:val="0"/>
        <w:tabs>
          <w:tab w:val="left" w:pos="1134"/>
          <w:tab w:val="left" w:pos="4536"/>
        </w:tabs>
        <w:spacing w:before="0" w:beforeAutospacing="0" w:after="0" w:afterAutospacing="0"/>
        <w:rPr>
          <w:sz w:val="16"/>
          <w:szCs w:val="16"/>
        </w:rPr>
      </w:pPr>
      <w:r w:rsidRPr="00E40E2D">
        <w:rPr>
          <w:sz w:val="16"/>
          <w:szCs w:val="16"/>
        </w:rPr>
        <w:t xml:space="preserve">Кадастровый номер земельного участка: </w:t>
      </w:r>
      <w:r w:rsidRPr="00E40E2D">
        <w:rPr>
          <w:color w:val="000000"/>
          <w:sz w:val="16"/>
          <w:szCs w:val="16"/>
        </w:rPr>
        <w:t>36:20:6200005:174.</w:t>
      </w:r>
    </w:p>
    <w:p w:rsidR="003D0A5B" w:rsidRPr="00E40E2D" w:rsidRDefault="003D0A5B" w:rsidP="0047281E">
      <w:pPr>
        <w:pStyle w:val="western"/>
        <w:widowControl w:val="0"/>
        <w:tabs>
          <w:tab w:val="left" w:pos="1134"/>
          <w:tab w:val="left" w:pos="4536"/>
        </w:tabs>
        <w:spacing w:before="0" w:beforeAutospacing="0" w:after="0" w:afterAutospacing="0"/>
        <w:rPr>
          <w:sz w:val="16"/>
          <w:szCs w:val="16"/>
        </w:rPr>
      </w:pPr>
      <w:r w:rsidRPr="00E40E2D">
        <w:rPr>
          <w:sz w:val="16"/>
          <w:szCs w:val="16"/>
        </w:rPr>
        <w:t>Площадь земельного участка: 208534</w:t>
      </w:r>
      <w:r w:rsidRPr="00E40E2D">
        <w:rPr>
          <w:color w:val="000000"/>
          <w:sz w:val="16"/>
          <w:szCs w:val="16"/>
        </w:rPr>
        <w:t xml:space="preserve"> </w:t>
      </w:r>
      <w:proofErr w:type="spellStart"/>
      <w:r w:rsidRPr="00E40E2D">
        <w:rPr>
          <w:color w:val="000000"/>
          <w:sz w:val="16"/>
          <w:szCs w:val="16"/>
        </w:rPr>
        <w:t>кв.м</w:t>
      </w:r>
      <w:proofErr w:type="spellEnd"/>
      <w:r w:rsidRPr="00E40E2D">
        <w:rPr>
          <w:sz w:val="16"/>
          <w:szCs w:val="16"/>
        </w:rPr>
        <w:t>.</w:t>
      </w:r>
    </w:p>
    <w:p w:rsidR="003D0A5B" w:rsidRPr="00E40E2D" w:rsidRDefault="003D0A5B" w:rsidP="0047281E">
      <w:pPr>
        <w:pStyle w:val="western"/>
        <w:widowControl w:val="0"/>
        <w:tabs>
          <w:tab w:val="left" w:pos="1134"/>
          <w:tab w:val="left" w:pos="4536"/>
        </w:tabs>
        <w:spacing w:before="0" w:beforeAutospacing="0" w:after="0" w:afterAutospacing="0"/>
        <w:jc w:val="both"/>
        <w:rPr>
          <w:sz w:val="16"/>
          <w:szCs w:val="16"/>
        </w:rPr>
      </w:pPr>
      <w:r w:rsidRPr="00E40E2D">
        <w:rPr>
          <w:sz w:val="16"/>
          <w:szCs w:val="16"/>
        </w:rPr>
        <w:t>Местоположение земельного участка: Воронежская область, Павловский район, Гаврильское сельское поселение, юго-восточная часть кадастрового квартала 36:20:6200005.</w:t>
      </w:r>
    </w:p>
    <w:p w:rsidR="003D0A5B" w:rsidRPr="00E40E2D" w:rsidRDefault="003D0A5B" w:rsidP="0047281E">
      <w:pPr>
        <w:pStyle w:val="western"/>
        <w:widowControl w:val="0"/>
        <w:tabs>
          <w:tab w:val="left" w:pos="1134"/>
          <w:tab w:val="left" w:pos="4536"/>
        </w:tabs>
        <w:spacing w:before="0" w:beforeAutospacing="0" w:after="0" w:afterAutospacing="0"/>
        <w:rPr>
          <w:sz w:val="16"/>
          <w:szCs w:val="16"/>
        </w:rPr>
      </w:pPr>
      <w:r w:rsidRPr="00E40E2D">
        <w:rPr>
          <w:sz w:val="16"/>
          <w:szCs w:val="16"/>
        </w:rPr>
        <w:t xml:space="preserve">Категория земель: </w:t>
      </w:r>
      <w:r w:rsidRPr="00E40E2D">
        <w:rPr>
          <w:rStyle w:val="FontStyle18"/>
          <w:sz w:val="16"/>
          <w:szCs w:val="16"/>
        </w:rPr>
        <w:t>земли сельскохозяйственного назначения</w:t>
      </w:r>
      <w:r w:rsidRPr="00E40E2D">
        <w:rPr>
          <w:sz w:val="16"/>
          <w:szCs w:val="16"/>
        </w:rPr>
        <w:t>.</w:t>
      </w:r>
    </w:p>
    <w:p w:rsidR="003D0A5B" w:rsidRPr="00E40E2D" w:rsidRDefault="003D0A5B" w:rsidP="0047281E">
      <w:pPr>
        <w:pStyle w:val="western"/>
        <w:widowControl w:val="0"/>
        <w:tabs>
          <w:tab w:val="left" w:pos="1134"/>
          <w:tab w:val="left" w:pos="4536"/>
        </w:tabs>
        <w:spacing w:before="0" w:beforeAutospacing="0" w:after="0" w:afterAutospacing="0"/>
        <w:jc w:val="both"/>
        <w:rPr>
          <w:sz w:val="16"/>
          <w:szCs w:val="16"/>
        </w:rPr>
      </w:pPr>
      <w:r w:rsidRPr="00E40E2D">
        <w:rPr>
          <w:sz w:val="16"/>
          <w:szCs w:val="16"/>
        </w:rPr>
        <w:t>Вид разрешенного использования: растениеводство.</w:t>
      </w:r>
    </w:p>
    <w:p w:rsidR="003D0A5B" w:rsidRPr="00E40E2D" w:rsidRDefault="003D0A5B" w:rsidP="0047281E">
      <w:pPr>
        <w:pStyle w:val="western"/>
        <w:widowControl w:val="0"/>
        <w:tabs>
          <w:tab w:val="left" w:pos="1134"/>
          <w:tab w:val="left" w:pos="4536"/>
        </w:tabs>
        <w:spacing w:before="0" w:beforeAutospacing="0" w:after="0" w:afterAutospacing="0"/>
        <w:rPr>
          <w:sz w:val="16"/>
          <w:szCs w:val="16"/>
        </w:rPr>
      </w:pPr>
      <w:r w:rsidRPr="00E40E2D">
        <w:rPr>
          <w:sz w:val="16"/>
          <w:szCs w:val="16"/>
        </w:rPr>
        <w:t>Кадастровая стоимость земельного участка: 959256,40 руб.</w:t>
      </w:r>
    </w:p>
    <w:p w:rsidR="003D0A5B" w:rsidRPr="00E40E2D" w:rsidRDefault="003D0A5B" w:rsidP="0047281E">
      <w:pPr>
        <w:pStyle w:val="western"/>
        <w:widowControl w:val="0"/>
        <w:tabs>
          <w:tab w:val="left" w:pos="1134"/>
          <w:tab w:val="left" w:pos="4536"/>
        </w:tabs>
        <w:spacing w:before="0" w:beforeAutospacing="0" w:after="0" w:afterAutospacing="0"/>
        <w:jc w:val="center"/>
        <w:rPr>
          <w:b/>
          <w:bCs/>
          <w:sz w:val="16"/>
          <w:szCs w:val="16"/>
        </w:rPr>
      </w:pPr>
      <w:r w:rsidRPr="00E40E2D">
        <w:rPr>
          <w:b/>
          <w:bCs/>
          <w:sz w:val="16"/>
          <w:szCs w:val="16"/>
        </w:rPr>
        <w:t>Адрес и способ подачи заявлений:</w:t>
      </w:r>
    </w:p>
    <w:p w:rsidR="003D0A5B" w:rsidRPr="00E40E2D" w:rsidRDefault="003D0A5B" w:rsidP="0047281E">
      <w:pPr>
        <w:pStyle w:val="western"/>
        <w:widowControl w:val="0"/>
        <w:tabs>
          <w:tab w:val="left" w:pos="1134"/>
          <w:tab w:val="left" w:pos="4536"/>
        </w:tabs>
        <w:spacing w:before="0" w:beforeAutospacing="0" w:after="0" w:afterAutospacing="0"/>
        <w:jc w:val="both"/>
        <w:rPr>
          <w:sz w:val="16"/>
          <w:szCs w:val="16"/>
        </w:rPr>
      </w:pPr>
      <w:r w:rsidRPr="00E40E2D">
        <w:rPr>
          <w:sz w:val="16"/>
          <w:szCs w:val="16"/>
        </w:rPr>
        <w:t>Заявления принимаются в администрации Павловского муниципального района Воронежской области по адресу: 396422, Воронежская область, г. Павловск, проспект Революции, 8.</w:t>
      </w:r>
    </w:p>
    <w:p w:rsidR="003D0A5B" w:rsidRPr="00E40E2D" w:rsidRDefault="003D0A5B" w:rsidP="0047281E">
      <w:pPr>
        <w:pStyle w:val="western"/>
        <w:widowControl w:val="0"/>
        <w:tabs>
          <w:tab w:val="left" w:pos="1134"/>
          <w:tab w:val="left" w:pos="4536"/>
        </w:tabs>
        <w:spacing w:before="0" w:beforeAutospacing="0" w:after="0" w:afterAutospacing="0"/>
        <w:jc w:val="both"/>
        <w:rPr>
          <w:sz w:val="16"/>
          <w:szCs w:val="16"/>
        </w:rPr>
      </w:pPr>
      <w:r w:rsidRPr="00E40E2D">
        <w:rPr>
          <w:sz w:val="16"/>
          <w:szCs w:val="16"/>
        </w:rPr>
        <w:t xml:space="preserve">Заявления подаются заявителями лично или через законного представителя, либо посредством почтового отправления. </w:t>
      </w:r>
    </w:p>
    <w:p w:rsidR="003D0A5B" w:rsidRPr="00E40E2D" w:rsidRDefault="003D0A5B" w:rsidP="0047281E">
      <w:pPr>
        <w:pStyle w:val="western"/>
        <w:widowControl w:val="0"/>
        <w:tabs>
          <w:tab w:val="left" w:pos="1134"/>
          <w:tab w:val="left" w:pos="4536"/>
        </w:tabs>
        <w:spacing w:before="0" w:beforeAutospacing="0" w:after="0" w:afterAutospacing="0"/>
        <w:jc w:val="center"/>
        <w:rPr>
          <w:sz w:val="16"/>
          <w:szCs w:val="16"/>
        </w:rPr>
      </w:pPr>
      <w:r w:rsidRPr="00E40E2D">
        <w:rPr>
          <w:b/>
          <w:bCs/>
          <w:sz w:val="16"/>
          <w:szCs w:val="16"/>
        </w:rPr>
        <w:t>Дата и время начала и окончания приема заявлений:</w:t>
      </w:r>
    </w:p>
    <w:p w:rsidR="003D0A5B" w:rsidRPr="00E40E2D" w:rsidRDefault="003D0A5B" w:rsidP="0047281E">
      <w:pPr>
        <w:widowControl w:val="0"/>
        <w:tabs>
          <w:tab w:val="left" w:pos="1134"/>
          <w:tab w:val="left" w:pos="4536"/>
        </w:tabs>
        <w:jc w:val="both"/>
        <w:rPr>
          <w:sz w:val="16"/>
          <w:szCs w:val="16"/>
        </w:rPr>
      </w:pPr>
      <w:r w:rsidRPr="00E40E2D">
        <w:rPr>
          <w:sz w:val="16"/>
          <w:szCs w:val="16"/>
        </w:rPr>
        <w:t>Дата начала приема заявок – 29 марта 2019.</w:t>
      </w:r>
    </w:p>
    <w:p w:rsidR="003D0A5B" w:rsidRPr="00E40E2D" w:rsidRDefault="003D0A5B" w:rsidP="0047281E">
      <w:pPr>
        <w:widowControl w:val="0"/>
        <w:tabs>
          <w:tab w:val="left" w:pos="1134"/>
          <w:tab w:val="left" w:pos="4536"/>
        </w:tabs>
        <w:jc w:val="both"/>
        <w:rPr>
          <w:sz w:val="16"/>
          <w:szCs w:val="16"/>
        </w:rPr>
      </w:pPr>
      <w:r w:rsidRPr="00E40E2D">
        <w:rPr>
          <w:sz w:val="16"/>
          <w:szCs w:val="16"/>
        </w:rPr>
        <w:t>Дата и время окончания приема заявок – 29 апреля 2019 в 15 часов 00 минут по московскому времени.</w:t>
      </w:r>
    </w:p>
    <w:p w:rsidR="003D0A5B" w:rsidRPr="00E40E2D" w:rsidRDefault="003D0A5B" w:rsidP="0047281E">
      <w:pPr>
        <w:pStyle w:val="western"/>
        <w:widowControl w:val="0"/>
        <w:tabs>
          <w:tab w:val="left" w:pos="1134"/>
          <w:tab w:val="left" w:pos="4536"/>
        </w:tabs>
        <w:spacing w:before="0" w:beforeAutospacing="0" w:after="0" w:afterAutospacing="0"/>
        <w:jc w:val="both"/>
        <w:rPr>
          <w:sz w:val="16"/>
          <w:szCs w:val="16"/>
        </w:rPr>
      </w:pPr>
      <w:r w:rsidRPr="00E40E2D">
        <w:rPr>
          <w:sz w:val="16"/>
          <w:szCs w:val="16"/>
        </w:rPr>
        <w:t xml:space="preserve">Время и место приема заявок по рабочим дням с 9.00 до 13.00                                        и с 14.00 до 18.00 по московскому времени по адресу: 396422, Воронежская </w:t>
      </w:r>
      <w:proofErr w:type="gramStart"/>
      <w:r w:rsidRPr="00E40E2D">
        <w:rPr>
          <w:sz w:val="16"/>
          <w:szCs w:val="16"/>
        </w:rPr>
        <w:t>область,  г.</w:t>
      </w:r>
      <w:proofErr w:type="gramEnd"/>
      <w:r w:rsidRPr="00E40E2D">
        <w:rPr>
          <w:sz w:val="16"/>
          <w:szCs w:val="16"/>
        </w:rPr>
        <w:t xml:space="preserve"> Павловск, проспект Революции, 8.»</w:t>
      </w:r>
    </w:p>
    <w:p w:rsidR="003D0A5B" w:rsidRPr="00E40E2D" w:rsidRDefault="003D0A5B" w:rsidP="0047281E">
      <w:pPr>
        <w:widowControl w:val="0"/>
        <w:tabs>
          <w:tab w:val="left" w:pos="1134"/>
          <w:tab w:val="left" w:pos="4536"/>
        </w:tabs>
        <w:rPr>
          <w:sz w:val="16"/>
          <w:szCs w:val="16"/>
        </w:rPr>
      </w:pPr>
    </w:p>
    <w:p w:rsidR="003D0A5B" w:rsidRPr="00E40E2D" w:rsidRDefault="003D0A5B" w:rsidP="0047281E">
      <w:pPr>
        <w:widowControl w:val="0"/>
        <w:tabs>
          <w:tab w:val="left" w:pos="1134"/>
          <w:tab w:val="left" w:pos="4536"/>
        </w:tabs>
        <w:rPr>
          <w:sz w:val="16"/>
          <w:szCs w:val="16"/>
        </w:rPr>
      </w:pPr>
    </w:p>
    <w:p w:rsidR="003D0A5B" w:rsidRDefault="003D0A5B" w:rsidP="0047281E">
      <w:pPr>
        <w:widowControl w:val="0"/>
        <w:tabs>
          <w:tab w:val="left" w:pos="1134"/>
          <w:tab w:val="left" w:pos="4536"/>
        </w:tabs>
        <w:rPr>
          <w:sz w:val="16"/>
          <w:szCs w:val="16"/>
        </w:rPr>
      </w:pPr>
      <w:r w:rsidRPr="00E40E2D">
        <w:rPr>
          <w:sz w:val="16"/>
          <w:szCs w:val="16"/>
        </w:rPr>
        <w:t>Руководитель МОУМИ</w:t>
      </w:r>
      <w:r w:rsidRPr="00E40E2D">
        <w:rPr>
          <w:sz w:val="16"/>
          <w:szCs w:val="16"/>
        </w:rPr>
        <w:tab/>
      </w:r>
      <w:r w:rsidRPr="00E40E2D">
        <w:rPr>
          <w:sz w:val="16"/>
          <w:szCs w:val="16"/>
        </w:rPr>
        <w:tab/>
      </w:r>
      <w:r w:rsidRPr="00E40E2D">
        <w:rPr>
          <w:sz w:val="16"/>
          <w:szCs w:val="16"/>
        </w:rPr>
        <w:tab/>
      </w:r>
    </w:p>
    <w:p w:rsidR="003D0A5B" w:rsidRPr="00E40E2D" w:rsidRDefault="003D0A5B" w:rsidP="0047281E">
      <w:pPr>
        <w:widowControl w:val="0"/>
        <w:tabs>
          <w:tab w:val="left" w:pos="1134"/>
          <w:tab w:val="left" w:pos="4536"/>
        </w:tabs>
        <w:jc w:val="right"/>
        <w:rPr>
          <w:sz w:val="16"/>
          <w:szCs w:val="16"/>
        </w:rPr>
      </w:pPr>
      <w:r w:rsidRPr="00E40E2D">
        <w:rPr>
          <w:sz w:val="16"/>
          <w:szCs w:val="16"/>
        </w:rPr>
        <w:tab/>
        <w:t xml:space="preserve"> П.О. Никитин</w:t>
      </w:r>
    </w:p>
    <w:p w:rsidR="00F61A4E" w:rsidRPr="00F61A4E" w:rsidRDefault="00F61A4E" w:rsidP="0047281E">
      <w:pPr>
        <w:widowControl w:val="0"/>
        <w:tabs>
          <w:tab w:val="left" w:pos="1134"/>
          <w:tab w:val="left" w:pos="4536"/>
        </w:tabs>
        <w:rPr>
          <w:sz w:val="16"/>
          <w:szCs w:val="16"/>
        </w:rPr>
      </w:pPr>
    </w:p>
    <w:p w:rsidR="003D0A5B" w:rsidRPr="004508F3" w:rsidRDefault="003D0A5B" w:rsidP="0047281E">
      <w:pPr>
        <w:widowControl w:val="0"/>
        <w:tabs>
          <w:tab w:val="left" w:pos="1134"/>
          <w:tab w:val="left" w:pos="4536"/>
        </w:tabs>
        <w:jc w:val="both"/>
        <w:rPr>
          <w:sz w:val="16"/>
          <w:szCs w:val="16"/>
        </w:rPr>
      </w:pPr>
    </w:p>
    <w:p w:rsidR="003D0A5B" w:rsidRPr="004508F3" w:rsidRDefault="003D0A5B" w:rsidP="0047281E">
      <w:pPr>
        <w:widowControl w:val="0"/>
        <w:tabs>
          <w:tab w:val="left" w:pos="1134"/>
          <w:tab w:val="left" w:pos="4536"/>
        </w:tabs>
        <w:jc w:val="center"/>
        <w:rPr>
          <w:b/>
          <w:sz w:val="16"/>
          <w:szCs w:val="16"/>
        </w:rPr>
      </w:pPr>
      <w:r w:rsidRPr="004508F3">
        <w:rPr>
          <w:b/>
          <w:sz w:val="16"/>
          <w:szCs w:val="16"/>
        </w:rPr>
        <w:t>«ИЗВЕЩЕНИЕ</w:t>
      </w:r>
    </w:p>
    <w:p w:rsidR="003D0A5B" w:rsidRPr="004508F3" w:rsidRDefault="003D0A5B" w:rsidP="0047281E">
      <w:pPr>
        <w:widowControl w:val="0"/>
        <w:tabs>
          <w:tab w:val="left" w:pos="1134"/>
          <w:tab w:val="left" w:pos="4536"/>
        </w:tabs>
        <w:jc w:val="right"/>
        <w:rPr>
          <w:b/>
          <w:sz w:val="16"/>
          <w:szCs w:val="16"/>
        </w:rPr>
      </w:pPr>
      <w:r w:rsidRPr="004508F3">
        <w:rPr>
          <w:b/>
          <w:sz w:val="16"/>
          <w:szCs w:val="16"/>
        </w:rPr>
        <w:t>Реестровый номер торгов 2019 – 2</w:t>
      </w:r>
    </w:p>
    <w:p w:rsidR="003D0A5B" w:rsidRPr="004508F3" w:rsidRDefault="003D0A5B" w:rsidP="0047281E">
      <w:pPr>
        <w:widowControl w:val="0"/>
        <w:tabs>
          <w:tab w:val="left" w:pos="1134"/>
          <w:tab w:val="left" w:pos="4536"/>
        </w:tabs>
        <w:jc w:val="both"/>
        <w:rPr>
          <w:sz w:val="16"/>
          <w:szCs w:val="16"/>
        </w:rPr>
      </w:pPr>
      <w:r w:rsidRPr="004508F3">
        <w:rPr>
          <w:sz w:val="16"/>
          <w:szCs w:val="16"/>
        </w:rPr>
        <w:t>Муниципальный отдел по управлению муниципальным имуществом администрации Павловского муниципального района Воронежской области сообщает о проведении аукциона на право заключения договора аренды земельного участка сельскохозяйственного назначения с видом разрешенного использования – для сельскохозяйственного производства.</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Основание проведения аукциона: постановление администрации Павловского муниципального района Воронежской области от 04.03.2019 № 112 «О проведении аукциона на право заключения договора аренды земельного участка с кадастровым номером </w:t>
      </w:r>
      <w:r w:rsidRPr="004508F3">
        <w:rPr>
          <w:color w:val="000000"/>
          <w:sz w:val="16"/>
          <w:szCs w:val="16"/>
        </w:rPr>
        <w:t>36:20:6000016:265</w:t>
      </w:r>
      <w:r w:rsidRPr="004508F3">
        <w:rPr>
          <w:sz w:val="16"/>
          <w:szCs w:val="16"/>
        </w:rPr>
        <w:t>».</w:t>
      </w:r>
    </w:p>
    <w:p w:rsidR="003D0A5B" w:rsidRPr="004508F3" w:rsidRDefault="003D0A5B" w:rsidP="0047281E">
      <w:pPr>
        <w:widowControl w:val="0"/>
        <w:tabs>
          <w:tab w:val="left" w:pos="1134"/>
          <w:tab w:val="left" w:pos="4536"/>
        </w:tabs>
        <w:jc w:val="both"/>
        <w:rPr>
          <w:sz w:val="16"/>
          <w:szCs w:val="16"/>
        </w:rPr>
      </w:pPr>
      <w:r w:rsidRPr="004508F3">
        <w:rPr>
          <w:sz w:val="16"/>
          <w:szCs w:val="16"/>
        </w:rPr>
        <w:t>Организатор аукциона – муниципальный отдел по управлению муниципальным имуществом администрации Павловского муниципального района Воронежской области.</w:t>
      </w:r>
    </w:p>
    <w:p w:rsidR="003D0A5B" w:rsidRPr="004508F3" w:rsidRDefault="003D0A5B" w:rsidP="0047281E">
      <w:pPr>
        <w:widowControl w:val="0"/>
        <w:tabs>
          <w:tab w:val="left" w:pos="1134"/>
          <w:tab w:val="left" w:pos="4536"/>
        </w:tabs>
        <w:jc w:val="both"/>
        <w:rPr>
          <w:sz w:val="16"/>
          <w:szCs w:val="16"/>
        </w:rPr>
      </w:pPr>
      <w:r w:rsidRPr="004508F3">
        <w:rPr>
          <w:sz w:val="16"/>
          <w:szCs w:val="16"/>
        </w:rPr>
        <w:t>Уполномоченный орган (Арендодатель) земельного участка – муниципальный отдел по управлению муниципальным имуществом администрации Павловского муниципального района Воронежской области.</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Дата начала приема заявок на участие в аукционе – 29 марта 2019. </w:t>
      </w:r>
    </w:p>
    <w:p w:rsidR="003D0A5B" w:rsidRPr="004508F3" w:rsidRDefault="003D0A5B" w:rsidP="0047281E">
      <w:pPr>
        <w:widowControl w:val="0"/>
        <w:tabs>
          <w:tab w:val="left" w:pos="1134"/>
          <w:tab w:val="left" w:pos="4536"/>
        </w:tabs>
        <w:jc w:val="both"/>
        <w:rPr>
          <w:sz w:val="16"/>
          <w:szCs w:val="16"/>
        </w:rPr>
      </w:pPr>
      <w:r w:rsidRPr="004508F3">
        <w:rPr>
          <w:sz w:val="16"/>
          <w:szCs w:val="16"/>
        </w:rPr>
        <w:t>Дата и время окончания приема заявок на участие в аукционе – 22 апреля 2019 в 15 часов 00 минут по московскому времени.</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Время и место приема заявок по рабочим дням с 9.00 до 13.00 и с 14.00 до 18.00 по московскому времени по адресу: 396422, Воронежская область, Павловский район, </w:t>
      </w:r>
      <w:proofErr w:type="spellStart"/>
      <w:r w:rsidRPr="004508F3">
        <w:rPr>
          <w:sz w:val="16"/>
          <w:szCs w:val="16"/>
        </w:rPr>
        <w:t>г.Павловск</w:t>
      </w:r>
      <w:proofErr w:type="spellEnd"/>
      <w:r w:rsidRPr="004508F3">
        <w:rPr>
          <w:sz w:val="16"/>
          <w:szCs w:val="16"/>
        </w:rPr>
        <w:t>, проспект Революции, д. 6.</w:t>
      </w:r>
    </w:p>
    <w:p w:rsidR="003D0A5B" w:rsidRPr="004508F3" w:rsidRDefault="003D0A5B" w:rsidP="0047281E">
      <w:pPr>
        <w:widowControl w:val="0"/>
        <w:tabs>
          <w:tab w:val="left" w:pos="1134"/>
          <w:tab w:val="left" w:pos="4536"/>
        </w:tabs>
        <w:jc w:val="both"/>
        <w:rPr>
          <w:sz w:val="16"/>
          <w:szCs w:val="16"/>
        </w:rPr>
      </w:pPr>
      <w:r w:rsidRPr="004508F3">
        <w:rPr>
          <w:sz w:val="16"/>
          <w:szCs w:val="16"/>
        </w:rPr>
        <w:lastRenderedPageBreak/>
        <w:t>Дата, время и место рассмотрения заявок – 24 апреля 2019 в 15 часов 00 минут по московскому времени по адресу: 396422, Воронежская область, Павловский район, г. Павловск, проспект Революции, д. 8.</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Место проведения аукциона – 396422, Воронежская область, Павловский район, </w:t>
      </w:r>
      <w:proofErr w:type="spellStart"/>
      <w:r w:rsidRPr="004508F3">
        <w:rPr>
          <w:sz w:val="16"/>
          <w:szCs w:val="16"/>
        </w:rPr>
        <w:t>г.Павловск</w:t>
      </w:r>
      <w:proofErr w:type="spellEnd"/>
      <w:r w:rsidRPr="004508F3">
        <w:rPr>
          <w:sz w:val="16"/>
          <w:szCs w:val="16"/>
        </w:rPr>
        <w:t xml:space="preserve">, проспект Революции, д. 8, </w:t>
      </w:r>
      <w:proofErr w:type="spellStart"/>
      <w:r w:rsidRPr="004508F3">
        <w:rPr>
          <w:sz w:val="16"/>
          <w:szCs w:val="16"/>
        </w:rPr>
        <w:t>каб</w:t>
      </w:r>
      <w:proofErr w:type="spellEnd"/>
      <w:r w:rsidRPr="004508F3">
        <w:rPr>
          <w:sz w:val="16"/>
          <w:szCs w:val="16"/>
        </w:rPr>
        <w:t>. № 201.</w:t>
      </w:r>
    </w:p>
    <w:p w:rsidR="003D0A5B" w:rsidRPr="004508F3" w:rsidRDefault="003D0A5B" w:rsidP="0047281E">
      <w:pPr>
        <w:widowControl w:val="0"/>
        <w:tabs>
          <w:tab w:val="left" w:pos="1134"/>
          <w:tab w:val="left" w:pos="4536"/>
        </w:tabs>
        <w:jc w:val="both"/>
        <w:rPr>
          <w:sz w:val="16"/>
          <w:szCs w:val="16"/>
        </w:rPr>
      </w:pPr>
      <w:r w:rsidRPr="004508F3">
        <w:rPr>
          <w:sz w:val="16"/>
          <w:szCs w:val="16"/>
        </w:rPr>
        <w:t>Дата и время проведения аукциона – 29 апреля 2019 по Лоту № 1 в 15 час. 00 мин..</w:t>
      </w:r>
    </w:p>
    <w:p w:rsidR="003D0A5B" w:rsidRPr="004508F3" w:rsidRDefault="003D0A5B" w:rsidP="0047281E">
      <w:pPr>
        <w:widowControl w:val="0"/>
        <w:tabs>
          <w:tab w:val="left" w:pos="709"/>
          <w:tab w:val="left" w:pos="1134"/>
          <w:tab w:val="left" w:pos="4536"/>
        </w:tabs>
        <w:jc w:val="both"/>
        <w:rPr>
          <w:sz w:val="16"/>
          <w:szCs w:val="16"/>
        </w:rPr>
      </w:pPr>
      <w:r w:rsidRPr="004508F3">
        <w:rPr>
          <w:sz w:val="16"/>
          <w:szCs w:val="16"/>
        </w:rPr>
        <w:t>Регистрация участников начинается за 10 минут до начала аукциона.</w:t>
      </w:r>
    </w:p>
    <w:p w:rsidR="003D0A5B" w:rsidRPr="004508F3" w:rsidRDefault="003D0A5B" w:rsidP="0047281E">
      <w:pPr>
        <w:widowControl w:val="0"/>
        <w:tabs>
          <w:tab w:val="left" w:pos="1134"/>
          <w:tab w:val="left" w:pos="4536"/>
        </w:tabs>
        <w:jc w:val="center"/>
        <w:rPr>
          <w:b/>
          <w:sz w:val="16"/>
          <w:szCs w:val="16"/>
        </w:rPr>
      </w:pPr>
      <w:r w:rsidRPr="004508F3">
        <w:rPr>
          <w:b/>
          <w:sz w:val="16"/>
          <w:szCs w:val="16"/>
        </w:rPr>
        <w:t xml:space="preserve">Сведения о предмете аукциона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858"/>
        <w:gridCol w:w="445"/>
        <w:gridCol w:w="897"/>
        <w:gridCol w:w="801"/>
        <w:gridCol w:w="473"/>
        <w:gridCol w:w="408"/>
        <w:gridCol w:w="482"/>
      </w:tblGrid>
      <w:tr w:rsidR="003D0A5B" w:rsidRPr="004508F3" w:rsidTr="001C074F">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0A5B" w:rsidRPr="004508F3" w:rsidRDefault="003D0A5B" w:rsidP="0047281E">
            <w:pPr>
              <w:widowControl w:val="0"/>
              <w:tabs>
                <w:tab w:val="left" w:pos="1134"/>
                <w:tab w:val="left" w:pos="4536"/>
              </w:tabs>
              <w:autoSpaceDN w:val="0"/>
              <w:jc w:val="center"/>
              <w:rPr>
                <w:sz w:val="12"/>
                <w:szCs w:val="16"/>
              </w:rPr>
            </w:pPr>
            <w:r w:rsidRPr="004508F3">
              <w:rPr>
                <w:sz w:val="12"/>
                <w:szCs w:val="16"/>
              </w:rPr>
              <w:t xml:space="preserve">№ </w:t>
            </w:r>
          </w:p>
          <w:p w:rsidR="003D0A5B" w:rsidRPr="004508F3" w:rsidRDefault="003D0A5B" w:rsidP="0047281E">
            <w:pPr>
              <w:widowControl w:val="0"/>
              <w:tabs>
                <w:tab w:val="left" w:pos="1134"/>
                <w:tab w:val="left" w:pos="4536"/>
              </w:tabs>
              <w:autoSpaceDN w:val="0"/>
              <w:jc w:val="center"/>
              <w:rPr>
                <w:sz w:val="12"/>
                <w:szCs w:val="16"/>
              </w:rPr>
            </w:pPr>
            <w:r w:rsidRPr="004508F3">
              <w:rPr>
                <w:sz w:val="12"/>
                <w:szCs w:val="16"/>
              </w:rPr>
              <w:t>п/п</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0A5B" w:rsidRPr="004508F3" w:rsidRDefault="003D0A5B" w:rsidP="0047281E">
            <w:pPr>
              <w:widowControl w:val="0"/>
              <w:tabs>
                <w:tab w:val="left" w:pos="1134"/>
                <w:tab w:val="left" w:pos="4536"/>
              </w:tabs>
              <w:autoSpaceDE w:val="0"/>
              <w:autoSpaceDN w:val="0"/>
              <w:adjustRightInd w:val="0"/>
              <w:jc w:val="center"/>
              <w:rPr>
                <w:color w:val="000000"/>
                <w:sz w:val="12"/>
                <w:szCs w:val="16"/>
              </w:rPr>
            </w:pPr>
            <w:r w:rsidRPr="004508F3">
              <w:rPr>
                <w:color w:val="000000"/>
                <w:sz w:val="12"/>
                <w:szCs w:val="16"/>
              </w:rPr>
              <w:t xml:space="preserve">Кадастровый </w:t>
            </w:r>
          </w:p>
          <w:p w:rsidR="003D0A5B" w:rsidRPr="004508F3" w:rsidRDefault="003D0A5B" w:rsidP="0047281E">
            <w:pPr>
              <w:widowControl w:val="0"/>
              <w:tabs>
                <w:tab w:val="left" w:pos="1134"/>
                <w:tab w:val="left" w:pos="4536"/>
              </w:tabs>
              <w:autoSpaceDE w:val="0"/>
              <w:autoSpaceDN w:val="0"/>
              <w:adjustRightInd w:val="0"/>
              <w:jc w:val="center"/>
              <w:rPr>
                <w:color w:val="000000"/>
                <w:sz w:val="12"/>
                <w:szCs w:val="16"/>
              </w:rPr>
            </w:pPr>
            <w:r w:rsidRPr="004508F3">
              <w:rPr>
                <w:color w:val="000000"/>
                <w:sz w:val="12"/>
                <w:szCs w:val="16"/>
              </w:rPr>
              <w:t>номер</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0A5B" w:rsidRPr="004508F3" w:rsidRDefault="003D0A5B" w:rsidP="0047281E">
            <w:pPr>
              <w:widowControl w:val="0"/>
              <w:tabs>
                <w:tab w:val="left" w:pos="1134"/>
                <w:tab w:val="left" w:pos="4536"/>
              </w:tabs>
              <w:autoSpaceDE w:val="0"/>
              <w:autoSpaceDN w:val="0"/>
              <w:adjustRightInd w:val="0"/>
              <w:jc w:val="center"/>
              <w:rPr>
                <w:color w:val="000000"/>
                <w:sz w:val="12"/>
                <w:szCs w:val="16"/>
              </w:rPr>
            </w:pPr>
            <w:r w:rsidRPr="004508F3">
              <w:rPr>
                <w:color w:val="000000"/>
                <w:sz w:val="12"/>
                <w:szCs w:val="16"/>
              </w:rPr>
              <w:t xml:space="preserve">Площадь, </w:t>
            </w:r>
            <w:proofErr w:type="spellStart"/>
            <w:r w:rsidRPr="004508F3">
              <w:rPr>
                <w:color w:val="000000"/>
                <w:sz w:val="12"/>
                <w:szCs w:val="16"/>
              </w:rPr>
              <w:t>кв.м</w:t>
            </w:r>
            <w:proofErr w:type="spellEnd"/>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3D0A5B" w:rsidRPr="004508F3" w:rsidRDefault="003D0A5B" w:rsidP="0047281E">
            <w:pPr>
              <w:widowControl w:val="0"/>
              <w:tabs>
                <w:tab w:val="left" w:pos="1134"/>
                <w:tab w:val="left" w:pos="4536"/>
              </w:tabs>
              <w:autoSpaceDE w:val="0"/>
              <w:autoSpaceDN w:val="0"/>
              <w:adjustRightInd w:val="0"/>
              <w:jc w:val="center"/>
              <w:rPr>
                <w:sz w:val="12"/>
                <w:szCs w:val="16"/>
              </w:rPr>
            </w:pPr>
          </w:p>
          <w:p w:rsidR="003D0A5B" w:rsidRPr="004508F3" w:rsidRDefault="003D0A5B" w:rsidP="0047281E">
            <w:pPr>
              <w:widowControl w:val="0"/>
              <w:tabs>
                <w:tab w:val="left" w:pos="1134"/>
                <w:tab w:val="left" w:pos="4536"/>
              </w:tabs>
              <w:autoSpaceDE w:val="0"/>
              <w:autoSpaceDN w:val="0"/>
              <w:adjustRightInd w:val="0"/>
              <w:jc w:val="center"/>
              <w:rPr>
                <w:sz w:val="12"/>
                <w:szCs w:val="16"/>
              </w:rPr>
            </w:pPr>
          </w:p>
          <w:p w:rsidR="003D0A5B" w:rsidRPr="004508F3" w:rsidRDefault="003D0A5B" w:rsidP="0047281E">
            <w:pPr>
              <w:widowControl w:val="0"/>
              <w:tabs>
                <w:tab w:val="left" w:pos="1134"/>
                <w:tab w:val="left" w:pos="4536"/>
              </w:tabs>
              <w:autoSpaceDE w:val="0"/>
              <w:autoSpaceDN w:val="0"/>
              <w:adjustRightInd w:val="0"/>
              <w:jc w:val="center"/>
              <w:rPr>
                <w:sz w:val="12"/>
                <w:szCs w:val="16"/>
              </w:rPr>
            </w:pPr>
            <w:r w:rsidRPr="004508F3">
              <w:rPr>
                <w:sz w:val="12"/>
                <w:szCs w:val="16"/>
              </w:rPr>
              <w:t>Местоположение</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0A5B" w:rsidRPr="004508F3" w:rsidRDefault="003D0A5B" w:rsidP="0047281E">
            <w:pPr>
              <w:widowControl w:val="0"/>
              <w:tabs>
                <w:tab w:val="left" w:pos="1134"/>
                <w:tab w:val="left" w:pos="4536"/>
              </w:tabs>
              <w:autoSpaceDE w:val="0"/>
              <w:autoSpaceDN w:val="0"/>
              <w:adjustRightInd w:val="0"/>
              <w:jc w:val="center"/>
              <w:rPr>
                <w:color w:val="000000"/>
                <w:sz w:val="12"/>
                <w:szCs w:val="16"/>
              </w:rPr>
            </w:pPr>
            <w:r w:rsidRPr="004508F3">
              <w:rPr>
                <w:color w:val="000000"/>
                <w:sz w:val="12"/>
                <w:szCs w:val="16"/>
              </w:rPr>
              <w:t>Вид разрешенного использования</w:t>
            </w:r>
          </w:p>
        </w:tc>
        <w:tc>
          <w:tcPr>
            <w:tcW w:w="524" w:type="pct"/>
            <w:tcBorders>
              <w:top w:val="single" w:sz="4" w:space="0" w:color="000000"/>
              <w:left w:val="single" w:sz="4" w:space="0" w:color="000000"/>
              <w:bottom w:val="single" w:sz="4" w:space="0" w:color="000000"/>
              <w:right w:val="single" w:sz="4" w:space="0" w:color="000000"/>
            </w:tcBorders>
            <w:vAlign w:val="center"/>
          </w:tcPr>
          <w:p w:rsidR="003D0A5B" w:rsidRPr="004508F3" w:rsidRDefault="003D0A5B" w:rsidP="0047281E">
            <w:pPr>
              <w:widowControl w:val="0"/>
              <w:tabs>
                <w:tab w:val="left" w:pos="1134"/>
                <w:tab w:val="left" w:pos="4536"/>
              </w:tabs>
              <w:autoSpaceDE w:val="0"/>
              <w:autoSpaceDN w:val="0"/>
              <w:adjustRightInd w:val="0"/>
              <w:jc w:val="center"/>
              <w:rPr>
                <w:sz w:val="12"/>
                <w:szCs w:val="16"/>
              </w:rPr>
            </w:pPr>
            <w:r w:rsidRPr="004508F3">
              <w:rPr>
                <w:sz w:val="12"/>
                <w:szCs w:val="16"/>
              </w:rPr>
              <w:t>Начальный размер ежегодной арендной платы, в руб.</w:t>
            </w:r>
          </w:p>
        </w:tc>
        <w:tc>
          <w:tcPr>
            <w:tcW w:w="453" w:type="pct"/>
            <w:tcBorders>
              <w:top w:val="single" w:sz="4" w:space="0" w:color="000000"/>
              <w:left w:val="single" w:sz="4" w:space="0" w:color="000000"/>
              <w:bottom w:val="single" w:sz="4" w:space="0" w:color="000000"/>
              <w:right w:val="single" w:sz="4" w:space="0" w:color="000000"/>
            </w:tcBorders>
            <w:vAlign w:val="center"/>
          </w:tcPr>
          <w:p w:rsidR="003D0A5B" w:rsidRPr="004508F3" w:rsidRDefault="003D0A5B" w:rsidP="0047281E">
            <w:pPr>
              <w:widowControl w:val="0"/>
              <w:tabs>
                <w:tab w:val="left" w:pos="1134"/>
                <w:tab w:val="left" w:pos="4536"/>
              </w:tabs>
              <w:autoSpaceDN w:val="0"/>
              <w:jc w:val="center"/>
              <w:rPr>
                <w:sz w:val="12"/>
                <w:szCs w:val="16"/>
              </w:rPr>
            </w:pPr>
            <w:r w:rsidRPr="004508F3">
              <w:rPr>
                <w:sz w:val="12"/>
                <w:szCs w:val="16"/>
              </w:rPr>
              <w:t>Шаг аукциона, руб.</w:t>
            </w:r>
          </w:p>
        </w:tc>
        <w:tc>
          <w:tcPr>
            <w:tcW w:w="535" w:type="pct"/>
            <w:tcBorders>
              <w:top w:val="single" w:sz="4" w:space="0" w:color="000000"/>
              <w:left w:val="single" w:sz="4" w:space="0" w:color="000000"/>
              <w:bottom w:val="single" w:sz="4" w:space="0" w:color="000000"/>
              <w:right w:val="single" w:sz="4" w:space="0" w:color="000000"/>
            </w:tcBorders>
          </w:tcPr>
          <w:p w:rsidR="003D0A5B" w:rsidRPr="004508F3" w:rsidRDefault="003D0A5B" w:rsidP="0047281E">
            <w:pPr>
              <w:widowControl w:val="0"/>
              <w:tabs>
                <w:tab w:val="left" w:pos="1134"/>
                <w:tab w:val="left" w:pos="4536"/>
              </w:tabs>
              <w:autoSpaceDN w:val="0"/>
              <w:jc w:val="center"/>
              <w:rPr>
                <w:sz w:val="12"/>
                <w:szCs w:val="16"/>
              </w:rPr>
            </w:pPr>
            <w:r w:rsidRPr="004508F3">
              <w:rPr>
                <w:sz w:val="12"/>
                <w:szCs w:val="16"/>
              </w:rPr>
              <w:t>Размер задатка, руб.</w:t>
            </w:r>
          </w:p>
        </w:tc>
      </w:tr>
      <w:tr w:rsidR="003D0A5B" w:rsidRPr="004508F3" w:rsidTr="001C074F">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D0A5B" w:rsidRPr="004508F3" w:rsidRDefault="003D0A5B" w:rsidP="0047281E">
            <w:pPr>
              <w:widowControl w:val="0"/>
              <w:tabs>
                <w:tab w:val="left" w:pos="1134"/>
                <w:tab w:val="left" w:pos="4536"/>
              </w:tabs>
              <w:autoSpaceDN w:val="0"/>
              <w:jc w:val="center"/>
              <w:rPr>
                <w:b/>
                <w:sz w:val="12"/>
                <w:szCs w:val="16"/>
              </w:rPr>
            </w:pPr>
            <w:r w:rsidRPr="004508F3">
              <w:rPr>
                <w:b/>
                <w:sz w:val="12"/>
                <w:szCs w:val="16"/>
              </w:rPr>
              <w:t>ЛОТ № 1</w:t>
            </w:r>
          </w:p>
        </w:tc>
      </w:tr>
      <w:tr w:rsidR="003D0A5B" w:rsidRPr="004508F3" w:rsidTr="001C074F">
        <w:tc>
          <w:tcPr>
            <w:tcW w:w="1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0A5B" w:rsidRPr="004508F3" w:rsidRDefault="003D0A5B" w:rsidP="0047281E">
            <w:pPr>
              <w:widowControl w:val="0"/>
              <w:tabs>
                <w:tab w:val="left" w:pos="1134"/>
                <w:tab w:val="left" w:pos="4536"/>
              </w:tabs>
              <w:autoSpaceDN w:val="0"/>
              <w:jc w:val="center"/>
              <w:rPr>
                <w:sz w:val="12"/>
                <w:szCs w:val="16"/>
              </w:rPr>
            </w:pPr>
            <w:r w:rsidRPr="004508F3">
              <w:rPr>
                <w:sz w:val="12"/>
                <w:szCs w:val="16"/>
              </w:rPr>
              <w:t>1</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0A5B" w:rsidRPr="004508F3" w:rsidRDefault="003D0A5B" w:rsidP="0047281E">
            <w:pPr>
              <w:widowControl w:val="0"/>
              <w:tabs>
                <w:tab w:val="left" w:pos="1134"/>
                <w:tab w:val="left" w:pos="4536"/>
              </w:tabs>
              <w:autoSpaceDE w:val="0"/>
              <w:autoSpaceDN w:val="0"/>
              <w:adjustRightInd w:val="0"/>
              <w:jc w:val="center"/>
              <w:rPr>
                <w:color w:val="000000"/>
                <w:sz w:val="12"/>
                <w:szCs w:val="16"/>
              </w:rPr>
            </w:pPr>
            <w:r w:rsidRPr="004508F3">
              <w:rPr>
                <w:color w:val="000000"/>
                <w:sz w:val="12"/>
                <w:szCs w:val="16"/>
              </w:rPr>
              <w:t>36:20:6000016:265</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0A5B" w:rsidRPr="004508F3" w:rsidRDefault="003D0A5B" w:rsidP="0047281E">
            <w:pPr>
              <w:widowControl w:val="0"/>
              <w:tabs>
                <w:tab w:val="left" w:pos="1134"/>
                <w:tab w:val="left" w:pos="4536"/>
              </w:tabs>
              <w:autoSpaceDE w:val="0"/>
              <w:autoSpaceDN w:val="0"/>
              <w:adjustRightInd w:val="0"/>
              <w:jc w:val="center"/>
              <w:rPr>
                <w:color w:val="000000"/>
                <w:sz w:val="12"/>
                <w:szCs w:val="16"/>
              </w:rPr>
            </w:pPr>
            <w:r w:rsidRPr="004508F3">
              <w:rPr>
                <w:color w:val="000000"/>
                <w:sz w:val="12"/>
                <w:szCs w:val="16"/>
              </w:rPr>
              <w:t>251806</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0A5B" w:rsidRPr="004508F3" w:rsidRDefault="003D0A5B" w:rsidP="0047281E">
            <w:pPr>
              <w:widowControl w:val="0"/>
              <w:tabs>
                <w:tab w:val="left" w:pos="1134"/>
                <w:tab w:val="left" w:pos="4536"/>
              </w:tabs>
              <w:autoSpaceDE w:val="0"/>
              <w:autoSpaceDN w:val="0"/>
              <w:adjustRightInd w:val="0"/>
              <w:jc w:val="center"/>
              <w:rPr>
                <w:sz w:val="12"/>
                <w:szCs w:val="16"/>
              </w:rPr>
            </w:pPr>
            <w:r w:rsidRPr="004508F3">
              <w:rPr>
                <w:sz w:val="12"/>
                <w:szCs w:val="16"/>
              </w:rPr>
              <w:t xml:space="preserve">Воронежская область, Павловский район, в границах землепользования СХА (колхоз) «Михайловская», в юго-восточной части </w:t>
            </w:r>
            <w:r w:rsidRPr="004508F3">
              <w:rPr>
                <w:color w:val="000000"/>
                <w:sz w:val="12"/>
                <w:szCs w:val="16"/>
              </w:rPr>
              <w:t>кадастрового квартала 36:20:6000016</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0A5B" w:rsidRPr="004508F3" w:rsidRDefault="003D0A5B" w:rsidP="0047281E">
            <w:pPr>
              <w:widowControl w:val="0"/>
              <w:tabs>
                <w:tab w:val="left" w:pos="1134"/>
                <w:tab w:val="left" w:pos="4536"/>
              </w:tabs>
              <w:autoSpaceDE w:val="0"/>
              <w:autoSpaceDN w:val="0"/>
              <w:adjustRightInd w:val="0"/>
              <w:jc w:val="center"/>
              <w:rPr>
                <w:sz w:val="12"/>
                <w:szCs w:val="16"/>
              </w:rPr>
            </w:pPr>
            <w:r w:rsidRPr="004508F3">
              <w:rPr>
                <w:sz w:val="12"/>
                <w:szCs w:val="16"/>
              </w:rPr>
              <w:t>Для сельскохозяйственного производства</w:t>
            </w:r>
          </w:p>
        </w:tc>
        <w:tc>
          <w:tcPr>
            <w:tcW w:w="524" w:type="pct"/>
            <w:tcBorders>
              <w:top w:val="single" w:sz="4" w:space="0" w:color="000000"/>
              <w:left w:val="single" w:sz="4" w:space="0" w:color="000000"/>
              <w:bottom w:val="single" w:sz="4" w:space="0" w:color="000000"/>
              <w:right w:val="single" w:sz="4" w:space="0" w:color="000000"/>
            </w:tcBorders>
            <w:vAlign w:val="center"/>
          </w:tcPr>
          <w:p w:rsidR="003D0A5B" w:rsidRPr="004508F3" w:rsidRDefault="003D0A5B" w:rsidP="0047281E">
            <w:pPr>
              <w:widowControl w:val="0"/>
              <w:tabs>
                <w:tab w:val="left" w:pos="1134"/>
                <w:tab w:val="left" w:pos="4536"/>
              </w:tabs>
              <w:autoSpaceDN w:val="0"/>
              <w:jc w:val="center"/>
              <w:rPr>
                <w:sz w:val="12"/>
                <w:szCs w:val="16"/>
              </w:rPr>
            </w:pPr>
            <w:r w:rsidRPr="004508F3">
              <w:rPr>
                <w:sz w:val="12"/>
                <w:szCs w:val="16"/>
              </w:rPr>
              <w:t>33180,00</w:t>
            </w:r>
          </w:p>
        </w:tc>
        <w:tc>
          <w:tcPr>
            <w:tcW w:w="453" w:type="pct"/>
            <w:tcBorders>
              <w:top w:val="single" w:sz="4" w:space="0" w:color="000000"/>
              <w:left w:val="single" w:sz="4" w:space="0" w:color="000000"/>
              <w:bottom w:val="single" w:sz="4" w:space="0" w:color="000000"/>
              <w:right w:val="single" w:sz="4" w:space="0" w:color="000000"/>
            </w:tcBorders>
            <w:vAlign w:val="center"/>
          </w:tcPr>
          <w:p w:rsidR="003D0A5B" w:rsidRPr="004508F3" w:rsidRDefault="003D0A5B" w:rsidP="0047281E">
            <w:pPr>
              <w:widowControl w:val="0"/>
              <w:tabs>
                <w:tab w:val="left" w:pos="1134"/>
                <w:tab w:val="left" w:pos="4536"/>
              </w:tabs>
              <w:autoSpaceDN w:val="0"/>
              <w:jc w:val="center"/>
              <w:rPr>
                <w:sz w:val="12"/>
                <w:szCs w:val="16"/>
              </w:rPr>
            </w:pPr>
            <w:r w:rsidRPr="004508F3">
              <w:rPr>
                <w:sz w:val="12"/>
                <w:szCs w:val="16"/>
              </w:rPr>
              <w:t>995,40</w:t>
            </w:r>
          </w:p>
        </w:tc>
        <w:tc>
          <w:tcPr>
            <w:tcW w:w="535" w:type="pct"/>
            <w:tcBorders>
              <w:top w:val="single" w:sz="4" w:space="0" w:color="000000"/>
              <w:left w:val="single" w:sz="4" w:space="0" w:color="000000"/>
              <w:bottom w:val="single" w:sz="4" w:space="0" w:color="000000"/>
              <w:right w:val="single" w:sz="4" w:space="0" w:color="000000"/>
            </w:tcBorders>
            <w:vAlign w:val="center"/>
          </w:tcPr>
          <w:p w:rsidR="003D0A5B" w:rsidRPr="004508F3" w:rsidRDefault="003D0A5B" w:rsidP="0047281E">
            <w:pPr>
              <w:widowControl w:val="0"/>
              <w:tabs>
                <w:tab w:val="left" w:pos="1134"/>
                <w:tab w:val="left" w:pos="4536"/>
              </w:tabs>
              <w:autoSpaceDN w:val="0"/>
              <w:jc w:val="center"/>
              <w:rPr>
                <w:sz w:val="12"/>
                <w:szCs w:val="16"/>
              </w:rPr>
            </w:pPr>
            <w:r w:rsidRPr="004508F3">
              <w:rPr>
                <w:sz w:val="12"/>
                <w:szCs w:val="16"/>
              </w:rPr>
              <w:t>33180,00</w:t>
            </w:r>
          </w:p>
        </w:tc>
      </w:tr>
    </w:tbl>
    <w:p w:rsidR="003D0A5B" w:rsidRPr="004508F3" w:rsidRDefault="003D0A5B" w:rsidP="0047281E">
      <w:pPr>
        <w:widowControl w:val="0"/>
        <w:tabs>
          <w:tab w:val="left" w:pos="1134"/>
          <w:tab w:val="left" w:pos="4536"/>
        </w:tabs>
        <w:jc w:val="both"/>
        <w:rPr>
          <w:sz w:val="16"/>
          <w:szCs w:val="16"/>
        </w:rPr>
      </w:pPr>
      <w:r w:rsidRPr="004508F3">
        <w:rPr>
          <w:sz w:val="16"/>
          <w:szCs w:val="16"/>
        </w:rPr>
        <w:t>«Шаг аукциона» (величина повышения начальной цены) – 3% от начального размера ежегодной арендной платы.</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Категория земель – земли сельскохозяйственного назначения. </w:t>
      </w:r>
    </w:p>
    <w:p w:rsidR="003D0A5B" w:rsidRPr="004508F3" w:rsidRDefault="003D0A5B" w:rsidP="0047281E">
      <w:pPr>
        <w:widowControl w:val="0"/>
        <w:tabs>
          <w:tab w:val="left" w:pos="1134"/>
          <w:tab w:val="left" w:pos="4536"/>
        </w:tabs>
        <w:rPr>
          <w:sz w:val="16"/>
          <w:szCs w:val="16"/>
        </w:rPr>
      </w:pPr>
      <w:r w:rsidRPr="004508F3">
        <w:rPr>
          <w:sz w:val="16"/>
          <w:szCs w:val="16"/>
        </w:rPr>
        <w:t>Земельный участок предоставляется для сельскохозяйственного производства.</w:t>
      </w:r>
    </w:p>
    <w:p w:rsidR="003D0A5B" w:rsidRPr="004508F3" w:rsidRDefault="003D0A5B" w:rsidP="0047281E">
      <w:pPr>
        <w:widowControl w:val="0"/>
        <w:tabs>
          <w:tab w:val="left" w:pos="1134"/>
          <w:tab w:val="left" w:pos="4536"/>
        </w:tabs>
        <w:rPr>
          <w:sz w:val="16"/>
          <w:szCs w:val="16"/>
        </w:rPr>
      </w:pPr>
      <w:r w:rsidRPr="004508F3">
        <w:rPr>
          <w:sz w:val="16"/>
          <w:szCs w:val="16"/>
        </w:rPr>
        <w:t xml:space="preserve">Обременения, ограничения – не зарегистрированы. </w:t>
      </w:r>
    </w:p>
    <w:p w:rsidR="003D0A5B" w:rsidRPr="004508F3" w:rsidRDefault="003D0A5B" w:rsidP="0047281E">
      <w:pPr>
        <w:widowControl w:val="0"/>
        <w:tabs>
          <w:tab w:val="left" w:pos="1134"/>
          <w:tab w:val="left" w:pos="4536"/>
        </w:tabs>
        <w:rPr>
          <w:sz w:val="16"/>
          <w:szCs w:val="16"/>
        </w:rPr>
      </w:pPr>
      <w:r w:rsidRPr="004508F3">
        <w:rPr>
          <w:sz w:val="16"/>
          <w:szCs w:val="16"/>
        </w:rPr>
        <w:t xml:space="preserve">Срок аренды земельного участка – 25 (двадцать пять) лет. </w:t>
      </w:r>
    </w:p>
    <w:p w:rsidR="003D0A5B" w:rsidRPr="004508F3" w:rsidRDefault="003D0A5B" w:rsidP="0047281E">
      <w:pPr>
        <w:widowControl w:val="0"/>
        <w:tabs>
          <w:tab w:val="left" w:pos="1134"/>
          <w:tab w:val="left" w:pos="4536"/>
        </w:tabs>
        <w:rPr>
          <w:sz w:val="16"/>
          <w:szCs w:val="16"/>
        </w:rPr>
      </w:pPr>
      <w:r w:rsidRPr="004508F3">
        <w:rPr>
          <w:sz w:val="16"/>
          <w:szCs w:val="16"/>
        </w:rPr>
        <w:t xml:space="preserve">С иными сведениями о предмете аукциона претенденты могут ознакомиться по месту приема заявок. </w:t>
      </w:r>
    </w:p>
    <w:p w:rsidR="003D0A5B" w:rsidRPr="004508F3" w:rsidRDefault="003D0A5B" w:rsidP="0047281E">
      <w:pPr>
        <w:widowControl w:val="0"/>
        <w:tabs>
          <w:tab w:val="left" w:pos="1134"/>
          <w:tab w:val="left" w:pos="4536"/>
        </w:tabs>
        <w:jc w:val="center"/>
        <w:rPr>
          <w:b/>
          <w:sz w:val="16"/>
          <w:szCs w:val="16"/>
        </w:rPr>
      </w:pPr>
      <w:r w:rsidRPr="004508F3">
        <w:rPr>
          <w:b/>
          <w:sz w:val="16"/>
          <w:szCs w:val="16"/>
        </w:rPr>
        <w:t>Условия участия в аукционе</w:t>
      </w:r>
    </w:p>
    <w:p w:rsidR="003D0A5B" w:rsidRPr="004508F3" w:rsidRDefault="003D0A5B" w:rsidP="0047281E">
      <w:pPr>
        <w:widowControl w:val="0"/>
        <w:tabs>
          <w:tab w:val="left" w:pos="1134"/>
          <w:tab w:val="left" w:pos="4536"/>
        </w:tabs>
        <w:jc w:val="both"/>
        <w:rPr>
          <w:sz w:val="16"/>
          <w:szCs w:val="16"/>
        </w:rPr>
      </w:pPr>
      <w:r w:rsidRPr="004508F3">
        <w:rPr>
          <w:sz w:val="16"/>
          <w:szCs w:val="16"/>
        </w:rPr>
        <w:t>Общие условия:</w:t>
      </w:r>
    </w:p>
    <w:p w:rsidR="003D0A5B" w:rsidRPr="004508F3" w:rsidRDefault="003D0A5B" w:rsidP="0047281E">
      <w:pPr>
        <w:widowControl w:val="0"/>
        <w:tabs>
          <w:tab w:val="left" w:pos="1134"/>
          <w:tab w:val="left" w:pos="4536"/>
        </w:tabs>
        <w:jc w:val="both"/>
        <w:rPr>
          <w:sz w:val="16"/>
          <w:szCs w:val="16"/>
        </w:rPr>
      </w:pPr>
      <w:r w:rsidRPr="004508F3">
        <w:rPr>
          <w:sz w:val="16"/>
          <w:szCs w:val="16"/>
        </w:rPr>
        <w:t>Лицо, желающее участвовать в аукционе (далее - заявитель), обязано осуществить следующие действия:</w:t>
      </w:r>
    </w:p>
    <w:p w:rsidR="003D0A5B" w:rsidRPr="004508F3" w:rsidRDefault="003D0A5B" w:rsidP="0047281E">
      <w:pPr>
        <w:widowControl w:val="0"/>
        <w:tabs>
          <w:tab w:val="left" w:pos="1134"/>
          <w:tab w:val="left" w:pos="4536"/>
        </w:tabs>
        <w:jc w:val="both"/>
        <w:rPr>
          <w:sz w:val="16"/>
          <w:szCs w:val="16"/>
        </w:rPr>
      </w:pPr>
      <w:r w:rsidRPr="004508F3">
        <w:rPr>
          <w:sz w:val="16"/>
          <w:szCs w:val="16"/>
        </w:rPr>
        <w:t>- внести задаток на счет Организатора аукциона в порядке, указанном в настоящем извещении;</w:t>
      </w:r>
    </w:p>
    <w:p w:rsidR="003D0A5B" w:rsidRPr="004508F3" w:rsidRDefault="003D0A5B" w:rsidP="0047281E">
      <w:pPr>
        <w:widowControl w:val="0"/>
        <w:tabs>
          <w:tab w:val="left" w:pos="1134"/>
          <w:tab w:val="left" w:pos="4536"/>
        </w:tabs>
        <w:jc w:val="both"/>
        <w:rPr>
          <w:sz w:val="16"/>
          <w:szCs w:val="16"/>
        </w:rPr>
      </w:pPr>
      <w:r w:rsidRPr="004508F3">
        <w:rPr>
          <w:sz w:val="16"/>
          <w:szCs w:val="16"/>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3D0A5B" w:rsidRPr="004508F3" w:rsidRDefault="003D0A5B" w:rsidP="0047281E">
      <w:pPr>
        <w:widowControl w:val="0"/>
        <w:tabs>
          <w:tab w:val="left" w:pos="1134"/>
          <w:tab w:val="left" w:pos="4536"/>
        </w:tabs>
        <w:jc w:val="center"/>
        <w:rPr>
          <w:b/>
          <w:sz w:val="16"/>
          <w:szCs w:val="16"/>
          <w:highlight w:val="yellow"/>
        </w:rPr>
      </w:pPr>
      <w:r w:rsidRPr="004508F3">
        <w:rPr>
          <w:b/>
          <w:sz w:val="16"/>
          <w:szCs w:val="16"/>
        </w:rPr>
        <w:t>Порядок внесения задатка и его возврата</w:t>
      </w:r>
    </w:p>
    <w:p w:rsidR="003D0A5B" w:rsidRPr="004508F3" w:rsidRDefault="003D0A5B" w:rsidP="0047281E">
      <w:pPr>
        <w:widowControl w:val="0"/>
        <w:tabs>
          <w:tab w:val="left" w:pos="1134"/>
          <w:tab w:val="left" w:pos="4536"/>
        </w:tabs>
        <w:jc w:val="both"/>
        <w:rPr>
          <w:sz w:val="16"/>
          <w:szCs w:val="16"/>
        </w:rPr>
      </w:pPr>
      <w:r w:rsidRPr="004508F3">
        <w:rPr>
          <w:sz w:val="16"/>
          <w:szCs w:val="16"/>
        </w:rPr>
        <w:t>Задаток вносится в валюте Российской Федерации на счет Организатора аукциона.</w:t>
      </w:r>
    </w:p>
    <w:p w:rsidR="003D0A5B" w:rsidRPr="004508F3" w:rsidRDefault="003D0A5B" w:rsidP="0047281E">
      <w:pPr>
        <w:pStyle w:val="26"/>
        <w:widowControl w:val="0"/>
        <w:tabs>
          <w:tab w:val="left" w:pos="1134"/>
          <w:tab w:val="left" w:pos="4536"/>
        </w:tabs>
        <w:suppressAutoHyphens w:val="0"/>
        <w:spacing w:after="0" w:line="240" w:lineRule="auto"/>
        <w:rPr>
          <w:sz w:val="16"/>
          <w:szCs w:val="16"/>
        </w:rPr>
      </w:pPr>
      <w:r w:rsidRPr="004508F3">
        <w:rPr>
          <w:sz w:val="16"/>
          <w:szCs w:val="16"/>
        </w:rPr>
        <w:t xml:space="preserve">ПОЛУЧАТЕЛЬ: </w:t>
      </w:r>
      <w:proofErr w:type="gramStart"/>
      <w:r w:rsidRPr="004508F3">
        <w:rPr>
          <w:sz w:val="16"/>
          <w:szCs w:val="16"/>
        </w:rPr>
        <w:t>УФК  по</w:t>
      </w:r>
      <w:proofErr w:type="gramEnd"/>
      <w:r w:rsidRPr="004508F3">
        <w:rPr>
          <w:sz w:val="16"/>
          <w:szCs w:val="16"/>
        </w:rPr>
        <w:t xml:space="preserve"> Воронежской области (МОУМИ), л/с 05313022510, ИНН 3620002250, КПП 362001001, р\с 40302810045253000141 в банке Отделении Воронеж г. Воронеж   БИК 042007001, ОКТМО 20633000.</w:t>
      </w:r>
    </w:p>
    <w:p w:rsidR="003D0A5B" w:rsidRPr="004508F3" w:rsidRDefault="003D0A5B" w:rsidP="0047281E">
      <w:pPr>
        <w:widowControl w:val="0"/>
        <w:tabs>
          <w:tab w:val="left" w:pos="1134"/>
          <w:tab w:val="left" w:pos="4536"/>
        </w:tabs>
        <w:jc w:val="both"/>
        <w:rPr>
          <w:sz w:val="16"/>
          <w:szCs w:val="16"/>
        </w:rPr>
      </w:pPr>
      <w:r w:rsidRPr="004508F3">
        <w:rPr>
          <w:sz w:val="16"/>
          <w:szCs w:val="16"/>
        </w:rPr>
        <w:t>Задаток должен поступить на указанный счет не позднее даты рассмотрения заявок на участие в аукционе.</w:t>
      </w:r>
    </w:p>
    <w:p w:rsidR="003D0A5B" w:rsidRPr="004508F3" w:rsidRDefault="003D0A5B" w:rsidP="0047281E">
      <w:pPr>
        <w:widowControl w:val="0"/>
        <w:tabs>
          <w:tab w:val="left" w:pos="1134"/>
          <w:tab w:val="left" w:pos="4536"/>
        </w:tabs>
        <w:jc w:val="both"/>
        <w:rPr>
          <w:sz w:val="16"/>
          <w:szCs w:val="16"/>
        </w:rPr>
      </w:pPr>
      <w:r w:rsidRPr="004508F3">
        <w:rPr>
          <w:sz w:val="16"/>
          <w:szCs w:val="16"/>
        </w:rPr>
        <w:t>Назначение платежа: задаток за участие в аукционе на право заключения договора аренды земельного участка, реестровый номер торгов: 2019-2, лот № 1.</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Задаток вносится единым платежом. </w:t>
      </w:r>
    </w:p>
    <w:p w:rsidR="003D0A5B" w:rsidRPr="004508F3" w:rsidRDefault="003D0A5B" w:rsidP="0047281E">
      <w:pPr>
        <w:widowControl w:val="0"/>
        <w:tabs>
          <w:tab w:val="left" w:pos="1134"/>
          <w:tab w:val="left" w:pos="4536"/>
        </w:tabs>
        <w:jc w:val="both"/>
        <w:rPr>
          <w:sz w:val="16"/>
          <w:szCs w:val="16"/>
        </w:rPr>
      </w:pPr>
      <w:r w:rsidRPr="004508F3">
        <w:rPr>
          <w:sz w:val="16"/>
          <w:szCs w:val="16"/>
        </w:rPr>
        <w:t>Документом, подтверждающим поступление задатка на счет Организатора аукциона, является выписка с этого счета.</w:t>
      </w:r>
    </w:p>
    <w:p w:rsidR="003D0A5B" w:rsidRPr="004508F3" w:rsidRDefault="003D0A5B" w:rsidP="0047281E">
      <w:pPr>
        <w:widowControl w:val="0"/>
        <w:tabs>
          <w:tab w:val="left" w:pos="1134"/>
          <w:tab w:val="left" w:pos="4536"/>
        </w:tabs>
        <w:jc w:val="both"/>
        <w:rPr>
          <w:sz w:val="16"/>
          <w:szCs w:val="16"/>
        </w:rPr>
      </w:pPr>
      <w:r w:rsidRPr="004508F3">
        <w:rPr>
          <w:sz w:val="16"/>
          <w:szCs w:val="16"/>
        </w:rPr>
        <w:t>Задаток возвращается заявителю в следующих случаях и порядке:</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 - в случае отказа Организатора аукциона от проведения аукциона задаток возвращается заявителю в течение трех дней со дня принятия решения об отказе в проведении аукциона;</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 -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 -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3D0A5B" w:rsidRPr="004508F3" w:rsidRDefault="003D0A5B" w:rsidP="0047281E">
      <w:pPr>
        <w:widowControl w:val="0"/>
        <w:tabs>
          <w:tab w:val="left" w:pos="1134"/>
          <w:tab w:val="left" w:pos="4536"/>
        </w:tabs>
        <w:jc w:val="both"/>
        <w:rPr>
          <w:b/>
          <w:sz w:val="16"/>
          <w:szCs w:val="16"/>
        </w:rPr>
      </w:pPr>
      <w:r w:rsidRPr="004508F3">
        <w:rPr>
          <w:sz w:val="16"/>
          <w:szCs w:val="16"/>
        </w:rPr>
        <w:t xml:space="preserve"> - в случаях отзыва заявки заявителем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w:t>
      </w:r>
    </w:p>
    <w:p w:rsidR="003D0A5B" w:rsidRPr="004508F3" w:rsidRDefault="003D0A5B" w:rsidP="0047281E">
      <w:pPr>
        <w:widowControl w:val="0"/>
        <w:tabs>
          <w:tab w:val="left" w:pos="1134"/>
          <w:tab w:val="left" w:pos="4536"/>
        </w:tabs>
        <w:jc w:val="both"/>
        <w:outlineLvl w:val="1"/>
        <w:rPr>
          <w:bCs/>
          <w:sz w:val="16"/>
          <w:szCs w:val="16"/>
        </w:rPr>
      </w:pPr>
      <w:r w:rsidRPr="004508F3">
        <w:rPr>
          <w:sz w:val="16"/>
          <w:szCs w:val="16"/>
        </w:rPr>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4508F3">
        <w:rPr>
          <w:bCs/>
          <w:sz w:val="16"/>
          <w:szCs w:val="16"/>
        </w:rPr>
        <w:t xml:space="preserve">рганизатор аукциона в течение трех рабочих дней со дня подписания протокола о </w:t>
      </w:r>
      <w:proofErr w:type="gramStart"/>
      <w:r w:rsidRPr="004508F3">
        <w:rPr>
          <w:bCs/>
          <w:sz w:val="16"/>
          <w:szCs w:val="16"/>
        </w:rPr>
        <w:t>результатах  аукциона</w:t>
      </w:r>
      <w:proofErr w:type="gramEnd"/>
      <w:r w:rsidRPr="004508F3">
        <w:rPr>
          <w:bCs/>
          <w:sz w:val="16"/>
          <w:szCs w:val="16"/>
        </w:rPr>
        <w:t xml:space="preserve"> возвращает задатки участникам этого аукциона. </w:t>
      </w:r>
    </w:p>
    <w:p w:rsidR="003D0A5B" w:rsidRPr="004508F3" w:rsidRDefault="003D0A5B" w:rsidP="0047281E">
      <w:pPr>
        <w:widowControl w:val="0"/>
        <w:tabs>
          <w:tab w:val="left" w:pos="1134"/>
          <w:tab w:val="left" w:pos="4536"/>
        </w:tabs>
        <w:jc w:val="both"/>
        <w:outlineLvl w:val="1"/>
        <w:rPr>
          <w:b/>
          <w:bCs/>
          <w:sz w:val="16"/>
          <w:szCs w:val="16"/>
        </w:rPr>
      </w:pPr>
      <w:r w:rsidRPr="004508F3">
        <w:rPr>
          <w:bCs/>
          <w:sz w:val="16"/>
          <w:szCs w:val="16"/>
        </w:rPr>
        <w:t xml:space="preserve">В случае, если </w:t>
      </w:r>
      <w:r w:rsidRPr="004508F3">
        <w:rPr>
          <w:sz w:val="16"/>
          <w:szCs w:val="16"/>
        </w:rPr>
        <w:t>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w:t>
      </w:r>
      <w:r w:rsidRPr="004508F3">
        <w:rPr>
          <w:bCs/>
          <w:sz w:val="16"/>
          <w:szCs w:val="16"/>
        </w:rPr>
        <w:t>, то внесенный задаток ему не возвращается.</w:t>
      </w:r>
    </w:p>
    <w:p w:rsidR="003D0A5B" w:rsidRPr="004508F3" w:rsidRDefault="003D0A5B" w:rsidP="0047281E">
      <w:pPr>
        <w:widowControl w:val="0"/>
        <w:tabs>
          <w:tab w:val="left" w:pos="1134"/>
          <w:tab w:val="left" w:pos="4536"/>
        </w:tabs>
        <w:jc w:val="center"/>
        <w:rPr>
          <w:b/>
          <w:sz w:val="16"/>
          <w:szCs w:val="16"/>
        </w:rPr>
      </w:pPr>
      <w:r w:rsidRPr="004508F3">
        <w:rPr>
          <w:b/>
          <w:sz w:val="16"/>
          <w:szCs w:val="16"/>
        </w:rPr>
        <w:t>Порядок подачи заявок на участие в аукционе</w:t>
      </w:r>
    </w:p>
    <w:p w:rsidR="003D0A5B" w:rsidRPr="004508F3" w:rsidRDefault="003D0A5B" w:rsidP="0047281E">
      <w:pPr>
        <w:widowControl w:val="0"/>
        <w:tabs>
          <w:tab w:val="left" w:pos="1134"/>
          <w:tab w:val="left" w:pos="4536"/>
        </w:tabs>
        <w:jc w:val="both"/>
        <w:rPr>
          <w:sz w:val="16"/>
          <w:szCs w:val="16"/>
        </w:rPr>
      </w:pPr>
      <w:r w:rsidRPr="004508F3">
        <w:rPr>
          <w:sz w:val="16"/>
          <w:szCs w:val="16"/>
        </w:rPr>
        <w:t>Один заявитель имеет право подать только одну заявку на участие в аукционе.</w:t>
      </w:r>
    </w:p>
    <w:p w:rsidR="003D0A5B" w:rsidRPr="004508F3" w:rsidRDefault="003D0A5B" w:rsidP="0047281E">
      <w:pPr>
        <w:widowControl w:val="0"/>
        <w:tabs>
          <w:tab w:val="left" w:pos="1134"/>
          <w:tab w:val="left" w:pos="4536"/>
        </w:tabs>
        <w:jc w:val="both"/>
        <w:rPr>
          <w:sz w:val="16"/>
          <w:szCs w:val="16"/>
        </w:rPr>
      </w:pPr>
      <w:r w:rsidRPr="004508F3">
        <w:rPr>
          <w:sz w:val="16"/>
          <w:szCs w:val="16"/>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3D0A5B" w:rsidRPr="004508F3" w:rsidRDefault="003D0A5B" w:rsidP="0047281E">
      <w:pPr>
        <w:widowControl w:val="0"/>
        <w:tabs>
          <w:tab w:val="left" w:pos="1134"/>
          <w:tab w:val="left" w:pos="4536"/>
        </w:tabs>
        <w:jc w:val="both"/>
        <w:rPr>
          <w:sz w:val="16"/>
          <w:szCs w:val="16"/>
        </w:rPr>
      </w:pPr>
      <w:r w:rsidRPr="004508F3">
        <w:rPr>
          <w:sz w:val="16"/>
          <w:szCs w:val="16"/>
        </w:rPr>
        <w:t>Заявка, поступившая по истечении срока приема, возвращается в день ее поступления заявителю или его уполномоченному представителю.</w:t>
      </w:r>
    </w:p>
    <w:p w:rsidR="003D0A5B" w:rsidRPr="004508F3" w:rsidRDefault="003D0A5B" w:rsidP="0047281E">
      <w:pPr>
        <w:widowControl w:val="0"/>
        <w:tabs>
          <w:tab w:val="left" w:pos="1134"/>
          <w:tab w:val="left" w:pos="4536"/>
        </w:tabs>
        <w:jc w:val="both"/>
        <w:rPr>
          <w:sz w:val="16"/>
          <w:szCs w:val="16"/>
        </w:rPr>
      </w:pPr>
      <w:r w:rsidRPr="004508F3">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3D0A5B" w:rsidRPr="004508F3" w:rsidRDefault="003D0A5B" w:rsidP="0047281E">
      <w:pPr>
        <w:widowControl w:val="0"/>
        <w:tabs>
          <w:tab w:val="left" w:pos="1134"/>
          <w:tab w:val="left" w:pos="4536"/>
        </w:tabs>
        <w:jc w:val="both"/>
        <w:rPr>
          <w:sz w:val="16"/>
          <w:szCs w:val="16"/>
        </w:rPr>
      </w:pPr>
      <w:r w:rsidRPr="004508F3">
        <w:rPr>
          <w:sz w:val="16"/>
          <w:szCs w:val="16"/>
        </w:rPr>
        <w:t>Заявки подаются и принимаются одновременно с полным комплектом требуемых для участия в аукционе документов.</w:t>
      </w:r>
    </w:p>
    <w:p w:rsidR="003D0A5B" w:rsidRPr="004508F3" w:rsidRDefault="003D0A5B" w:rsidP="0047281E">
      <w:pPr>
        <w:widowControl w:val="0"/>
        <w:tabs>
          <w:tab w:val="left" w:pos="1134"/>
          <w:tab w:val="left" w:pos="4536"/>
        </w:tabs>
        <w:jc w:val="center"/>
        <w:outlineLvl w:val="1"/>
        <w:rPr>
          <w:b/>
          <w:sz w:val="16"/>
          <w:szCs w:val="16"/>
        </w:rPr>
      </w:pPr>
      <w:r w:rsidRPr="004508F3">
        <w:rPr>
          <w:b/>
          <w:sz w:val="16"/>
          <w:szCs w:val="16"/>
        </w:rPr>
        <w:t>Перечень документов, представляемых заявителями для участия в аукционе</w:t>
      </w:r>
    </w:p>
    <w:p w:rsidR="003D0A5B" w:rsidRPr="004508F3" w:rsidRDefault="003D0A5B" w:rsidP="0047281E">
      <w:pPr>
        <w:widowControl w:val="0"/>
        <w:tabs>
          <w:tab w:val="left" w:pos="1134"/>
          <w:tab w:val="left" w:pos="4536"/>
        </w:tabs>
        <w:jc w:val="both"/>
        <w:outlineLvl w:val="1"/>
        <w:rPr>
          <w:b/>
          <w:sz w:val="16"/>
          <w:szCs w:val="16"/>
        </w:rPr>
      </w:pPr>
      <w:r w:rsidRPr="004508F3">
        <w:rPr>
          <w:bCs/>
          <w:sz w:val="16"/>
          <w:szCs w:val="16"/>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3D0A5B" w:rsidRPr="004508F3" w:rsidRDefault="003D0A5B" w:rsidP="0047281E">
      <w:pPr>
        <w:widowControl w:val="0"/>
        <w:tabs>
          <w:tab w:val="left" w:pos="1134"/>
          <w:tab w:val="left" w:pos="4536"/>
        </w:tabs>
        <w:jc w:val="both"/>
        <w:rPr>
          <w:sz w:val="16"/>
          <w:szCs w:val="16"/>
        </w:rPr>
      </w:pPr>
      <w:r w:rsidRPr="004508F3">
        <w:rPr>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D0A5B" w:rsidRPr="004508F3" w:rsidRDefault="003D0A5B" w:rsidP="0047281E">
      <w:pPr>
        <w:pStyle w:val="ConsPlusNormal"/>
        <w:tabs>
          <w:tab w:val="left" w:pos="1134"/>
          <w:tab w:val="left" w:pos="4536"/>
        </w:tabs>
        <w:suppressAutoHyphens w:val="0"/>
        <w:ind w:firstLine="0"/>
        <w:jc w:val="both"/>
        <w:rPr>
          <w:rFonts w:ascii="Times New Roman" w:hAnsi="Times New Roman"/>
          <w:sz w:val="16"/>
          <w:szCs w:val="16"/>
          <w:lang w:eastAsia="en-US"/>
        </w:rPr>
      </w:pPr>
      <w:r w:rsidRPr="004508F3">
        <w:rPr>
          <w:rFonts w:ascii="Times New Roman" w:hAnsi="Times New Roman"/>
          <w:sz w:val="16"/>
          <w:szCs w:val="16"/>
        </w:rPr>
        <w:t>2. К</w:t>
      </w:r>
      <w:r w:rsidRPr="004508F3">
        <w:rPr>
          <w:rFonts w:ascii="Times New Roman" w:hAnsi="Times New Roman"/>
          <w:sz w:val="16"/>
          <w:szCs w:val="16"/>
          <w:lang w:eastAsia="en-US"/>
        </w:rPr>
        <w:t>опии паспорта гражданина Российской Федерации или иного документа, удостоверяющего личность, при предъявлении оригинала (все страницы) либо к</w:t>
      </w:r>
      <w:r w:rsidRPr="004508F3">
        <w:rPr>
          <w:rFonts w:ascii="Times New Roman" w:hAnsi="Times New Roman"/>
          <w:sz w:val="16"/>
          <w:szCs w:val="16"/>
        </w:rPr>
        <w:t xml:space="preserve">опии документа, удостоверяющего права (полномочия) представителя заявителя, если с заявлением обращается представитель заявителя (заявителей), </w:t>
      </w:r>
      <w:r w:rsidRPr="004508F3">
        <w:rPr>
          <w:rFonts w:ascii="Times New Roman" w:hAnsi="Times New Roman"/>
          <w:sz w:val="16"/>
          <w:szCs w:val="16"/>
          <w:lang w:eastAsia="en-US"/>
        </w:rPr>
        <w:t>при предъявлении оригинала;</w:t>
      </w:r>
    </w:p>
    <w:p w:rsidR="003D0A5B" w:rsidRPr="004508F3" w:rsidRDefault="003D0A5B" w:rsidP="0047281E">
      <w:pPr>
        <w:widowControl w:val="0"/>
        <w:tabs>
          <w:tab w:val="left" w:pos="1134"/>
          <w:tab w:val="left" w:pos="4536"/>
        </w:tabs>
        <w:autoSpaceDE w:val="0"/>
        <w:autoSpaceDN w:val="0"/>
        <w:adjustRightInd w:val="0"/>
        <w:jc w:val="both"/>
        <w:rPr>
          <w:sz w:val="16"/>
          <w:szCs w:val="16"/>
        </w:rPr>
      </w:pPr>
      <w:r w:rsidRPr="004508F3">
        <w:rPr>
          <w:sz w:val="16"/>
          <w:szCs w:val="1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соответствующий документ в подлиннике для сверки.</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3. </w:t>
      </w:r>
      <w:proofErr w:type="gramStart"/>
      <w:r w:rsidRPr="004508F3">
        <w:rPr>
          <w:sz w:val="16"/>
          <w:szCs w:val="16"/>
        </w:rPr>
        <w:t>Надлежащим образом</w:t>
      </w:r>
      <w:proofErr w:type="gramEnd"/>
      <w:r w:rsidRPr="004508F3">
        <w:rPr>
          <w:sz w:val="16"/>
          <w:szCs w:val="1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4. Документы, подтверждающие внесение задатка. </w:t>
      </w:r>
    </w:p>
    <w:p w:rsidR="003D0A5B" w:rsidRPr="004508F3" w:rsidRDefault="003D0A5B" w:rsidP="0047281E">
      <w:pPr>
        <w:widowControl w:val="0"/>
        <w:tabs>
          <w:tab w:val="left" w:pos="1134"/>
          <w:tab w:val="left" w:pos="4536"/>
        </w:tabs>
        <w:jc w:val="both"/>
        <w:rPr>
          <w:sz w:val="16"/>
          <w:szCs w:val="16"/>
        </w:rPr>
      </w:pPr>
      <w:r w:rsidRPr="004508F3">
        <w:rPr>
          <w:sz w:val="16"/>
          <w:szCs w:val="16"/>
        </w:rPr>
        <w:t>Представление документов, подтверждающих внесение задатка, признается заключением соглашения о задатке.</w:t>
      </w:r>
    </w:p>
    <w:p w:rsidR="003D0A5B" w:rsidRPr="004508F3" w:rsidRDefault="003D0A5B" w:rsidP="0047281E">
      <w:pPr>
        <w:widowControl w:val="0"/>
        <w:tabs>
          <w:tab w:val="left" w:pos="1134"/>
          <w:tab w:val="left" w:pos="4536"/>
        </w:tabs>
        <w:jc w:val="both"/>
        <w:rPr>
          <w:sz w:val="16"/>
          <w:szCs w:val="16"/>
        </w:rPr>
      </w:pPr>
      <w:r w:rsidRPr="004508F3">
        <w:rPr>
          <w:sz w:val="16"/>
          <w:szCs w:val="16"/>
        </w:rPr>
        <w:t>Указанные документы в части их оформления и содержания должны соответствовать требованиям законодательства Российской Федерации.</w:t>
      </w:r>
    </w:p>
    <w:p w:rsidR="003D0A5B" w:rsidRPr="004508F3" w:rsidRDefault="003D0A5B" w:rsidP="0047281E">
      <w:pPr>
        <w:widowControl w:val="0"/>
        <w:tabs>
          <w:tab w:val="left" w:pos="1134"/>
          <w:tab w:val="left" w:pos="4536"/>
        </w:tabs>
        <w:jc w:val="center"/>
        <w:rPr>
          <w:b/>
          <w:sz w:val="16"/>
          <w:szCs w:val="16"/>
        </w:rPr>
      </w:pPr>
      <w:r w:rsidRPr="004508F3">
        <w:rPr>
          <w:b/>
          <w:sz w:val="16"/>
          <w:szCs w:val="16"/>
        </w:rPr>
        <w:t>Порядок рассмотрения заявок на участие в аукционе</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3D0A5B" w:rsidRPr="004508F3" w:rsidRDefault="003D0A5B" w:rsidP="0047281E">
      <w:pPr>
        <w:widowControl w:val="0"/>
        <w:tabs>
          <w:tab w:val="left" w:pos="1134"/>
          <w:tab w:val="left" w:pos="4536"/>
        </w:tabs>
        <w:jc w:val="both"/>
        <w:rPr>
          <w:sz w:val="16"/>
          <w:szCs w:val="16"/>
        </w:rPr>
      </w:pPr>
      <w:r w:rsidRPr="004508F3">
        <w:rPr>
          <w:sz w:val="16"/>
          <w:szCs w:val="16"/>
        </w:rPr>
        <w:t>По результатам рассмотрения заявок и документов Организатор аукциона принимает решение о признании заявителей участниками аукциона.</w:t>
      </w:r>
    </w:p>
    <w:p w:rsidR="003D0A5B" w:rsidRPr="004508F3" w:rsidRDefault="003D0A5B" w:rsidP="0047281E">
      <w:pPr>
        <w:widowControl w:val="0"/>
        <w:tabs>
          <w:tab w:val="left" w:pos="1134"/>
          <w:tab w:val="left" w:pos="4536"/>
        </w:tabs>
        <w:jc w:val="both"/>
        <w:rPr>
          <w:sz w:val="16"/>
          <w:szCs w:val="16"/>
        </w:rPr>
      </w:pPr>
      <w:r w:rsidRPr="004508F3">
        <w:rPr>
          <w:sz w:val="16"/>
          <w:szCs w:val="16"/>
        </w:rPr>
        <w:t>Заявитель не допускается к участию в аукционе по следующим основаниям:</w:t>
      </w:r>
    </w:p>
    <w:p w:rsidR="003D0A5B" w:rsidRPr="004508F3" w:rsidRDefault="003D0A5B" w:rsidP="0047281E">
      <w:pPr>
        <w:widowControl w:val="0"/>
        <w:tabs>
          <w:tab w:val="left" w:pos="1134"/>
          <w:tab w:val="left" w:pos="4536"/>
        </w:tabs>
        <w:jc w:val="both"/>
        <w:rPr>
          <w:sz w:val="16"/>
          <w:szCs w:val="16"/>
        </w:rPr>
      </w:pPr>
      <w:r w:rsidRPr="004508F3">
        <w:rPr>
          <w:sz w:val="16"/>
          <w:szCs w:val="16"/>
        </w:rPr>
        <w:t>- непредставление необходимых для участия в аукционе документов или представление недостоверных сведений;</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 </w:t>
      </w:r>
      <w:proofErr w:type="spellStart"/>
      <w:r w:rsidRPr="004508F3">
        <w:rPr>
          <w:sz w:val="16"/>
          <w:szCs w:val="16"/>
        </w:rPr>
        <w:t>непоступление</w:t>
      </w:r>
      <w:proofErr w:type="spellEnd"/>
      <w:r w:rsidRPr="004508F3">
        <w:rPr>
          <w:sz w:val="16"/>
          <w:szCs w:val="16"/>
        </w:rPr>
        <w:t xml:space="preserve"> задатка на дату рассмотрения заявок на участие в аукционе;</w:t>
      </w:r>
    </w:p>
    <w:p w:rsidR="003D0A5B" w:rsidRPr="004508F3" w:rsidRDefault="003D0A5B" w:rsidP="0047281E">
      <w:pPr>
        <w:widowControl w:val="0"/>
        <w:tabs>
          <w:tab w:val="left" w:pos="1134"/>
          <w:tab w:val="left" w:pos="4536"/>
        </w:tabs>
        <w:jc w:val="both"/>
        <w:rPr>
          <w:sz w:val="16"/>
          <w:szCs w:val="16"/>
        </w:rPr>
      </w:pPr>
      <w:r w:rsidRPr="004508F3">
        <w:rPr>
          <w:sz w:val="16"/>
          <w:szCs w:val="16"/>
        </w:rPr>
        <w:lastRenderedPageBreak/>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 арендатором земельного участка;</w:t>
      </w:r>
    </w:p>
    <w:p w:rsidR="003D0A5B" w:rsidRPr="004508F3" w:rsidRDefault="003D0A5B" w:rsidP="0047281E">
      <w:pPr>
        <w:widowControl w:val="0"/>
        <w:tabs>
          <w:tab w:val="left" w:pos="1134"/>
          <w:tab w:val="left" w:pos="4536"/>
        </w:tabs>
        <w:jc w:val="both"/>
        <w:rPr>
          <w:sz w:val="16"/>
          <w:szCs w:val="16"/>
        </w:rPr>
      </w:pPr>
      <w:r w:rsidRPr="004508F3">
        <w:rPr>
          <w:sz w:val="16"/>
          <w:szCs w:val="1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D0A5B" w:rsidRPr="004508F3" w:rsidRDefault="003D0A5B" w:rsidP="0047281E">
      <w:pPr>
        <w:widowControl w:val="0"/>
        <w:tabs>
          <w:tab w:val="left" w:pos="1134"/>
          <w:tab w:val="left" w:pos="4536"/>
        </w:tabs>
        <w:jc w:val="both"/>
        <w:rPr>
          <w:sz w:val="16"/>
          <w:szCs w:val="16"/>
        </w:rPr>
      </w:pPr>
      <w:r w:rsidRPr="004508F3">
        <w:rPr>
          <w:sz w:val="16"/>
          <w:szCs w:val="16"/>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3D0A5B" w:rsidRPr="004508F3" w:rsidRDefault="003D0A5B" w:rsidP="0047281E">
      <w:pPr>
        <w:widowControl w:val="0"/>
        <w:tabs>
          <w:tab w:val="left" w:pos="1134"/>
          <w:tab w:val="left" w:pos="4536"/>
        </w:tabs>
        <w:jc w:val="both"/>
        <w:rPr>
          <w:sz w:val="16"/>
          <w:szCs w:val="16"/>
        </w:rPr>
      </w:pPr>
      <w:r w:rsidRPr="004508F3">
        <w:rPr>
          <w:sz w:val="16"/>
          <w:szCs w:val="16"/>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3D0A5B" w:rsidRPr="004508F3" w:rsidRDefault="003D0A5B" w:rsidP="0047281E">
      <w:pPr>
        <w:widowControl w:val="0"/>
        <w:tabs>
          <w:tab w:val="left" w:pos="1134"/>
          <w:tab w:val="left" w:pos="4536"/>
        </w:tabs>
        <w:jc w:val="both"/>
        <w:rPr>
          <w:sz w:val="16"/>
          <w:szCs w:val="16"/>
        </w:rPr>
      </w:pPr>
      <w:r w:rsidRPr="004508F3">
        <w:rPr>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3D0A5B" w:rsidRPr="004508F3" w:rsidRDefault="003D0A5B" w:rsidP="0047281E">
      <w:pPr>
        <w:widowControl w:val="0"/>
        <w:tabs>
          <w:tab w:val="left" w:pos="1134"/>
          <w:tab w:val="left" w:pos="4536"/>
        </w:tabs>
        <w:jc w:val="center"/>
        <w:rPr>
          <w:b/>
          <w:sz w:val="16"/>
          <w:szCs w:val="16"/>
        </w:rPr>
      </w:pPr>
      <w:r w:rsidRPr="004508F3">
        <w:rPr>
          <w:b/>
          <w:sz w:val="16"/>
          <w:szCs w:val="16"/>
        </w:rPr>
        <w:t>Порядок проведения аукциона, порядок определения победителя аукциона</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В аукционе могут участвовать только заявители, признанные участниками аукциона.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Аукцион проводится Организатором аукциона в присутствии членов аукционной комиссии и участников аукциона или их представителей.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Аукцион проводится путем повышения начальной цены предмета аукциона, указанной в настоящем извещении, на «шаг аукциона».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Аукцион ведет аукционист.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Аукцион проводится в следующем порядке: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3) после объявления аукционистом </w:t>
      </w:r>
      <w:proofErr w:type="gramStart"/>
      <w:r w:rsidRPr="004508F3">
        <w:rPr>
          <w:sz w:val="16"/>
          <w:szCs w:val="16"/>
        </w:rPr>
        <w:t>начальной  цены</w:t>
      </w:r>
      <w:proofErr w:type="gramEnd"/>
      <w:r w:rsidRPr="004508F3">
        <w:rPr>
          <w:sz w:val="16"/>
          <w:szCs w:val="16"/>
        </w:rPr>
        <w:t xml:space="preserve">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 </w:t>
      </w:r>
    </w:p>
    <w:p w:rsidR="003D0A5B" w:rsidRPr="004508F3" w:rsidRDefault="003D0A5B" w:rsidP="0047281E">
      <w:pPr>
        <w:pStyle w:val="ConsPlusNormal"/>
        <w:tabs>
          <w:tab w:val="left" w:pos="1134"/>
          <w:tab w:val="left" w:pos="4536"/>
        </w:tabs>
        <w:suppressAutoHyphens w:val="0"/>
        <w:ind w:firstLine="0"/>
        <w:jc w:val="both"/>
        <w:rPr>
          <w:rFonts w:ascii="Times New Roman" w:hAnsi="Times New Roman"/>
          <w:sz w:val="16"/>
          <w:szCs w:val="16"/>
        </w:rPr>
      </w:pPr>
      <w:r w:rsidRPr="004508F3">
        <w:rPr>
          <w:rFonts w:ascii="Times New Roman" w:hAnsi="Times New Roman"/>
          <w:sz w:val="16"/>
          <w:szCs w:val="16"/>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Победителем аукциона признается участник аукциона, предложивший наибольшую цену предмета аукциона.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Результаты аукциона оформляются протоколом, который составляет Организатор аукциона.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Протокол о результатах аукциона размещается на сайте </w:t>
      </w:r>
      <w:hyperlink r:id="rId23" w:history="1">
        <w:r w:rsidRPr="004508F3">
          <w:rPr>
            <w:color w:val="0000FF"/>
            <w:sz w:val="16"/>
            <w:szCs w:val="16"/>
            <w:u w:val="single"/>
          </w:rPr>
          <w:t>www.torgi.gov.ru</w:t>
        </w:r>
      </w:hyperlink>
      <w:r w:rsidRPr="004508F3">
        <w:rPr>
          <w:sz w:val="16"/>
          <w:szCs w:val="16"/>
        </w:rPr>
        <w:t xml:space="preserve"> в течение одного рабочего дня со дня подписания данного протокола.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Аукцион признается несостоявшимся в случае, если: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p>
    <w:p w:rsidR="003D0A5B" w:rsidRPr="004508F3" w:rsidRDefault="003D0A5B" w:rsidP="0047281E">
      <w:pPr>
        <w:widowControl w:val="0"/>
        <w:tabs>
          <w:tab w:val="left" w:pos="1134"/>
          <w:tab w:val="left" w:pos="4536"/>
        </w:tabs>
        <w:jc w:val="center"/>
        <w:rPr>
          <w:b/>
          <w:sz w:val="16"/>
          <w:szCs w:val="16"/>
        </w:rPr>
      </w:pPr>
      <w:r w:rsidRPr="004508F3">
        <w:rPr>
          <w:b/>
          <w:sz w:val="16"/>
          <w:szCs w:val="16"/>
        </w:rPr>
        <w:t>Заключение договора аренды земельного участка</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w:t>
      </w:r>
      <w:hyperlink r:id="rId24" w:history="1">
        <w:r w:rsidRPr="004508F3">
          <w:rPr>
            <w:color w:val="0000FF"/>
            <w:sz w:val="16"/>
            <w:szCs w:val="16"/>
            <w:u w:val="single"/>
          </w:rPr>
          <w:t>www.torgi.gov.ru</w:t>
        </w:r>
      </w:hyperlink>
      <w:r w:rsidRPr="004508F3">
        <w:rPr>
          <w:sz w:val="16"/>
          <w:szCs w:val="16"/>
        </w:rPr>
        <w:t xml:space="preserve">.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Договор аренды земельного участка с победителем аукциона заключается по цене, установленной по результатам аукциона.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Для заключения договора аренды земельного участка, в соответствии со ст. 19 Федерального закона от 13.07.2015 № 218-ФЗ «О государственной регистрации недвижимости», для направления заявления о государственной регистрации прав посредством отправления в электронной форме в управление </w:t>
      </w:r>
      <w:proofErr w:type="spellStart"/>
      <w:r w:rsidRPr="004508F3">
        <w:rPr>
          <w:sz w:val="16"/>
          <w:szCs w:val="16"/>
        </w:rPr>
        <w:t>Росреестра</w:t>
      </w:r>
      <w:proofErr w:type="spellEnd"/>
      <w:r w:rsidRPr="004508F3">
        <w:rPr>
          <w:sz w:val="16"/>
          <w:szCs w:val="16"/>
        </w:rPr>
        <w:t xml:space="preserve"> необходимо наличие у сторон сделки электронной цифровой подписи.</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Договор заключается по начальной цене предмета аукциона: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 с заявителем, признанным единственным участником аукциона,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 с единственным принявшим участие в аукционе его участником.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w:t>
      </w:r>
      <w:proofErr w:type="gramStart"/>
      <w:r w:rsidRPr="004508F3">
        <w:rPr>
          <w:sz w:val="16"/>
          <w:szCs w:val="16"/>
        </w:rPr>
        <w:t>его участником</w:t>
      </w:r>
      <w:proofErr w:type="gramEnd"/>
      <w:r w:rsidRPr="004508F3">
        <w:rPr>
          <w:sz w:val="16"/>
          <w:szCs w:val="16"/>
        </w:rPr>
        <w:t xml:space="preserve"> засчитывается в счет арендной платы за земельный участок.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Проект Договора аренды земельного участка представлен в </w:t>
      </w:r>
      <w:proofErr w:type="gramStart"/>
      <w:r w:rsidRPr="004508F3">
        <w:rPr>
          <w:sz w:val="16"/>
          <w:szCs w:val="16"/>
        </w:rPr>
        <w:t>Приложении  №</w:t>
      </w:r>
      <w:proofErr w:type="gramEnd"/>
      <w:r w:rsidRPr="004508F3">
        <w:rPr>
          <w:sz w:val="16"/>
          <w:szCs w:val="16"/>
        </w:rPr>
        <w:t xml:space="preserve"> 2 к настоящему извещению. </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Все иные вопросы, касающиеся проведения аукциона, не нашедшие отражения в настоящем извещении, регулируются законодательством Российской Федерации. </w:t>
      </w:r>
    </w:p>
    <w:p w:rsidR="003D0A5B" w:rsidRPr="004508F3" w:rsidRDefault="003D0A5B" w:rsidP="0047281E">
      <w:pPr>
        <w:widowControl w:val="0"/>
        <w:tabs>
          <w:tab w:val="left" w:pos="1134"/>
          <w:tab w:val="left" w:pos="4536"/>
        </w:tabs>
        <w:rPr>
          <w:sz w:val="16"/>
          <w:szCs w:val="16"/>
        </w:rPr>
      </w:pPr>
    </w:p>
    <w:p w:rsidR="003D0A5B" w:rsidRPr="004508F3" w:rsidRDefault="003D0A5B" w:rsidP="0047281E">
      <w:pPr>
        <w:widowControl w:val="0"/>
        <w:tabs>
          <w:tab w:val="left" w:pos="1134"/>
          <w:tab w:val="left" w:pos="4536"/>
        </w:tabs>
        <w:jc w:val="right"/>
        <w:rPr>
          <w:sz w:val="16"/>
          <w:szCs w:val="16"/>
        </w:rPr>
      </w:pPr>
      <w:r w:rsidRPr="004508F3">
        <w:rPr>
          <w:sz w:val="16"/>
          <w:szCs w:val="16"/>
        </w:rPr>
        <w:t>Приложение № 1</w:t>
      </w:r>
    </w:p>
    <w:p w:rsidR="003D0A5B" w:rsidRPr="004508F3" w:rsidRDefault="003D0A5B" w:rsidP="0047281E">
      <w:pPr>
        <w:widowControl w:val="0"/>
        <w:tabs>
          <w:tab w:val="left" w:pos="1134"/>
          <w:tab w:val="left" w:pos="4536"/>
        </w:tabs>
        <w:rPr>
          <w:b/>
          <w:sz w:val="16"/>
          <w:szCs w:val="16"/>
        </w:rPr>
      </w:pPr>
      <w:r w:rsidRPr="004508F3">
        <w:rPr>
          <w:b/>
          <w:sz w:val="16"/>
          <w:szCs w:val="16"/>
        </w:rPr>
        <w:t>№ ______________</w:t>
      </w:r>
      <w:r w:rsidRPr="004508F3">
        <w:rPr>
          <w:b/>
          <w:sz w:val="16"/>
          <w:szCs w:val="16"/>
        </w:rPr>
        <w:tab/>
      </w:r>
      <w:r w:rsidRPr="004508F3">
        <w:rPr>
          <w:b/>
          <w:sz w:val="16"/>
          <w:szCs w:val="16"/>
        </w:rPr>
        <w:tab/>
      </w:r>
      <w:r w:rsidRPr="004508F3">
        <w:rPr>
          <w:b/>
          <w:sz w:val="16"/>
          <w:szCs w:val="16"/>
        </w:rPr>
        <w:tab/>
      </w:r>
      <w:proofErr w:type="gramStart"/>
      <w:r w:rsidRPr="004508F3">
        <w:rPr>
          <w:b/>
          <w:sz w:val="16"/>
          <w:szCs w:val="16"/>
        </w:rPr>
        <w:tab/>
        <w:t xml:space="preserve">  МОУМИ</w:t>
      </w:r>
      <w:proofErr w:type="gramEnd"/>
      <w:r w:rsidRPr="004508F3">
        <w:rPr>
          <w:b/>
          <w:sz w:val="16"/>
          <w:szCs w:val="16"/>
        </w:rPr>
        <w:t xml:space="preserve"> Администрации Павловского «_____»___________2018 г.</w:t>
      </w:r>
      <w:r w:rsidRPr="004508F3">
        <w:rPr>
          <w:b/>
          <w:sz w:val="16"/>
          <w:szCs w:val="16"/>
        </w:rPr>
        <w:tab/>
      </w:r>
      <w:r w:rsidRPr="004508F3">
        <w:rPr>
          <w:b/>
          <w:sz w:val="16"/>
          <w:szCs w:val="16"/>
        </w:rPr>
        <w:tab/>
        <w:t xml:space="preserve">  муниципального района Воронежской области</w:t>
      </w:r>
    </w:p>
    <w:p w:rsidR="003D0A5B" w:rsidRPr="004508F3" w:rsidRDefault="003D0A5B" w:rsidP="0047281E">
      <w:pPr>
        <w:widowControl w:val="0"/>
        <w:tabs>
          <w:tab w:val="left" w:pos="1134"/>
          <w:tab w:val="left" w:pos="4536"/>
        </w:tabs>
        <w:rPr>
          <w:b/>
          <w:sz w:val="16"/>
          <w:szCs w:val="16"/>
        </w:rPr>
      </w:pPr>
      <w:r w:rsidRPr="004508F3">
        <w:rPr>
          <w:b/>
          <w:sz w:val="16"/>
          <w:szCs w:val="16"/>
        </w:rPr>
        <w:t xml:space="preserve">  _____час. ____мин.                                    </w:t>
      </w:r>
    </w:p>
    <w:p w:rsidR="003D0A5B" w:rsidRPr="004508F3" w:rsidRDefault="003D0A5B" w:rsidP="0047281E">
      <w:pPr>
        <w:widowControl w:val="0"/>
        <w:tabs>
          <w:tab w:val="left" w:pos="1134"/>
          <w:tab w:val="left" w:pos="4536"/>
        </w:tabs>
        <w:rPr>
          <w:b/>
          <w:sz w:val="16"/>
          <w:szCs w:val="16"/>
        </w:rPr>
      </w:pPr>
    </w:p>
    <w:p w:rsidR="003D0A5B" w:rsidRPr="004508F3" w:rsidRDefault="003D0A5B" w:rsidP="0047281E">
      <w:pPr>
        <w:widowControl w:val="0"/>
        <w:tabs>
          <w:tab w:val="left" w:pos="1134"/>
          <w:tab w:val="left" w:pos="4536"/>
        </w:tabs>
        <w:jc w:val="center"/>
        <w:rPr>
          <w:b/>
          <w:sz w:val="16"/>
          <w:szCs w:val="16"/>
        </w:rPr>
      </w:pPr>
      <w:r w:rsidRPr="004508F3">
        <w:rPr>
          <w:b/>
          <w:sz w:val="16"/>
          <w:szCs w:val="16"/>
        </w:rPr>
        <w:t>Заявка на участие в аукционе на право заключения договоров аренды земельного участка</w:t>
      </w:r>
    </w:p>
    <w:p w:rsidR="003D0A5B" w:rsidRPr="004508F3" w:rsidRDefault="003D0A5B" w:rsidP="0047281E">
      <w:pPr>
        <w:widowControl w:val="0"/>
        <w:tabs>
          <w:tab w:val="left" w:pos="1134"/>
          <w:tab w:val="left" w:pos="4536"/>
        </w:tabs>
        <w:jc w:val="center"/>
        <w:rPr>
          <w:b/>
          <w:sz w:val="16"/>
          <w:szCs w:val="16"/>
        </w:rPr>
      </w:pPr>
      <w:r w:rsidRPr="004508F3">
        <w:rPr>
          <w:b/>
          <w:sz w:val="16"/>
          <w:szCs w:val="16"/>
        </w:rPr>
        <w:t>Реестровый номер торгов _______, лот №____________</w:t>
      </w:r>
    </w:p>
    <w:p w:rsidR="003D0A5B" w:rsidRPr="004508F3" w:rsidRDefault="003D0A5B" w:rsidP="0047281E">
      <w:pPr>
        <w:widowControl w:val="0"/>
        <w:tabs>
          <w:tab w:val="left" w:pos="1134"/>
          <w:tab w:val="left" w:pos="4536"/>
        </w:tabs>
        <w:rPr>
          <w:sz w:val="16"/>
          <w:szCs w:val="16"/>
        </w:rPr>
      </w:pPr>
      <w:r w:rsidRPr="004508F3">
        <w:rPr>
          <w:sz w:val="16"/>
          <w:szCs w:val="16"/>
        </w:rPr>
        <w:t>От________________________________________________________________________</w:t>
      </w:r>
    </w:p>
    <w:p w:rsidR="003D0A5B" w:rsidRPr="004508F3" w:rsidRDefault="003D0A5B" w:rsidP="0047281E">
      <w:pPr>
        <w:widowControl w:val="0"/>
        <w:tabs>
          <w:tab w:val="left" w:pos="1134"/>
          <w:tab w:val="left" w:pos="4536"/>
        </w:tabs>
        <w:rPr>
          <w:sz w:val="16"/>
          <w:szCs w:val="16"/>
        </w:rPr>
      </w:pPr>
      <w:r w:rsidRPr="004508F3">
        <w:rPr>
          <w:sz w:val="16"/>
          <w:szCs w:val="16"/>
        </w:rPr>
        <w:t>ДЛЯ ФИЗИЧЕСКОГО ЛИЦА:</w:t>
      </w:r>
    </w:p>
    <w:p w:rsidR="003D0A5B" w:rsidRPr="004508F3" w:rsidRDefault="003D0A5B" w:rsidP="0047281E">
      <w:pPr>
        <w:widowControl w:val="0"/>
        <w:tabs>
          <w:tab w:val="left" w:pos="1134"/>
          <w:tab w:val="left" w:pos="4536"/>
        </w:tabs>
        <w:rPr>
          <w:sz w:val="16"/>
          <w:szCs w:val="16"/>
        </w:rPr>
      </w:pPr>
      <w:r w:rsidRPr="004508F3">
        <w:rPr>
          <w:sz w:val="16"/>
          <w:szCs w:val="16"/>
        </w:rPr>
        <w:t>паспорт серия _______</w:t>
      </w:r>
      <w:r>
        <w:rPr>
          <w:sz w:val="16"/>
          <w:szCs w:val="16"/>
        </w:rPr>
        <w:t xml:space="preserve">_ №_____________ </w:t>
      </w:r>
      <w:r>
        <w:rPr>
          <w:sz w:val="16"/>
          <w:szCs w:val="16"/>
        </w:rPr>
        <w:lastRenderedPageBreak/>
        <w:t>выдан_</w:t>
      </w:r>
      <w:r w:rsidRPr="004508F3">
        <w:rPr>
          <w:sz w:val="16"/>
          <w:szCs w:val="16"/>
        </w:rPr>
        <w:t>___________________________</w:t>
      </w:r>
    </w:p>
    <w:p w:rsidR="003D0A5B" w:rsidRPr="004508F3" w:rsidRDefault="003D0A5B" w:rsidP="0047281E">
      <w:pPr>
        <w:widowControl w:val="0"/>
        <w:tabs>
          <w:tab w:val="left" w:pos="1134"/>
          <w:tab w:val="left" w:pos="4536"/>
        </w:tabs>
        <w:rPr>
          <w:sz w:val="16"/>
          <w:szCs w:val="16"/>
        </w:rPr>
      </w:pPr>
      <w:r w:rsidRPr="004508F3">
        <w:rPr>
          <w:sz w:val="16"/>
          <w:szCs w:val="16"/>
        </w:rPr>
        <w:t xml:space="preserve">место </w:t>
      </w:r>
      <w:proofErr w:type="gramStart"/>
      <w:r w:rsidRPr="004508F3">
        <w:rPr>
          <w:sz w:val="16"/>
          <w:szCs w:val="16"/>
        </w:rPr>
        <w:t>регистрации:_</w:t>
      </w:r>
      <w:proofErr w:type="gramEnd"/>
      <w:r w:rsidRPr="004508F3">
        <w:rPr>
          <w:sz w:val="16"/>
          <w:szCs w:val="16"/>
        </w:rPr>
        <w:t>___________________________________________________________</w:t>
      </w:r>
    </w:p>
    <w:p w:rsidR="003D0A5B" w:rsidRPr="004508F3" w:rsidRDefault="003D0A5B" w:rsidP="0047281E">
      <w:pPr>
        <w:widowControl w:val="0"/>
        <w:tabs>
          <w:tab w:val="left" w:pos="1134"/>
          <w:tab w:val="left" w:pos="4536"/>
        </w:tabs>
        <w:rPr>
          <w:sz w:val="16"/>
          <w:szCs w:val="16"/>
        </w:rPr>
      </w:pPr>
      <w:r w:rsidRPr="004508F3">
        <w:rPr>
          <w:sz w:val="16"/>
          <w:szCs w:val="16"/>
        </w:rPr>
        <w:t>________________________________________________________________________________</w:t>
      </w:r>
    </w:p>
    <w:p w:rsidR="003D0A5B" w:rsidRPr="004508F3" w:rsidRDefault="003D0A5B" w:rsidP="0047281E">
      <w:pPr>
        <w:widowControl w:val="0"/>
        <w:tabs>
          <w:tab w:val="left" w:pos="1134"/>
          <w:tab w:val="left" w:pos="4536"/>
        </w:tabs>
        <w:rPr>
          <w:sz w:val="16"/>
          <w:szCs w:val="16"/>
        </w:rPr>
      </w:pPr>
      <w:r w:rsidRPr="004508F3">
        <w:rPr>
          <w:sz w:val="16"/>
          <w:szCs w:val="16"/>
        </w:rPr>
        <w:t>ИНН__________________________________________________________________________</w:t>
      </w:r>
    </w:p>
    <w:p w:rsidR="003D0A5B" w:rsidRPr="004508F3" w:rsidRDefault="003D0A5B" w:rsidP="0047281E">
      <w:pPr>
        <w:widowControl w:val="0"/>
        <w:tabs>
          <w:tab w:val="left" w:pos="1134"/>
          <w:tab w:val="left" w:pos="4536"/>
        </w:tabs>
        <w:rPr>
          <w:sz w:val="16"/>
          <w:szCs w:val="16"/>
        </w:rPr>
      </w:pPr>
      <w:r w:rsidRPr="004508F3">
        <w:rPr>
          <w:sz w:val="16"/>
          <w:szCs w:val="16"/>
        </w:rPr>
        <w:t xml:space="preserve">почтовый </w:t>
      </w:r>
      <w:proofErr w:type="gramStart"/>
      <w:r w:rsidRPr="004508F3">
        <w:rPr>
          <w:sz w:val="16"/>
          <w:szCs w:val="16"/>
        </w:rPr>
        <w:t>адрес:_</w:t>
      </w:r>
      <w:proofErr w:type="gramEnd"/>
      <w:r w:rsidRPr="004508F3">
        <w:rPr>
          <w:sz w:val="16"/>
          <w:szCs w:val="16"/>
        </w:rPr>
        <w:t>_______________________________________________________________</w:t>
      </w:r>
    </w:p>
    <w:p w:rsidR="003D0A5B" w:rsidRPr="004508F3" w:rsidRDefault="003D0A5B" w:rsidP="0047281E">
      <w:pPr>
        <w:widowControl w:val="0"/>
        <w:tabs>
          <w:tab w:val="left" w:pos="1134"/>
          <w:tab w:val="left" w:pos="4536"/>
        </w:tabs>
        <w:rPr>
          <w:sz w:val="16"/>
          <w:szCs w:val="16"/>
        </w:rPr>
      </w:pPr>
      <w:proofErr w:type="gramStart"/>
      <w:r w:rsidRPr="004508F3">
        <w:rPr>
          <w:sz w:val="16"/>
          <w:szCs w:val="16"/>
        </w:rPr>
        <w:t>телефон:_</w:t>
      </w:r>
      <w:proofErr w:type="gramEnd"/>
      <w:r w:rsidRPr="004508F3">
        <w:rPr>
          <w:sz w:val="16"/>
          <w:szCs w:val="16"/>
        </w:rPr>
        <w:t>______________________________________________________________________</w:t>
      </w:r>
    </w:p>
    <w:p w:rsidR="003D0A5B" w:rsidRPr="004508F3" w:rsidRDefault="003D0A5B" w:rsidP="0047281E">
      <w:pPr>
        <w:widowControl w:val="0"/>
        <w:tabs>
          <w:tab w:val="left" w:pos="1134"/>
          <w:tab w:val="left" w:pos="4536"/>
        </w:tabs>
        <w:rPr>
          <w:sz w:val="16"/>
          <w:szCs w:val="16"/>
        </w:rPr>
      </w:pPr>
      <w:r w:rsidRPr="004508F3">
        <w:rPr>
          <w:sz w:val="16"/>
          <w:szCs w:val="16"/>
        </w:rPr>
        <w:t>ДЛЯ ЮРИДИЧЕСКОГО ЛИЦА:</w:t>
      </w:r>
    </w:p>
    <w:p w:rsidR="003D0A5B" w:rsidRPr="004508F3" w:rsidRDefault="003D0A5B" w:rsidP="0047281E">
      <w:pPr>
        <w:widowControl w:val="0"/>
        <w:tabs>
          <w:tab w:val="left" w:pos="1134"/>
          <w:tab w:val="left" w:pos="4536"/>
        </w:tabs>
        <w:rPr>
          <w:sz w:val="16"/>
          <w:szCs w:val="16"/>
        </w:rPr>
      </w:pPr>
      <w:r w:rsidRPr="004508F3">
        <w:rPr>
          <w:sz w:val="16"/>
          <w:szCs w:val="16"/>
        </w:rPr>
        <w:t>ОГРН________________________________________ИНН________________________________</w:t>
      </w:r>
    </w:p>
    <w:p w:rsidR="003D0A5B" w:rsidRPr="004508F3" w:rsidRDefault="003D0A5B" w:rsidP="0047281E">
      <w:pPr>
        <w:widowControl w:val="0"/>
        <w:tabs>
          <w:tab w:val="left" w:pos="1134"/>
          <w:tab w:val="left" w:pos="4536"/>
        </w:tabs>
        <w:rPr>
          <w:sz w:val="16"/>
          <w:szCs w:val="16"/>
        </w:rPr>
      </w:pPr>
      <w:r w:rsidRPr="004508F3">
        <w:rPr>
          <w:sz w:val="16"/>
          <w:szCs w:val="16"/>
        </w:rPr>
        <w:t xml:space="preserve">Место </w:t>
      </w:r>
      <w:proofErr w:type="gramStart"/>
      <w:r w:rsidRPr="004508F3">
        <w:rPr>
          <w:sz w:val="16"/>
          <w:szCs w:val="16"/>
        </w:rPr>
        <w:t>нахождения:_</w:t>
      </w:r>
      <w:proofErr w:type="gramEnd"/>
      <w:r w:rsidRPr="004508F3">
        <w:rPr>
          <w:sz w:val="16"/>
          <w:szCs w:val="16"/>
        </w:rPr>
        <w:t>______________________________________________________________</w:t>
      </w:r>
    </w:p>
    <w:p w:rsidR="003D0A5B" w:rsidRPr="004508F3" w:rsidRDefault="003D0A5B" w:rsidP="0047281E">
      <w:pPr>
        <w:widowControl w:val="0"/>
        <w:tabs>
          <w:tab w:val="left" w:pos="1134"/>
          <w:tab w:val="left" w:pos="4536"/>
        </w:tabs>
        <w:rPr>
          <w:sz w:val="16"/>
          <w:szCs w:val="16"/>
        </w:rPr>
      </w:pPr>
      <w:r w:rsidRPr="004508F3">
        <w:rPr>
          <w:sz w:val="16"/>
          <w:szCs w:val="16"/>
        </w:rPr>
        <w:t>в лице _____________________________________________________________________________</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почтовый </w:t>
      </w:r>
      <w:proofErr w:type="gramStart"/>
      <w:r w:rsidRPr="004508F3">
        <w:rPr>
          <w:sz w:val="16"/>
          <w:szCs w:val="16"/>
        </w:rPr>
        <w:t>адрес:_</w:t>
      </w:r>
      <w:proofErr w:type="gramEnd"/>
      <w:r w:rsidRPr="004508F3">
        <w:rPr>
          <w:sz w:val="16"/>
          <w:szCs w:val="16"/>
        </w:rPr>
        <w:t>________________________________________________________________</w:t>
      </w:r>
    </w:p>
    <w:p w:rsidR="003D0A5B" w:rsidRPr="004508F3" w:rsidRDefault="003D0A5B" w:rsidP="0047281E">
      <w:pPr>
        <w:widowControl w:val="0"/>
        <w:tabs>
          <w:tab w:val="left" w:pos="1134"/>
          <w:tab w:val="left" w:pos="4536"/>
        </w:tabs>
        <w:jc w:val="both"/>
        <w:rPr>
          <w:sz w:val="16"/>
          <w:szCs w:val="16"/>
        </w:rPr>
      </w:pPr>
      <w:proofErr w:type="gramStart"/>
      <w:r w:rsidRPr="004508F3">
        <w:rPr>
          <w:sz w:val="16"/>
          <w:szCs w:val="16"/>
        </w:rPr>
        <w:t>телефон:_</w:t>
      </w:r>
      <w:proofErr w:type="gramEnd"/>
      <w:r w:rsidRPr="004508F3">
        <w:rPr>
          <w:sz w:val="16"/>
          <w:szCs w:val="16"/>
        </w:rPr>
        <w:t>______________________________________________________________________</w:t>
      </w:r>
    </w:p>
    <w:p w:rsidR="003D0A5B" w:rsidRPr="004508F3" w:rsidRDefault="003D0A5B" w:rsidP="0047281E">
      <w:pPr>
        <w:widowControl w:val="0"/>
        <w:tabs>
          <w:tab w:val="left" w:pos="709"/>
          <w:tab w:val="left" w:pos="1134"/>
          <w:tab w:val="left" w:pos="4536"/>
        </w:tabs>
        <w:jc w:val="both"/>
        <w:rPr>
          <w:sz w:val="16"/>
          <w:szCs w:val="16"/>
        </w:rPr>
      </w:pPr>
      <w:r w:rsidRPr="004508F3">
        <w:rPr>
          <w:sz w:val="16"/>
          <w:szCs w:val="16"/>
        </w:rPr>
        <w:t xml:space="preserve">Ознакомившись с материалами извещения в «___________________________________ _____________________________________________________________» и (или) на сайте </w:t>
      </w:r>
      <w:r w:rsidRPr="004508F3">
        <w:rPr>
          <w:sz w:val="16"/>
          <w:szCs w:val="16"/>
          <w:u w:val="single"/>
          <w:lang w:val="en-US"/>
        </w:rPr>
        <w:t>www</w:t>
      </w:r>
      <w:r w:rsidRPr="004508F3">
        <w:rPr>
          <w:sz w:val="16"/>
          <w:szCs w:val="16"/>
          <w:u w:val="single"/>
        </w:rPr>
        <w:t>.</w:t>
      </w:r>
      <w:proofErr w:type="spellStart"/>
      <w:r w:rsidRPr="004508F3">
        <w:rPr>
          <w:sz w:val="16"/>
          <w:szCs w:val="16"/>
          <w:u w:val="single"/>
          <w:lang w:val="en-US"/>
        </w:rPr>
        <w:t>torgi</w:t>
      </w:r>
      <w:proofErr w:type="spellEnd"/>
      <w:r w:rsidRPr="004508F3">
        <w:rPr>
          <w:sz w:val="16"/>
          <w:szCs w:val="16"/>
          <w:u w:val="single"/>
        </w:rPr>
        <w:t>.</w:t>
      </w:r>
      <w:proofErr w:type="spellStart"/>
      <w:r w:rsidRPr="004508F3">
        <w:rPr>
          <w:sz w:val="16"/>
          <w:szCs w:val="16"/>
          <w:u w:val="single"/>
          <w:lang w:val="en-US"/>
        </w:rPr>
        <w:t>gov</w:t>
      </w:r>
      <w:proofErr w:type="spellEnd"/>
      <w:r w:rsidRPr="004508F3">
        <w:rPr>
          <w:sz w:val="16"/>
          <w:szCs w:val="16"/>
          <w:u w:val="single"/>
        </w:rPr>
        <w:t>.</w:t>
      </w:r>
      <w:proofErr w:type="spellStart"/>
      <w:r w:rsidRPr="004508F3">
        <w:rPr>
          <w:sz w:val="16"/>
          <w:szCs w:val="16"/>
          <w:u w:val="single"/>
          <w:lang w:val="en-US"/>
        </w:rPr>
        <w:t>ru</w:t>
      </w:r>
      <w:proofErr w:type="spellEnd"/>
      <w:r w:rsidRPr="004508F3">
        <w:rPr>
          <w:sz w:val="16"/>
          <w:szCs w:val="16"/>
        </w:rPr>
        <w:t>, документацией по предмету аукциона, проектом договора аренды, земельным участком на местности и условиями его использования, желаю заключить договор аренды земельного участка, расположенного в ___________________ районе Воронежской области.</w:t>
      </w:r>
    </w:p>
    <w:p w:rsidR="003D0A5B" w:rsidRPr="004508F3" w:rsidRDefault="003D0A5B" w:rsidP="0047281E">
      <w:pPr>
        <w:widowControl w:val="0"/>
        <w:tabs>
          <w:tab w:val="left" w:pos="1134"/>
          <w:tab w:val="left" w:pos="4536"/>
        </w:tabs>
        <w:jc w:val="both"/>
        <w:rPr>
          <w:sz w:val="16"/>
          <w:szCs w:val="16"/>
        </w:rPr>
      </w:pPr>
      <w:r w:rsidRPr="004508F3">
        <w:rPr>
          <w:sz w:val="16"/>
          <w:szCs w:val="16"/>
        </w:rPr>
        <w:t>С проектом договора аренды земельного участка ознакомлен, с условиями согласен.</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Платежные реквизиты, на которые следует перечислить подлежащую возврату сумму </w:t>
      </w:r>
      <w:proofErr w:type="gramStart"/>
      <w:r w:rsidRPr="004508F3">
        <w:rPr>
          <w:sz w:val="16"/>
          <w:szCs w:val="16"/>
        </w:rPr>
        <w:t>задатка:_</w:t>
      </w:r>
      <w:proofErr w:type="gramEnd"/>
      <w:r w:rsidRPr="004508F3">
        <w:rPr>
          <w:sz w:val="16"/>
          <w:szCs w:val="16"/>
        </w:rPr>
        <w:t>______________________________________________________________________</w:t>
      </w:r>
    </w:p>
    <w:p w:rsidR="003D0A5B" w:rsidRPr="004508F3" w:rsidRDefault="003D0A5B" w:rsidP="0047281E">
      <w:pPr>
        <w:widowControl w:val="0"/>
        <w:tabs>
          <w:tab w:val="left" w:pos="1134"/>
          <w:tab w:val="left" w:pos="4536"/>
        </w:tabs>
        <w:jc w:val="both"/>
        <w:rPr>
          <w:sz w:val="16"/>
          <w:szCs w:val="16"/>
        </w:rPr>
      </w:pPr>
      <w:r w:rsidRPr="004508F3">
        <w:rPr>
          <w:sz w:val="16"/>
          <w:szCs w:val="16"/>
        </w:rPr>
        <w:t>__________________________________________________________________________</w:t>
      </w:r>
    </w:p>
    <w:p w:rsidR="003D0A5B" w:rsidRPr="004508F3" w:rsidRDefault="003D0A5B" w:rsidP="0047281E">
      <w:pPr>
        <w:widowControl w:val="0"/>
        <w:tabs>
          <w:tab w:val="left" w:pos="1134"/>
          <w:tab w:val="left" w:pos="4536"/>
        </w:tabs>
        <w:jc w:val="both"/>
        <w:rPr>
          <w:sz w:val="16"/>
          <w:szCs w:val="16"/>
        </w:rPr>
      </w:pPr>
      <w:r w:rsidRPr="004508F3">
        <w:rPr>
          <w:sz w:val="16"/>
          <w:szCs w:val="16"/>
        </w:rPr>
        <w:t>К заявке прилагаются:</w:t>
      </w:r>
    </w:p>
    <w:p w:rsidR="003D0A5B" w:rsidRPr="004508F3" w:rsidRDefault="003D0A5B" w:rsidP="0047281E">
      <w:pPr>
        <w:widowControl w:val="0"/>
        <w:tabs>
          <w:tab w:val="left" w:pos="1134"/>
          <w:tab w:val="left" w:pos="4536"/>
        </w:tabs>
        <w:jc w:val="both"/>
        <w:rPr>
          <w:sz w:val="16"/>
          <w:szCs w:val="16"/>
        </w:rPr>
      </w:pPr>
      <w:r w:rsidRPr="004508F3">
        <w:rPr>
          <w:sz w:val="16"/>
          <w:szCs w:val="16"/>
        </w:rPr>
        <w:t>1.________________________________________________________________________</w:t>
      </w:r>
    </w:p>
    <w:p w:rsidR="003D0A5B" w:rsidRPr="004508F3" w:rsidRDefault="003D0A5B" w:rsidP="0047281E">
      <w:pPr>
        <w:widowControl w:val="0"/>
        <w:tabs>
          <w:tab w:val="left" w:pos="1134"/>
          <w:tab w:val="left" w:pos="4536"/>
        </w:tabs>
        <w:jc w:val="both"/>
        <w:rPr>
          <w:sz w:val="16"/>
          <w:szCs w:val="16"/>
        </w:rPr>
      </w:pPr>
      <w:r w:rsidRPr="004508F3">
        <w:rPr>
          <w:sz w:val="16"/>
          <w:szCs w:val="16"/>
        </w:rPr>
        <w:t>2._______________________________________________________________________</w:t>
      </w:r>
    </w:p>
    <w:p w:rsidR="003D0A5B" w:rsidRPr="004508F3" w:rsidRDefault="003D0A5B" w:rsidP="0047281E">
      <w:pPr>
        <w:widowControl w:val="0"/>
        <w:tabs>
          <w:tab w:val="left" w:pos="1134"/>
          <w:tab w:val="left" w:pos="4536"/>
        </w:tabs>
        <w:jc w:val="both"/>
        <w:rPr>
          <w:sz w:val="16"/>
          <w:szCs w:val="16"/>
        </w:rPr>
      </w:pPr>
      <w:r w:rsidRPr="004508F3">
        <w:rPr>
          <w:sz w:val="16"/>
          <w:szCs w:val="16"/>
        </w:rPr>
        <w:t>3.________________________________________________________________________</w:t>
      </w:r>
    </w:p>
    <w:p w:rsidR="003D0A5B" w:rsidRPr="004508F3" w:rsidRDefault="003D0A5B" w:rsidP="0047281E">
      <w:pPr>
        <w:widowControl w:val="0"/>
        <w:tabs>
          <w:tab w:val="left" w:pos="1134"/>
          <w:tab w:val="left" w:pos="4536"/>
        </w:tabs>
        <w:jc w:val="both"/>
        <w:rPr>
          <w:sz w:val="16"/>
          <w:szCs w:val="16"/>
        </w:rPr>
      </w:pPr>
      <w:r w:rsidRPr="004508F3">
        <w:rPr>
          <w:sz w:val="16"/>
          <w:szCs w:val="16"/>
        </w:rPr>
        <w:t>4.______________________________________________________________________</w:t>
      </w:r>
      <w:r w:rsidRPr="004508F3">
        <w:rPr>
          <w:sz w:val="16"/>
          <w:szCs w:val="16"/>
        </w:rPr>
        <w:tab/>
      </w:r>
    </w:p>
    <w:p w:rsidR="003D0A5B" w:rsidRPr="004508F3" w:rsidRDefault="003D0A5B" w:rsidP="0047281E">
      <w:pPr>
        <w:widowControl w:val="0"/>
        <w:tabs>
          <w:tab w:val="left" w:pos="1134"/>
          <w:tab w:val="left" w:pos="4536"/>
        </w:tabs>
        <w:jc w:val="both"/>
        <w:rPr>
          <w:sz w:val="16"/>
          <w:szCs w:val="16"/>
        </w:rPr>
      </w:pPr>
      <w:r w:rsidRPr="004508F3">
        <w:rPr>
          <w:sz w:val="16"/>
          <w:szCs w:val="16"/>
        </w:rPr>
        <w:t>5.________________________________________________________________________</w:t>
      </w:r>
    </w:p>
    <w:p w:rsidR="003D0A5B" w:rsidRPr="004508F3" w:rsidRDefault="003D0A5B" w:rsidP="0047281E">
      <w:pPr>
        <w:widowControl w:val="0"/>
        <w:tabs>
          <w:tab w:val="left" w:pos="1134"/>
          <w:tab w:val="left" w:pos="4536"/>
        </w:tabs>
        <w:jc w:val="both"/>
        <w:rPr>
          <w:sz w:val="16"/>
          <w:szCs w:val="16"/>
        </w:rPr>
      </w:pPr>
      <w:proofErr w:type="gramStart"/>
      <w:r w:rsidRPr="004508F3">
        <w:rPr>
          <w:sz w:val="16"/>
          <w:szCs w:val="16"/>
        </w:rPr>
        <w:t xml:space="preserve">Заявитель:   </w:t>
      </w:r>
      <w:proofErr w:type="gramEnd"/>
      <w:r w:rsidRPr="004508F3">
        <w:rPr>
          <w:sz w:val="16"/>
          <w:szCs w:val="16"/>
        </w:rPr>
        <w:t xml:space="preserve">                                                             Принято:   </w:t>
      </w:r>
    </w:p>
    <w:p w:rsidR="003D0A5B" w:rsidRPr="004508F3" w:rsidRDefault="003D0A5B" w:rsidP="0047281E">
      <w:pPr>
        <w:widowControl w:val="0"/>
        <w:tabs>
          <w:tab w:val="left" w:pos="1134"/>
          <w:tab w:val="left" w:pos="4536"/>
        </w:tabs>
        <w:jc w:val="both"/>
        <w:rPr>
          <w:sz w:val="16"/>
          <w:szCs w:val="16"/>
        </w:rPr>
      </w:pPr>
      <w:r w:rsidRPr="004508F3">
        <w:rPr>
          <w:sz w:val="16"/>
          <w:szCs w:val="16"/>
        </w:rPr>
        <w:t>_______________________                             ___________________________________</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           подпись/ФИО                                                должность, подпись, ФИО</w:t>
      </w:r>
    </w:p>
    <w:p w:rsidR="003D0A5B" w:rsidRPr="004508F3" w:rsidRDefault="003D0A5B" w:rsidP="0047281E">
      <w:pPr>
        <w:widowControl w:val="0"/>
        <w:tabs>
          <w:tab w:val="left" w:pos="1134"/>
          <w:tab w:val="left" w:pos="4536"/>
        </w:tabs>
        <w:rPr>
          <w:sz w:val="16"/>
          <w:szCs w:val="16"/>
        </w:rPr>
      </w:pPr>
      <w:r w:rsidRPr="004508F3">
        <w:rPr>
          <w:sz w:val="16"/>
          <w:szCs w:val="16"/>
        </w:rPr>
        <w:t xml:space="preserve"> «____»______________201_ г.                                «____»______________201_ г.                </w:t>
      </w:r>
    </w:p>
    <w:p w:rsidR="003D0A5B" w:rsidRPr="004508F3" w:rsidRDefault="003D0A5B" w:rsidP="0047281E">
      <w:pPr>
        <w:widowControl w:val="0"/>
        <w:tabs>
          <w:tab w:val="left" w:pos="1134"/>
          <w:tab w:val="left" w:pos="4536"/>
        </w:tabs>
        <w:jc w:val="right"/>
        <w:rPr>
          <w:sz w:val="16"/>
          <w:szCs w:val="16"/>
        </w:rPr>
      </w:pPr>
      <w:r w:rsidRPr="004508F3">
        <w:rPr>
          <w:sz w:val="16"/>
          <w:szCs w:val="16"/>
        </w:rPr>
        <w:t xml:space="preserve">Приложение № 2 к извещению о проведении аукциона </w:t>
      </w:r>
    </w:p>
    <w:p w:rsidR="003D0A5B" w:rsidRPr="004508F3" w:rsidRDefault="003D0A5B" w:rsidP="0047281E">
      <w:pPr>
        <w:widowControl w:val="0"/>
        <w:tabs>
          <w:tab w:val="left" w:pos="1134"/>
          <w:tab w:val="left" w:pos="4536"/>
          <w:tab w:val="left" w:pos="9639"/>
        </w:tabs>
        <w:jc w:val="center"/>
        <w:rPr>
          <w:b/>
          <w:sz w:val="16"/>
          <w:szCs w:val="16"/>
        </w:rPr>
      </w:pPr>
      <w:r w:rsidRPr="004508F3">
        <w:rPr>
          <w:b/>
          <w:sz w:val="16"/>
          <w:szCs w:val="16"/>
        </w:rPr>
        <w:t>ДОГОВОР</w:t>
      </w:r>
    </w:p>
    <w:p w:rsidR="003D0A5B" w:rsidRPr="004508F3" w:rsidRDefault="003D0A5B" w:rsidP="0047281E">
      <w:pPr>
        <w:widowControl w:val="0"/>
        <w:tabs>
          <w:tab w:val="left" w:pos="1134"/>
          <w:tab w:val="left" w:pos="4536"/>
        </w:tabs>
        <w:jc w:val="center"/>
        <w:rPr>
          <w:b/>
          <w:sz w:val="16"/>
          <w:szCs w:val="16"/>
        </w:rPr>
      </w:pPr>
      <w:r w:rsidRPr="004508F3">
        <w:rPr>
          <w:b/>
          <w:sz w:val="16"/>
          <w:szCs w:val="16"/>
        </w:rPr>
        <w:t>аренды земельного участка</w:t>
      </w:r>
    </w:p>
    <w:tbl>
      <w:tblPr>
        <w:tblW w:w="5000" w:type="pct"/>
        <w:tblLook w:val="00A0" w:firstRow="1" w:lastRow="0" w:firstColumn="1" w:lastColumn="0" w:noHBand="0" w:noVBand="0"/>
      </w:tblPr>
      <w:tblGrid>
        <w:gridCol w:w="1636"/>
        <w:gridCol w:w="2974"/>
      </w:tblGrid>
      <w:tr w:rsidR="003D0A5B" w:rsidRPr="004508F3" w:rsidTr="001C074F">
        <w:tc>
          <w:tcPr>
            <w:tcW w:w="4540" w:type="dxa"/>
          </w:tcPr>
          <w:p w:rsidR="003D0A5B" w:rsidRPr="004508F3" w:rsidRDefault="003D0A5B" w:rsidP="0047281E">
            <w:pPr>
              <w:widowControl w:val="0"/>
              <w:tabs>
                <w:tab w:val="left" w:pos="1134"/>
                <w:tab w:val="left" w:pos="4536"/>
              </w:tabs>
              <w:rPr>
                <w:sz w:val="16"/>
                <w:szCs w:val="16"/>
              </w:rPr>
            </w:pPr>
          </w:p>
        </w:tc>
        <w:tc>
          <w:tcPr>
            <w:tcW w:w="6008" w:type="dxa"/>
          </w:tcPr>
          <w:p w:rsidR="003D0A5B" w:rsidRPr="004508F3" w:rsidRDefault="003D0A5B" w:rsidP="0047281E">
            <w:pPr>
              <w:widowControl w:val="0"/>
              <w:tabs>
                <w:tab w:val="left" w:pos="1134"/>
                <w:tab w:val="left" w:pos="4536"/>
              </w:tabs>
              <w:jc w:val="right"/>
              <w:rPr>
                <w:sz w:val="16"/>
                <w:szCs w:val="16"/>
              </w:rPr>
            </w:pPr>
            <w:r w:rsidRPr="004508F3">
              <w:rPr>
                <w:sz w:val="16"/>
                <w:szCs w:val="16"/>
              </w:rPr>
              <w:t xml:space="preserve">                           от ________________ № _____</w:t>
            </w:r>
          </w:p>
        </w:tc>
      </w:tr>
    </w:tbl>
    <w:p w:rsidR="003D0A5B" w:rsidRPr="004508F3" w:rsidRDefault="003D0A5B" w:rsidP="0047281E">
      <w:pPr>
        <w:widowControl w:val="0"/>
        <w:tabs>
          <w:tab w:val="left" w:pos="567"/>
          <w:tab w:val="left" w:pos="1134"/>
          <w:tab w:val="left" w:pos="4536"/>
        </w:tabs>
        <w:jc w:val="both"/>
        <w:rPr>
          <w:sz w:val="16"/>
          <w:szCs w:val="16"/>
        </w:rPr>
      </w:pPr>
      <w:r w:rsidRPr="004508F3">
        <w:rPr>
          <w:sz w:val="16"/>
          <w:szCs w:val="16"/>
        </w:rPr>
        <w:tab/>
        <w:t xml:space="preserve">Муниципальный отдел по управлению муниципальным имуществом администрации Павловского муниципального района Воронежской области, именуемый в дальнейшем «Арендодатель», в лице __________, действующего на основании ________________, с одной стороны, и </w:t>
      </w:r>
      <w:r w:rsidRPr="004508F3">
        <w:rPr>
          <w:b/>
          <w:color w:val="000000"/>
          <w:spacing w:val="-2"/>
          <w:sz w:val="16"/>
          <w:szCs w:val="16"/>
        </w:rPr>
        <w:t>_____________________</w:t>
      </w:r>
      <w:r w:rsidRPr="004508F3">
        <w:rPr>
          <w:color w:val="000000"/>
          <w:spacing w:val="-2"/>
          <w:sz w:val="16"/>
          <w:szCs w:val="16"/>
        </w:rPr>
        <w:t>, именуемое в дальнейшем «Арендатор», в лице _______________________, действующего на основании ________________________________</w:t>
      </w:r>
      <w:r w:rsidRPr="004508F3">
        <w:rPr>
          <w:sz w:val="16"/>
          <w:szCs w:val="16"/>
        </w:rPr>
        <w:t>, с другой стороны, при совместном упоминании именуемые «Стороны», на основании _________________________________________ заключили настоящий договор (далее по тексту - Договор)  о нижеследующем:</w:t>
      </w:r>
    </w:p>
    <w:p w:rsidR="003D0A5B" w:rsidRPr="004508F3" w:rsidRDefault="003D0A5B" w:rsidP="0047281E">
      <w:pPr>
        <w:widowControl w:val="0"/>
        <w:shd w:val="clear" w:color="auto" w:fill="FFFFFF"/>
        <w:tabs>
          <w:tab w:val="left" w:pos="1134"/>
          <w:tab w:val="left" w:pos="4536"/>
        </w:tabs>
        <w:jc w:val="center"/>
        <w:rPr>
          <w:b/>
          <w:bCs/>
          <w:spacing w:val="3"/>
          <w:sz w:val="16"/>
          <w:szCs w:val="16"/>
        </w:rPr>
      </w:pPr>
      <w:r w:rsidRPr="004508F3">
        <w:rPr>
          <w:b/>
          <w:bCs/>
          <w:spacing w:val="3"/>
          <w:sz w:val="16"/>
          <w:szCs w:val="16"/>
        </w:rPr>
        <w:t>1. Предмет Договора</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1.1. Арендодатель предоставляет, а Арендатор принимает в </w:t>
      </w:r>
      <w:r w:rsidRPr="004508F3">
        <w:rPr>
          <w:sz w:val="16"/>
          <w:szCs w:val="16"/>
        </w:rPr>
        <w:t xml:space="preserve">пользование на условиях аренды земельный участок из категории земель сельскохозяйственного назначения площадью ___ </w:t>
      </w:r>
      <w:proofErr w:type="spellStart"/>
      <w:r w:rsidRPr="004508F3">
        <w:rPr>
          <w:sz w:val="16"/>
          <w:szCs w:val="16"/>
        </w:rPr>
        <w:t>кв.м</w:t>
      </w:r>
      <w:proofErr w:type="spellEnd"/>
      <w:r w:rsidRPr="004508F3">
        <w:rPr>
          <w:sz w:val="16"/>
          <w:szCs w:val="16"/>
        </w:rPr>
        <w:t>, кадастровый номер ______________, местоположение: Воронежская область, Павловский район, ______________________________, вид разрешенного использования – ___________, именуемый в дальнейшем «Участок».</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1.2. Участок предоставляется </w:t>
      </w:r>
      <w:r w:rsidRPr="004508F3">
        <w:rPr>
          <w:color w:val="0000FF"/>
          <w:sz w:val="16"/>
          <w:szCs w:val="16"/>
        </w:rPr>
        <w:t xml:space="preserve">для сельскохозяйственного производства </w:t>
      </w:r>
      <w:r w:rsidRPr="004508F3">
        <w:rPr>
          <w:sz w:val="16"/>
          <w:szCs w:val="16"/>
        </w:rPr>
        <w:t>без права возведения капитальных зданий, строений и сооружений, регистрации имущественных прав на них и изменения разрешенного использования. Приведенное описание целей использования Участка является окончательным.</w:t>
      </w:r>
    </w:p>
    <w:p w:rsidR="003D0A5B" w:rsidRPr="004508F3" w:rsidRDefault="003D0A5B" w:rsidP="0047281E">
      <w:pPr>
        <w:widowControl w:val="0"/>
        <w:tabs>
          <w:tab w:val="left" w:pos="1134"/>
          <w:tab w:val="left" w:pos="4536"/>
        </w:tabs>
        <w:jc w:val="both"/>
        <w:rPr>
          <w:sz w:val="16"/>
          <w:szCs w:val="16"/>
        </w:rPr>
      </w:pPr>
      <w:r w:rsidRPr="004508F3">
        <w:rPr>
          <w:sz w:val="16"/>
          <w:szCs w:val="16"/>
        </w:rPr>
        <w:t>1.3. Фактическое состояние Участка соответствует условиям настоящего Договора и разрешенному использованию Участка.</w:t>
      </w:r>
    </w:p>
    <w:p w:rsidR="003D0A5B" w:rsidRPr="004508F3" w:rsidRDefault="003D0A5B" w:rsidP="0047281E">
      <w:pPr>
        <w:widowControl w:val="0"/>
        <w:tabs>
          <w:tab w:val="left" w:pos="1134"/>
          <w:tab w:val="left" w:pos="4536"/>
        </w:tabs>
        <w:jc w:val="both"/>
        <w:rPr>
          <w:sz w:val="16"/>
          <w:szCs w:val="16"/>
        </w:rPr>
      </w:pPr>
      <w:r w:rsidRPr="004508F3">
        <w:rPr>
          <w:sz w:val="16"/>
          <w:szCs w:val="16"/>
        </w:rPr>
        <w:t>1.4. Передача Участка в аренду не влечет передачу права собственности на него.</w:t>
      </w:r>
    </w:p>
    <w:p w:rsidR="003D0A5B" w:rsidRPr="004508F3" w:rsidRDefault="003D0A5B" w:rsidP="0047281E">
      <w:pPr>
        <w:widowControl w:val="0"/>
        <w:tabs>
          <w:tab w:val="left" w:pos="1134"/>
          <w:tab w:val="left" w:pos="4536"/>
        </w:tabs>
        <w:jc w:val="both"/>
        <w:rPr>
          <w:sz w:val="16"/>
          <w:szCs w:val="16"/>
        </w:rPr>
      </w:pPr>
      <w:r w:rsidRPr="004508F3">
        <w:rPr>
          <w:sz w:val="16"/>
          <w:szCs w:val="16"/>
        </w:rPr>
        <w:t>1.5. Участок осмотрен Арендатором, признан им удовлетворяющими его потребности и принят Арендатором во владение и пользование согласно акту приема-передачи арендованного Участка, являющегося неотъемлемой частью Договора.</w:t>
      </w:r>
    </w:p>
    <w:p w:rsidR="003D0A5B" w:rsidRPr="004508F3" w:rsidRDefault="003D0A5B" w:rsidP="0047281E">
      <w:pPr>
        <w:widowControl w:val="0"/>
        <w:shd w:val="clear" w:color="auto" w:fill="FFFFFF"/>
        <w:tabs>
          <w:tab w:val="left" w:pos="1134"/>
          <w:tab w:val="left" w:pos="4536"/>
        </w:tabs>
        <w:jc w:val="center"/>
        <w:rPr>
          <w:spacing w:val="3"/>
          <w:sz w:val="16"/>
          <w:szCs w:val="16"/>
        </w:rPr>
      </w:pPr>
      <w:r w:rsidRPr="004508F3">
        <w:rPr>
          <w:b/>
          <w:bCs/>
          <w:spacing w:val="3"/>
          <w:sz w:val="16"/>
          <w:szCs w:val="16"/>
        </w:rPr>
        <w:t>2. Срок действия Договора и земельные платежи</w:t>
      </w:r>
    </w:p>
    <w:p w:rsidR="003D0A5B" w:rsidRPr="004508F3" w:rsidRDefault="003D0A5B" w:rsidP="0047281E">
      <w:pPr>
        <w:widowControl w:val="0"/>
        <w:tabs>
          <w:tab w:val="left" w:pos="1134"/>
          <w:tab w:val="left" w:pos="4536"/>
        </w:tabs>
        <w:jc w:val="both"/>
        <w:rPr>
          <w:sz w:val="16"/>
          <w:szCs w:val="16"/>
        </w:rPr>
      </w:pPr>
      <w:r w:rsidRPr="004508F3">
        <w:rPr>
          <w:spacing w:val="3"/>
          <w:sz w:val="16"/>
          <w:szCs w:val="16"/>
        </w:rPr>
        <w:t xml:space="preserve">2.1. Настоящий Договор заключается сроком на 25 (двадцать пять) лет. Срок действия </w:t>
      </w:r>
      <w:r w:rsidRPr="004508F3">
        <w:rPr>
          <w:sz w:val="16"/>
          <w:szCs w:val="16"/>
        </w:rPr>
        <w:t>настоящего Договора: начало – ___________ г., окончание – __________г.</w:t>
      </w:r>
    </w:p>
    <w:p w:rsidR="003D0A5B" w:rsidRPr="004508F3" w:rsidRDefault="003D0A5B" w:rsidP="0047281E">
      <w:pPr>
        <w:widowControl w:val="0"/>
        <w:tabs>
          <w:tab w:val="left" w:pos="1134"/>
          <w:tab w:val="left" w:pos="4536"/>
        </w:tabs>
        <w:jc w:val="both"/>
        <w:rPr>
          <w:bCs/>
          <w:noProof/>
          <w:sz w:val="16"/>
          <w:szCs w:val="16"/>
        </w:rPr>
      </w:pPr>
      <w:r w:rsidRPr="004508F3">
        <w:rPr>
          <w:bCs/>
          <w:noProof/>
          <w:sz w:val="16"/>
          <w:szCs w:val="16"/>
        </w:rPr>
        <w:t>2.2. На основании протокола_______________ № _____ от ___________, размер ежегодной арендной платы за Участок составляет _______ (________________) руб.</w:t>
      </w:r>
    </w:p>
    <w:p w:rsidR="003D0A5B" w:rsidRPr="004508F3" w:rsidRDefault="003D0A5B" w:rsidP="0047281E">
      <w:pPr>
        <w:pStyle w:val="ConsPlusNormal"/>
        <w:tabs>
          <w:tab w:val="left" w:pos="1134"/>
          <w:tab w:val="left" w:pos="4536"/>
        </w:tabs>
        <w:suppressAutoHyphens w:val="0"/>
        <w:ind w:firstLine="0"/>
        <w:jc w:val="both"/>
        <w:rPr>
          <w:rFonts w:ascii="Times New Roman" w:hAnsi="Times New Roman"/>
          <w:sz w:val="16"/>
          <w:szCs w:val="16"/>
        </w:rPr>
      </w:pPr>
      <w:r w:rsidRPr="004508F3">
        <w:rPr>
          <w:rFonts w:ascii="Times New Roman" w:hAnsi="Times New Roman"/>
          <w:sz w:val="16"/>
          <w:szCs w:val="16"/>
        </w:rPr>
        <w:t>2.3. Договор считается заключенным с момента государственной регистрации органом, осуществляющим государственную регистрацию прав на недвижимое имущество и сделок с ним, его действие распространяется на отношения сторон, возникшие с момента подписания акта приема-передачи.</w:t>
      </w:r>
    </w:p>
    <w:p w:rsidR="003D0A5B" w:rsidRPr="004508F3" w:rsidRDefault="003D0A5B" w:rsidP="0047281E">
      <w:pPr>
        <w:widowControl w:val="0"/>
        <w:tabs>
          <w:tab w:val="left" w:pos="1134"/>
          <w:tab w:val="left" w:pos="4536"/>
        </w:tabs>
        <w:jc w:val="both"/>
        <w:rPr>
          <w:sz w:val="16"/>
          <w:szCs w:val="16"/>
        </w:rPr>
      </w:pPr>
      <w:r w:rsidRPr="004508F3">
        <w:rPr>
          <w:bCs/>
          <w:noProof/>
          <w:sz w:val="16"/>
          <w:szCs w:val="16"/>
        </w:rPr>
        <w:t xml:space="preserve">2.4. Арендная плата по Договору вносится Арендатором на счет </w:t>
      </w:r>
      <w:r w:rsidRPr="004508F3">
        <w:rPr>
          <w:sz w:val="16"/>
          <w:szCs w:val="16"/>
        </w:rPr>
        <w:t>администратора доходов бюджета Павловского муниципального района Воронежской области по реквизитам:</w:t>
      </w:r>
    </w:p>
    <w:p w:rsidR="003D0A5B" w:rsidRPr="004508F3" w:rsidRDefault="003D0A5B" w:rsidP="0047281E">
      <w:pPr>
        <w:widowControl w:val="0"/>
        <w:shd w:val="clear" w:color="auto" w:fill="FFFFFF"/>
        <w:tabs>
          <w:tab w:val="left" w:pos="1134"/>
          <w:tab w:val="left" w:pos="4536"/>
        </w:tabs>
        <w:jc w:val="both"/>
        <w:rPr>
          <w:sz w:val="16"/>
          <w:szCs w:val="16"/>
        </w:rPr>
      </w:pPr>
      <w:r w:rsidRPr="004508F3">
        <w:rPr>
          <w:sz w:val="16"/>
          <w:szCs w:val="16"/>
        </w:rPr>
        <w:t>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р/</w:t>
      </w:r>
      <w:proofErr w:type="spellStart"/>
      <w:r w:rsidRPr="004508F3">
        <w:rPr>
          <w:sz w:val="16"/>
          <w:szCs w:val="16"/>
        </w:rPr>
        <w:t>сч</w:t>
      </w:r>
      <w:proofErr w:type="spellEnd"/>
      <w:r w:rsidRPr="004508F3">
        <w:rPr>
          <w:sz w:val="16"/>
          <w:szCs w:val="16"/>
        </w:rPr>
        <w:t xml:space="preserve"> 40101810500000010004 в Отделение Воронеж г. Воронеж, БИК 042007001, ОКТМО 20633448, ИНН 3620002250 КПП 362001001, КБК 935</w:t>
      </w:r>
      <w:r w:rsidRPr="004508F3">
        <w:rPr>
          <w:color w:val="000000"/>
          <w:spacing w:val="-3"/>
          <w:sz w:val="16"/>
          <w:szCs w:val="16"/>
        </w:rPr>
        <w:t>11105</w:t>
      </w:r>
      <w:r w:rsidRPr="004508F3">
        <w:rPr>
          <w:spacing w:val="-3"/>
          <w:sz w:val="16"/>
          <w:szCs w:val="16"/>
        </w:rPr>
        <w:t>013050</w:t>
      </w:r>
      <w:r w:rsidRPr="004508F3">
        <w:rPr>
          <w:color w:val="000000"/>
          <w:spacing w:val="-3"/>
          <w:sz w:val="16"/>
          <w:szCs w:val="16"/>
        </w:rPr>
        <w:t xml:space="preserve">001120 </w:t>
      </w:r>
      <w:r w:rsidRPr="004508F3">
        <w:rPr>
          <w:sz w:val="16"/>
          <w:szCs w:val="16"/>
        </w:rPr>
        <w:t xml:space="preserve">– </w:t>
      </w:r>
      <w:r w:rsidRPr="004508F3">
        <w:rPr>
          <w:color w:val="000000"/>
          <w:spacing w:val="2"/>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(за земли с/х назначения).</w:t>
      </w:r>
    </w:p>
    <w:p w:rsidR="003D0A5B" w:rsidRPr="004508F3" w:rsidRDefault="003D0A5B" w:rsidP="0047281E">
      <w:pPr>
        <w:widowControl w:val="0"/>
        <w:tabs>
          <w:tab w:val="left" w:pos="1134"/>
          <w:tab w:val="left" w:pos="4536"/>
        </w:tabs>
        <w:jc w:val="both"/>
        <w:rPr>
          <w:bCs/>
          <w:noProof/>
          <w:sz w:val="16"/>
          <w:szCs w:val="16"/>
        </w:rPr>
      </w:pPr>
      <w:r w:rsidRPr="004508F3">
        <w:rPr>
          <w:bCs/>
          <w:noProof/>
          <w:sz w:val="16"/>
          <w:szCs w:val="16"/>
        </w:rPr>
        <w:t xml:space="preserve">Исполнением обязательства по внесению арендной платы является поступление арендной платы на расчетный счет </w:t>
      </w:r>
      <w:r w:rsidRPr="004508F3">
        <w:rPr>
          <w:sz w:val="16"/>
          <w:szCs w:val="16"/>
        </w:rPr>
        <w:t>администратора доходов бюджета Павловского муниципального района Воронежской области</w:t>
      </w:r>
      <w:r w:rsidRPr="004508F3">
        <w:rPr>
          <w:bCs/>
          <w:noProof/>
          <w:sz w:val="16"/>
          <w:szCs w:val="16"/>
        </w:rPr>
        <w:t>.</w:t>
      </w:r>
    </w:p>
    <w:p w:rsidR="003D0A5B" w:rsidRPr="004508F3" w:rsidRDefault="003D0A5B" w:rsidP="0047281E">
      <w:pPr>
        <w:widowControl w:val="0"/>
        <w:tabs>
          <w:tab w:val="left" w:pos="1134"/>
          <w:tab w:val="left" w:pos="4536"/>
        </w:tabs>
        <w:jc w:val="both"/>
        <w:rPr>
          <w:bCs/>
          <w:noProof/>
          <w:sz w:val="16"/>
          <w:szCs w:val="16"/>
        </w:rPr>
      </w:pPr>
      <w:r w:rsidRPr="004508F3">
        <w:rPr>
          <w:bCs/>
          <w:noProof/>
          <w:sz w:val="16"/>
          <w:szCs w:val="16"/>
        </w:rPr>
        <w:t>2.5. Сумма задатка в размере ________________ рублей, внесенная Арендатором на счет организатора торгов, засчитывается в счет арендной платы за Участок.</w:t>
      </w:r>
    </w:p>
    <w:p w:rsidR="003D0A5B" w:rsidRPr="004508F3" w:rsidRDefault="003D0A5B" w:rsidP="0047281E">
      <w:pPr>
        <w:widowControl w:val="0"/>
        <w:tabs>
          <w:tab w:val="left" w:pos="1134"/>
          <w:tab w:val="left" w:pos="4536"/>
        </w:tabs>
        <w:jc w:val="both"/>
        <w:rPr>
          <w:bCs/>
          <w:noProof/>
          <w:sz w:val="16"/>
          <w:szCs w:val="16"/>
        </w:rPr>
      </w:pPr>
      <w:r w:rsidRPr="004508F3">
        <w:rPr>
          <w:bCs/>
          <w:noProof/>
          <w:sz w:val="16"/>
          <w:szCs w:val="16"/>
        </w:rPr>
        <w:t>2.6.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 Арендодателя в течение 7 (семи) банковских дней с момента подписания настоящего Договора.</w:t>
      </w:r>
    </w:p>
    <w:p w:rsidR="003D0A5B" w:rsidRPr="004508F3" w:rsidRDefault="003D0A5B" w:rsidP="0047281E">
      <w:pPr>
        <w:pStyle w:val="ConsPlusNormal"/>
        <w:tabs>
          <w:tab w:val="left" w:pos="1134"/>
          <w:tab w:val="left" w:pos="4536"/>
        </w:tabs>
        <w:suppressAutoHyphens w:val="0"/>
        <w:ind w:firstLine="0"/>
        <w:jc w:val="both"/>
        <w:rPr>
          <w:rFonts w:ascii="Times New Roman" w:hAnsi="Times New Roman"/>
          <w:sz w:val="16"/>
          <w:szCs w:val="16"/>
        </w:rPr>
      </w:pPr>
      <w:r w:rsidRPr="004508F3">
        <w:rPr>
          <w:rFonts w:ascii="Times New Roman" w:hAnsi="Times New Roman"/>
          <w:sz w:val="16"/>
          <w:szCs w:val="16"/>
        </w:rPr>
        <w:t>2.7. Арендную плату Арендатор обязуется вносить равными частями дважды в год: не позднее 15 сентября и не позднее 15 ноября текущего года.</w:t>
      </w:r>
    </w:p>
    <w:p w:rsidR="003D0A5B" w:rsidRPr="004508F3" w:rsidRDefault="003D0A5B" w:rsidP="0047281E">
      <w:pPr>
        <w:widowControl w:val="0"/>
        <w:tabs>
          <w:tab w:val="left" w:pos="1134"/>
          <w:tab w:val="left" w:pos="4536"/>
        </w:tabs>
        <w:jc w:val="both"/>
        <w:rPr>
          <w:sz w:val="16"/>
          <w:szCs w:val="16"/>
        </w:rPr>
      </w:pPr>
      <w:r w:rsidRPr="004508F3">
        <w:rPr>
          <w:sz w:val="16"/>
          <w:szCs w:val="16"/>
        </w:rPr>
        <w:t>2.8. По истечении установленных сроков уплаты арендной платы невнесенная сумма считается недоимкой консолидированного бюджета и взыскивается с начислением пени (неустойки) в размере 1% от суммы задолженности за каждый просроченный день.</w:t>
      </w:r>
    </w:p>
    <w:p w:rsidR="003D0A5B" w:rsidRPr="004508F3" w:rsidRDefault="003D0A5B" w:rsidP="0047281E">
      <w:pPr>
        <w:widowControl w:val="0"/>
        <w:tabs>
          <w:tab w:val="left" w:pos="1134"/>
          <w:tab w:val="left" w:pos="4536"/>
        </w:tabs>
        <w:jc w:val="both"/>
        <w:rPr>
          <w:b/>
          <w:color w:val="FF0000"/>
          <w:sz w:val="16"/>
          <w:szCs w:val="16"/>
        </w:rPr>
      </w:pPr>
      <w:r w:rsidRPr="004508F3">
        <w:rPr>
          <w:sz w:val="16"/>
          <w:szCs w:val="16"/>
        </w:rPr>
        <w:t>2.9. Неиспользование Участка Арендатором не может служить основанием невнесения арендной платы.</w:t>
      </w:r>
    </w:p>
    <w:p w:rsidR="003D0A5B" w:rsidRPr="004508F3" w:rsidRDefault="003D0A5B" w:rsidP="0047281E">
      <w:pPr>
        <w:widowControl w:val="0"/>
        <w:tabs>
          <w:tab w:val="left" w:pos="1134"/>
          <w:tab w:val="left" w:pos="4536"/>
        </w:tabs>
        <w:jc w:val="both"/>
        <w:rPr>
          <w:sz w:val="16"/>
          <w:szCs w:val="16"/>
        </w:rPr>
      </w:pPr>
      <w:r w:rsidRPr="004508F3">
        <w:rPr>
          <w:sz w:val="16"/>
          <w:szCs w:val="16"/>
        </w:rPr>
        <w:t>2.10.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3D0A5B" w:rsidRPr="004508F3" w:rsidRDefault="003D0A5B" w:rsidP="0047281E">
      <w:pPr>
        <w:widowControl w:val="0"/>
        <w:tabs>
          <w:tab w:val="left" w:pos="1134"/>
          <w:tab w:val="left" w:pos="4536"/>
        </w:tabs>
        <w:jc w:val="both"/>
        <w:rPr>
          <w:spacing w:val="3"/>
          <w:sz w:val="16"/>
          <w:szCs w:val="16"/>
        </w:rPr>
      </w:pPr>
      <w:r w:rsidRPr="004508F3">
        <w:rPr>
          <w:sz w:val="16"/>
          <w:szCs w:val="16"/>
        </w:rPr>
        <w:t>2.11.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3D0A5B" w:rsidRPr="004508F3" w:rsidRDefault="003D0A5B" w:rsidP="0047281E">
      <w:pPr>
        <w:widowControl w:val="0"/>
        <w:tabs>
          <w:tab w:val="left" w:pos="1134"/>
          <w:tab w:val="left" w:pos="4536"/>
        </w:tabs>
        <w:jc w:val="center"/>
        <w:rPr>
          <w:b/>
          <w:bCs/>
          <w:sz w:val="16"/>
          <w:szCs w:val="16"/>
        </w:rPr>
      </w:pPr>
      <w:r w:rsidRPr="004508F3">
        <w:rPr>
          <w:b/>
          <w:bCs/>
          <w:sz w:val="16"/>
          <w:szCs w:val="16"/>
        </w:rPr>
        <w:t>3. Права и обязанности Арендодателя</w:t>
      </w:r>
    </w:p>
    <w:p w:rsidR="003D0A5B" w:rsidRPr="004508F3" w:rsidRDefault="003D0A5B" w:rsidP="0047281E">
      <w:pPr>
        <w:widowControl w:val="0"/>
        <w:tabs>
          <w:tab w:val="left" w:pos="1134"/>
          <w:tab w:val="left" w:pos="4536"/>
        </w:tabs>
        <w:rPr>
          <w:bCs/>
          <w:sz w:val="16"/>
          <w:szCs w:val="16"/>
        </w:rPr>
      </w:pPr>
      <w:r w:rsidRPr="004508F3">
        <w:rPr>
          <w:bCs/>
          <w:sz w:val="16"/>
          <w:szCs w:val="16"/>
        </w:rPr>
        <w:t>3.1. Арендодатель имеет право:</w:t>
      </w:r>
    </w:p>
    <w:p w:rsidR="003D0A5B" w:rsidRPr="004508F3" w:rsidRDefault="003D0A5B" w:rsidP="0047281E">
      <w:pPr>
        <w:widowControl w:val="0"/>
        <w:tabs>
          <w:tab w:val="left" w:pos="1134"/>
          <w:tab w:val="left" w:pos="4536"/>
        </w:tabs>
        <w:jc w:val="both"/>
        <w:rPr>
          <w:bCs/>
          <w:sz w:val="16"/>
          <w:szCs w:val="16"/>
        </w:rPr>
      </w:pPr>
      <w:r w:rsidRPr="004508F3">
        <w:rPr>
          <w:sz w:val="16"/>
          <w:szCs w:val="16"/>
        </w:rPr>
        <w:t xml:space="preserve">3.1.1. Беспрепятственного доступа на территорию Участка с целью </w:t>
      </w:r>
      <w:r w:rsidRPr="004508F3">
        <w:rPr>
          <w:sz w:val="16"/>
          <w:szCs w:val="16"/>
        </w:rPr>
        <w:lastRenderedPageBreak/>
        <w:t>контроля за его использованием и в соответствии с условиями Договора.</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3.2. Арендодатель обязан:</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3.2.1. Передать Арендатору Участок в состоянии, соответствующем условиям Договора.</w:t>
      </w:r>
      <w:r w:rsidRPr="004508F3">
        <w:rPr>
          <w:sz w:val="16"/>
          <w:szCs w:val="16"/>
        </w:rPr>
        <w:t xml:space="preserve"> Доказательством исполнения данной обязанности служит факт подписания Арендатором настоящего Договора и акта приема-передачи Участка к нему;</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3.2.2. Не вмешиваться в хозяйственную деятельность Арендатора, если она не противоречит условиям Договора и земельному законодательству РФ.</w:t>
      </w:r>
    </w:p>
    <w:p w:rsidR="003D0A5B" w:rsidRPr="004508F3" w:rsidRDefault="003D0A5B" w:rsidP="0047281E">
      <w:pPr>
        <w:widowControl w:val="0"/>
        <w:tabs>
          <w:tab w:val="left" w:pos="1134"/>
          <w:tab w:val="left" w:pos="4536"/>
        </w:tabs>
        <w:jc w:val="center"/>
        <w:rPr>
          <w:b/>
          <w:bCs/>
          <w:sz w:val="16"/>
          <w:szCs w:val="16"/>
        </w:rPr>
      </w:pPr>
      <w:r w:rsidRPr="004508F3">
        <w:rPr>
          <w:b/>
          <w:bCs/>
          <w:sz w:val="16"/>
          <w:szCs w:val="16"/>
        </w:rPr>
        <w:t>4. Права и обязанности Арендатора</w:t>
      </w:r>
    </w:p>
    <w:p w:rsidR="003D0A5B" w:rsidRPr="004508F3" w:rsidRDefault="003D0A5B" w:rsidP="0047281E">
      <w:pPr>
        <w:widowControl w:val="0"/>
        <w:tabs>
          <w:tab w:val="left" w:pos="1134"/>
          <w:tab w:val="left" w:pos="4536"/>
        </w:tabs>
        <w:rPr>
          <w:bCs/>
          <w:sz w:val="16"/>
          <w:szCs w:val="16"/>
        </w:rPr>
      </w:pPr>
      <w:r w:rsidRPr="004508F3">
        <w:rPr>
          <w:bCs/>
          <w:sz w:val="16"/>
          <w:szCs w:val="16"/>
        </w:rPr>
        <w:t>4.1. Арендатор имеет право:</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4.1.1. Использовать Участок в соответствии с разрешенным использованием и условиями настоящего Договора.</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4.1.2. Сдавать Участок в субаренду только после уведомления Арендодателя.</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4.1.3. Отдавать арендные права Участка в залог и передавать свои права и обязанности по Договору в пределах срока действия Договора третьему лицу только после уведомления Арендодателя.</w:t>
      </w:r>
    </w:p>
    <w:p w:rsidR="003D0A5B" w:rsidRPr="004508F3" w:rsidRDefault="003D0A5B" w:rsidP="0047281E">
      <w:pPr>
        <w:widowControl w:val="0"/>
        <w:tabs>
          <w:tab w:val="left" w:pos="1134"/>
          <w:tab w:val="left" w:pos="4536"/>
        </w:tabs>
        <w:jc w:val="both"/>
        <w:rPr>
          <w:sz w:val="16"/>
          <w:szCs w:val="16"/>
        </w:rPr>
      </w:pPr>
      <w:r w:rsidRPr="004508F3">
        <w:rPr>
          <w:sz w:val="16"/>
          <w:szCs w:val="16"/>
        </w:rPr>
        <w:t xml:space="preserve">4.1.4. С разрешения Арендодателя и в установленном порядке проводить оросительные, осушительные, </w:t>
      </w:r>
      <w:proofErr w:type="spellStart"/>
      <w:r w:rsidRPr="004508F3">
        <w:rPr>
          <w:sz w:val="16"/>
          <w:szCs w:val="16"/>
        </w:rPr>
        <w:t>культуртехнические</w:t>
      </w:r>
      <w:proofErr w:type="spellEnd"/>
      <w:r w:rsidRPr="004508F3">
        <w:rPr>
          <w:sz w:val="16"/>
          <w:szCs w:val="16"/>
        </w:rPr>
        <w:t xml:space="preserve"> и другие мелиоративные работы, в соответствии с природоохранными требованиями использования Участка.</w:t>
      </w:r>
    </w:p>
    <w:p w:rsidR="003D0A5B" w:rsidRPr="004508F3" w:rsidRDefault="003D0A5B" w:rsidP="0047281E">
      <w:pPr>
        <w:widowControl w:val="0"/>
        <w:tabs>
          <w:tab w:val="left" w:pos="1134"/>
          <w:tab w:val="left" w:pos="4536"/>
        </w:tabs>
        <w:jc w:val="both"/>
        <w:rPr>
          <w:sz w:val="16"/>
          <w:szCs w:val="16"/>
        </w:rPr>
      </w:pPr>
      <w:r w:rsidRPr="004508F3">
        <w:rPr>
          <w:sz w:val="16"/>
          <w:szCs w:val="16"/>
        </w:rPr>
        <w:t>4.1.6.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3D0A5B" w:rsidRPr="004508F3" w:rsidRDefault="003D0A5B" w:rsidP="0047281E">
      <w:pPr>
        <w:widowControl w:val="0"/>
        <w:tabs>
          <w:tab w:val="left" w:pos="1134"/>
          <w:tab w:val="left" w:pos="4536"/>
        </w:tabs>
        <w:jc w:val="both"/>
        <w:rPr>
          <w:sz w:val="16"/>
          <w:szCs w:val="16"/>
        </w:rPr>
      </w:pPr>
      <w:r w:rsidRPr="004508F3">
        <w:rPr>
          <w:sz w:val="16"/>
          <w:szCs w:val="16"/>
        </w:rPr>
        <w:t>4.1.7. Самостоятельно осуществлять хозяйственную деятельность на Участке в соответствии с целями и условиями его предоставления.</w:t>
      </w:r>
    </w:p>
    <w:p w:rsidR="003D0A5B" w:rsidRPr="004508F3" w:rsidRDefault="003D0A5B" w:rsidP="0047281E">
      <w:pPr>
        <w:widowControl w:val="0"/>
        <w:tabs>
          <w:tab w:val="left" w:pos="1134"/>
          <w:tab w:val="left" w:pos="4536"/>
        </w:tabs>
        <w:rPr>
          <w:bCs/>
          <w:sz w:val="16"/>
          <w:szCs w:val="16"/>
        </w:rPr>
      </w:pPr>
      <w:r w:rsidRPr="004508F3">
        <w:rPr>
          <w:bCs/>
          <w:sz w:val="16"/>
          <w:szCs w:val="16"/>
        </w:rPr>
        <w:t>4.2. Арендатор обязан:</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4.2.1. С</w:t>
      </w:r>
      <w:r w:rsidRPr="004508F3">
        <w:rPr>
          <w:spacing w:val="-1"/>
          <w:sz w:val="16"/>
          <w:szCs w:val="16"/>
        </w:rPr>
        <w:t>воевременно уплачивать арендную плату в соответствии с условиями Договора.</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4.2.2.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3D0A5B" w:rsidRPr="004508F3" w:rsidRDefault="003D0A5B" w:rsidP="0047281E">
      <w:pPr>
        <w:widowControl w:val="0"/>
        <w:tabs>
          <w:tab w:val="left" w:pos="1134"/>
          <w:tab w:val="left" w:pos="4536"/>
        </w:tabs>
        <w:jc w:val="both"/>
        <w:rPr>
          <w:bCs/>
          <w:sz w:val="16"/>
          <w:szCs w:val="16"/>
        </w:rPr>
      </w:pPr>
      <w:r w:rsidRPr="004508F3">
        <w:rPr>
          <w:sz w:val="16"/>
          <w:szCs w:val="16"/>
        </w:rPr>
        <w:t>4.2.3. Использовать Участок на условиях, установленных Договором.</w:t>
      </w:r>
    </w:p>
    <w:p w:rsidR="003D0A5B" w:rsidRPr="004508F3" w:rsidRDefault="003D0A5B" w:rsidP="0047281E">
      <w:pPr>
        <w:widowControl w:val="0"/>
        <w:tabs>
          <w:tab w:val="left" w:pos="1134"/>
          <w:tab w:val="left" w:pos="4536"/>
        </w:tabs>
        <w:jc w:val="both"/>
        <w:rPr>
          <w:bCs/>
          <w:sz w:val="16"/>
          <w:szCs w:val="16"/>
        </w:rPr>
      </w:pPr>
      <w:r w:rsidRPr="004508F3">
        <w:rPr>
          <w:sz w:val="16"/>
          <w:szCs w:val="16"/>
        </w:rPr>
        <w:t>4.2.4. Оповещать Арендодателя в десятидневный срок об ограничениях (например, арест и т.п.);</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4.2.5. Н</w:t>
      </w:r>
      <w:r w:rsidRPr="004508F3">
        <w:rPr>
          <w:sz w:val="16"/>
          <w:szCs w:val="16"/>
        </w:rPr>
        <w:t>е осуществлять на Участке работы, для проведения которых требуется соответствующее разрешение без наличия такого разрешения.</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4.2.6. После окончания срока действия Договора передать Участок Арендодателю в состоянии и качестве, не хуже первоначального.</w:t>
      </w:r>
    </w:p>
    <w:p w:rsidR="003D0A5B" w:rsidRPr="004508F3" w:rsidRDefault="003D0A5B" w:rsidP="0047281E">
      <w:pPr>
        <w:widowControl w:val="0"/>
        <w:tabs>
          <w:tab w:val="left" w:pos="1134"/>
          <w:tab w:val="left" w:pos="4536"/>
        </w:tabs>
        <w:jc w:val="both"/>
        <w:rPr>
          <w:bCs/>
          <w:sz w:val="16"/>
          <w:szCs w:val="16"/>
        </w:rPr>
      </w:pPr>
      <w:r w:rsidRPr="004508F3">
        <w:rPr>
          <w:sz w:val="16"/>
          <w:szCs w:val="16"/>
        </w:rPr>
        <w:t xml:space="preserve">4.2.7. Соблюдать условия эксплуатации Участка с соблюдением правил техники безопасности, требований </w:t>
      </w:r>
      <w:proofErr w:type="spellStart"/>
      <w:r w:rsidRPr="004508F3">
        <w:rPr>
          <w:sz w:val="16"/>
          <w:szCs w:val="16"/>
        </w:rPr>
        <w:t>Роспотребнадзора</w:t>
      </w:r>
      <w:proofErr w:type="spellEnd"/>
      <w:r w:rsidRPr="004508F3">
        <w:rPr>
          <w:sz w:val="16"/>
          <w:szCs w:val="16"/>
        </w:rPr>
        <w:t>, а также отраслевых правил и норм, действующих в сфере деятельности Арендатора и в отношении арендуемого им Участка.</w:t>
      </w:r>
    </w:p>
    <w:p w:rsidR="003D0A5B" w:rsidRPr="004508F3" w:rsidRDefault="003D0A5B" w:rsidP="0047281E">
      <w:pPr>
        <w:widowControl w:val="0"/>
        <w:tabs>
          <w:tab w:val="left" w:pos="1134"/>
          <w:tab w:val="left" w:pos="4536"/>
        </w:tabs>
        <w:jc w:val="both"/>
        <w:rPr>
          <w:bCs/>
          <w:sz w:val="16"/>
          <w:szCs w:val="16"/>
        </w:rPr>
      </w:pPr>
      <w:r w:rsidRPr="004508F3">
        <w:rPr>
          <w:sz w:val="16"/>
          <w:szCs w:val="16"/>
        </w:rPr>
        <w:t>4.2.8.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D0A5B" w:rsidRPr="004508F3" w:rsidRDefault="003D0A5B" w:rsidP="0047281E">
      <w:pPr>
        <w:widowControl w:val="0"/>
        <w:tabs>
          <w:tab w:val="left" w:pos="1134"/>
          <w:tab w:val="left" w:pos="4536"/>
        </w:tabs>
        <w:jc w:val="both"/>
        <w:rPr>
          <w:bCs/>
          <w:sz w:val="16"/>
          <w:szCs w:val="16"/>
        </w:rPr>
      </w:pPr>
      <w:r w:rsidRPr="004508F3">
        <w:rPr>
          <w:sz w:val="16"/>
          <w:szCs w:val="16"/>
        </w:rPr>
        <w:t>4.2.9.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D0A5B" w:rsidRPr="004508F3" w:rsidRDefault="003D0A5B" w:rsidP="0047281E">
      <w:pPr>
        <w:widowControl w:val="0"/>
        <w:tabs>
          <w:tab w:val="left" w:pos="1134"/>
          <w:tab w:val="left" w:pos="4536"/>
        </w:tabs>
        <w:jc w:val="both"/>
        <w:rPr>
          <w:bCs/>
          <w:sz w:val="16"/>
          <w:szCs w:val="16"/>
        </w:rPr>
      </w:pPr>
      <w:r w:rsidRPr="004508F3">
        <w:rPr>
          <w:sz w:val="16"/>
          <w:szCs w:val="16"/>
        </w:rPr>
        <w:t>4.2.10. Сохранять зеленые насаждения, находящиеся на Участке. В случае необходимости их вырубки или переноса получить письменное разрешение Арендодателя.</w:t>
      </w:r>
    </w:p>
    <w:p w:rsidR="003D0A5B" w:rsidRPr="004508F3" w:rsidRDefault="003D0A5B" w:rsidP="0047281E">
      <w:pPr>
        <w:widowControl w:val="0"/>
        <w:tabs>
          <w:tab w:val="left" w:pos="1134"/>
          <w:tab w:val="left" w:pos="4536"/>
        </w:tabs>
        <w:jc w:val="both"/>
        <w:rPr>
          <w:bCs/>
          <w:sz w:val="16"/>
          <w:szCs w:val="16"/>
        </w:rPr>
      </w:pPr>
      <w:r w:rsidRPr="004508F3">
        <w:rPr>
          <w:sz w:val="16"/>
          <w:szCs w:val="16"/>
        </w:rPr>
        <w:t>4.2.11. Сохранять межевые, геодезические и другие специальные знаки, установленные на Участках в соответствии с законодательством.</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4.2.12. Обеспечивать представителям Арендодателя, органам государственного, муниципального контроля за использованием и охраной земель свободный доступ на Участок.</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4.2.13. Выполнять в соответствии с требованиями эксплуатационных служб условия эксплуатации надземных и подземных коммуникаций, сооружений, дорог, проездов и т.п., не препятствовать их ремонту и обслуживанию.</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4.2.14. Не нарушать законных интересов владельцев инженерно-технических сетей, коммуникаций, обеспечивать доступ и проход на Участок их представителей.</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 xml:space="preserve">4.2.15.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w:t>
      </w:r>
      <w:r w:rsidRPr="004508F3">
        <w:rPr>
          <w:bCs/>
          <w:sz w:val="16"/>
          <w:szCs w:val="16"/>
        </w:rPr>
        <w:t>по старому почтовому адресу, считается полученной).</w:t>
      </w:r>
    </w:p>
    <w:p w:rsidR="003D0A5B" w:rsidRPr="004508F3" w:rsidRDefault="003D0A5B" w:rsidP="0047281E">
      <w:pPr>
        <w:widowControl w:val="0"/>
        <w:tabs>
          <w:tab w:val="left" w:pos="1134"/>
          <w:tab w:val="left" w:pos="4536"/>
        </w:tabs>
        <w:jc w:val="both"/>
        <w:rPr>
          <w:sz w:val="16"/>
          <w:szCs w:val="16"/>
        </w:rPr>
      </w:pPr>
      <w:r w:rsidRPr="004508F3">
        <w:rPr>
          <w:bCs/>
          <w:sz w:val="16"/>
          <w:szCs w:val="16"/>
        </w:rPr>
        <w:t xml:space="preserve">4.2.16. Не нарушать права </w:t>
      </w:r>
      <w:r w:rsidRPr="004508F3">
        <w:rPr>
          <w:sz w:val="16"/>
          <w:szCs w:val="16"/>
        </w:rPr>
        <w:t>собственников, землепользователей и арендаторов смежных земельных участков.</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4.2.17. Не чинить препятствий лицам, осуществляющим (на основании существующего решения уполномоченных органов власти) геодезические, геологоразведочные, землеустроительные и другие исследования и изыскания на Участке, в проведении этих работ.</w:t>
      </w:r>
    </w:p>
    <w:p w:rsidR="003D0A5B" w:rsidRPr="004508F3" w:rsidRDefault="003D0A5B" w:rsidP="0047281E">
      <w:pPr>
        <w:widowControl w:val="0"/>
        <w:tabs>
          <w:tab w:val="left" w:pos="1134"/>
          <w:tab w:val="left" w:pos="4536"/>
        </w:tabs>
        <w:jc w:val="both"/>
        <w:rPr>
          <w:bCs/>
          <w:sz w:val="16"/>
          <w:szCs w:val="16"/>
        </w:rPr>
      </w:pPr>
      <w:r w:rsidRPr="004508F3">
        <w:rPr>
          <w:sz w:val="16"/>
          <w:szCs w:val="16"/>
        </w:rPr>
        <w:t>4.2.18. Производить земляные, строительные и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3D0A5B" w:rsidRPr="004508F3" w:rsidRDefault="003D0A5B" w:rsidP="0047281E">
      <w:pPr>
        <w:widowControl w:val="0"/>
        <w:tabs>
          <w:tab w:val="left" w:pos="1134"/>
          <w:tab w:val="left" w:pos="4536"/>
        </w:tabs>
        <w:jc w:val="both"/>
        <w:rPr>
          <w:bCs/>
          <w:sz w:val="16"/>
          <w:szCs w:val="16"/>
        </w:rPr>
      </w:pPr>
      <w:r w:rsidRPr="004508F3">
        <w:rPr>
          <w:sz w:val="16"/>
          <w:szCs w:val="16"/>
        </w:rPr>
        <w:t>4.2.19.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условий настоящего Договора, требований земельного, градостроительного и (или) иного законодательства, строительных норм и правил.</w:t>
      </w:r>
    </w:p>
    <w:p w:rsidR="003D0A5B" w:rsidRPr="004508F3" w:rsidRDefault="003D0A5B" w:rsidP="0047281E">
      <w:pPr>
        <w:widowControl w:val="0"/>
        <w:tabs>
          <w:tab w:val="left" w:pos="1134"/>
          <w:tab w:val="left" w:pos="4536"/>
        </w:tabs>
        <w:jc w:val="both"/>
        <w:rPr>
          <w:bCs/>
          <w:sz w:val="16"/>
          <w:szCs w:val="16"/>
        </w:rPr>
      </w:pPr>
      <w:r w:rsidRPr="004508F3">
        <w:rPr>
          <w:sz w:val="16"/>
          <w:szCs w:val="16"/>
        </w:rPr>
        <w:t>4.2.20. Возместить Арендодателю убытки, причиненные ухудшением качества почв и экологической обстановки в результате своей хозяйственной деятельности, а также по иным основаниям, предусмотренным действующим законодательством.</w:t>
      </w:r>
    </w:p>
    <w:p w:rsidR="003D0A5B" w:rsidRPr="004508F3" w:rsidRDefault="003D0A5B" w:rsidP="0047281E">
      <w:pPr>
        <w:widowControl w:val="0"/>
        <w:tabs>
          <w:tab w:val="left" w:pos="1134"/>
          <w:tab w:val="left" w:pos="4536"/>
        </w:tabs>
        <w:jc w:val="both"/>
        <w:rPr>
          <w:sz w:val="16"/>
          <w:szCs w:val="16"/>
        </w:rPr>
      </w:pPr>
      <w:r w:rsidRPr="004508F3">
        <w:rPr>
          <w:sz w:val="16"/>
          <w:szCs w:val="16"/>
        </w:rPr>
        <w:t>4.2.21. Предоставлять представителям Арендодателя, органам, осуществляющим контроль использования и охраны земель, возможность беспрепятственного доступа к Участку в случаях проведения проверок использования их в соответствии с 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3D0A5B" w:rsidRPr="004508F3" w:rsidRDefault="003D0A5B" w:rsidP="0047281E">
      <w:pPr>
        <w:widowControl w:val="0"/>
        <w:tabs>
          <w:tab w:val="left" w:pos="1134"/>
          <w:tab w:val="left" w:pos="4536"/>
        </w:tabs>
        <w:jc w:val="both"/>
        <w:rPr>
          <w:bCs/>
          <w:sz w:val="16"/>
          <w:szCs w:val="16"/>
        </w:rPr>
      </w:pPr>
      <w:r w:rsidRPr="004508F3">
        <w:rPr>
          <w:sz w:val="16"/>
          <w:szCs w:val="16"/>
        </w:rPr>
        <w:t xml:space="preserve">4.2.22. Соблюдать при </w:t>
      </w:r>
      <w:r w:rsidRPr="004508F3">
        <w:rPr>
          <w:bCs/>
          <w:sz w:val="16"/>
          <w:szCs w:val="16"/>
        </w:rPr>
        <w:t>использовании Участка требования экологических, санитарных и иных правил и нормативов.</w:t>
      </w:r>
    </w:p>
    <w:p w:rsidR="003D0A5B" w:rsidRPr="004508F3" w:rsidRDefault="003D0A5B" w:rsidP="0047281E">
      <w:pPr>
        <w:widowControl w:val="0"/>
        <w:tabs>
          <w:tab w:val="left" w:pos="1134"/>
          <w:tab w:val="left" w:pos="4536"/>
        </w:tabs>
        <w:autoSpaceDE w:val="0"/>
        <w:autoSpaceDN w:val="0"/>
        <w:adjustRightInd w:val="0"/>
        <w:jc w:val="both"/>
        <w:rPr>
          <w:b/>
          <w:bCs/>
          <w:sz w:val="16"/>
          <w:szCs w:val="16"/>
        </w:rPr>
      </w:pPr>
      <w:r w:rsidRPr="004508F3">
        <w:rPr>
          <w:sz w:val="16"/>
          <w:szCs w:val="16"/>
        </w:rPr>
        <w:t>4.2.23. Не позднее, чем за три месяца письменно уведомить Арендодателя о предстоящем освобождении Участка как в связи с окончанием срока действия Договора, так и при досрочном его расторжении. Сдать представителям Арендодателя Участок по акту приема-передачи.</w:t>
      </w:r>
      <w:r w:rsidRPr="004508F3">
        <w:rPr>
          <w:b/>
          <w:bCs/>
          <w:sz w:val="16"/>
          <w:szCs w:val="16"/>
        </w:rPr>
        <w:t xml:space="preserve"> </w:t>
      </w:r>
    </w:p>
    <w:p w:rsidR="003D0A5B" w:rsidRPr="004508F3" w:rsidRDefault="003D0A5B" w:rsidP="0047281E">
      <w:pPr>
        <w:widowControl w:val="0"/>
        <w:tabs>
          <w:tab w:val="left" w:pos="1134"/>
          <w:tab w:val="left" w:pos="4536"/>
        </w:tabs>
        <w:autoSpaceDE w:val="0"/>
        <w:autoSpaceDN w:val="0"/>
        <w:adjustRightInd w:val="0"/>
        <w:jc w:val="both"/>
        <w:rPr>
          <w:bCs/>
          <w:sz w:val="16"/>
          <w:szCs w:val="16"/>
        </w:rPr>
      </w:pPr>
      <w:r w:rsidRPr="004508F3">
        <w:rPr>
          <w:bCs/>
          <w:sz w:val="16"/>
          <w:szCs w:val="16"/>
        </w:rPr>
        <w:t>4.2.24.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3D0A5B" w:rsidRPr="004508F3" w:rsidRDefault="003D0A5B" w:rsidP="0047281E">
      <w:pPr>
        <w:widowControl w:val="0"/>
        <w:tabs>
          <w:tab w:val="left" w:pos="1134"/>
          <w:tab w:val="left" w:pos="4536"/>
        </w:tabs>
        <w:jc w:val="both"/>
        <w:rPr>
          <w:bCs/>
          <w:sz w:val="16"/>
          <w:szCs w:val="16"/>
        </w:rPr>
      </w:pPr>
      <w:r w:rsidRPr="004508F3">
        <w:rPr>
          <w:sz w:val="16"/>
          <w:szCs w:val="16"/>
        </w:rPr>
        <w:t>4.2.25. По окончании срока действия Договора или при его расторжении освободить занимаемый Участок не позднее трех дней после подписания акта приема-передачи.</w:t>
      </w:r>
    </w:p>
    <w:p w:rsidR="003D0A5B" w:rsidRPr="004508F3" w:rsidRDefault="003D0A5B" w:rsidP="0047281E">
      <w:pPr>
        <w:widowControl w:val="0"/>
        <w:tabs>
          <w:tab w:val="left" w:pos="1134"/>
          <w:tab w:val="left" w:pos="4536"/>
        </w:tabs>
        <w:jc w:val="center"/>
        <w:rPr>
          <w:b/>
          <w:bCs/>
          <w:sz w:val="16"/>
          <w:szCs w:val="16"/>
        </w:rPr>
      </w:pPr>
      <w:r w:rsidRPr="004508F3">
        <w:rPr>
          <w:b/>
          <w:bCs/>
          <w:sz w:val="16"/>
          <w:szCs w:val="16"/>
        </w:rPr>
        <w:t>5. Ответственность Сторон</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5.1.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 ст. 452, 619-620 ГК РФ в порядке, установленном настоящим Договором.</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5.2.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 ст. 309, 310, 614 ГК РФ, ст. ст. 22, 65 ЗК РФ.</w:t>
      </w:r>
    </w:p>
    <w:p w:rsidR="003D0A5B" w:rsidRPr="004508F3" w:rsidRDefault="003D0A5B" w:rsidP="0047281E">
      <w:pPr>
        <w:widowControl w:val="0"/>
        <w:tabs>
          <w:tab w:val="left" w:pos="1134"/>
          <w:tab w:val="left" w:pos="4536"/>
        </w:tabs>
        <w:jc w:val="both"/>
        <w:rPr>
          <w:bCs/>
          <w:sz w:val="16"/>
          <w:szCs w:val="16"/>
        </w:rPr>
      </w:pPr>
      <w:r w:rsidRPr="004508F3">
        <w:rPr>
          <w:bCs/>
          <w:spacing w:val="-6"/>
          <w:sz w:val="16"/>
          <w:szCs w:val="16"/>
        </w:rPr>
        <w:t>5.3.</w:t>
      </w:r>
      <w:r w:rsidRPr="004508F3">
        <w:rPr>
          <w:bCs/>
          <w:sz w:val="16"/>
          <w:szCs w:val="16"/>
        </w:rPr>
        <w:t xml:space="preserve"> </w:t>
      </w:r>
      <w:r w:rsidRPr="004508F3">
        <w:rPr>
          <w:sz w:val="16"/>
          <w:szCs w:val="16"/>
        </w:rPr>
        <w:t>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действующим законодательством. Уплата штрафных санкций не освобождает Стороны от исполнения лежащих на них обязательств и устранения нарушений.</w:t>
      </w:r>
    </w:p>
    <w:p w:rsidR="003D0A5B" w:rsidRPr="004508F3" w:rsidRDefault="003D0A5B" w:rsidP="0047281E">
      <w:pPr>
        <w:widowControl w:val="0"/>
        <w:tabs>
          <w:tab w:val="left" w:pos="1134"/>
          <w:tab w:val="left" w:pos="4536"/>
        </w:tabs>
        <w:jc w:val="both"/>
        <w:rPr>
          <w:bCs/>
          <w:sz w:val="16"/>
          <w:szCs w:val="16"/>
        </w:rPr>
      </w:pPr>
      <w:r w:rsidRPr="004508F3">
        <w:rPr>
          <w:sz w:val="16"/>
          <w:szCs w:val="16"/>
        </w:rPr>
        <w:t>5.4. Арендатор несет ответственность за все повреждения, причиненные как людям,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3D0A5B" w:rsidRPr="004508F3" w:rsidRDefault="003D0A5B" w:rsidP="0047281E">
      <w:pPr>
        <w:widowControl w:val="0"/>
        <w:tabs>
          <w:tab w:val="left" w:pos="1134"/>
          <w:tab w:val="left" w:pos="4536"/>
        </w:tabs>
        <w:jc w:val="center"/>
        <w:rPr>
          <w:b/>
          <w:bCs/>
          <w:sz w:val="16"/>
          <w:szCs w:val="16"/>
        </w:rPr>
      </w:pPr>
      <w:r w:rsidRPr="004508F3">
        <w:rPr>
          <w:b/>
          <w:bCs/>
          <w:sz w:val="16"/>
          <w:szCs w:val="16"/>
        </w:rPr>
        <w:t>6. Форс-мажорные обстоятельства</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w:t>
      </w:r>
      <w:proofErr w:type="spellStart"/>
      <w:r w:rsidRPr="004508F3">
        <w:rPr>
          <w:bCs/>
          <w:sz w:val="16"/>
          <w:szCs w:val="16"/>
        </w:rPr>
        <w:t>неустранении</w:t>
      </w:r>
      <w:proofErr w:type="spellEnd"/>
      <w:r w:rsidRPr="004508F3">
        <w:rPr>
          <w:bCs/>
          <w:sz w:val="16"/>
          <w:szCs w:val="16"/>
        </w:rPr>
        <w:t xml:space="preserve"> последствий этих обстоятельств в течение шести </w:t>
      </w:r>
      <w:r w:rsidRPr="004508F3">
        <w:rPr>
          <w:bCs/>
          <w:sz w:val="16"/>
          <w:szCs w:val="16"/>
        </w:rPr>
        <w:lastRenderedPageBreak/>
        <w:t>месяцев Стороны должны встретиться для выработки взаимоприемлемого решения, связанного с продолжением действия Договора.</w:t>
      </w:r>
    </w:p>
    <w:p w:rsidR="003D0A5B" w:rsidRPr="004508F3" w:rsidRDefault="003D0A5B" w:rsidP="0047281E">
      <w:pPr>
        <w:pStyle w:val="af1"/>
        <w:widowControl w:val="0"/>
        <w:tabs>
          <w:tab w:val="left" w:pos="1134"/>
          <w:tab w:val="left" w:pos="4536"/>
        </w:tabs>
        <w:spacing w:after="0"/>
        <w:jc w:val="center"/>
        <w:rPr>
          <w:b/>
          <w:bCs/>
          <w:spacing w:val="-3"/>
          <w:sz w:val="16"/>
          <w:szCs w:val="16"/>
        </w:rPr>
      </w:pPr>
      <w:r w:rsidRPr="004508F3">
        <w:rPr>
          <w:b/>
          <w:bCs/>
          <w:spacing w:val="-3"/>
          <w:sz w:val="16"/>
          <w:szCs w:val="16"/>
        </w:rPr>
        <w:t>7. Особые условия</w:t>
      </w:r>
    </w:p>
    <w:p w:rsidR="003D0A5B" w:rsidRPr="004508F3" w:rsidRDefault="003D0A5B" w:rsidP="0047281E">
      <w:pPr>
        <w:widowControl w:val="0"/>
        <w:shd w:val="clear" w:color="auto" w:fill="FFFFFF"/>
        <w:tabs>
          <w:tab w:val="left" w:pos="610"/>
          <w:tab w:val="left" w:pos="1134"/>
          <w:tab w:val="left" w:pos="4536"/>
        </w:tabs>
        <w:jc w:val="both"/>
        <w:rPr>
          <w:sz w:val="16"/>
          <w:szCs w:val="16"/>
        </w:rPr>
      </w:pPr>
      <w:r w:rsidRPr="004508F3">
        <w:rPr>
          <w:sz w:val="16"/>
          <w:szCs w:val="16"/>
        </w:rPr>
        <w:tab/>
        <w:t xml:space="preserve">7.1. Реорганизация Сторон, </w:t>
      </w:r>
      <w:r w:rsidRPr="004508F3">
        <w:rPr>
          <w:spacing w:val="-1"/>
          <w:sz w:val="16"/>
          <w:szCs w:val="16"/>
        </w:rPr>
        <w:t xml:space="preserve">а также перемена собственника арендуемого Участка не являются </w:t>
      </w:r>
      <w:r w:rsidRPr="004508F3">
        <w:rPr>
          <w:sz w:val="16"/>
          <w:szCs w:val="16"/>
        </w:rPr>
        <w:t>основанием для переоформления настоящего Договора.</w:t>
      </w:r>
    </w:p>
    <w:p w:rsidR="003D0A5B" w:rsidRPr="004508F3" w:rsidRDefault="003D0A5B" w:rsidP="0047281E">
      <w:pPr>
        <w:widowControl w:val="0"/>
        <w:shd w:val="clear" w:color="auto" w:fill="FFFFFF"/>
        <w:tabs>
          <w:tab w:val="left" w:pos="1134"/>
          <w:tab w:val="left" w:pos="4536"/>
        </w:tabs>
        <w:jc w:val="both"/>
        <w:rPr>
          <w:sz w:val="16"/>
          <w:szCs w:val="16"/>
        </w:rPr>
      </w:pPr>
      <w:r w:rsidRPr="004508F3">
        <w:rPr>
          <w:bCs/>
          <w:sz w:val="16"/>
          <w:szCs w:val="16"/>
        </w:rPr>
        <w:t>7.2</w:t>
      </w:r>
      <w:r w:rsidRPr="004508F3">
        <w:rPr>
          <w:bCs/>
          <w:spacing w:val="-1"/>
          <w:sz w:val="16"/>
          <w:szCs w:val="16"/>
        </w:rPr>
        <w:t xml:space="preserve">. </w:t>
      </w:r>
      <w:r w:rsidRPr="004508F3">
        <w:rPr>
          <w:spacing w:val="-1"/>
          <w:sz w:val="16"/>
          <w:szCs w:val="16"/>
        </w:rPr>
        <w:t xml:space="preserve">Арендатор подтверждает Арендодателю, что на день подписания Договора у Арендатора </w:t>
      </w:r>
      <w:r w:rsidRPr="004508F3">
        <w:rPr>
          <w:sz w:val="16"/>
          <w:szCs w:val="16"/>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4508F3">
        <w:rPr>
          <w:spacing w:val="-1"/>
          <w:sz w:val="16"/>
          <w:szCs w:val="16"/>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4508F3">
        <w:rPr>
          <w:sz w:val="16"/>
          <w:szCs w:val="16"/>
        </w:rPr>
        <w:t>уполномочены на это.</w:t>
      </w:r>
    </w:p>
    <w:p w:rsidR="003D0A5B" w:rsidRPr="004508F3" w:rsidRDefault="003D0A5B" w:rsidP="0047281E">
      <w:pPr>
        <w:widowControl w:val="0"/>
        <w:shd w:val="clear" w:color="auto" w:fill="FFFFFF"/>
        <w:tabs>
          <w:tab w:val="left" w:pos="1134"/>
          <w:tab w:val="left" w:pos="4536"/>
        </w:tabs>
        <w:jc w:val="both"/>
        <w:rPr>
          <w:sz w:val="16"/>
          <w:szCs w:val="16"/>
        </w:rPr>
      </w:pPr>
      <w:r w:rsidRPr="004508F3">
        <w:rPr>
          <w:spacing w:val="-7"/>
          <w:sz w:val="16"/>
          <w:szCs w:val="16"/>
        </w:rPr>
        <w:t xml:space="preserve">7.3. </w:t>
      </w:r>
      <w:r w:rsidRPr="004508F3">
        <w:rPr>
          <w:sz w:val="16"/>
          <w:szCs w:val="16"/>
        </w:rPr>
        <w:t>Взаимоотношения сторон, не урегулированные настоящим Договором, регламентируются действующим законодательством РФ.</w:t>
      </w:r>
    </w:p>
    <w:p w:rsidR="003D0A5B" w:rsidRPr="004508F3" w:rsidRDefault="003D0A5B" w:rsidP="0047281E">
      <w:pPr>
        <w:pStyle w:val="ae"/>
        <w:widowControl w:val="0"/>
        <w:tabs>
          <w:tab w:val="left" w:pos="1134"/>
          <w:tab w:val="left" w:pos="4536"/>
        </w:tabs>
        <w:autoSpaceDE w:val="0"/>
        <w:autoSpaceDN w:val="0"/>
        <w:adjustRightInd w:val="0"/>
        <w:ind w:left="0"/>
        <w:jc w:val="both"/>
        <w:rPr>
          <w:sz w:val="16"/>
          <w:szCs w:val="16"/>
        </w:rPr>
      </w:pPr>
      <w:r w:rsidRPr="004508F3">
        <w:rPr>
          <w:sz w:val="16"/>
          <w:szCs w:val="16"/>
        </w:rPr>
        <w:t>7.4. Стороны пришли к соглашению, что в случае направления претензии (требования) по настоящему Договору, расходы на составления данной претензии (требования), являются расходами Стороны, которая направляла претензию (требования), и не подлежат взысканию с другой Стороны в судебном порядке.</w:t>
      </w:r>
    </w:p>
    <w:p w:rsidR="003D0A5B" w:rsidRPr="004508F3" w:rsidRDefault="003D0A5B" w:rsidP="0047281E">
      <w:pPr>
        <w:pStyle w:val="ae"/>
        <w:widowControl w:val="0"/>
        <w:tabs>
          <w:tab w:val="left" w:pos="1134"/>
          <w:tab w:val="left" w:pos="4536"/>
        </w:tabs>
        <w:autoSpaceDE w:val="0"/>
        <w:autoSpaceDN w:val="0"/>
        <w:adjustRightInd w:val="0"/>
        <w:ind w:left="0"/>
        <w:jc w:val="both"/>
        <w:rPr>
          <w:sz w:val="16"/>
          <w:szCs w:val="16"/>
        </w:rPr>
      </w:pPr>
      <w:r w:rsidRPr="004508F3">
        <w:rPr>
          <w:sz w:val="16"/>
          <w:szCs w:val="16"/>
        </w:rPr>
        <w:t>Стороны пришли к соглашению, что расходы по оплате услуг представителя (в случае наличия таких расходов), при разрешении споров по настоящему Договору в судебном порядке, являются расходами той Стороны, которая их понесла, и не подлежат взысканию с другой Стороны в судебном порядке.</w:t>
      </w:r>
    </w:p>
    <w:p w:rsidR="003D0A5B" w:rsidRPr="004508F3" w:rsidRDefault="003D0A5B" w:rsidP="0047281E">
      <w:pPr>
        <w:pStyle w:val="ae"/>
        <w:widowControl w:val="0"/>
        <w:tabs>
          <w:tab w:val="left" w:pos="1134"/>
          <w:tab w:val="left" w:pos="4536"/>
        </w:tabs>
        <w:autoSpaceDE w:val="0"/>
        <w:autoSpaceDN w:val="0"/>
        <w:adjustRightInd w:val="0"/>
        <w:ind w:left="0"/>
        <w:jc w:val="both"/>
        <w:rPr>
          <w:sz w:val="16"/>
          <w:szCs w:val="16"/>
        </w:rPr>
      </w:pPr>
      <w:r w:rsidRPr="004508F3">
        <w:rPr>
          <w:sz w:val="16"/>
          <w:szCs w:val="16"/>
        </w:rPr>
        <w:t xml:space="preserve">7.5. </w:t>
      </w:r>
      <w:r w:rsidRPr="004508F3">
        <w:rPr>
          <w:spacing w:val="-2"/>
          <w:sz w:val="16"/>
          <w:szCs w:val="16"/>
        </w:rPr>
        <w:t xml:space="preserve">Споры, возникающие из настоящего Договора и в связи с ним, подлежат рассмотрению </w:t>
      </w:r>
      <w:r w:rsidRPr="004508F3">
        <w:rPr>
          <w:sz w:val="16"/>
          <w:szCs w:val="16"/>
        </w:rPr>
        <w:t>в соответствии с действующим законодательством в суде по месту нахождения Арендодателя.</w:t>
      </w:r>
    </w:p>
    <w:p w:rsidR="003D0A5B" w:rsidRPr="004508F3" w:rsidRDefault="003D0A5B" w:rsidP="0047281E">
      <w:pPr>
        <w:pStyle w:val="ae"/>
        <w:widowControl w:val="0"/>
        <w:tabs>
          <w:tab w:val="left" w:pos="1134"/>
          <w:tab w:val="left" w:pos="4536"/>
        </w:tabs>
        <w:autoSpaceDE w:val="0"/>
        <w:autoSpaceDN w:val="0"/>
        <w:adjustRightInd w:val="0"/>
        <w:ind w:left="0"/>
        <w:jc w:val="both"/>
        <w:rPr>
          <w:sz w:val="16"/>
          <w:szCs w:val="16"/>
        </w:rPr>
      </w:pPr>
      <w:r w:rsidRPr="004508F3">
        <w:rPr>
          <w:sz w:val="16"/>
          <w:szCs w:val="16"/>
        </w:rPr>
        <w:t>7.6.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3D0A5B" w:rsidRPr="004508F3" w:rsidRDefault="003D0A5B" w:rsidP="0047281E">
      <w:pPr>
        <w:widowControl w:val="0"/>
        <w:tabs>
          <w:tab w:val="left" w:pos="1134"/>
          <w:tab w:val="left" w:pos="4536"/>
        </w:tabs>
        <w:jc w:val="center"/>
        <w:rPr>
          <w:b/>
          <w:bCs/>
          <w:sz w:val="16"/>
          <w:szCs w:val="16"/>
        </w:rPr>
      </w:pPr>
      <w:r w:rsidRPr="004508F3">
        <w:rPr>
          <w:b/>
          <w:bCs/>
          <w:sz w:val="16"/>
          <w:szCs w:val="16"/>
        </w:rPr>
        <w:t>8. Изменение Договора</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в соответствии с положениями действующего законодательства РФ и настоящего Договора.</w:t>
      </w:r>
    </w:p>
    <w:p w:rsidR="003D0A5B" w:rsidRPr="004508F3" w:rsidRDefault="003D0A5B" w:rsidP="0047281E">
      <w:pPr>
        <w:widowControl w:val="0"/>
        <w:tabs>
          <w:tab w:val="left" w:pos="1134"/>
          <w:tab w:val="left" w:pos="4536"/>
        </w:tabs>
        <w:jc w:val="center"/>
        <w:rPr>
          <w:b/>
          <w:bCs/>
          <w:sz w:val="16"/>
          <w:szCs w:val="16"/>
        </w:rPr>
      </w:pPr>
      <w:r w:rsidRPr="004508F3">
        <w:rPr>
          <w:b/>
          <w:bCs/>
          <w:sz w:val="16"/>
          <w:szCs w:val="16"/>
        </w:rPr>
        <w:t>9. Заключительные положения</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9.1. Арендодатель подтверждает, что на момент заключения Договора Участка, указанного в п. 1.1. Договора, свободен от имущественных обязательств и прав третьих лиц.</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 xml:space="preserve">9.2. Настоящий Договор составлен в трех экземплярах, один – Арендодателю, один – Арендатору и </w:t>
      </w:r>
      <w:r w:rsidRPr="004508F3">
        <w:rPr>
          <w:sz w:val="16"/>
          <w:szCs w:val="16"/>
        </w:rPr>
        <w:t>один – органу, осуществляющему государственную регистрацию прав. Все экземпляры идентичны и имеют одинаковую юридическую силу</w:t>
      </w:r>
      <w:r w:rsidRPr="004508F3">
        <w:rPr>
          <w:bCs/>
          <w:sz w:val="16"/>
          <w:szCs w:val="16"/>
        </w:rPr>
        <w:t>.</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9</w:t>
      </w:r>
      <w:r w:rsidRPr="004508F3">
        <w:rPr>
          <w:spacing w:val="-11"/>
          <w:sz w:val="16"/>
          <w:szCs w:val="16"/>
        </w:rPr>
        <w:t xml:space="preserve">.3. </w:t>
      </w:r>
      <w:r w:rsidRPr="004508F3">
        <w:rPr>
          <w:sz w:val="16"/>
          <w:szCs w:val="16"/>
        </w:rPr>
        <w:t>В качестве неотъемлемой части настоящего Договора к нему прилагаются:</w:t>
      </w:r>
    </w:p>
    <w:p w:rsidR="003D0A5B" w:rsidRPr="004508F3" w:rsidRDefault="003D0A5B" w:rsidP="0047281E">
      <w:pPr>
        <w:widowControl w:val="0"/>
        <w:tabs>
          <w:tab w:val="left" w:pos="1134"/>
          <w:tab w:val="left" w:pos="4536"/>
        </w:tabs>
        <w:jc w:val="both"/>
        <w:rPr>
          <w:bCs/>
          <w:sz w:val="16"/>
          <w:szCs w:val="16"/>
        </w:rPr>
      </w:pPr>
      <w:r w:rsidRPr="004508F3">
        <w:rPr>
          <w:bCs/>
          <w:sz w:val="16"/>
          <w:szCs w:val="16"/>
        </w:rPr>
        <w:t>- а</w:t>
      </w:r>
      <w:r w:rsidRPr="004508F3">
        <w:rPr>
          <w:sz w:val="16"/>
          <w:szCs w:val="16"/>
        </w:rPr>
        <w:t>кт приема-передачи Участка;</w:t>
      </w:r>
    </w:p>
    <w:p w:rsidR="003D0A5B" w:rsidRPr="004508F3" w:rsidRDefault="003D0A5B" w:rsidP="0047281E">
      <w:pPr>
        <w:pStyle w:val="ConsNonformat"/>
        <w:tabs>
          <w:tab w:val="left" w:pos="1134"/>
          <w:tab w:val="left" w:pos="4536"/>
        </w:tabs>
        <w:jc w:val="both"/>
        <w:rPr>
          <w:rFonts w:ascii="Times New Roman" w:hAnsi="Times New Roman" w:cs="Times New Roman"/>
          <w:sz w:val="16"/>
          <w:szCs w:val="16"/>
        </w:rPr>
      </w:pPr>
      <w:r w:rsidRPr="004508F3">
        <w:rPr>
          <w:rFonts w:ascii="Times New Roman" w:hAnsi="Times New Roman" w:cs="Times New Roman"/>
          <w:bCs/>
          <w:sz w:val="16"/>
          <w:szCs w:val="16"/>
        </w:rPr>
        <w:t xml:space="preserve">- </w:t>
      </w:r>
      <w:r w:rsidRPr="004508F3">
        <w:rPr>
          <w:rFonts w:ascii="Times New Roman" w:hAnsi="Times New Roman" w:cs="Times New Roman"/>
          <w:sz w:val="16"/>
          <w:szCs w:val="16"/>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3D0A5B" w:rsidRPr="004508F3" w:rsidRDefault="003D0A5B" w:rsidP="0047281E">
      <w:pPr>
        <w:widowControl w:val="0"/>
        <w:tabs>
          <w:tab w:val="left" w:pos="1134"/>
          <w:tab w:val="left" w:pos="4536"/>
        </w:tabs>
        <w:jc w:val="center"/>
        <w:rPr>
          <w:b/>
          <w:bCs/>
          <w:sz w:val="16"/>
          <w:szCs w:val="16"/>
        </w:rPr>
      </w:pPr>
      <w:r w:rsidRPr="004508F3">
        <w:rPr>
          <w:b/>
          <w:bCs/>
          <w:sz w:val="16"/>
          <w:szCs w:val="16"/>
        </w:rPr>
        <w:t>10. Адреса и реквизиты Сторон</w:t>
      </w:r>
    </w:p>
    <w:tbl>
      <w:tblPr>
        <w:tblW w:w="4983" w:type="pct"/>
        <w:tblLook w:val="01E0" w:firstRow="1" w:lastRow="1" w:firstColumn="1" w:lastColumn="1" w:noHBand="0" w:noVBand="0"/>
      </w:tblPr>
      <w:tblGrid>
        <w:gridCol w:w="2245"/>
        <w:gridCol w:w="351"/>
        <w:gridCol w:w="1806"/>
        <w:gridCol w:w="192"/>
      </w:tblGrid>
      <w:tr w:rsidR="003D0A5B" w:rsidRPr="004508F3" w:rsidTr="003D0A5B">
        <w:trPr>
          <w:gridAfter w:val="1"/>
          <w:wAfter w:w="192" w:type="dxa"/>
          <w:trHeight w:val="81"/>
        </w:trPr>
        <w:tc>
          <w:tcPr>
            <w:tcW w:w="2245" w:type="dxa"/>
          </w:tcPr>
          <w:p w:rsidR="003D0A5B" w:rsidRPr="004508F3" w:rsidRDefault="003D0A5B" w:rsidP="0047281E">
            <w:pPr>
              <w:widowControl w:val="0"/>
              <w:tabs>
                <w:tab w:val="left" w:pos="1134"/>
                <w:tab w:val="left" w:pos="4536"/>
              </w:tabs>
              <w:jc w:val="center"/>
              <w:rPr>
                <w:b/>
                <w:sz w:val="16"/>
                <w:szCs w:val="16"/>
              </w:rPr>
            </w:pPr>
            <w:r w:rsidRPr="004508F3">
              <w:rPr>
                <w:b/>
                <w:sz w:val="16"/>
                <w:szCs w:val="16"/>
              </w:rPr>
              <w:t>Арендодатель:</w:t>
            </w:r>
          </w:p>
        </w:tc>
        <w:tc>
          <w:tcPr>
            <w:tcW w:w="2157" w:type="dxa"/>
            <w:gridSpan w:val="2"/>
          </w:tcPr>
          <w:p w:rsidR="003D0A5B" w:rsidRPr="004508F3" w:rsidRDefault="003D0A5B" w:rsidP="0047281E">
            <w:pPr>
              <w:widowControl w:val="0"/>
              <w:tabs>
                <w:tab w:val="left" w:pos="1134"/>
                <w:tab w:val="left" w:pos="4536"/>
              </w:tabs>
              <w:jc w:val="center"/>
              <w:rPr>
                <w:b/>
                <w:sz w:val="16"/>
                <w:szCs w:val="16"/>
              </w:rPr>
            </w:pPr>
            <w:r w:rsidRPr="004508F3">
              <w:rPr>
                <w:b/>
                <w:sz w:val="16"/>
                <w:szCs w:val="16"/>
              </w:rPr>
              <w:t>Арендатор:».</w:t>
            </w:r>
          </w:p>
        </w:tc>
      </w:tr>
      <w:tr w:rsidR="003D0A5B" w:rsidRPr="004508F3" w:rsidTr="003D0A5B">
        <w:trPr>
          <w:trHeight w:val="459"/>
        </w:trPr>
        <w:tc>
          <w:tcPr>
            <w:tcW w:w="2596" w:type="dxa"/>
            <w:gridSpan w:val="2"/>
          </w:tcPr>
          <w:p w:rsidR="003D0A5B" w:rsidRPr="004508F3" w:rsidRDefault="003D0A5B" w:rsidP="0047281E">
            <w:pPr>
              <w:widowControl w:val="0"/>
              <w:tabs>
                <w:tab w:val="left" w:pos="1134"/>
                <w:tab w:val="left" w:pos="4536"/>
              </w:tabs>
              <w:rPr>
                <w:sz w:val="16"/>
                <w:szCs w:val="16"/>
              </w:rPr>
            </w:pPr>
          </w:p>
        </w:tc>
        <w:tc>
          <w:tcPr>
            <w:tcW w:w="1998" w:type="dxa"/>
            <w:gridSpan w:val="2"/>
          </w:tcPr>
          <w:p w:rsidR="003D0A5B" w:rsidRPr="004508F3" w:rsidRDefault="003D0A5B" w:rsidP="0047281E">
            <w:pPr>
              <w:widowControl w:val="0"/>
              <w:tabs>
                <w:tab w:val="left" w:pos="1134"/>
                <w:tab w:val="left" w:pos="4536"/>
              </w:tabs>
              <w:rPr>
                <w:sz w:val="16"/>
                <w:szCs w:val="16"/>
              </w:rPr>
            </w:pPr>
          </w:p>
        </w:tc>
      </w:tr>
    </w:tbl>
    <w:p w:rsidR="003D0A5B" w:rsidRDefault="003D0A5B" w:rsidP="0047281E">
      <w:pPr>
        <w:widowControl w:val="0"/>
        <w:tabs>
          <w:tab w:val="left" w:pos="1134"/>
          <w:tab w:val="left" w:pos="4536"/>
        </w:tabs>
        <w:rPr>
          <w:sz w:val="16"/>
          <w:szCs w:val="16"/>
        </w:rPr>
      </w:pPr>
      <w:r w:rsidRPr="004508F3">
        <w:rPr>
          <w:sz w:val="16"/>
          <w:szCs w:val="16"/>
        </w:rPr>
        <w:t>Руково</w:t>
      </w:r>
      <w:r>
        <w:rPr>
          <w:sz w:val="16"/>
          <w:szCs w:val="16"/>
        </w:rPr>
        <w:t xml:space="preserve">дитель МОУМИ     </w:t>
      </w:r>
    </w:p>
    <w:p w:rsidR="003D0A5B" w:rsidRPr="004508F3" w:rsidRDefault="003D0A5B" w:rsidP="0047281E">
      <w:pPr>
        <w:widowControl w:val="0"/>
        <w:tabs>
          <w:tab w:val="left" w:pos="1134"/>
          <w:tab w:val="left" w:pos="4536"/>
        </w:tabs>
        <w:jc w:val="right"/>
        <w:rPr>
          <w:sz w:val="16"/>
          <w:szCs w:val="16"/>
        </w:rPr>
      </w:pPr>
      <w:r w:rsidRPr="004508F3">
        <w:rPr>
          <w:sz w:val="16"/>
          <w:szCs w:val="16"/>
        </w:rPr>
        <w:t xml:space="preserve">          П.О. Никитин</w:t>
      </w:r>
    </w:p>
    <w:p w:rsidR="00F61A4E" w:rsidRDefault="00F61A4E" w:rsidP="0047281E">
      <w:pPr>
        <w:widowControl w:val="0"/>
        <w:tabs>
          <w:tab w:val="left" w:pos="1134"/>
          <w:tab w:val="left" w:pos="4536"/>
        </w:tabs>
        <w:jc w:val="center"/>
        <w:rPr>
          <w:b/>
          <w:sz w:val="16"/>
          <w:szCs w:val="16"/>
        </w:rPr>
      </w:pPr>
    </w:p>
    <w:p w:rsidR="00D430F6" w:rsidRPr="00547CBF" w:rsidRDefault="00D430F6" w:rsidP="0047281E">
      <w:pPr>
        <w:pStyle w:val="af6"/>
        <w:widowControl w:val="0"/>
        <w:tabs>
          <w:tab w:val="left" w:pos="1134"/>
          <w:tab w:val="left" w:pos="4536"/>
        </w:tabs>
        <w:rPr>
          <w:sz w:val="16"/>
          <w:szCs w:val="16"/>
        </w:rPr>
      </w:pPr>
    </w:p>
    <w:p w:rsidR="00D430F6" w:rsidRPr="00D430F6" w:rsidRDefault="00D430F6" w:rsidP="0047281E">
      <w:pPr>
        <w:widowControl w:val="0"/>
        <w:tabs>
          <w:tab w:val="left" w:pos="1134"/>
          <w:tab w:val="left" w:pos="4536"/>
        </w:tabs>
        <w:jc w:val="center"/>
        <w:rPr>
          <w:b/>
          <w:sz w:val="16"/>
          <w:szCs w:val="16"/>
        </w:rPr>
      </w:pPr>
      <w:r w:rsidRPr="00D430F6">
        <w:rPr>
          <w:b/>
          <w:sz w:val="16"/>
          <w:szCs w:val="16"/>
        </w:rPr>
        <w:t>АДМИНИСТРАЦИЯ ПАВЛОВСКОГО МУНИЦИПАЛЬНОГО РАЙОНА</w:t>
      </w:r>
    </w:p>
    <w:p w:rsidR="00D430F6" w:rsidRPr="00D430F6" w:rsidRDefault="00D430F6" w:rsidP="0047281E">
      <w:pPr>
        <w:widowControl w:val="0"/>
        <w:tabs>
          <w:tab w:val="left" w:pos="1134"/>
          <w:tab w:val="left" w:pos="4536"/>
        </w:tabs>
        <w:jc w:val="center"/>
        <w:rPr>
          <w:b/>
          <w:sz w:val="16"/>
          <w:szCs w:val="16"/>
        </w:rPr>
      </w:pPr>
      <w:r w:rsidRPr="00D430F6">
        <w:rPr>
          <w:b/>
          <w:sz w:val="16"/>
          <w:szCs w:val="16"/>
        </w:rPr>
        <w:t>ВОРОНЕЖСКОЙ ОБЛАСТИ</w:t>
      </w:r>
    </w:p>
    <w:p w:rsidR="00D430F6" w:rsidRPr="00D430F6" w:rsidRDefault="00D430F6" w:rsidP="0047281E">
      <w:pPr>
        <w:widowControl w:val="0"/>
        <w:tabs>
          <w:tab w:val="left" w:pos="1134"/>
          <w:tab w:val="left" w:pos="4536"/>
        </w:tabs>
        <w:jc w:val="center"/>
        <w:rPr>
          <w:b/>
          <w:sz w:val="16"/>
          <w:szCs w:val="16"/>
        </w:rPr>
      </w:pPr>
    </w:p>
    <w:p w:rsidR="00D430F6" w:rsidRPr="00D430F6" w:rsidRDefault="00D430F6" w:rsidP="0047281E">
      <w:pPr>
        <w:widowControl w:val="0"/>
        <w:tabs>
          <w:tab w:val="left" w:pos="1134"/>
          <w:tab w:val="left" w:pos="4536"/>
        </w:tabs>
        <w:jc w:val="center"/>
        <w:rPr>
          <w:b/>
          <w:sz w:val="16"/>
          <w:szCs w:val="16"/>
        </w:rPr>
      </w:pPr>
      <w:r w:rsidRPr="00D430F6">
        <w:rPr>
          <w:b/>
          <w:sz w:val="16"/>
          <w:szCs w:val="16"/>
        </w:rPr>
        <w:t>ПОСТАНОВЛЕНИЕ</w:t>
      </w:r>
    </w:p>
    <w:p w:rsidR="00D430F6" w:rsidRPr="00547CBF" w:rsidRDefault="00D430F6" w:rsidP="0047281E">
      <w:pPr>
        <w:widowControl w:val="0"/>
        <w:tabs>
          <w:tab w:val="left" w:pos="1134"/>
          <w:tab w:val="left" w:pos="4536"/>
        </w:tabs>
        <w:rPr>
          <w:sz w:val="16"/>
          <w:szCs w:val="16"/>
        </w:rPr>
      </w:pPr>
    </w:p>
    <w:p w:rsidR="00D430F6" w:rsidRDefault="00D430F6" w:rsidP="0047281E">
      <w:pPr>
        <w:widowControl w:val="0"/>
        <w:tabs>
          <w:tab w:val="left" w:pos="1134"/>
          <w:tab w:val="left" w:pos="4536"/>
        </w:tabs>
        <w:rPr>
          <w:sz w:val="16"/>
          <w:szCs w:val="16"/>
          <w:u w:val="single"/>
        </w:rPr>
      </w:pPr>
      <w:r w:rsidRPr="00547CBF">
        <w:rPr>
          <w:sz w:val="16"/>
          <w:szCs w:val="16"/>
          <w:u w:val="single"/>
        </w:rPr>
        <w:t>от 12.03.2019</w:t>
      </w:r>
      <w:proofErr w:type="gramStart"/>
      <w:r w:rsidRPr="00547CBF">
        <w:rPr>
          <w:sz w:val="16"/>
          <w:szCs w:val="16"/>
          <w:u w:val="single"/>
        </w:rPr>
        <w:t>_  №</w:t>
      </w:r>
      <w:proofErr w:type="gramEnd"/>
      <w:r w:rsidRPr="00547CBF">
        <w:rPr>
          <w:sz w:val="16"/>
          <w:szCs w:val="16"/>
          <w:u w:val="single"/>
        </w:rPr>
        <w:t>_137__</w:t>
      </w:r>
    </w:p>
    <w:p w:rsidR="00D430F6" w:rsidRPr="00D430F6" w:rsidRDefault="00D430F6" w:rsidP="0047281E">
      <w:pPr>
        <w:widowControl w:val="0"/>
        <w:tabs>
          <w:tab w:val="left" w:pos="1134"/>
          <w:tab w:val="left" w:pos="4536"/>
        </w:tabs>
        <w:rPr>
          <w:sz w:val="16"/>
          <w:szCs w:val="16"/>
          <w:u w:val="single"/>
        </w:rPr>
      </w:pPr>
      <w:r w:rsidRPr="00547CBF">
        <w:rPr>
          <w:sz w:val="16"/>
          <w:szCs w:val="16"/>
        </w:rPr>
        <w:t xml:space="preserve">  г. Павловск</w:t>
      </w:r>
    </w:p>
    <w:p w:rsidR="00D430F6" w:rsidRPr="00547CBF" w:rsidRDefault="00D430F6" w:rsidP="0047281E">
      <w:pPr>
        <w:widowControl w:val="0"/>
        <w:shd w:val="clear" w:color="auto" w:fill="FFFFFF"/>
        <w:tabs>
          <w:tab w:val="left" w:pos="1134"/>
          <w:tab w:val="left" w:pos="4536"/>
        </w:tabs>
        <w:textAlignment w:val="baseline"/>
        <w:rPr>
          <w:bCs/>
          <w:spacing w:val="2"/>
          <w:sz w:val="16"/>
          <w:szCs w:val="16"/>
        </w:rPr>
      </w:pPr>
      <w:r w:rsidRPr="00547CBF">
        <w:rPr>
          <w:bCs/>
          <w:spacing w:val="2"/>
          <w:sz w:val="16"/>
          <w:szCs w:val="16"/>
        </w:rPr>
        <w:t xml:space="preserve">Об утверждении Положения </w:t>
      </w:r>
    </w:p>
    <w:p w:rsidR="00D430F6" w:rsidRPr="00547CBF" w:rsidRDefault="00D430F6" w:rsidP="0047281E">
      <w:pPr>
        <w:widowControl w:val="0"/>
        <w:shd w:val="clear" w:color="auto" w:fill="FFFFFF"/>
        <w:tabs>
          <w:tab w:val="left" w:pos="1134"/>
          <w:tab w:val="left" w:pos="4536"/>
        </w:tabs>
        <w:textAlignment w:val="baseline"/>
        <w:rPr>
          <w:bCs/>
          <w:spacing w:val="2"/>
          <w:sz w:val="16"/>
          <w:szCs w:val="16"/>
        </w:rPr>
      </w:pPr>
      <w:r w:rsidRPr="00547CBF">
        <w:rPr>
          <w:bCs/>
          <w:spacing w:val="2"/>
          <w:sz w:val="16"/>
          <w:szCs w:val="16"/>
        </w:rPr>
        <w:t xml:space="preserve">о персонифицированном финансировании </w:t>
      </w:r>
    </w:p>
    <w:p w:rsidR="00D430F6" w:rsidRPr="00547CBF" w:rsidRDefault="00D430F6" w:rsidP="0047281E">
      <w:pPr>
        <w:widowControl w:val="0"/>
        <w:shd w:val="clear" w:color="auto" w:fill="FFFFFF"/>
        <w:tabs>
          <w:tab w:val="left" w:pos="1134"/>
          <w:tab w:val="left" w:pos="4536"/>
        </w:tabs>
        <w:textAlignment w:val="baseline"/>
        <w:rPr>
          <w:bCs/>
          <w:spacing w:val="2"/>
          <w:sz w:val="16"/>
          <w:szCs w:val="16"/>
        </w:rPr>
      </w:pPr>
      <w:r w:rsidRPr="00547CBF">
        <w:rPr>
          <w:bCs/>
          <w:spacing w:val="2"/>
          <w:sz w:val="16"/>
          <w:szCs w:val="16"/>
        </w:rPr>
        <w:t xml:space="preserve">в системе дополнительного образования детей </w:t>
      </w:r>
    </w:p>
    <w:p w:rsidR="00D430F6" w:rsidRPr="00547CBF" w:rsidRDefault="00D430F6" w:rsidP="0047281E">
      <w:pPr>
        <w:widowControl w:val="0"/>
        <w:shd w:val="clear" w:color="auto" w:fill="FFFFFF"/>
        <w:tabs>
          <w:tab w:val="left" w:pos="1134"/>
          <w:tab w:val="left" w:pos="4536"/>
        </w:tabs>
        <w:textAlignment w:val="baseline"/>
        <w:rPr>
          <w:bCs/>
          <w:spacing w:val="2"/>
          <w:sz w:val="16"/>
          <w:szCs w:val="16"/>
        </w:rPr>
      </w:pPr>
      <w:r w:rsidRPr="00547CBF">
        <w:rPr>
          <w:bCs/>
          <w:spacing w:val="2"/>
          <w:sz w:val="16"/>
          <w:szCs w:val="16"/>
        </w:rPr>
        <w:t xml:space="preserve">в Павловском муниципальном районе </w:t>
      </w:r>
    </w:p>
    <w:p w:rsidR="00D430F6" w:rsidRPr="00547CBF" w:rsidRDefault="00D430F6" w:rsidP="0047281E">
      <w:pPr>
        <w:widowControl w:val="0"/>
        <w:shd w:val="clear" w:color="auto" w:fill="FFFFFF"/>
        <w:tabs>
          <w:tab w:val="left" w:pos="1134"/>
          <w:tab w:val="left" w:pos="4536"/>
        </w:tabs>
        <w:jc w:val="both"/>
        <w:textAlignment w:val="baseline"/>
        <w:rPr>
          <w:spacing w:val="2"/>
          <w:sz w:val="16"/>
          <w:szCs w:val="16"/>
        </w:rPr>
      </w:pPr>
    </w:p>
    <w:p w:rsidR="00D430F6" w:rsidRPr="00547CBF" w:rsidRDefault="00D430F6" w:rsidP="0047281E">
      <w:pPr>
        <w:widowControl w:val="0"/>
        <w:shd w:val="clear" w:color="auto" w:fill="FFFFFF"/>
        <w:tabs>
          <w:tab w:val="left" w:pos="1134"/>
          <w:tab w:val="left" w:pos="4536"/>
        </w:tabs>
        <w:jc w:val="both"/>
        <w:textAlignment w:val="baseline"/>
        <w:rPr>
          <w:spacing w:val="2"/>
          <w:sz w:val="16"/>
          <w:szCs w:val="16"/>
        </w:rPr>
      </w:pPr>
    </w:p>
    <w:p w:rsidR="00D430F6" w:rsidRPr="00547CBF" w:rsidRDefault="00D430F6" w:rsidP="0047281E">
      <w:pPr>
        <w:pStyle w:val="af1"/>
        <w:widowControl w:val="0"/>
        <w:tabs>
          <w:tab w:val="left" w:pos="1134"/>
          <w:tab w:val="left" w:pos="4536"/>
        </w:tabs>
        <w:spacing w:after="0"/>
        <w:jc w:val="both"/>
        <w:rPr>
          <w:sz w:val="16"/>
          <w:szCs w:val="16"/>
        </w:rPr>
      </w:pPr>
      <w:r w:rsidRPr="00547CBF">
        <w:rPr>
          <w:sz w:val="16"/>
          <w:szCs w:val="16"/>
        </w:rPr>
        <w:t xml:space="preserve">          В целях реализации на территории Павловского муниципального района Воронежской области приоритетного </w:t>
      </w:r>
      <w:r w:rsidRPr="00547CBF">
        <w:rPr>
          <w:sz w:val="16"/>
          <w:szCs w:val="16"/>
        </w:rPr>
        <w:t>проекта «Доступное дополнительное образование для детей», утвержденного президиумом Совета при Президенте Российской Федерации по стратегическому развитию и приоритетным проектам (протокол от 30.11.2016 № 11), в соответствии с постановлением правительства Воронежской области 26.12.2018 № 1201 «О введении на территории Воронежской области механизма персонифицированного финансирования в системе дополнительного образования детей», постановлением администрации Павловского муниципального района «О введении механизма персонифицированного финансирования в системе дополнительного образования детей на территории Павловского муниципального района</w:t>
      </w:r>
      <w:r w:rsidRPr="00547CBF">
        <w:rPr>
          <w:i/>
          <w:sz w:val="16"/>
          <w:szCs w:val="16"/>
        </w:rPr>
        <w:t xml:space="preserve"> </w:t>
      </w:r>
      <w:r w:rsidRPr="00547CBF">
        <w:rPr>
          <w:sz w:val="16"/>
          <w:szCs w:val="16"/>
        </w:rPr>
        <w:t>Воронежской области от 07.02.2019 № 55, администрация Павловского муниципального района</w:t>
      </w:r>
    </w:p>
    <w:p w:rsidR="00D430F6" w:rsidRPr="00547CBF" w:rsidRDefault="00D430F6" w:rsidP="0047281E">
      <w:pPr>
        <w:pStyle w:val="af1"/>
        <w:widowControl w:val="0"/>
        <w:tabs>
          <w:tab w:val="left" w:pos="1134"/>
          <w:tab w:val="left" w:pos="4536"/>
        </w:tabs>
        <w:spacing w:after="0"/>
        <w:jc w:val="both"/>
        <w:rPr>
          <w:sz w:val="16"/>
          <w:szCs w:val="16"/>
        </w:rPr>
      </w:pPr>
      <w:r w:rsidRPr="00547CBF">
        <w:rPr>
          <w:sz w:val="16"/>
          <w:szCs w:val="16"/>
        </w:rPr>
        <w:t xml:space="preserve">                                           </w:t>
      </w:r>
    </w:p>
    <w:p w:rsidR="00D430F6" w:rsidRPr="00547CBF" w:rsidRDefault="00D430F6" w:rsidP="0047281E">
      <w:pPr>
        <w:pStyle w:val="af1"/>
        <w:widowControl w:val="0"/>
        <w:tabs>
          <w:tab w:val="left" w:pos="1134"/>
          <w:tab w:val="left" w:pos="4536"/>
        </w:tabs>
        <w:spacing w:after="0"/>
        <w:jc w:val="center"/>
        <w:rPr>
          <w:sz w:val="16"/>
          <w:szCs w:val="16"/>
        </w:rPr>
      </w:pPr>
      <w:r w:rsidRPr="00547CBF">
        <w:rPr>
          <w:sz w:val="16"/>
          <w:szCs w:val="16"/>
        </w:rPr>
        <w:t>ПОСТАНОВЛЯЕТ:</w:t>
      </w:r>
    </w:p>
    <w:p w:rsidR="00D430F6" w:rsidRPr="00547CBF" w:rsidRDefault="00D430F6" w:rsidP="0047281E">
      <w:pPr>
        <w:pStyle w:val="af1"/>
        <w:widowControl w:val="0"/>
        <w:tabs>
          <w:tab w:val="left" w:pos="1134"/>
          <w:tab w:val="left" w:pos="4536"/>
        </w:tabs>
        <w:spacing w:after="0"/>
        <w:jc w:val="both"/>
        <w:rPr>
          <w:sz w:val="16"/>
          <w:szCs w:val="16"/>
        </w:rPr>
      </w:pPr>
    </w:p>
    <w:p w:rsidR="00D430F6" w:rsidRPr="00547CBF" w:rsidRDefault="00D430F6" w:rsidP="0047281E">
      <w:pPr>
        <w:widowControl w:val="0"/>
        <w:shd w:val="clear" w:color="auto" w:fill="FFFFFF"/>
        <w:tabs>
          <w:tab w:val="left" w:pos="1134"/>
          <w:tab w:val="left" w:pos="4536"/>
        </w:tabs>
        <w:jc w:val="both"/>
        <w:textAlignment w:val="baseline"/>
        <w:rPr>
          <w:spacing w:val="2"/>
          <w:sz w:val="16"/>
          <w:szCs w:val="16"/>
        </w:rPr>
      </w:pPr>
      <w:r w:rsidRPr="00547CBF">
        <w:rPr>
          <w:spacing w:val="2"/>
          <w:sz w:val="16"/>
          <w:szCs w:val="16"/>
        </w:rPr>
        <w:t xml:space="preserve">          1.  Утвердить прилагаемое Положение о персонифицированном финансировании в системе дополнительного образования детей в Павловском муниципальном районе.</w:t>
      </w:r>
    </w:p>
    <w:p w:rsidR="00D430F6" w:rsidRPr="00547CBF" w:rsidRDefault="00D430F6" w:rsidP="0047281E">
      <w:pPr>
        <w:widowControl w:val="0"/>
        <w:tabs>
          <w:tab w:val="left" w:pos="1134"/>
          <w:tab w:val="left" w:pos="4536"/>
        </w:tabs>
        <w:jc w:val="both"/>
        <w:rPr>
          <w:sz w:val="16"/>
          <w:szCs w:val="16"/>
        </w:rPr>
      </w:pPr>
      <w:r w:rsidRPr="00547CBF">
        <w:rPr>
          <w:spacing w:val="2"/>
          <w:sz w:val="16"/>
          <w:szCs w:val="16"/>
        </w:rPr>
        <w:t xml:space="preserve">                       2.</w:t>
      </w:r>
      <w:r w:rsidRPr="00547CBF">
        <w:rPr>
          <w:sz w:val="16"/>
          <w:szCs w:val="16"/>
        </w:rPr>
        <w:t xml:space="preserve">  Опубликовать настоящее постановление </w:t>
      </w:r>
      <w:proofErr w:type="gramStart"/>
      <w:r w:rsidRPr="00547CBF">
        <w:rPr>
          <w:sz w:val="16"/>
          <w:szCs w:val="16"/>
        </w:rPr>
        <w:t>в  муниципальной</w:t>
      </w:r>
      <w:proofErr w:type="gramEnd"/>
      <w:r w:rsidRPr="00547CBF">
        <w:rPr>
          <w:sz w:val="16"/>
          <w:szCs w:val="16"/>
        </w:rPr>
        <w:t xml:space="preserve"> газете «Павловский муниципальный вестник».</w:t>
      </w:r>
    </w:p>
    <w:p w:rsidR="00D430F6" w:rsidRPr="00547CBF" w:rsidRDefault="00D430F6" w:rsidP="0047281E">
      <w:pPr>
        <w:widowControl w:val="0"/>
        <w:tabs>
          <w:tab w:val="left" w:pos="1134"/>
          <w:tab w:val="left" w:pos="4536"/>
        </w:tabs>
        <w:jc w:val="both"/>
        <w:rPr>
          <w:sz w:val="16"/>
          <w:szCs w:val="16"/>
        </w:rPr>
      </w:pPr>
      <w:r w:rsidRPr="00547CBF">
        <w:rPr>
          <w:sz w:val="16"/>
          <w:szCs w:val="16"/>
        </w:rPr>
        <w:t xml:space="preserve">                       </w:t>
      </w:r>
      <w:r w:rsidRPr="00547CBF">
        <w:rPr>
          <w:spacing w:val="2"/>
          <w:sz w:val="16"/>
          <w:szCs w:val="16"/>
        </w:rPr>
        <w:t xml:space="preserve"> 3. </w:t>
      </w:r>
      <w:r w:rsidRPr="00547CBF">
        <w:rPr>
          <w:sz w:val="16"/>
          <w:szCs w:val="16"/>
        </w:rPr>
        <w:t xml:space="preserve">Контроль за исполнением настоящего постановления возложить на заместителя </w:t>
      </w:r>
      <w:proofErr w:type="gramStart"/>
      <w:r w:rsidRPr="00547CBF">
        <w:rPr>
          <w:sz w:val="16"/>
          <w:szCs w:val="16"/>
        </w:rPr>
        <w:t>главы  администрации</w:t>
      </w:r>
      <w:proofErr w:type="gramEnd"/>
      <w:r w:rsidRPr="00547CBF">
        <w:rPr>
          <w:sz w:val="16"/>
          <w:szCs w:val="16"/>
        </w:rPr>
        <w:t xml:space="preserve"> Павловского муниципального района</w:t>
      </w:r>
      <w:r w:rsidRPr="00547CBF">
        <w:rPr>
          <w:i/>
          <w:sz w:val="16"/>
          <w:szCs w:val="16"/>
        </w:rPr>
        <w:t xml:space="preserve"> </w:t>
      </w:r>
      <w:proofErr w:type="spellStart"/>
      <w:r w:rsidRPr="00547CBF">
        <w:rPr>
          <w:sz w:val="16"/>
          <w:szCs w:val="16"/>
        </w:rPr>
        <w:t>Рублевскую</w:t>
      </w:r>
      <w:proofErr w:type="spellEnd"/>
      <w:r w:rsidRPr="00547CBF">
        <w:rPr>
          <w:sz w:val="16"/>
          <w:szCs w:val="16"/>
        </w:rPr>
        <w:t xml:space="preserve"> Е. Н.</w:t>
      </w:r>
    </w:p>
    <w:p w:rsidR="00D430F6" w:rsidRPr="00547CBF" w:rsidRDefault="00D430F6" w:rsidP="0047281E">
      <w:pPr>
        <w:widowControl w:val="0"/>
        <w:shd w:val="clear" w:color="auto" w:fill="FFFFFF"/>
        <w:tabs>
          <w:tab w:val="left" w:pos="1134"/>
          <w:tab w:val="left" w:pos="4536"/>
        </w:tabs>
        <w:jc w:val="both"/>
        <w:textAlignment w:val="baseline"/>
        <w:rPr>
          <w:spacing w:val="2"/>
          <w:sz w:val="16"/>
          <w:szCs w:val="16"/>
        </w:rPr>
      </w:pPr>
    </w:p>
    <w:p w:rsidR="00D430F6" w:rsidRPr="00547CBF" w:rsidRDefault="00D430F6" w:rsidP="0047281E">
      <w:pPr>
        <w:widowControl w:val="0"/>
        <w:shd w:val="clear" w:color="auto" w:fill="FFFFFF"/>
        <w:tabs>
          <w:tab w:val="left" w:pos="1134"/>
          <w:tab w:val="left" w:pos="4536"/>
        </w:tabs>
        <w:jc w:val="both"/>
        <w:textAlignment w:val="baseline"/>
        <w:rPr>
          <w:spacing w:val="2"/>
          <w:sz w:val="16"/>
          <w:szCs w:val="16"/>
        </w:rPr>
      </w:pPr>
    </w:p>
    <w:p w:rsidR="00D430F6" w:rsidRPr="00547CBF" w:rsidRDefault="00D430F6" w:rsidP="0047281E">
      <w:pPr>
        <w:widowControl w:val="0"/>
        <w:shd w:val="clear" w:color="auto" w:fill="FFFFFF"/>
        <w:tabs>
          <w:tab w:val="left" w:pos="1134"/>
          <w:tab w:val="left" w:pos="4536"/>
        </w:tabs>
        <w:jc w:val="both"/>
        <w:textAlignment w:val="baseline"/>
        <w:rPr>
          <w:spacing w:val="2"/>
          <w:sz w:val="16"/>
          <w:szCs w:val="16"/>
        </w:rPr>
      </w:pPr>
      <w:r w:rsidRPr="00547CBF">
        <w:rPr>
          <w:spacing w:val="2"/>
          <w:sz w:val="16"/>
          <w:szCs w:val="16"/>
        </w:rPr>
        <w:t xml:space="preserve">Глава Павловского </w:t>
      </w:r>
    </w:p>
    <w:p w:rsidR="00D430F6" w:rsidRDefault="00D430F6" w:rsidP="0047281E">
      <w:pPr>
        <w:widowControl w:val="0"/>
        <w:shd w:val="clear" w:color="auto" w:fill="FFFFFF"/>
        <w:tabs>
          <w:tab w:val="left" w:pos="1134"/>
          <w:tab w:val="left" w:pos="4536"/>
        </w:tabs>
        <w:jc w:val="both"/>
        <w:textAlignment w:val="baseline"/>
        <w:rPr>
          <w:spacing w:val="2"/>
          <w:sz w:val="16"/>
          <w:szCs w:val="16"/>
        </w:rPr>
      </w:pPr>
      <w:r w:rsidRPr="00547CBF">
        <w:rPr>
          <w:spacing w:val="2"/>
          <w:sz w:val="16"/>
          <w:szCs w:val="16"/>
        </w:rPr>
        <w:t xml:space="preserve">муниципального района                                                  </w:t>
      </w:r>
    </w:p>
    <w:p w:rsidR="00D430F6" w:rsidRPr="00547CBF" w:rsidRDefault="00D430F6" w:rsidP="0047281E">
      <w:pPr>
        <w:widowControl w:val="0"/>
        <w:shd w:val="clear" w:color="auto" w:fill="FFFFFF"/>
        <w:tabs>
          <w:tab w:val="left" w:pos="1134"/>
          <w:tab w:val="left" w:pos="4536"/>
        </w:tabs>
        <w:jc w:val="right"/>
        <w:textAlignment w:val="baseline"/>
        <w:rPr>
          <w:spacing w:val="2"/>
          <w:sz w:val="16"/>
          <w:szCs w:val="16"/>
        </w:rPr>
      </w:pPr>
      <w:r w:rsidRPr="00547CBF">
        <w:rPr>
          <w:spacing w:val="2"/>
          <w:sz w:val="16"/>
          <w:szCs w:val="16"/>
        </w:rPr>
        <w:t xml:space="preserve">                          М.Н. Янцов</w:t>
      </w:r>
    </w:p>
    <w:p w:rsidR="00D430F6" w:rsidRPr="00547CBF" w:rsidRDefault="00D430F6" w:rsidP="0047281E">
      <w:pPr>
        <w:pStyle w:val="af1"/>
        <w:widowControl w:val="0"/>
        <w:tabs>
          <w:tab w:val="left" w:pos="1134"/>
          <w:tab w:val="left" w:pos="4536"/>
        </w:tabs>
        <w:spacing w:after="0"/>
        <w:jc w:val="right"/>
        <w:rPr>
          <w:sz w:val="16"/>
          <w:szCs w:val="16"/>
        </w:rPr>
      </w:pPr>
    </w:p>
    <w:p w:rsidR="00D430F6" w:rsidRPr="00547CBF" w:rsidRDefault="00D430F6" w:rsidP="0047281E">
      <w:pPr>
        <w:widowControl w:val="0"/>
        <w:tabs>
          <w:tab w:val="left" w:pos="1134"/>
          <w:tab w:val="left" w:pos="4536"/>
        </w:tabs>
        <w:rPr>
          <w:kern w:val="36"/>
          <w:sz w:val="16"/>
          <w:szCs w:val="16"/>
        </w:rPr>
      </w:pPr>
    </w:p>
    <w:p w:rsidR="00D430F6" w:rsidRPr="00547CBF" w:rsidRDefault="00D430F6" w:rsidP="0047281E">
      <w:pPr>
        <w:widowControl w:val="0"/>
        <w:tabs>
          <w:tab w:val="left" w:pos="1134"/>
          <w:tab w:val="left" w:pos="4536"/>
        </w:tabs>
        <w:rPr>
          <w:kern w:val="36"/>
          <w:sz w:val="16"/>
          <w:szCs w:val="16"/>
        </w:rPr>
      </w:pPr>
    </w:p>
    <w:p w:rsidR="00D430F6" w:rsidRPr="00547CBF" w:rsidRDefault="00D430F6" w:rsidP="0047281E">
      <w:pPr>
        <w:widowControl w:val="0"/>
        <w:tabs>
          <w:tab w:val="left" w:pos="1134"/>
          <w:tab w:val="left" w:pos="4536"/>
        </w:tabs>
        <w:jc w:val="right"/>
        <w:rPr>
          <w:kern w:val="36"/>
          <w:sz w:val="16"/>
          <w:szCs w:val="16"/>
        </w:rPr>
      </w:pPr>
      <w:r w:rsidRPr="00547CBF">
        <w:rPr>
          <w:kern w:val="36"/>
          <w:sz w:val="16"/>
          <w:szCs w:val="16"/>
        </w:rPr>
        <w:t xml:space="preserve">Приложение     </w:t>
      </w:r>
    </w:p>
    <w:p w:rsidR="00D430F6" w:rsidRPr="00547CBF" w:rsidRDefault="00D430F6" w:rsidP="0047281E">
      <w:pPr>
        <w:widowControl w:val="0"/>
        <w:tabs>
          <w:tab w:val="left" w:pos="1134"/>
          <w:tab w:val="left" w:pos="4536"/>
        </w:tabs>
        <w:jc w:val="right"/>
        <w:rPr>
          <w:kern w:val="36"/>
          <w:sz w:val="16"/>
          <w:szCs w:val="16"/>
        </w:rPr>
      </w:pPr>
      <w:r w:rsidRPr="00547CBF">
        <w:rPr>
          <w:kern w:val="36"/>
          <w:sz w:val="16"/>
          <w:szCs w:val="16"/>
        </w:rPr>
        <w:t>к постановлению</w:t>
      </w:r>
    </w:p>
    <w:p w:rsidR="00D430F6" w:rsidRPr="00547CBF" w:rsidRDefault="00D430F6" w:rsidP="0047281E">
      <w:pPr>
        <w:widowControl w:val="0"/>
        <w:tabs>
          <w:tab w:val="left" w:pos="1134"/>
          <w:tab w:val="left" w:pos="4536"/>
        </w:tabs>
        <w:jc w:val="right"/>
        <w:rPr>
          <w:kern w:val="36"/>
          <w:sz w:val="16"/>
          <w:szCs w:val="16"/>
        </w:rPr>
      </w:pPr>
      <w:r w:rsidRPr="00547CBF">
        <w:rPr>
          <w:kern w:val="36"/>
          <w:sz w:val="16"/>
          <w:szCs w:val="16"/>
        </w:rPr>
        <w:t>администрации Павловского</w:t>
      </w:r>
    </w:p>
    <w:p w:rsidR="00D430F6" w:rsidRPr="00547CBF" w:rsidRDefault="00D430F6" w:rsidP="0047281E">
      <w:pPr>
        <w:widowControl w:val="0"/>
        <w:tabs>
          <w:tab w:val="left" w:pos="1134"/>
          <w:tab w:val="left" w:pos="4536"/>
        </w:tabs>
        <w:jc w:val="right"/>
        <w:rPr>
          <w:kern w:val="36"/>
          <w:sz w:val="16"/>
          <w:szCs w:val="16"/>
        </w:rPr>
      </w:pPr>
      <w:r w:rsidRPr="00547CBF">
        <w:rPr>
          <w:kern w:val="36"/>
          <w:sz w:val="16"/>
          <w:szCs w:val="16"/>
        </w:rPr>
        <w:t xml:space="preserve">                  </w:t>
      </w:r>
      <w:proofErr w:type="gramStart"/>
      <w:r w:rsidRPr="00547CBF">
        <w:rPr>
          <w:kern w:val="36"/>
          <w:sz w:val="16"/>
          <w:szCs w:val="16"/>
        </w:rPr>
        <w:t>муниципального  района</w:t>
      </w:r>
      <w:proofErr w:type="gramEnd"/>
    </w:p>
    <w:p w:rsidR="00D430F6" w:rsidRPr="00547CBF" w:rsidRDefault="00D430F6" w:rsidP="0047281E">
      <w:pPr>
        <w:widowControl w:val="0"/>
        <w:tabs>
          <w:tab w:val="left" w:pos="1134"/>
          <w:tab w:val="left" w:pos="4536"/>
        </w:tabs>
        <w:jc w:val="right"/>
        <w:rPr>
          <w:kern w:val="36"/>
          <w:sz w:val="16"/>
          <w:szCs w:val="16"/>
        </w:rPr>
      </w:pPr>
      <w:r w:rsidRPr="00547CBF">
        <w:rPr>
          <w:kern w:val="36"/>
          <w:sz w:val="16"/>
          <w:szCs w:val="16"/>
        </w:rPr>
        <w:t>от «</w:t>
      </w:r>
      <w:proofErr w:type="gramStart"/>
      <w:r w:rsidRPr="00547CBF">
        <w:rPr>
          <w:kern w:val="36"/>
          <w:sz w:val="16"/>
          <w:szCs w:val="16"/>
        </w:rPr>
        <w:t>12»_</w:t>
      </w:r>
      <w:proofErr w:type="gramEnd"/>
      <w:r w:rsidRPr="00547CBF">
        <w:rPr>
          <w:kern w:val="36"/>
          <w:sz w:val="16"/>
          <w:szCs w:val="16"/>
        </w:rPr>
        <w:t>03</w:t>
      </w:r>
      <w:r>
        <w:rPr>
          <w:kern w:val="36"/>
          <w:sz w:val="16"/>
          <w:szCs w:val="16"/>
        </w:rPr>
        <w:t>_</w:t>
      </w:r>
      <w:r w:rsidRPr="00547CBF">
        <w:rPr>
          <w:kern w:val="36"/>
          <w:sz w:val="16"/>
          <w:szCs w:val="16"/>
        </w:rPr>
        <w:t>2019_ г. № 137_</w:t>
      </w:r>
    </w:p>
    <w:p w:rsidR="00D430F6" w:rsidRPr="00547CBF" w:rsidRDefault="00D430F6" w:rsidP="0047281E">
      <w:pPr>
        <w:widowControl w:val="0"/>
        <w:tabs>
          <w:tab w:val="left" w:pos="142"/>
          <w:tab w:val="left" w:pos="284"/>
          <w:tab w:val="left" w:pos="1134"/>
          <w:tab w:val="left" w:pos="4536"/>
        </w:tabs>
        <w:jc w:val="right"/>
        <w:rPr>
          <w:kern w:val="2"/>
          <w:sz w:val="16"/>
          <w:szCs w:val="16"/>
        </w:rPr>
      </w:pPr>
    </w:p>
    <w:p w:rsidR="00D430F6" w:rsidRPr="00547CBF" w:rsidRDefault="00D430F6" w:rsidP="0047281E">
      <w:pPr>
        <w:pStyle w:val="affe"/>
        <w:widowControl w:val="0"/>
        <w:tabs>
          <w:tab w:val="left" w:pos="142"/>
          <w:tab w:val="left" w:pos="284"/>
          <w:tab w:val="left" w:pos="1134"/>
          <w:tab w:val="left" w:pos="4536"/>
        </w:tabs>
        <w:jc w:val="center"/>
        <w:rPr>
          <w:sz w:val="16"/>
          <w:szCs w:val="16"/>
        </w:rPr>
      </w:pPr>
      <w:r w:rsidRPr="00547CBF">
        <w:rPr>
          <w:sz w:val="16"/>
          <w:szCs w:val="16"/>
        </w:rPr>
        <w:t>Положение</w:t>
      </w:r>
    </w:p>
    <w:p w:rsidR="00D430F6" w:rsidRPr="00547CBF" w:rsidRDefault="00D430F6" w:rsidP="0047281E">
      <w:pPr>
        <w:pStyle w:val="affe"/>
        <w:widowControl w:val="0"/>
        <w:tabs>
          <w:tab w:val="left" w:pos="142"/>
          <w:tab w:val="left" w:pos="284"/>
          <w:tab w:val="left" w:pos="1134"/>
          <w:tab w:val="left" w:pos="4536"/>
        </w:tabs>
        <w:jc w:val="center"/>
        <w:rPr>
          <w:sz w:val="16"/>
          <w:szCs w:val="16"/>
        </w:rPr>
      </w:pPr>
      <w:r w:rsidRPr="00547CBF">
        <w:rPr>
          <w:sz w:val="16"/>
          <w:szCs w:val="16"/>
        </w:rPr>
        <w:t xml:space="preserve">о персонифицированном финансировании в системе дополнительного образования детей в Павловском муниципальном районе </w:t>
      </w:r>
    </w:p>
    <w:p w:rsidR="00D430F6" w:rsidRPr="00547CBF" w:rsidRDefault="00D430F6" w:rsidP="0047281E">
      <w:pPr>
        <w:pStyle w:val="affe"/>
        <w:widowControl w:val="0"/>
        <w:tabs>
          <w:tab w:val="left" w:pos="142"/>
          <w:tab w:val="left" w:pos="284"/>
          <w:tab w:val="left" w:pos="1134"/>
          <w:tab w:val="left" w:pos="4536"/>
        </w:tabs>
        <w:jc w:val="center"/>
        <w:rPr>
          <w:sz w:val="16"/>
          <w:szCs w:val="16"/>
        </w:rPr>
      </w:pPr>
    </w:p>
    <w:p w:rsidR="00D430F6" w:rsidRPr="00547CBF" w:rsidRDefault="00D430F6" w:rsidP="0047281E">
      <w:pPr>
        <w:widowControl w:val="0"/>
        <w:shd w:val="clear" w:color="auto" w:fill="FFFFFF"/>
        <w:tabs>
          <w:tab w:val="left" w:pos="142"/>
          <w:tab w:val="left" w:pos="284"/>
          <w:tab w:val="left" w:pos="1134"/>
          <w:tab w:val="left" w:pos="4536"/>
        </w:tabs>
        <w:jc w:val="center"/>
        <w:textAlignment w:val="baseline"/>
        <w:rPr>
          <w:bCs/>
          <w:spacing w:val="2"/>
          <w:sz w:val="16"/>
          <w:szCs w:val="16"/>
        </w:rPr>
      </w:pPr>
      <w:r w:rsidRPr="00547CBF">
        <w:rPr>
          <w:bCs/>
          <w:spacing w:val="2"/>
          <w:sz w:val="16"/>
          <w:szCs w:val="16"/>
          <w:lang w:val="en-US"/>
        </w:rPr>
        <w:t>I</w:t>
      </w:r>
      <w:r w:rsidRPr="00547CBF">
        <w:rPr>
          <w:bCs/>
          <w:spacing w:val="2"/>
          <w:sz w:val="16"/>
          <w:szCs w:val="16"/>
        </w:rPr>
        <w:t>. Общие положения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Настоящее Положение о персонифицированном финансировании в системе дополнительного образования детей в Павловском муниципальном районе   (далее - Положение) регулирует правоотношения субъектов и участников системы персонифицированного финансирования дополнительного образования детей (далее - система персонифицированного финансирования), предполагающие закрепление за детьми, проживающими на территории Павловского муниципального района, индивидуальных гарантий оплаты оказания выбираемых ими услуг по реализации дополнительных общеразвивающих программ за счет средств муниципального бюджета.</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1. Для целей настоящего Положения используются следующие понятия: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1) образовательная услуга - услуга по реализации дополнительной общеразвивающей программы, оказываемая организациями, подведомственными муниципальному отделу по образованию, молодежной политике и спорту администрации Павловского муниципального района, осуществляющими образовательную деятельность;</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2) сертификат дополнительного образования - реестровая запись, именной электронный документ, предоставляемый ребенку, подтверждающий право на оказание услуг по реализации дополнительной общеразвивающей программы, открывающийся в «Личном кабинете» интернет-портала «Навигатор дополнительного образования Воронежской области» в порядке и на условиях, определенных настоящим Положением, отражающий сумму обеспечения сертификата, финансируемую за счет муниципального бюджета;</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3) оператор персонифицированного финансирования - участник системы персонифицированного финансирования, уполномоченный департаментом образования, науки и молодежной политики Воронежской области на осуществление методического, информационного сопровождения системы персонифицированного финансирования, проведение </w:t>
      </w:r>
      <w:r w:rsidRPr="00547CBF">
        <w:rPr>
          <w:spacing w:val="2"/>
          <w:sz w:val="16"/>
          <w:szCs w:val="16"/>
        </w:rPr>
        <w:lastRenderedPageBreak/>
        <w:t>добровольной сертификации дополнительных общеразвивающих программ, ведение реестров участников системы персонифицированного финансирования, проведение независимой оценки качества в рамках системы персонифицированного финансирования;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4) программа персонифицированного финансирования - нормативный правовой акт органа местного самоуправления Павловского муниципального района,  устанавливающий на определенный период объемы обеспечения сертификатов дополнительного образования, число и структуру действующих сертификатов дополнительного образования, общий объем гарантий по оказанию услуг дополнительного образования, перечень направленностей дополнительного образования, оплачиваемых за счет средств сертификата дополнительного образования, а также ограничения по использованию детьми сертификата дополнительного образования при выборе программ определенных направленностей;</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5) муниципальный уполномоченный орган – орган местного самоуправления Павловского муниципального района, определенный в качестве исполнителя программы персонифицированного финансирования;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6) уполномоченная организация - участник системы персонифицированного финансирования, определенный муниципальным уполномоченным органом для ведения реестра детей - участников системы персонифицированного финансирования, предоставления информации муниципальному уполномоченному органу для осуществления мониторинга платежей по договорам об оказании образовательных услуг, заключенным между родителями (законными представителями) детей и поставщиками образовательных услуг, включенными в реестр поставщиков услуг дополнительного образования;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7) информационная система персонифицированного финансирования - информационная система, создаваемая и используемая с целью автоматизации процедур выбора детьми - участниками системы персонифицированного финансирования поставщиков образовательных услуг, дополнительных общеразвивающих программ, ведения учета использования сертификатов дополнительного образования, осуществления процедур добровольной сертификации дополнительных общеразвивающих программ и иных процедур, предусмотренных настоящим Положением;</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8) поставщики образовательных услуг - организации, подведомственные муниципальному отделу по образованию, молодежной политике и спорту администрации Павловского муниципального района, осуществляющие образовательную деятельность, реализующие дополнительные общеразвивающие программы;</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9)</w:t>
      </w:r>
      <w:r w:rsidRPr="00547CBF">
        <w:rPr>
          <w:color w:val="000000"/>
          <w:sz w:val="16"/>
          <w:szCs w:val="16"/>
        </w:rPr>
        <w:t xml:space="preserve"> </w:t>
      </w:r>
      <w:proofErr w:type="spellStart"/>
      <w:r w:rsidRPr="00547CBF">
        <w:rPr>
          <w:color w:val="000000"/>
          <w:sz w:val="16"/>
          <w:szCs w:val="16"/>
        </w:rPr>
        <w:t>подушевой</w:t>
      </w:r>
      <w:proofErr w:type="spellEnd"/>
      <w:r w:rsidRPr="00547CBF">
        <w:rPr>
          <w:color w:val="000000"/>
          <w:sz w:val="16"/>
          <w:szCs w:val="16"/>
        </w:rPr>
        <w:t xml:space="preserve"> норматив – это норматив на 1 час реализации дополнительной общеразвивающей программы, определяемый и рассчитываемый на 1 ребенка;</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z w:val="16"/>
          <w:szCs w:val="16"/>
        </w:rPr>
        <w:t xml:space="preserve">                10) нормативная стоимость дополнительной общеразвивающей программы - стоимость реализации дополнительной общеразвивающей программы рассчитанная на основе </w:t>
      </w:r>
      <w:proofErr w:type="spellStart"/>
      <w:r w:rsidRPr="00547CBF">
        <w:rPr>
          <w:sz w:val="16"/>
          <w:szCs w:val="16"/>
        </w:rPr>
        <w:t>подушевого</w:t>
      </w:r>
      <w:proofErr w:type="spellEnd"/>
      <w:r w:rsidRPr="00547CBF">
        <w:rPr>
          <w:sz w:val="16"/>
          <w:szCs w:val="16"/>
        </w:rPr>
        <w:t xml:space="preserve"> норматива.</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2. Положение устанавливает:</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а) порядок установления гарантий по оплате дополнительного образования детей, включенных в систему персонифицированного финансирования;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б) порядок включения детей в систему персонифицированного финансирования и ведения реестра детей – участников системы персонифицированного финансирования;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в) порядок ведения реестров сертификатов дополнительного образования;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г) порядок принятия решений об изменении актуальности сертификата дополнительного образования;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д) порядок расчета </w:t>
      </w:r>
      <w:proofErr w:type="spellStart"/>
      <w:r w:rsidRPr="00547CBF">
        <w:rPr>
          <w:spacing w:val="2"/>
          <w:sz w:val="16"/>
          <w:szCs w:val="16"/>
        </w:rPr>
        <w:t>подушевого</w:t>
      </w:r>
      <w:proofErr w:type="spellEnd"/>
      <w:r w:rsidRPr="00547CBF">
        <w:rPr>
          <w:spacing w:val="2"/>
          <w:sz w:val="16"/>
          <w:szCs w:val="16"/>
        </w:rPr>
        <w:t xml:space="preserve"> норматива на реализацию дополнительных общеразвивающих программ</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е) порядок проведения мониторинга использования сертификатов персонифицированного финансирования поставщиками образовательных услуг и их финансирования.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3. Услуги по реализации дополнительных общеразвивающих программ на основе персонифицированного финансирования дополнительного образования оказываются организациями, подведомственными муниципальному отделу по образованию, молодежной политике и спорту администрации Павловского муниципального района, осуществляющими образовательную деятельность.</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p>
    <w:p w:rsidR="00D430F6" w:rsidRPr="00547CBF" w:rsidRDefault="00D430F6" w:rsidP="0047281E">
      <w:pPr>
        <w:widowControl w:val="0"/>
        <w:shd w:val="clear" w:color="auto" w:fill="FFFFFF"/>
        <w:tabs>
          <w:tab w:val="left" w:pos="142"/>
          <w:tab w:val="left" w:pos="284"/>
          <w:tab w:val="left" w:pos="1134"/>
          <w:tab w:val="left" w:pos="4536"/>
        </w:tabs>
        <w:jc w:val="center"/>
        <w:textAlignment w:val="baseline"/>
        <w:outlineLvl w:val="2"/>
        <w:rPr>
          <w:bCs/>
          <w:spacing w:val="2"/>
          <w:sz w:val="16"/>
          <w:szCs w:val="16"/>
        </w:rPr>
      </w:pPr>
      <w:r w:rsidRPr="00547CBF">
        <w:rPr>
          <w:bCs/>
          <w:spacing w:val="2"/>
          <w:sz w:val="16"/>
          <w:szCs w:val="16"/>
        </w:rPr>
        <w:t xml:space="preserve">II. Порядок установления гарантий по оплате дополнительного </w:t>
      </w:r>
      <w:r w:rsidRPr="00547CBF">
        <w:rPr>
          <w:bCs/>
          <w:spacing w:val="2"/>
          <w:sz w:val="16"/>
          <w:szCs w:val="16"/>
        </w:rPr>
        <w:t>образования детей, включенных в систему персонифицированного финансирования</w:t>
      </w:r>
    </w:p>
    <w:p w:rsidR="00D430F6" w:rsidRPr="00547CBF" w:rsidRDefault="00D430F6" w:rsidP="0047281E">
      <w:pPr>
        <w:widowControl w:val="0"/>
        <w:shd w:val="clear" w:color="auto" w:fill="FFFFFF"/>
        <w:tabs>
          <w:tab w:val="left" w:pos="142"/>
          <w:tab w:val="left" w:pos="284"/>
          <w:tab w:val="left" w:pos="1134"/>
          <w:tab w:val="left" w:pos="4536"/>
        </w:tabs>
        <w:jc w:val="center"/>
        <w:textAlignment w:val="baseline"/>
        <w:outlineLvl w:val="2"/>
        <w:rPr>
          <w:spacing w:val="2"/>
          <w:sz w:val="16"/>
          <w:szCs w:val="16"/>
        </w:rPr>
      </w:pP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4. Право на получение и использование сертификата дополнительного образования имеют дети в возрасте от 5 до 18 лет, проживающие на территории Павловского муниципального района.</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Финансовое обеспечение предоставления услуг по реализации дополнительных общеразвивающих программ на основе персонифицированного финансирования осуществляется посредством предоставления из бюджета Павловского муниципального образования субсидий (объема финансирования) поставщикам образовательных услуг на финансовое обеспечение затрат в связи с оказанием ими услуг по реализации дополнительных общеразвивающих программ. </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5. Объем субсидии (объем финансирования) определяется на основе </w:t>
      </w:r>
      <w:proofErr w:type="spellStart"/>
      <w:r w:rsidRPr="00547CBF">
        <w:rPr>
          <w:spacing w:val="2"/>
          <w:sz w:val="16"/>
          <w:szCs w:val="16"/>
        </w:rPr>
        <w:t>подушевого</w:t>
      </w:r>
      <w:proofErr w:type="spellEnd"/>
      <w:r w:rsidRPr="00547CBF">
        <w:rPr>
          <w:spacing w:val="2"/>
          <w:sz w:val="16"/>
          <w:szCs w:val="16"/>
        </w:rPr>
        <w:t xml:space="preserve"> норматива, продолжительности, реализуемых программ и количества детей, зачисленных на обучение.</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6. Стоимость сертификата рассчитывается на соответствующий финансовый год по формуле:</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lang w:val="en-US"/>
        </w:rPr>
      </w:pPr>
      <m:oMathPara>
        <m:oMath>
          <m:r>
            <w:rPr>
              <w:rFonts w:ascii="Cambria Math" w:hAnsi="Cambria Math"/>
              <w:spacing w:val="2"/>
              <w:sz w:val="16"/>
              <w:szCs w:val="16"/>
            </w:rPr>
            <m:t>С=</m:t>
          </m:r>
          <m:f>
            <m:fPr>
              <m:ctrlPr>
                <w:rPr>
                  <w:rFonts w:ascii="Cambria Math" w:hAnsi="Cambria Math"/>
                  <w:i/>
                  <w:spacing w:val="2"/>
                  <w:sz w:val="16"/>
                  <w:szCs w:val="16"/>
                </w:rPr>
              </m:ctrlPr>
            </m:fPr>
            <m:num>
              <m:sSub>
                <m:sSubPr>
                  <m:ctrlPr>
                    <w:rPr>
                      <w:rFonts w:ascii="Cambria Math" w:hAnsi="Cambria Math"/>
                      <w:i/>
                      <w:spacing w:val="2"/>
                      <w:sz w:val="16"/>
                      <w:szCs w:val="16"/>
                    </w:rPr>
                  </m:ctrlPr>
                </m:sSubPr>
                <m:e>
                  <m:r>
                    <w:rPr>
                      <w:rFonts w:ascii="Cambria Math" w:hAnsi="Cambria Math"/>
                      <w:spacing w:val="2"/>
                      <w:sz w:val="16"/>
                      <w:szCs w:val="16"/>
                    </w:rPr>
                    <m:t>S</m:t>
                  </m:r>
                </m:e>
                <m:sub>
                  <m:r>
                    <w:rPr>
                      <w:rFonts w:ascii="Cambria Math" w:hAnsi="Cambria Math"/>
                      <w:spacing w:val="2"/>
                      <w:sz w:val="16"/>
                      <w:szCs w:val="16"/>
                    </w:rPr>
                    <m:t>b</m:t>
                  </m:r>
                </m:sub>
              </m:sSub>
            </m:num>
            <m:den>
              <m:r>
                <w:rPr>
                  <w:rFonts w:ascii="Cambria Math" w:hAnsi="Cambria Math"/>
                  <w:spacing w:val="2"/>
                  <w:sz w:val="16"/>
                  <w:szCs w:val="16"/>
                </w:rPr>
                <m:t>H</m:t>
              </m:r>
            </m:den>
          </m:f>
          <m:r>
            <w:rPr>
              <w:rFonts w:ascii="Cambria Math" w:hAnsi="Cambria Math"/>
              <w:spacing w:val="2"/>
              <w:sz w:val="16"/>
              <w:szCs w:val="16"/>
            </w:rPr>
            <m:t>×</m:t>
          </m:r>
          <m:f>
            <m:fPr>
              <m:ctrlPr>
                <w:rPr>
                  <w:rFonts w:ascii="Cambria Math" w:hAnsi="Cambria Math"/>
                  <w:i/>
                  <w:spacing w:val="2"/>
                  <w:sz w:val="16"/>
                  <w:szCs w:val="16"/>
                </w:rPr>
              </m:ctrlPr>
            </m:fPr>
            <m:num>
              <m:r>
                <w:rPr>
                  <w:rFonts w:ascii="Cambria Math" w:hAnsi="Cambria Math"/>
                  <w:spacing w:val="2"/>
                  <w:sz w:val="16"/>
                  <w:szCs w:val="16"/>
                </w:rPr>
                <m:t>H</m:t>
              </m:r>
            </m:num>
            <m:den>
              <m:sSub>
                <m:sSubPr>
                  <m:ctrlPr>
                    <w:rPr>
                      <w:rFonts w:ascii="Cambria Math" w:hAnsi="Cambria Math"/>
                      <w:i/>
                      <w:spacing w:val="2"/>
                      <w:sz w:val="16"/>
                      <w:szCs w:val="16"/>
                    </w:rPr>
                  </m:ctrlPr>
                </m:sSubPr>
                <m:e>
                  <m:r>
                    <w:rPr>
                      <w:rFonts w:ascii="Cambria Math" w:hAnsi="Cambria Math"/>
                      <w:spacing w:val="2"/>
                      <w:sz w:val="16"/>
                      <w:szCs w:val="16"/>
                    </w:rPr>
                    <m:t>H</m:t>
                  </m:r>
                </m:e>
                <m:sub>
                  <m:r>
                    <w:rPr>
                      <w:rFonts w:ascii="Cambria Math" w:hAnsi="Cambria Math"/>
                      <w:spacing w:val="2"/>
                      <w:sz w:val="16"/>
                      <w:szCs w:val="16"/>
                    </w:rPr>
                    <m:t>do</m:t>
                  </m:r>
                </m:sub>
              </m:sSub>
            </m:den>
          </m:f>
        </m:oMath>
      </m:oMathPara>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где,  </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w:t>
      </w:r>
      <w:r w:rsidRPr="00547CBF">
        <w:rPr>
          <w:spacing w:val="2"/>
          <w:sz w:val="16"/>
          <w:szCs w:val="16"/>
          <w:lang w:val="en-US"/>
        </w:rPr>
        <w:t>C</w:t>
      </w:r>
      <w:r w:rsidRPr="00547CBF">
        <w:rPr>
          <w:spacing w:val="2"/>
          <w:sz w:val="16"/>
          <w:szCs w:val="16"/>
        </w:rPr>
        <w:t xml:space="preserve"> - </w:t>
      </w:r>
      <w:proofErr w:type="gramStart"/>
      <w:r w:rsidRPr="00547CBF">
        <w:rPr>
          <w:spacing w:val="2"/>
          <w:sz w:val="16"/>
          <w:szCs w:val="16"/>
        </w:rPr>
        <w:t>стоимость</w:t>
      </w:r>
      <w:proofErr w:type="gramEnd"/>
      <w:r w:rsidRPr="00547CBF">
        <w:rPr>
          <w:spacing w:val="2"/>
          <w:sz w:val="16"/>
          <w:szCs w:val="16"/>
        </w:rPr>
        <w:t xml:space="preserve"> сертификата;</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w:t>
      </w:r>
      <w:r w:rsidRPr="00547CBF">
        <w:rPr>
          <w:spacing w:val="2"/>
          <w:sz w:val="16"/>
          <w:szCs w:val="16"/>
          <w:lang w:val="en-US"/>
        </w:rPr>
        <w:t>S</w:t>
      </w:r>
      <w:r w:rsidRPr="00547CBF">
        <w:rPr>
          <w:spacing w:val="2"/>
          <w:sz w:val="16"/>
          <w:szCs w:val="16"/>
          <w:vertAlign w:val="subscript"/>
          <w:lang w:val="en-US"/>
        </w:rPr>
        <w:t>b</w:t>
      </w:r>
      <w:r w:rsidRPr="00547CBF">
        <w:rPr>
          <w:spacing w:val="2"/>
          <w:sz w:val="16"/>
          <w:szCs w:val="16"/>
        </w:rPr>
        <w:t xml:space="preserve"> - объем бюджетных средств, предусмотренных в муниципальном образовании на реализацию дополнительных общеразвивающих программ;</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w:t>
      </w:r>
      <w:r w:rsidRPr="00547CBF">
        <w:rPr>
          <w:spacing w:val="2"/>
          <w:sz w:val="16"/>
          <w:szCs w:val="16"/>
          <w:lang w:val="en-US"/>
        </w:rPr>
        <w:t>H</w:t>
      </w:r>
      <w:r w:rsidRPr="00547CBF">
        <w:rPr>
          <w:spacing w:val="2"/>
          <w:sz w:val="16"/>
          <w:szCs w:val="16"/>
        </w:rPr>
        <w:t xml:space="preserve"> – </w:t>
      </w:r>
      <w:proofErr w:type="gramStart"/>
      <w:r w:rsidRPr="00547CBF">
        <w:rPr>
          <w:spacing w:val="2"/>
          <w:sz w:val="16"/>
          <w:szCs w:val="16"/>
        </w:rPr>
        <w:t>количество</w:t>
      </w:r>
      <w:proofErr w:type="gramEnd"/>
      <w:r w:rsidRPr="00547CBF">
        <w:rPr>
          <w:spacing w:val="2"/>
          <w:sz w:val="16"/>
          <w:szCs w:val="16"/>
        </w:rPr>
        <w:t xml:space="preserve"> всех детей в возрасте от 5-18 лет, проживающих в муниципальном образовании по данным Росстата;</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Н</w:t>
      </w:r>
      <w:r w:rsidRPr="00547CBF">
        <w:rPr>
          <w:spacing w:val="2"/>
          <w:sz w:val="16"/>
          <w:szCs w:val="16"/>
          <w:vertAlign w:val="subscript"/>
          <w:lang w:val="en-US"/>
        </w:rPr>
        <w:t>do</w:t>
      </w:r>
      <w:r w:rsidRPr="00547CBF">
        <w:rPr>
          <w:spacing w:val="2"/>
          <w:sz w:val="16"/>
          <w:szCs w:val="16"/>
          <w:vertAlign w:val="subscript"/>
        </w:rPr>
        <w:t xml:space="preserve"> </w:t>
      </w:r>
      <w:r w:rsidRPr="00547CBF">
        <w:rPr>
          <w:spacing w:val="2"/>
          <w:sz w:val="16"/>
          <w:szCs w:val="16"/>
        </w:rPr>
        <w:t>– количество детей, включенных в систему персонифицированного финансирования в муниципальном образовании.</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7. При расчете стоимости сертификата могут учитываться особенности реализации дополнительных общеразвивающих программ в муниципальном образовании.</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8. Не допускается уменьшение бюджетных ассигнований на реализацию дополнительных общеразвивающих программ при переходе на персонифицированное финансирование по сравнению с прошлым финансовым периодом. </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p>
    <w:p w:rsidR="00D430F6" w:rsidRPr="00547CBF" w:rsidRDefault="00D430F6" w:rsidP="0047281E">
      <w:pPr>
        <w:widowControl w:val="0"/>
        <w:shd w:val="clear" w:color="auto" w:fill="FFFFFF"/>
        <w:tabs>
          <w:tab w:val="left" w:pos="142"/>
          <w:tab w:val="left" w:pos="284"/>
          <w:tab w:val="left" w:pos="1134"/>
          <w:tab w:val="left" w:pos="4536"/>
        </w:tabs>
        <w:jc w:val="center"/>
        <w:textAlignment w:val="baseline"/>
        <w:outlineLvl w:val="2"/>
        <w:rPr>
          <w:bCs/>
          <w:spacing w:val="2"/>
          <w:sz w:val="16"/>
          <w:szCs w:val="16"/>
        </w:rPr>
      </w:pPr>
      <w:r w:rsidRPr="00547CBF">
        <w:rPr>
          <w:bCs/>
          <w:spacing w:val="2"/>
          <w:sz w:val="16"/>
          <w:szCs w:val="16"/>
        </w:rPr>
        <w:t>III. Порядок включения детей в систему персонифицированного финансирования</w:t>
      </w:r>
      <w:r w:rsidRPr="00547CBF">
        <w:rPr>
          <w:spacing w:val="2"/>
          <w:sz w:val="16"/>
          <w:szCs w:val="16"/>
        </w:rPr>
        <w:t xml:space="preserve"> </w:t>
      </w:r>
      <w:r w:rsidRPr="00547CBF">
        <w:rPr>
          <w:bCs/>
          <w:spacing w:val="2"/>
          <w:sz w:val="16"/>
          <w:szCs w:val="16"/>
        </w:rPr>
        <w:t>и ведения реестра детей - участников системы персонифицированного финансирования</w:t>
      </w:r>
    </w:p>
    <w:p w:rsidR="00D430F6" w:rsidRPr="00547CBF" w:rsidRDefault="00D430F6" w:rsidP="0047281E">
      <w:pPr>
        <w:widowControl w:val="0"/>
        <w:shd w:val="clear" w:color="auto" w:fill="FFFFFF"/>
        <w:tabs>
          <w:tab w:val="left" w:pos="142"/>
          <w:tab w:val="left" w:pos="284"/>
          <w:tab w:val="left" w:pos="1134"/>
          <w:tab w:val="left" w:pos="4536"/>
        </w:tabs>
        <w:jc w:val="center"/>
        <w:textAlignment w:val="baseline"/>
        <w:outlineLvl w:val="2"/>
        <w:rPr>
          <w:b/>
          <w:bCs/>
          <w:spacing w:val="2"/>
          <w:sz w:val="16"/>
          <w:szCs w:val="16"/>
        </w:rPr>
      </w:pP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9. Включение детей в систему персонифицированного финансирования осуществляется через интернет-портал «Навигатор дополнительного образования Воронежской области». </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Родители (законные представители) детей регистрируют учетную запись ребенка в «Личном кабинете» через интернет-портал «Навигатор дополнительного образования Воронежской области» и подают заявление о включении в систему персонифицированного финансирования. </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При отсутствии возможности электронной подачи заявления о включении в систему персонифицированного финансирования, заявление подается родителем (законным представителем) детей в письменной форме или машинописным способом в уполномоченную организацию с последующим занесением уполномоченной организацией данных через интернет-портал «Навигатор дополнительного образования Воронежской области».</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Заявление о включении в систему персонифицированного финансирования, содержит следующие сведения: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1) фамилия, имя, отчество (при наличии) ребенка;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2) дата рождения ребенка;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3) место (адрес) регистрации ребенка или место его обучения;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4) данные заключения психолого-медико-педагогической комиссии о необходимости создания специальных условий для реализации дополнительных общеразвивающих программ для детей с ограниченными возможностями ребенка (при наличии, по желанию родителя (законного представителя) ребенка);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5) фамилия, имя, отчество (при наличии) родителя (законного представителя) ребенка;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6) контактная информация родителя (законного представителя) ребенка;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lastRenderedPageBreak/>
        <w:t>7) информация об ознакомлении родителя (законного представителя) ребенка с настоящим Положением и ответственностью за нарушение данного Положения.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10. При подаче заявления о включении в систему персонифицированного финансирования через интернет-портал «Навигатор дополнительного образования Воронежской области» уполномоченной организации предъявляются следующие документы, необходимые для принятия решения о предоставлении сертификата дополнительного образования: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2) документ, удостоверяющий личность родителя (законного представителя) ребенка (паспорт);</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3) заключение психолого-медико-педагогической комиссии (при наличии, по желанию родителя (законного представителя) ребенка);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4) СНИЛС.</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11. При отсутствии возможности электронной подачи заявления о включении в систему персонифицированного финансирования, заявление подается родителями (законными представителями) детей в письменной форме или машинописным способом в уполномоченную организацию предоставляются копии документов, указанных в пункте 10 настоящего Положения.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12. При подаче заявления о включении в систему персонифицированного финансирования родителем (законным представителем) ребенка подписываются согласие с условиями предоставления сертификата дополнительного образования предусматривающее:</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1) предоставление согласия на обработку предоставленных в заявлении персональных данных в порядке, установленном Федеральным законом от 27 июля 2006 года № 152-ФЗ «О персональных данных»;</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2) обязательство родителя (законного представителя) детей уведомлять уполномоченную организацию посредством личного обращения об изменениях предоставленных сведений не позднее чем через 20 рабочих дней после соответствующих изменений.</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13. Решение о включении ребенка в систему персонифицированного финансирования принимается уполномоченной организацией на основании рассмотрения заявления о включении в систему персонифицированного финансирования, поданного родителями (законными представителями) ребенка.</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14. Основаниями для отказа о включении ребенка в систему персонифицированного финансирования являются: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1) предоставление родителем (законным представителем) ребенка заведомо недостоверных сведений при подаче заявления;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color w:val="000000"/>
          <w:spacing w:val="2"/>
          <w:sz w:val="16"/>
          <w:szCs w:val="16"/>
        </w:rPr>
      </w:pPr>
      <w:r w:rsidRPr="00547CBF">
        <w:rPr>
          <w:color w:val="000000"/>
          <w:spacing w:val="2"/>
          <w:sz w:val="16"/>
          <w:szCs w:val="16"/>
        </w:rPr>
        <w:t>2) отсутствие информации о месте (адресе) регистрации в муниципальном районе или месте обучения;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3) отсутствие согласия родителя (законного представителя) ребенка с условиями включения ребенка в систему персонифицированного финансирования.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15. Уполномоченная организация в течение 14 рабочих дней после получения заявления о включении в систему персонифицированного финансирования принимает решение о включении (об отказе во включении) ребенка в систему персонифицированного финансирования. О принятом решении извещаются родители (законные представители) детей по электронной почте и/или по телефону, указанным в заявлении о включении в систему персонифицированного финансирования, а также в «Личном кабинете» Интернет-портала «Навигатор дополнительного образования».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16. В «Личном кабинете» интернет-портала «Навигатор дополнительного образования Воронежской области» отображается номер сертификата дополнительного образования, стоимость сертификата.</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17. При получении подтверждения о зачислении на обучение по дополнительной общеразвивающей программе сумма средств на сертификате уменьшается в соответствии со стоимостью дополнительной общеразвивающей программы в текущем году.</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18. В случае прекращения договорных отношений по инициативе родителя (законного представителя) ребенка объем неиспользованных средств возвращается на сертификат и может быть использован для освоения других дополнительных общеразвивающих программ, в том числе у других поставщиков образовательные услуг.</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19. На основании принятого уполномоченной организацией решения создается запись в Реестре сертификатов </w:t>
      </w:r>
      <w:r w:rsidRPr="00547CBF">
        <w:rPr>
          <w:spacing w:val="2"/>
          <w:sz w:val="16"/>
          <w:szCs w:val="16"/>
        </w:rPr>
        <w:t>дополнительного образования, в которой указываются номер сертификата, состоящий из 10 цифр, определяемый случайным образом, а также сведения о ребенке и родителе (законном представителе) ребенка.</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20. В течение 3 рабочих дней после принятия положительного решения о включении ребенка в систему персонифицированного финансирования уполномоченной организацией:</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1) подготавливается выписка из Реестра сертификатов дополнительного образования, содержащая сведения о номере сертификата дополнительного образования, фамилии, имени и отчестве (при наличии) ребенка. Соответствующая выписка является подтверждением включения ребенка в систему персонифицированного финансирования и подлежит предоставлению родителю (законному представителю) ребенка;</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2) направляется уведомление оператору персонифицированного финансирования о включении ребенка в систему персонифицированного финансирования, содержащее информацию о фамилии, имени и отчестве (при наличии) ребенка, номере сертификата дополнительного образования, его актуальности и стоимости его обеспечения.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21. Изменения в реестр детей - участников системы персонифицированного финансирования вносятся по мере поступления новых сведений, предоставляемых уполномоченной организацией. </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p>
    <w:p w:rsidR="00D430F6" w:rsidRPr="00547CBF" w:rsidRDefault="00D430F6" w:rsidP="0047281E">
      <w:pPr>
        <w:widowControl w:val="0"/>
        <w:shd w:val="clear" w:color="auto" w:fill="FFFFFF"/>
        <w:tabs>
          <w:tab w:val="left" w:pos="142"/>
          <w:tab w:val="left" w:pos="284"/>
          <w:tab w:val="left" w:pos="1134"/>
          <w:tab w:val="left" w:pos="4536"/>
        </w:tabs>
        <w:jc w:val="center"/>
        <w:textAlignment w:val="baseline"/>
        <w:outlineLvl w:val="2"/>
        <w:rPr>
          <w:bCs/>
          <w:spacing w:val="2"/>
          <w:sz w:val="16"/>
          <w:szCs w:val="16"/>
        </w:rPr>
      </w:pPr>
      <w:r w:rsidRPr="00547CBF">
        <w:rPr>
          <w:bCs/>
          <w:spacing w:val="2"/>
          <w:sz w:val="16"/>
          <w:szCs w:val="16"/>
        </w:rPr>
        <w:t>IV. Порядок ведения реестров сертификатов дополнительного образования.</w:t>
      </w:r>
    </w:p>
    <w:p w:rsidR="00D430F6" w:rsidRPr="00547CBF" w:rsidRDefault="00D430F6" w:rsidP="0047281E">
      <w:pPr>
        <w:widowControl w:val="0"/>
        <w:shd w:val="clear" w:color="auto" w:fill="FFFFFF"/>
        <w:tabs>
          <w:tab w:val="left" w:pos="142"/>
          <w:tab w:val="left" w:pos="284"/>
          <w:tab w:val="left" w:pos="1134"/>
          <w:tab w:val="left" w:pos="4536"/>
        </w:tabs>
        <w:jc w:val="center"/>
        <w:textAlignment w:val="baseline"/>
        <w:outlineLvl w:val="2"/>
        <w:rPr>
          <w:bCs/>
          <w:spacing w:val="2"/>
          <w:sz w:val="16"/>
          <w:szCs w:val="16"/>
        </w:rPr>
      </w:pP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22. С целью осуществления учета детей - участников системы персонифицированного финансирования уполномоченной организацией осуществляется ведение Реестра выданных сертификатов, в котором отражается информация о сертификатах дополнительного образования, выданных уполномоченной организацией и обеспеченных средствами программы персонифицированного финансирования, содержащего следующие сведения: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1) номер сертификата дополнительного образования;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2) актуальность сертификата дополнительного образования;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3) фамилия, имя, отчество (при наличии) ребенка;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4) дата рождения ребенка;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5) данные свидетельства о рождении ребенка, или паспорта гражданина Российской Федерации, удостоверяющего личность ребенка, или временного удостоверения личности гражданина Российской Федерации, выдаваемого на период оформления паспорта ребенка;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6) место (адрес) регистрации ребенка или место его обучения;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7) сведения о наличии заключения психолого-медико-педагогической комиссии;</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8) фамилия, имя, отчество (при наличии) родителя (законного представителя) ребенка;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9) контактная информация родителя (законного представителя) ребенка;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10) объем финансового обеспечения (стоимость) сертификата дополнительного образования, установленных на соответствующий год;</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11) дата начала действия сертификата дополнительного образования;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12) дата окончания действия сертификата дополнительного образования.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23. Сведения, указанные в подпунктах 3-9 пункта 22 настоящего Положения, вносятся в Реестр выданных сертификатов по результатам принятия положительного решения о предоставлении ребенку сертификата дополнительного образования на основании реестра заявлений о включении в систему персонифицированного финансирования, а также документов, указанных в пункте 10 настоящего Положения, поданных поставщиком образовательных услуг.</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24. Сведения, указанные в подпункте 1 пункта 22 настоящего Положения, определяются уполномоченной организацией самостоятельно случайным образом за исключением первых четырех знаков, определяемых оператором персонифицированного финансирования, отражающих наименование муниципального района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25. Сведения, указанные в подпункте 11 пункта 22 настоящего Положения, указываются в соответствии с нормативным правовым актом муниципального уполномоченного органа.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 26. Сведения, указанные в подпунктах 3-9 </w:t>
      </w:r>
      <w:proofErr w:type="gramStart"/>
      <w:r w:rsidRPr="00547CBF">
        <w:rPr>
          <w:spacing w:val="2"/>
          <w:sz w:val="16"/>
          <w:szCs w:val="16"/>
        </w:rPr>
        <w:t>пункта  22</w:t>
      </w:r>
      <w:proofErr w:type="gramEnd"/>
      <w:r w:rsidRPr="00547CBF">
        <w:rPr>
          <w:spacing w:val="2"/>
          <w:sz w:val="16"/>
          <w:szCs w:val="16"/>
        </w:rPr>
        <w:t xml:space="preserve"> настоящего Положения, могут быть изменены посредством обращения родителя (законного представителя) ребенка с заявлением об </w:t>
      </w:r>
      <w:r w:rsidRPr="00547CBF">
        <w:rPr>
          <w:spacing w:val="2"/>
          <w:sz w:val="16"/>
          <w:szCs w:val="16"/>
        </w:rPr>
        <w:lastRenderedPageBreak/>
        <w:t>изменении сведений о ребенке, содержащим:</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1) перечень сведений, подлежащих изменению;</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2) причину (причины) изменения сведений;</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3) новые сведения, на которые необходимо изменить сведения, уже внесенные в Реестр выданных сертификатов.</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К соответствующему заявлению прикладываются копии документов, подтверждающих достоверность новых сведений, на которые необходимо изменить сведения, уже внесенные в Реестр выданных сертификатов.</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27. Заявление об изменении сведений о ребенке направляется поставщиком образовательных услуг в уполномоченную организацию рассматривается в течение 3 рабочих дней. На основании рассмотрения заявления об изменении сведений о ребенке уполномоченная организация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в течение 5 рабочих дней вносит изменение в соответствующую запись в Реестре выданных сертификатов.</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28. Сведения, указанные в подпункте 2 пункта 22 настоящего Положения, вносятся уполномоченной организацией на основании принятия соответств</w:t>
      </w:r>
      <w:r w:rsidR="000905D2">
        <w:rPr>
          <w:spacing w:val="2"/>
          <w:sz w:val="16"/>
          <w:szCs w:val="16"/>
        </w:rPr>
        <w:t>ующих решений о приостановлении</w:t>
      </w:r>
      <w:r w:rsidRPr="00547CBF">
        <w:rPr>
          <w:spacing w:val="2"/>
          <w:sz w:val="16"/>
          <w:szCs w:val="16"/>
        </w:rPr>
        <w:t xml:space="preserve"> (возобновлении) действия сертификата дополнительного образования. В случае приостановления (возобновления) в текущем году действия сертификата дополнительного образования уполномоченная организация в течение 5 рабочих дней уведомляет оператора персонифицированного финансирования об изменении актуальности сертификата дополнительного образования.</w:t>
      </w:r>
    </w:p>
    <w:p w:rsidR="00D430F6" w:rsidRPr="00547CBF" w:rsidRDefault="00D430F6" w:rsidP="0047281E">
      <w:pPr>
        <w:widowControl w:val="0"/>
        <w:tabs>
          <w:tab w:val="left" w:pos="142"/>
          <w:tab w:val="left" w:pos="284"/>
          <w:tab w:val="left" w:pos="1134"/>
          <w:tab w:val="left" w:pos="4536"/>
        </w:tabs>
        <w:jc w:val="center"/>
        <w:textAlignment w:val="baseline"/>
        <w:outlineLvl w:val="2"/>
        <w:rPr>
          <w:b/>
          <w:bCs/>
          <w:spacing w:val="2"/>
          <w:sz w:val="16"/>
          <w:szCs w:val="16"/>
        </w:rPr>
      </w:pPr>
    </w:p>
    <w:p w:rsidR="00D430F6" w:rsidRPr="00547CBF" w:rsidRDefault="00D430F6" w:rsidP="0047281E">
      <w:pPr>
        <w:widowControl w:val="0"/>
        <w:tabs>
          <w:tab w:val="left" w:pos="142"/>
          <w:tab w:val="left" w:pos="284"/>
          <w:tab w:val="left" w:pos="1134"/>
          <w:tab w:val="left" w:pos="4536"/>
        </w:tabs>
        <w:jc w:val="center"/>
        <w:textAlignment w:val="baseline"/>
        <w:outlineLvl w:val="2"/>
        <w:rPr>
          <w:bCs/>
          <w:spacing w:val="2"/>
          <w:sz w:val="16"/>
          <w:szCs w:val="16"/>
        </w:rPr>
      </w:pPr>
      <w:r w:rsidRPr="00547CBF">
        <w:rPr>
          <w:bCs/>
          <w:spacing w:val="2"/>
          <w:sz w:val="16"/>
          <w:szCs w:val="16"/>
        </w:rPr>
        <w:t xml:space="preserve">V. Порядок принятия решений об изменении актуальности </w:t>
      </w:r>
      <w:r w:rsidRPr="00547CBF">
        <w:rPr>
          <w:bCs/>
          <w:spacing w:val="2"/>
          <w:sz w:val="16"/>
          <w:szCs w:val="16"/>
        </w:rPr>
        <w:br/>
        <w:t>сертификата дополнительного образования</w:t>
      </w:r>
    </w:p>
    <w:p w:rsidR="00D430F6" w:rsidRPr="00547CBF" w:rsidRDefault="00D430F6" w:rsidP="0047281E">
      <w:pPr>
        <w:widowControl w:val="0"/>
        <w:tabs>
          <w:tab w:val="left" w:pos="142"/>
          <w:tab w:val="left" w:pos="284"/>
          <w:tab w:val="left" w:pos="1134"/>
          <w:tab w:val="left" w:pos="4536"/>
        </w:tabs>
        <w:jc w:val="center"/>
        <w:textAlignment w:val="baseline"/>
        <w:outlineLvl w:val="2"/>
        <w:rPr>
          <w:b/>
          <w:bCs/>
          <w:spacing w:val="2"/>
          <w:sz w:val="16"/>
          <w:szCs w:val="16"/>
        </w:rPr>
      </w:pP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29. С момента принятия положительного решения о предоставлении ребенку сертификата дополнительного образования в создаваемой записи в Реестре выданных сертификатов дополнительного образования указывается значение его актуальности, свидетельствующее:</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1) о действительности сертификата дополнительного образования - в случае, если датой начала его действия является первый день наступившего периода реализации программы персонифицированного финансирования;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2) о недействительности сертификата дополнительного образования - в случае, если датой начала его действия является первый день следующего периода реализации программы персонифицированного финансирования.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30. Решение об изменении актуальности сертификата дополнительного образования принимается уполномоченной организацией в случаях:</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1) наступления даты окончания действия сертификата дополнительного образования;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2) письменного обращения родителя (законного представителя) ребенка - участника системы персонифицированного финансирования о приостановлении действия сертификата дополнительного образования;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3) проведения периодической оценки использования сертификатов дополнительного образования;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4) изменения места (адреса) регистрации ребенка на иной муниципальный район (городской округ) или изменения места его обучения;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5) выявления нарушений Правил со стороны родителя (законного представителя) ребенка;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6) наступления даты начала действия сертификата дополнительного образования.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31. В случае, предусмотренном подпунктом 3 пункта 30 настоящего Положения, решение о признании недействительности (действительности) сертификата дополнительного образования принимается с учетом оценки фактического использования сертификата дополнительного образования, интенсивности его использования, числа заключенных и расторгнутых, в том числе по инициативе поставщиков образовательных услуг, в течение срока его использования договоров об оказании образовательных услуг. </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В иных случаях решения о признании недействительности (действительности) сертификатов дополнительного образования принимаются автоматически.</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32. Родители (законные представители) детей являются инициаторами изменения актуальности сертификата дополнительного образования в случаях:</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1) добровольного отказа родителя (законного представителя) ребенка от использования сертификата дополнительного образования при заключении договоров об оказании образовательных услуг;</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2) возобновления намерений родителя (законного представителя) ребенка использовать сертификат дополнительного образования, действие которого было приостановлено на основании их добровольного отказа.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33. Для приостановления (возобновления) действия сертификата дополнительного образования родитель (законный представитель) ребенка подает в уполномоченную организацию соответствующее заявление. При подаче соответствующего заявления родитель (законный представитель) при необходимости актуализирует сведения, содержащиеся в Реестре выданных сертификатов.</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34. Приостановление действия сертификата дополнительного образования осуществляется с момента вынесения соответствующего решения уполномоченной организацией.</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35. Принятие решения о приостановлении действия сертификата дополнительного образования в случае, указанном в подпункте 5 пункта 27 настоящего Положения, осуществляется в течение 10 рабочих дней после выявления нарушений Правил со стороны родителя (законного представителя) ребенка. Такими нарушениями являются: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1) одновременное использование для заключения договоров об оказании образовательных услуг двух и более сертификатов дополнительного образования, предоставленных различными уполномоченными организациями, либо </w:t>
      </w:r>
      <w:proofErr w:type="spellStart"/>
      <w:r w:rsidRPr="00547CBF">
        <w:rPr>
          <w:spacing w:val="2"/>
          <w:sz w:val="16"/>
          <w:szCs w:val="16"/>
        </w:rPr>
        <w:t>неуведомление</w:t>
      </w:r>
      <w:proofErr w:type="spellEnd"/>
      <w:r w:rsidRPr="00547CBF">
        <w:rPr>
          <w:spacing w:val="2"/>
          <w:sz w:val="16"/>
          <w:szCs w:val="16"/>
        </w:rPr>
        <w:t xml:space="preserve"> уполномоченной организации, предоставившей сертификат дополнительного образования, о приостановлении его действия при одновременном получении сертификата дополнительного образования в другой уполномоченной организации;</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2) </w:t>
      </w:r>
      <w:proofErr w:type="spellStart"/>
      <w:r w:rsidRPr="00547CBF">
        <w:rPr>
          <w:spacing w:val="2"/>
          <w:sz w:val="16"/>
          <w:szCs w:val="16"/>
        </w:rPr>
        <w:t>неуведомление</w:t>
      </w:r>
      <w:proofErr w:type="spellEnd"/>
      <w:r w:rsidRPr="00547CBF">
        <w:rPr>
          <w:spacing w:val="2"/>
          <w:sz w:val="16"/>
          <w:szCs w:val="16"/>
        </w:rPr>
        <w:t xml:space="preserve"> уполномоченной организации об изменении места (адреса) регистрации ребенка на иной муниципальный район;</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3) расторжение 2 и более договоров об оказании образовательных услуг поставщиками образовательных услуг вследствие применения к обучающемуся, достигшему возраста 15 лет, отчисления как меры дисциплинарного взыскания в течение одного года;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4) совершение действий с сертификатом дополнительного образования, противоречащих целям его использования;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5) совершение действий, направленных на использование сертификата дополнительного образования сверх определенных для него гарантий обеспечения.</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36. Свидетельствами о фактах нарушений Положения со стороны родителей (законных представителей) детей являются обращения со стороны поставщиков образовательных услуг, сводная информация, предоставляемая уполномоченной организации оператором персонифицированного финансирования, а также иные источники.</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37. Принятие решения о приостановлении (возобновлении) действия сертификата дополнительного образования в случае, указанном в подпункте 3 пункта 30 настоящего Положения, осуществляется в соответствии с регламентом, устанавливаемым уполномоченной организацией.</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Положения соответствующего регламента должны предусматривать как возможность формирования детьми индивидуальной образовательной траектории, в том числе посредством использования сертификата дополнительного образования, не на протяжении всего года, так и необходимость обязательного использования сертификата дополнительного образования для заключения договора об оказании образовательных услуг в течение устанавливаемого периода.</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r w:rsidRPr="00547CBF">
        <w:rPr>
          <w:spacing w:val="2"/>
          <w:sz w:val="16"/>
          <w:szCs w:val="16"/>
        </w:rPr>
        <w:t xml:space="preserve">38. При приостановлении действия сертификата дополнительного образования уполномоченной организацией в случаях, указанных в подпунктах 3 и 5 пункта 30 настоящего Положения, устанавливается дата, по достижении которой может быть возобновлено действие сертификата дополнительного образования. </w:t>
      </w:r>
    </w:p>
    <w:p w:rsidR="00D430F6" w:rsidRPr="00547CBF" w:rsidRDefault="00D430F6" w:rsidP="0047281E">
      <w:pPr>
        <w:pStyle w:val="3"/>
        <w:keepNext w:val="0"/>
        <w:widowControl w:val="0"/>
        <w:tabs>
          <w:tab w:val="left" w:pos="142"/>
          <w:tab w:val="left" w:pos="284"/>
          <w:tab w:val="left" w:pos="1134"/>
          <w:tab w:val="left" w:pos="4536"/>
        </w:tabs>
        <w:suppressAutoHyphens w:val="0"/>
        <w:spacing w:before="0" w:after="0"/>
        <w:jc w:val="center"/>
        <w:textAlignment w:val="baseline"/>
        <w:rPr>
          <w:rFonts w:ascii="Times New Roman" w:eastAsia="Calibri" w:hAnsi="Times New Roman"/>
          <w:b w:val="0"/>
          <w:spacing w:val="2"/>
          <w:sz w:val="16"/>
          <w:szCs w:val="16"/>
        </w:rPr>
      </w:pPr>
      <w:r w:rsidRPr="00547CBF">
        <w:rPr>
          <w:rFonts w:ascii="Times New Roman" w:eastAsia="Calibri" w:hAnsi="Times New Roman"/>
          <w:b w:val="0"/>
          <w:spacing w:val="2"/>
          <w:sz w:val="16"/>
          <w:szCs w:val="16"/>
          <w:lang w:val="en-US"/>
        </w:rPr>
        <w:t>VI</w:t>
      </w:r>
      <w:r w:rsidRPr="00547CBF">
        <w:rPr>
          <w:rFonts w:ascii="Times New Roman" w:eastAsia="Calibri" w:hAnsi="Times New Roman"/>
          <w:b w:val="0"/>
          <w:spacing w:val="2"/>
          <w:sz w:val="16"/>
          <w:szCs w:val="16"/>
        </w:rPr>
        <w:t xml:space="preserve">. Порядок расчета </w:t>
      </w:r>
      <w:proofErr w:type="spellStart"/>
      <w:r w:rsidRPr="00547CBF">
        <w:rPr>
          <w:rFonts w:ascii="Times New Roman" w:eastAsia="Calibri" w:hAnsi="Times New Roman"/>
          <w:b w:val="0"/>
          <w:spacing w:val="2"/>
          <w:sz w:val="16"/>
          <w:szCs w:val="16"/>
        </w:rPr>
        <w:t>подушевого</w:t>
      </w:r>
      <w:proofErr w:type="spellEnd"/>
      <w:r w:rsidRPr="00547CBF">
        <w:rPr>
          <w:rFonts w:ascii="Times New Roman" w:eastAsia="Calibri" w:hAnsi="Times New Roman"/>
          <w:b w:val="0"/>
          <w:spacing w:val="2"/>
          <w:sz w:val="16"/>
          <w:szCs w:val="16"/>
        </w:rPr>
        <w:t xml:space="preserve"> норматива на реализацию дополнительных общеразвивающих программ</w:t>
      </w:r>
    </w:p>
    <w:p w:rsidR="00D430F6" w:rsidRPr="00547CBF" w:rsidRDefault="00D430F6" w:rsidP="0047281E">
      <w:pPr>
        <w:widowControl w:val="0"/>
        <w:tabs>
          <w:tab w:val="left" w:pos="142"/>
          <w:tab w:val="left" w:pos="284"/>
          <w:tab w:val="left" w:pos="1134"/>
          <w:tab w:val="left" w:pos="4536"/>
        </w:tabs>
        <w:rPr>
          <w:sz w:val="16"/>
          <w:szCs w:val="16"/>
        </w:rPr>
      </w:pPr>
    </w:p>
    <w:p w:rsidR="00D430F6" w:rsidRPr="00547CBF" w:rsidRDefault="00D430F6" w:rsidP="0047281E">
      <w:pPr>
        <w:widowControl w:val="0"/>
        <w:tabs>
          <w:tab w:val="left" w:pos="142"/>
          <w:tab w:val="left" w:pos="284"/>
          <w:tab w:val="left" w:pos="1134"/>
          <w:tab w:val="left" w:pos="4536"/>
        </w:tabs>
        <w:jc w:val="both"/>
        <w:rPr>
          <w:sz w:val="16"/>
          <w:szCs w:val="16"/>
        </w:rPr>
      </w:pPr>
      <w:r w:rsidRPr="00547CBF">
        <w:rPr>
          <w:sz w:val="16"/>
          <w:szCs w:val="16"/>
        </w:rPr>
        <w:t xml:space="preserve">39. Настоящий порядок устанавливает порядок расчета </w:t>
      </w:r>
      <w:proofErr w:type="spellStart"/>
      <w:r w:rsidRPr="00547CBF">
        <w:rPr>
          <w:sz w:val="16"/>
          <w:szCs w:val="16"/>
        </w:rPr>
        <w:t>подушевого</w:t>
      </w:r>
      <w:proofErr w:type="spellEnd"/>
      <w:r w:rsidRPr="00547CBF">
        <w:rPr>
          <w:sz w:val="16"/>
          <w:szCs w:val="16"/>
        </w:rPr>
        <w:t xml:space="preserve"> норматива на реализацию дополнительных общеразвивающих программ, в расчете на одного обучающегося (далее - норматив).</w:t>
      </w:r>
    </w:p>
    <w:p w:rsidR="00D430F6" w:rsidRPr="00547CBF" w:rsidRDefault="00D430F6" w:rsidP="0047281E">
      <w:pPr>
        <w:widowControl w:val="0"/>
        <w:tabs>
          <w:tab w:val="left" w:pos="142"/>
          <w:tab w:val="left" w:pos="284"/>
          <w:tab w:val="left" w:pos="1134"/>
          <w:tab w:val="left" w:pos="4536"/>
        </w:tabs>
        <w:jc w:val="both"/>
        <w:rPr>
          <w:sz w:val="16"/>
          <w:szCs w:val="16"/>
        </w:rPr>
      </w:pPr>
      <w:r w:rsidRPr="00547CBF">
        <w:rPr>
          <w:sz w:val="16"/>
          <w:szCs w:val="16"/>
        </w:rPr>
        <w:t>40. Норматив включает в себя следующие виды расходов:</w:t>
      </w:r>
    </w:p>
    <w:p w:rsidR="00D430F6" w:rsidRPr="00547CBF" w:rsidRDefault="00D430F6" w:rsidP="0047281E">
      <w:pPr>
        <w:widowControl w:val="0"/>
        <w:tabs>
          <w:tab w:val="left" w:pos="142"/>
          <w:tab w:val="left" w:pos="284"/>
          <w:tab w:val="left" w:pos="1134"/>
          <w:tab w:val="left" w:pos="4536"/>
        </w:tabs>
        <w:jc w:val="both"/>
        <w:rPr>
          <w:sz w:val="16"/>
          <w:szCs w:val="16"/>
        </w:rPr>
      </w:pPr>
      <w:r w:rsidRPr="00547CBF">
        <w:rPr>
          <w:sz w:val="16"/>
          <w:szCs w:val="16"/>
        </w:rPr>
        <w:lastRenderedPageBreak/>
        <w:t>1) расходы на оплату труда работников организаций дополнительного образования, подведомственных муниципальному отделу по образованию, молодежной политике и спорту администрации Павловского муниципального района;</w:t>
      </w:r>
    </w:p>
    <w:p w:rsidR="00D430F6" w:rsidRPr="00547CBF" w:rsidRDefault="00D430F6" w:rsidP="0047281E">
      <w:pPr>
        <w:widowControl w:val="0"/>
        <w:tabs>
          <w:tab w:val="left" w:pos="142"/>
          <w:tab w:val="left" w:pos="284"/>
          <w:tab w:val="left" w:pos="1134"/>
          <w:tab w:val="left" w:pos="4536"/>
        </w:tabs>
        <w:jc w:val="both"/>
        <w:rPr>
          <w:sz w:val="16"/>
          <w:szCs w:val="16"/>
        </w:rPr>
      </w:pPr>
      <w:r w:rsidRPr="00547CBF">
        <w:rPr>
          <w:sz w:val="16"/>
          <w:szCs w:val="16"/>
        </w:rPr>
        <w:t xml:space="preserve"> 2) учебные расходы на обеспечение материальных затрат, непосредственно связанных с организацией образовательного процесса.</w:t>
      </w:r>
    </w:p>
    <w:p w:rsidR="00D430F6" w:rsidRPr="00547CBF" w:rsidRDefault="00D430F6" w:rsidP="0047281E">
      <w:pPr>
        <w:widowControl w:val="0"/>
        <w:tabs>
          <w:tab w:val="left" w:pos="142"/>
          <w:tab w:val="left" w:pos="284"/>
          <w:tab w:val="left" w:pos="1134"/>
          <w:tab w:val="left" w:pos="4536"/>
        </w:tabs>
        <w:autoSpaceDE w:val="0"/>
        <w:autoSpaceDN w:val="0"/>
        <w:adjustRightInd w:val="0"/>
        <w:jc w:val="both"/>
        <w:rPr>
          <w:sz w:val="16"/>
          <w:szCs w:val="16"/>
        </w:rPr>
      </w:pPr>
      <w:r w:rsidRPr="00547CBF">
        <w:rPr>
          <w:sz w:val="16"/>
          <w:szCs w:val="16"/>
        </w:rPr>
        <w:t>41. Норматив расходов в расчете на одного обучающегося определяется на основе:</w:t>
      </w:r>
    </w:p>
    <w:p w:rsidR="00D430F6" w:rsidRPr="00547CBF" w:rsidRDefault="00D430F6" w:rsidP="0047281E">
      <w:pPr>
        <w:widowControl w:val="0"/>
        <w:tabs>
          <w:tab w:val="left" w:pos="142"/>
          <w:tab w:val="left" w:pos="284"/>
          <w:tab w:val="left" w:pos="1134"/>
          <w:tab w:val="left" w:pos="4536"/>
        </w:tabs>
        <w:autoSpaceDE w:val="0"/>
        <w:autoSpaceDN w:val="0"/>
        <w:adjustRightInd w:val="0"/>
        <w:jc w:val="both"/>
        <w:rPr>
          <w:sz w:val="16"/>
          <w:szCs w:val="16"/>
        </w:rPr>
      </w:pPr>
      <w:r w:rsidRPr="00547CBF">
        <w:rPr>
          <w:sz w:val="16"/>
          <w:szCs w:val="16"/>
        </w:rPr>
        <w:t>1) прогнозируемой среднемесячной заработной платы в Воронежской области на плановый финансовый год, скорректированной с учетом доплат за особые условия труда;</w:t>
      </w:r>
    </w:p>
    <w:p w:rsidR="00D430F6" w:rsidRPr="00547CBF" w:rsidRDefault="00D430F6" w:rsidP="0047281E">
      <w:pPr>
        <w:widowControl w:val="0"/>
        <w:tabs>
          <w:tab w:val="left" w:pos="142"/>
          <w:tab w:val="left" w:pos="284"/>
          <w:tab w:val="left" w:pos="1134"/>
          <w:tab w:val="left" w:pos="4536"/>
        </w:tabs>
        <w:autoSpaceDE w:val="0"/>
        <w:autoSpaceDN w:val="0"/>
        <w:adjustRightInd w:val="0"/>
        <w:jc w:val="both"/>
        <w:rPr>
          <w:sz w:val="16"/>
          <w:szCs w:val="16"/>
        </w:rPr>
      </w:pPr>
      <w:r w:rsidRPr="00547CBF">
        <w:rPr>
          <w:sz w:val="16"/>
          <w:szCs w:val="16"/>
        </w:rPr>
        <w:t>2) нормативного соотношения фонда оплаты труда педагогических работников, осуществляющих образовательный процесс, и фонда оплаты труда других работников;</w:t>
      </w:r>
    </w:p>
    <w:p w:rsidR="00D430F6" w:rsidRPr="00547CBF" w:rsidRDefault="00D430F6" w:rsidP="0047281E">
      <w:pPr>
        <w:widowControl w:val="0"/>
        <w:tabs>
          <w:tab w:val="left" w:pos="142"/>
          <w:tab w:val="left" w:pos="284"/>
          <w:tab w:val="left" w:pos="1134"/>
          <w:tab w:val="left" w:pos="4536"/>
        </w:tabs>
        <w:autoSpaceDE w:val="0"/>
        <w:autoSpaceDN w:val="0"/>
        <w:adjustRightInd w:val="0"/>
        <w:jc w:val="both"/>
        <w:rPr>
          <w:sz w:val="16"/>
          <w:szCs w:val="16"/>
        </w:rPr>
      </w:pPr>
      <w:r w:rsidRPr="00547CBF">
        <w:rPr>
          <w:sz w:val="16"/>
          <w:szCs w:val="16"/>
        </w:rPr>
        <w:t>3) нормативного соотношения базовой (в том числе компенсационной) части заработной платы и стимулирующего фонда.</w:t>
      </w:r>
    </w:p>
    <w:p w:rsidR="00D430F6" w:rsidRPr="00547CBF" w:rsidRDefault="00D430F6" w:rsidP="0047281E">
      <w:pPr>
        <w:widowControl w:val="0"/>
        <w:tabs>
          <w:tab w:val="left" w:pos="142"/>
          <w:tab w:val="left" w:pos="284"/>
          <w:tab w:val="left" w:pos="1134"/>
          <w:tab w:val="left" w:pos="4536"/>
        </w:tabs>
        <w:jc w:val="both"/>
        <w:rPr>
          <w:sz w:val="16"/>
          <w:szCs w:val="16"/>
        </w:rPr>
      </w:pPr>
      <w:r w:rsidRPr="00547CBF">
        <w:rPr>
          <w:sz w:val="16"/>
          <w:szCs w:val="16"/>
        </w:rPr>
        <w:t>Норматив в расчете на одного обучающегося за 1 час реализации дополнительных общеразвивающих программ рассчитывается по следующей формуле:</w:t>
      </w:r>
    </w:p>
    <w:p w:rsidR="00D430F6" w:rsidRPr="00547CBF" w:rsidRDefault="00D430F6" w:rsidP="0047281E">
      <w:pPr>
        <w:widowControl w:val="0"/>
        <w:tabs>
          <w:tab w:val="left" w:pos="142"/>
          <w:tab w:val="left" w:pos="284"/>
          <w:tab w:val="left" w:pos="1134"/>
          <w:tab w:val="left" w:pos="4536"/>
        </w:tabs>
        <w:jc w:val="both"/>
        <w:rPr>
          <w:sz w:val="16"/>
          <w:szCs w:val="16"/>
        </w:rPr>
      </w:pPr>
    </w:p>
    <w:p w:rsidR="00D430F6" w:rsidRPr="00547CBF" w:rsidRDefault="00D430F6" w:rsidP="0047281E">
      <w:pPr>
        <w:widowControl w:val="0"/>
        <w:tabs>
          <w:tab w:val="left" w:pos="142"/>
          <w:tab w:val="left" w:pos="284"/>
          <w:tab w:val="left" w:pos="1134"/>
          <w:tab w:val="left" w:pos="4536"/>
        </w:tabs>
        <w:jc w:val="both"/>
        <w:rPr>
          <w:sz w:val="16"/>
          <w:szCs w:val="16"/>
        </w:rPr>
      </w:pPr>
    </w:p>
    <w:p w:rsidR="00D430F6" w:rsidRPr="00547CBF" w:rsidRDefault="00D430F6" w:rsidP="0047281E">
      <w:pPr>
        <w:widowControl w:val="0"/>
        <w:tabs>
          <w:tab w:val="left" w:pos="142"/>
          <w:tab w:val="left" w:pos="284"/>
          <w:tab w:val="left" w:pos="1134"/>
          <w:tab w:val="left" w:pos="4536"/>
        </w:tabs>
        <w:jc w:val="both"/>
        <w:rPr>
          <w:sz w:val="16"/>
          <w:szCs w:val="16"/>
        </w:rPr>
      </w:pPr>
      <w:r w:rsidRPr="00547CBF">
        <w:rPr>
          <w:position w:val="-24"/>
          <w:sz w:val="16"/>
          <w:szCs w:val="16"/>
        </w:rPr>
        <w:object w:dxaOrig="3620" w:dyaOrig="660">
          <v:shape id="_x0000_i1027" type="#_x0000_t75" style="width:179.9pt;height:28.8pt" o:ole="">
            <v:imagedata r:id="rId25" o:title=""/>
          </v:shape>
          <o:OLEObject Type="Embed" ProgID="Equation.3" ShapeID="_x0000_i1027" DrawAspect="Content" ObjectID="_1615791857" r:id="rId26"/>
        </w:object>
      </w:r>
      <w:r w:rsidRPr="00547CBF">
        <w:rPr>
          <w:sz w:val="16"/>
          <w:szCs w:val="16"/>
        </w:rPr>
        <w:t>, где</w:t>
      </w:r>
      <w:r w:rsidRPr="00547CBF">
        <w:rPr>
          <w:sz w:val="16"/>
          <w:szCs w:val="16"/>
          <w:lang w:val="en-US"/>
        </w:rPr>
        <w:t>:</w:t>
      </w:r>
    </w:p>
    <w:p w:rsidR="00D430F6" w:rsidRPr="00547CBF" w:rsidRDefault="00D430F6" w:rsidP="0047281E">
      <w:pPr>
        <w:widowControl w:val="0"/>
        <w:tabs>
          <w:tab w:val="left" w:pos="142"/>
          <w:tab w:val="left" w:pos="284"/>
          <w:tab w:val="left" w:pos="1134"/>
          <w:tab w:val="left" w:pos="4536"/>
        </w:tabs>
        <w:jc w:val="both"/>
        <w:rPr>
          <w:sz w:val="16"/>
          <w:szCs w:val="16"/>
        </w:rPr>
      </w:pPr>
    </w:p>
    <w:tbl>
      <w:tblPr>
        <w:tblW w:w="5000" w:type="pct"/>
        <w:tblLayout w:type="fixed"/>
        <w:tblLook w:val="01E0" w:firstRow="1" w:lastRow="1" w:firstColumn="1" w:lastColumn="1" w:noHBand="0" w:noVBand="0"/>
      </w:tblPr>
      <w:tblGrid>
        <w:gridCol w:w="1007"/>
        <w:gridCol w:w="3603"/>
      </w:tblGrid>
      <w:tr w:rsidR="00D430F6" w:rsidRPr="00547CBF" w:rsidTr="001C074F">
        <w:tc>
          <w:tcPr>
            <w:tcW w:w="2093" w:type="dxa"/>
            <w:hideMark/>
          </w:tcPr>
          <w:p w:rsidR="00D430F6" w:rsidRPr="00547CBF" w:rsidRDefault="00D430F6" w:rsidP="0047281E">
            <w:pPr>
              <w:widowControl w:val="0"/>
              <w:tabs>
                <w:tab w:val="left" w:pos="142"/>
                <w:tab w:val="left" w:pos="284"/>
                <w:tab w:val="left" w:pos="1134"/>
                <w:tab w:val="left" w:pos="4536"/>
              </w:tabs>
              <w:jc w:val="both"/>
              <w:rPr>
                <w:sz w:val="16"/>
                <w:szCs w:val="16"/>
              </w:rPr>
            </w:pPr>
            <w:r w:rsidRPr="00547CBF">
              <w:rPr>
                <w:position w:val="-28"/>
                <w:sz w:val="16"/>
                <w:szCs w:val="16"/>
                <w:lang w:val="en-US"/>
              </w:rPr>
              <w:t>b</w:t>
            </w:r>
          </w:p>
        </w:tc>
        <w:tc>
          <w:tcPr>
            <w:tcW w:w="8341" w:type="dxa"/>
            <w:hideMark/>
          </w:tcPr>
          <w:p w:rsidR="00D430F6" w:rsidRPr="00547CBF" w:rsidRDefault="00D430F6" w:rsidP="0047281E">
            <w:pPr>
              <w:widowControl w:val="0"/>
              <w:tabs>
                <w:tab w:val="left" w:pos="142"/>
                <w:tab w:val="left" w:pos="284"/>
                <w:tab w:val="left" w:pos="1134"/>
                <w:tab w:val="left" w:pos="4536"/>
              </w:tabs>
              <w:autoSpaceDE w:val="0"/>
              <w:autoSpaceDN w:val="0"/>
              <w:adjustRightInd w:val="0"/>
              <w:jc w:val="both"/>
              <w:rPr>
                <w:sz w:val="16"/>
                <w:szCs w:val="16"/>
              </w:rPr>
            </w:pPr>
            <w:r w:rsidRPr="00547CBF">
              <w:rPr>
                <w:sz w:val="16"/>
                <w:szCs w:val="16"/>
              </w:rPr>
              <w:t xml:space="preserve">             - прогнозируемая среднемесячная заработная плата в Воронежской области на плановый финансовый год, скорректированная с учетом доплат за особые условия труда;</w:t>
            </w:r>
          </w:p>
        </w:tc>
      </w:tr>
      <w:tr w:rsidR="00D430F6" w:rsidRPr="00547CBF" w:rsidTr="001C074F">
        <w:tc>
          <w:tcPr>
            <w:tcW w:w="2093" w:type="dxa"/>
            <w:hideMark/>
          </w:tcPr>
          <w:p w:rsidR="00D430F6" w:rsidRPr="00547CBF" w:rsidRDefault="00D430F6" w:rsidP="0047281E">
            <w:pPr>
              <w:widowControl w:val="0"/>
              <w:tabs>
                <w:tab w:val="left" w:pos="142"/>
                <w:tab w:val="left" w:pos="284"/>
                <w:tab w:val="left" w:pos="1134"/>
                <w:tab w:val="left" w:pos="4536"/>
              </w:tabs>
              <w:jc w:val="both"/>
              <w:rPr>
                <w:sz w:val="16"/>
                <w:szCs w:val="16"/>
              </w:rPr>
            </w:pPr>
            <w:r w:rsidRPr="00547CBF">
              <w:rPr>
                <w:position w:val="-4"/>
                <w:sz w:val="16"/>
                <w:szCs w:val="16"/>
                <w:lang w:val="en-US"/>
              </w:rPr>
              <w:t>B</w:t>
            </w:r>
          </w:p>
        </w:tc>
        <w:tc>
          <w:tcPr>
            <w:tcW w:w="8341" w:type="dxa"/>
            <w:hideMark/>
          </w:tcPr>
          <w:p w:rsidR="00D430F6" w:rsidRPr="00547CBF" w:rsidRDefault="00D430F6" w:rsidP="0047281E">
            <w:pPr>
              <w:widowControl w:val="0"/>
              <w:tabs>
                <w:tab w:val="left" w:pos="142"/>
                <w:tab w:val="left" w:pos="284"/>
                <w:tab w:val="left" w:pos="1134"/>
                <w:tab w:val="left" w:pos="4536"/>
              </w:tabs>
              <w:autoSpaceDE w:val="0"/>
              <w:autoSpaceDN w:val="0"/>
              <w:adjustRightInd w:val="0"/>
              <w:jc w:val="both"/>
              <w:rPr>
                <w:sz w:val="16"/>
                <w:szCs w:val="16"/>
              </w:rPr>
            </w:pPr>
            <w:r w:rsidRPr="00547CBF">
              <w:rPr>
                <w:sz w:val="16"/>
                <w:szCs w:val="16"/>
              </w:rPr>
              <w:t>-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обязательное социальное страхование от несчастных случаев на производстве и профессиональных заболеваний в соответствии с законодательством РФ (1,302);</w:t>
            </w:r>
          </w:p>
        </w:tc>
      </w:tr>
      <w:tr w:rsidR="00D430F6" w:rsidRPr="00547CBF" w:rsidTr="001C074F">
        <w:tc>
          <w:tcPr>
            <w:tcW w:w="2093" w:type="dxa"/>
            <w:hideMark/>
          </w:tcPr>
          <w:p w:rsidR="00D430F6" w:rsidRPr="00547CBF" w:rsidRDefault="00D430F6" w:rsidP="0047281E">
            <w:pPr>
              <w:widowControl w:val="0"/>
              <w:tabs>
                <w:tab w:val="left" w:pos="142"/>
                <w:tab w:val="left" w:pos="284"/>
                <w:tab w:val="left" w:pos="1134"/>
                <w:tab w:val="left" w:pos="4536"/>
              </w:tabs>
              <w:jc w:val="both"/>
              <w:rPr>
                <w:position w:val="-4"/>
                <w:sz w:val="16"/>
                <w:szCs w:val="16"/>
                <w:vertAlign w:val="subscript"/>
              </w:rPr>
            </w:pPr>
            <w:r w:rsidRPr="00547CBF">
              <w:rPr>
                <w:position w:val="-4"/>
                <w:sz w:val="16"/>
                <w:szCs w:val="16"/>
                <w:lang w:val="en-US"/>
              </w:rPr>
              <w:t>m</w:t>
            </w:r>
            <w:r w:rsidRPr="00547CBF">
              <w:rPr>
                <w:position w:val="-4"/>
                <w:sz w:val="16"/>
                <w:szCs w:val="16"/>
                <w:vertAlign w:val="subscript"/>
              </w:rPr>
              <w:t>факт</w:t>
            </w:r>
          </w:p>
        </w:tc>
        <w:tc>
          <w:tcPr>
            <w:tcW w:w="8341" w:type="dxa"/>
            <w:hideMark/>
          </w:tcPr>
          <w:p w:rsidR="00D430F6" w:rsidRPr="00547CBF" w:rsidRDefault="00D430F6" w:rsidP="0047281E">
            <w:pPr>
              <w:widowControl w:val="0"/>
              <w:tabs>
                <w:tab w:val="left" w:pos="142"/>
                <w:tab w:val="left" w:pos="284"/>
                <w:tab w:val="left" w:pos="1134"/>
                <w:tab w:val="left" w:pos="4536"/>
              </w:tabs>
              <w:jc w:val="both"/>
              <w:rPr>
                <w:sz w:val="16"/>
                <w:szCs w:val="16"/>
              </w:rPr>
            </w:pPr>
            <w:r w:rsidRPr="00547CBF">
              <w:rPr>
                <w:sz w:val="16"/>
                <w:szCs w:val="16"/>
              </w:rPr>
              <w:t>- коэффициент фактического значения численности педагогических работников, приходящихся на 1 обучающегося при расчете за 1 час реализации дополнительных общеразвивающих программ (0,00093) (это для групп наполняемостью 15 чел.);</w:t>
            </w:r>
          </w:p>
        </w:tc>
      </w:tr>
      <w:tr w:rsidR="00D430F6" w:rsidRPr="00547CBF" w:rsidTr="001C074F">
        <w:tc>
          <w:tcPr>
            <w:tcW w:w="2093" w:type="dxa"/>
            <w:hideMark/>
          </w:tcPr>
          <w:p w:rsidR="00D430F6" w:rsidRPr="00547CBF" w:rsidRDefault="00D430F6" w:rsidP="0047281E">
            <w:pPr>
              <w:widowControl w:val="0"/>
              <w:tabs>
                <w:tab w:val="left" w:pos="142"/>
                <w:tab w:val="left" w:pos="284"/>
                <w:tab w:val="left" w:pos="1134"/>
                <w:tab w:val="left" w:pos="4536"/>
              </w:tabs>
              <w:jc w:val="both"/>
              <w:rPr>
                <w:position w:val="-4"/>
                <w:sz w:val="16"/>
                <w:szCs w:val="16"/>
                <w:vertAlign w:val="subscript"/>
                <w:lang w:val="en-US"/>
              </w:rPr>
            </w:pPr>
            <w:proofErr w:type="spellStart"/>
            <w:r w:rsidRPr="00547CBF">
              <w:rPr>
                <w:position w:val="-4"/>
                <w:sz w:val="16"/>
                <w:szCs w:val="16"/>
                <w:lang w:val="en-US"/>
              </w:rPr>
              <w:t>k</w:t>
            </w:r>
            <w:r w:rsidRPr="00547CBF">
              <w:rPr>
                <w:position w:val="-4"/>
                <w:sz w:val="16"/>
                <w:szCs w:val="16"/>
                <w:vertAlign w:val="subscript"/>
                <w:lang w:val="en-US"/>
              </w:rPr>
              <w:t>pp</w:t>
            </w:r>
            <w:proofErr w:type="spellEnd"/>
          </w:p>
        </w:tc>
        <w:tc>
          <w:tcPr>
            <w:tcW w:w="8341" w:type="dxa"/>
            <w:hideMark/>
          </w:tcPr>
          <w:p w:rsidR="00D430F6" w:rsidRPr="00547CBF" w:rsidRDefault="00D430F6" w:rsidP="0047281E">
            <w:pPr>
              <w:widowControl w:val="0"/>
              <w:tabs>
                <w:tab w:val="left" w:pos="142"/>
                <w:tab w:val="left" w:pos="284"/>
                <w:tab w:val="left" w:pos="1134"/>
                <w:tab w:val="left" w:pos="4536"/>
              </w:tabs>
              <w:jc w:val="both"/>
              <w:rPr>
                <w:sz w:val="16"/>
                <w:szCs w:val="16"/>
              </w:rPr>
            </w:pPr>
            <w:r w:rsidRPr="00547CBF">
              <w:rPr>
                <w:sz w:val="16"/>
                <w:szCs w:val="16"/>
              </w:rPr>
              <w:t>- коэффициент, учитывающий прочий педагогический персонал (методисты и т.д.) (1,1);</w:t>
            </w:r>
          </w:p>
        </w:tc>
      </w:tr>
      <w:tr w:rsidR="00D430F6" w:rsidRPr="00547CBF" w:rsidTr="001C074F">
        <w:tc>
          <w:tcPr>
            <w:tcW w:w="2093" w:type="dxa"/>
            <w:hideMark/>
          </w:tcPr>
          <w:p w:rsidR="00D430F6" w:rsidRPr="00547CBF" w:rsidRDefault="00D430F6" w:rsidP="0047281E">
            <w:pPr>
              <w:widowControl w:val="0"/>
              <w:tabs>
                <w:tab w:val="left" w:pos="142"/>
                <w:tab w:val="left" w:pos="284"/>
                <w:tab w:val="left" w:pos="1134"/>
                <w:tab w:val="left" w:pos="4536"/>
              </w:tabs>
              <w:jc w:val="both"/>
              <w:rPr>
                <w:sz w:val="16"/>
                <w:szCs w:val="16"/>
                <w:vertAlign w:val="subscript"/>
                <w:lang w:val="en-US"/>
              </w:rPr>
            </w:pPr>
            <w:r w:rsidRPr="00547CBF">
              <w:rPr>
                <w:position w:val="-10"/>
                <w:sz w:val="16"/>
                <w:szCs w:val="16"/>
                <w:lang w:val="en-US"/>
              </w:rPr>
              <w:t>C</w:t>
            </w:r>
          </w:p>
        </w:tc>
        <w:tc>
          <w:tcPr>
            <w:tcW w:w="8341" w:type="dxa"/>
            <w:hideMark/>
          </w:tcPr>
          <w:p w:rsidR="00D430F6" w:rsidRPr="00547CBF" w:rsidRDefault="00D430F6" w:rsidP="0047281E">
            <w:pPr>
              <w:widowControl w:val="0"/>
              <w:tabs>
                <w:tab w:val="left" w:pos="142"/>
                <w:tab w:val="left" w:pos="284"/>
                <w:tab w:val="left" w:pos="1134"/>
                <w:tab w:val="left" w:pos="4536"/>
              </w:tabs>
              <w:jc w:val="both"/>
              <w:rPr>
                <w:sz w:val="16"/>
                <w:szCs w:val="16"/>
              </w:rPr>
            </w:pPr>
            <w:r w:rsidRPr="00547CBF">
              <w:rPr>
                <w:sz w:val="16"/>
                <w:szCs w:val="16"/>
              </w:rPr>
              <w:t xml:space="preserve">             - коэффициент увеличения фонда заработной платы, учитывающий объем расходов на оплату труда административно-управленческого, учебно-вспомогательного и обслуживающего персонала (1,667);</w:t>
            </w:r>
          </w:p>
        </w:tc>
      </w:tr>
      <w:tr w:rsidR="00D430F6" w:rsidRPr="00547CBF" w:rsidTr="001C074F">
        <w:tc>
          <w:tcPr>
            <w:tcW w:w="2093" w:type="dxa"/>
            <w:hideMark/>
          </w:tcPr>
          <w:p w:rsidR="00D430F6" w:rsidRPr="00547CBF" w:rsidRDefault="00D430F6" w:rsidP="0047281E">
            <w:pPr>
              <w:widowControl w:val="0"/>
              <w:tabs>
                <w:tab w:val="left" w:pos="142"/>
                <w:tab w:val="left" w:pos="284"/>
                <w:tab w:val="left" w:pos="1134"/>
                <w:tab w:val="left" w:pos="4536"/>
              </w:tabs>
              <w:jc w:val="both"/>
              <w:rPr>
                <w:sz w:val="16"/>
                <w:szCs w:val="16"/>
                <w:vertAlign w:val="subscript"/>
                <w:lang w:val="en-US"/>
              </w:rPr>
            </w:pPr>
            <w:r w:rsidRPr="00547CBF">
              <w:rPr>
                <w:position w:val="-12"/>
                <w:sz w:val="16"/>
                <w:szCs w:val="16"/>
              </w:rPr>
              <w:t xml:space="preserve">      </w:t>
            </w:r>
            <w:r w:rsidRPr="00547CBF">
              <w:rPr>
                <w:position w:val="-12"/>
                <w:sz w:val="16"/>
                <w:szCs w:val="16"/>
                <w:lang w:val="en-US"/>
              </w:rPr>
              <w:t>k</w:t>
            </w:r>
            <w:r w:rsidRPr="00547CBF">
              <w:rPr>
                <w:position w:val="-12"/>
                <w:sz w:val="16"/>
                <w:szCs w:val="16"/>
                <w:vertAlign w:val="subscript"/>
                <w:lang w:val="en-US"/>
              </w:rPr>
              <w:t>b</w:t>
            </w:r>
          </w:p>
        </w:tc>
        <w:tc>
          <w:tcPr>
            <w:tcW w:w="8341" w:type="dxa"/>
            <w:hideMark/>
          </w:tcPr>
          <w:p w:rsidR="00D430F6" w:rsidRPr="00547CBF" w:rsidRDefault="00D430F6" w:rsidP="0047281E">
            <w:pPr>
              <w:widowControl w:val="0"/>
              <w:tabs>
                <w:tab w:val="left" w:pos="142"/>
                <w:tab w:val="left" w:pos="284"/>
                <w:tab w:val="left" w:pos="1134"/>
                <w:tab w:val="left" w:pos="4536"/>
              </w:tabs>
              <w:jc w:val="both"/>
              <w:rPr>
                <w:sz w:val="16"/>
                <w:szCs w:val="16"/>
              </w:rPr>
            </w:pPr>
            <w:r w:rsidRPr="00547CBF">
              <w:rPr>
                <w:sz w:val="16"/>
                <w:szCs w:val="16"/>
              </w:rPr>
              <w:t>- коэффициент, устанавливающий долю «гарантированной» заработной платы педагогического работника (включая оклад и компенсационные выплаты) (0,7);</w:t>
            </w:r>
          </w:p>
        </w:tc>
      </w:tr>
      <w:tr w:rsidR="00D430F6" w:rsidRPr="00547CBF" w:rsidTr="001C074F">
        <w:tc>
          <w:tcPr>
            <w:tcW w:w="2093" w:type="dxa"/>
            <w:hideMark/>
          </w:tcPr>
          <w:p w:rsidR="00D430F6" w:rsidRPr="00547CBF" w:rsidRDefault="00D430F6" w:rsidP="0047281E">
            <w:pPr>
              <w:widowControl w:val="0"/>
              <w:tabs>
                <w:tab w:val="left" w:pos="142"/>
                <w:tab w:val="left" w:pos="284"/>
                <w:tab w:val="left" w:pos="1134"/>
                <w:tab w:val="left" w:pos="4536"/>
              </w:tabs>
              <w:jc w:val="both"/>
              <w:rPr>
                <w:sz w:val="16"/>
                <w:szCs w:val="16"/>
                <w:vertAlign w:val="subscript"/>
                <w:lang w:val="en-US"/>
              </w:rPr>
            </w:pPr>
            <w:r w:rsidRPr="00547CBF">
              <w:rPr>
                <w:sz w:val="16"/>
                <w:szCs w:val="16"/>
              </w:rPr>
              <w:t xml:space="preserve">       </w:t>
            </w:r>
            <w:proofErr w:type="spellStart"/>
            <w:r w:rsidRPr="00547CBF">
              <w:rPr>
                <w:sz w:val="16"/>
                <w:szCs w:val="16"/>
                <w:lang w:val="en-US"/>
              </w:rPr>
              <w:t>k</w:t>
            </w:r>
            <w:r w:rsidRPr="00547CBF">
              <w:rPr>
                <w:sz w:val="16"/>
                <w:szCs w:val="16"/>
                <w:vertAlign w:val="subscript"/>
                <w:lang w:val="en-US"/>
              </w:rPr>
              <w:t>s</w:t>
            </w:r>
            <w:proofErr w:type="spellEnd"/>
          </w:p>
        </w:tc>
        <w:tc>
          <w:tcPr>
            <w:tcW w:w="8341" w:type="dxa"/>
            <w:hideMark/>
          </w:tcPr>
          <w:p w:rsidR="00D430F6" w:rsidRPr="00547CBF" w:rsidRDefault="00D430F6" w:rsidP="0047281E">
            <w:pPr>
              <w:widowControl w:val="0"/>
              <w:tabs>
                <w:tab w:val="left" w:pos="142"/>
                <w:tab w:val="left" w:pos="284"/>
                <w:tab w:val="left" w:pos="1134"/>
                <w:tab w:val="left" w:pos="4536"/>
              </w:tabs>
              <w:jc w:val="both"/>
              <w:rPr>
                <w:sz w:val="16"/>
                <w:szCs w:val="16"/>
              </w:rPr>
            </w:pPr>
            <w:r w:rsidRPr="00547CBF">
              <w:rPr>
                <w:sz w:val="16"/>
                <w:szCs w:val="16"/>
              </w:rPr>
              <w:t xml:space="preserve">       -  коэффициент, учитывающий долю фонда стимулирования (1,43);</w:t>
            </w:r>
          </w:p>
        </w:tc>
      </w:tr>
      <w:tr w:rsidR="00D430F6" w:rsidRPr="00547CBF" w:rsidTr="001C074F">
        <w:tc>
          <w:tcPr>
            <w:tcW w:w="2093" w:type="dxa"/>
            <w:hideMark/>
          </w:tcPr>
          <w:p w:rsidR="00D430F6" w:rsidRPr="00547CBF" w:rsidRDefault="00D430F6" w:rsidP="0047281E">
            <w:pPr>
              <w:widowControl w:val="0"/>
              <w:tabs>
                <w:tab w:val="left" w:pos="142"/>
                <w:tab w:val="left" w:pos="284"/>
                <w:tab w:val="left" w:pos="1134"/>
                <w:tab w:val="left" w:pos="4536"/>
              </w:tabs>
              <w:jc w:val="both"/>
              <w:rPr>
                <w:sz w:val="16"/>
                <w:szCs w:val="16"/>
              </w:rPr>
            </w:pPr>
            <w:r w:rsidRPr="00547CBF">
              <w:rPr>
                <w:sz w:val="16"/>
                <w:szCs w:val="16"/>
              </w:rPr>
              <w:t xml:space="preserve">       D</w:t>
            </w:r>
          </w:p>
        </w:tc>
        <w:tc>
          <w:tcPr>
            <w:tcW w:w="8341" w:type="dxa"/>
            <w:hideMark/>
          </w:tcPr>
          <w:p w:rsidR="00D430F6" w:rsidRPr="00547CBF" w:rsidRDefault="00D430F6" w:rsidP="0047281E">
            <w:pPr>
              <w:widowControl w:val="0"/>
              <w:tabs>
                <w:tab w:val="left" w:pos="142"/>
                <w:tab w:val="left" w:pos="284"/>
                <w:tab w:val="left" w:pos="1134"/>
                <w:tab w:val="left" w:pos="4536"/>
              </w:tabs>
              <w:jc w:val="both"/>
              <w:rPr>
                <w:sz w:val="16"/>
                <w:szCs w:val="16"/>
              </w:rPr>
            </w:pPr>
            <w:r w:rsidRPr="00547CBF">
              <w:rPr>
                <w:sz w:val="16"/>
                <w:szCs w:val="16"/>
              </w:rPr>
              <w:t>- запланированная доля учебных расходов в нормативе бюджетного финансирования (таблица 1).</w:t>
            </w:r>
          </w:p>
        </w:tc>
      </w:tr>
    </w:tbl>
    <w:p w:rsidR="00D430F6" w:rsidRPr="00547CBF" w:rsidRDefault="00D430F6" w:rsidP="0047281E">
      <w:pPr>
        <w:widowControl w:val="0"/>
        <w:tabs>
          <w:tab w:val="left" w:pos="142"/>
          <w:tab w:val="left" w:pos="284"/>
          <w:tab w:val="left" w:pos="1134"/>
          <w:tab w:val="left" w:pos="4536"/>
        </w:tabs>
        <w:jc w:val="right"/>
        <w:rPr>
          <w:sz w:val="16"/>
          <w:szCs w:val="16"/>
        </w:rPr>
      </w:pPr>
    </w:p>
    <w:p w:rsidR="00D430F6" w:rsidRPr="00547CBF" w:rsidRDefault="00D430F6" w:rsidP="0047281E">
      <w:pPr>
        <w:widowControl w:val="0"/>
        <w:tabs>
          <w:tab w:val="left" w:pos="142"/>
          <w:tab w:val="left" w:pos="284"/>
          <w:tab w:val="left" w:pos="1134"/>
          <w:tab w:val="left" w:pos="4536"/>
        </w:tabs>
        <w:jc w:val="right"/>
        <w:rPr>
          <w:sz w:val="16"/>
          <w:szCs w:val="16"/>
        </w:rPr>
      </w:pPr>
      <w:r w:rsidRPr="00547CBF">
        <w:rPr>
          <w:sz w:val="16"/>
          <w:szCs w:val="16"/>
        </w:rPr>
        <w:t>Таблица 1</w:t>
      </w:r>
    </w:p>
    <w:p w:rsidR="00D430F6" w:rsidRPr="00547CBF" w:rsidRDefault="00D430F6" w:rsidP="0047281E">
      <w:pPr>
        <w:widowControl w:val="0"/>
        <w:tabs>
          <w:tab w:val="left" w:pos="142"/>
          <w:tab w:val="left" w:pos="284"/>
          <w:tab w:val="left" w:pos="1134"/>
          <w:tab w:val="left" w:pos="4536"/>
        </w:tabs>
        <w:jc w:val="center"/>
        <w:rPr>
          <w:sz w:val="16"/>
          <w:szCs w:val="16"/>
        </w:rPr>
      </w:pPr>
    </w:p>
    <w:p w:rsidR="00D430F6" w:rsidRPr="00547CBF" w:rsidRDefault="00D430F6" w:rsidP="0047281E">
      <w:pPr>
        <w:widowControl w:val="0"/>
        <w:tabs>
          <w:tab w:val="left" w:pos="142"/>
          <w:tab w:val="left" w:pos="284"/>
          <w:tab w:val="left" w:pos="1134"/>
          <w:tab w:val="left" w:pos="4536"/>
        </w:tabs>
        <w:jc w:val="center"/>
        <w:rPr>
          <w:sz w:val="16"/>
          <w:szCs w:val="16"/>
        </w:rPr>
      </w:pPr>
      <w:r w:rsidRPr="00547CBF">
        <w:rPr>
          <w:sz w:val="16"/>
          <w:szCs w:val="16"/>
        </w:rPr>
        <w:t>Запланированная доля учебных расходов в нормативе бюджетного финансирования</w:t>
      </w:r>
    </w:p>
    <w:p w:rsidR="00D430F6" w:rsidRPr="00547CBF" w:rsidRDefault="00D430F6" w:rsidP="0047281E">
      <w:pPr>
        <w:widowControl w:val="0"/>
        <w:tabs>
          <w:tab w:val="left" w:pos="142"/>
          <w:tab w:val="left" w:pos="284"/>
          <w:tab w:val="left" w:pos="1134"/>
          <w:tab w:val="left" w:pos="4536"/>
        </w:tabs>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
        <w:gridCol w:w="2686"/>
        <w:gridCol w:w="1529"/>
      </w:tblGrid>
      <w:tr w:rsidR="00D430F6" w:rsidRPr="00D430F6" w:rsidTr="001C074F">
        <w:tc>
          <w:tcPr>
            <w:tcW w:w="398" w:type="dxa"/>
            <w:tcBorders>
              <w:top w:val="single" w:sz="4" w:space="0" w:color="auto"/>
              <w:left w:val="single" w:sz="4" w:space="0" w:color="auto"/>
              <w:bottom w:val="single" w:sz="4" w:space="0" w:color="auto"/>
              <w:right w:val="single" w:sz="4" w:space="0" w:color="auto"/>
            </w:tcBorders>
            <w:hideMark/>
          </w:tcPr>
          <w:p w:rsidR="00D430F6" w:rsidRPr="00D430F6" w:rsidRDefault="00D430F6" w:rsidP="0047281E">
            <w:pPr>
              <w:widowControl w:val="0"/>
              <w:tabs>
                <w:tab w:val="left" w:pos="142"/>
                <w:tab w:val="left" w:pos="284"/>
                <w:tab w:val="left" w:pos="1134"/>
                <w:tab w:val="left" w:pos="4536"/>
              </w:tabs>
              <w:rPr>
                <w:sz w:val="12"/>
                <w:szCs w:val="16"/>
              </w:rPr>
            </w:pPr>
            <w:r w:rsidRPr="00D430F6">
              <w:rPr>
                <w:sz w:val="12"/>
                <w:szCs w:val="16"/>
              </w:rPr>
              <w:t>№</w:t>
            </w:r>
          </w:p>
          <w:p w:rsidR="00D430F6" w:rsidRPr="00D430F6" w:rsidRDefault="00D430F6" w:rsidP="0047281E">
            <w:pPr>
              <w:widowControl w:val="0"/>
              <w:tabs>
                <w:tab w:val="left" w:pos="142"/>
                <w:tab w:val="left" w:pos="284"/>
                <w:tab w:val="left" w:pos="1134"/>
                <w:tab w:val="left" w:pos="4536"/>
              </w:tabs>
              <w:rPr>
                <w:sz w:val="12"/>
                <w:szCs w:val="16"/>
              </w:rPr>
            </w:pPr>
            <w:r w:rsidRPr="00D430F6">
              <w:rPr>
                <w:sz w:val="12"/>
                <w:szCs w:val="16"/>
              </w:rPr>
              <w:t xml:space="preserve">п/п </w:t>
            </w:r>
          </w:p>
        </w:tc>
        <w:tc>
          <w:tcPr>
            <w:tcW w:w="5806" w:type="dxa"/>
            <w:tcBorders>
              <w:top w:val="single" w:sz="4" w:space="0" w:color="auto"/>
              <w:left w:val="single" w:sz="4" w:space="0" w:color="auto"/>
              <w:bottom w:val="single" w:sz="4" w:space="0" w:color="auto"/>
              <w:right w:val="single" w:sz="4" w:space="0" w:color="auto"/>
            </w:tcBorders>
            <w:vAlign w:val="center"/>
            <w:hideMark/>
          </w:tcPr>
          <w:p w:rsidR="00D430F6" w:rsidRPr="00D430F6" w:rsidRDefault="00D430F6" w:rsidP="0047281E">
            <w:pPr>
              <w:widowControl w:val="0"/>
              <w:tabs>
                <w:tab w:val="left" w:pos="142"/>
                <w:tab w:val="left" w:pos="284"/>
                <w:tab w:val="left" w:pos="1134"/>
                <w:tab w:val="left" w:pos="4536"/>
              </w:tabs>
              <w:jc w:val="center"/>
              <w:rPr>
                <w:bCs/>
                <w:sz w:val="12"/>
                <w:szCs w:val="16"/>
              </w:rPr>
            </w:pPr>
            <w:r w:rsidRPr="00D430F6">
              <w:rPr>
                <w:bCs/>
                <w:sz w:val="12"/>
                <w:szCs w:val="16"/>
              </w:rPr>
              <w:t>Направленности</w:t>
            </w:r>
          </w:p>
        </w:tc>
        <w:tc>
          <w:tcPr>
            <w:tcW w:w="3170" w:type="dxa"/>
            <w:tcBorders>
              <w:top w:val="single" w:sz="4" w:space="0" w:color="auto"/>
              <w:left w:val="single" w:sz="4" w:space="0" w:color="auto"/>
              <w:bottom w:val="single" w:sz="4" w:space="0" w:color="auto"/>
              <w:right w:val="single" w:sz="4" w:space="0" w:color="auto"/>
            </w:tcBorders>
            <w:vAlign w:val="center"/>
            <w:hideMark/>
          </w:tcPr>
          <w:p w:rsidR="00D430F6" w:rsidRPr="00D430F6" w:rsidRDefault="00D430F6" w:rsidP="0047281E">
            <w:pPr>
              <w:widowControl w:val="0"/>
              <w:tabs>
                <w:tab w:val="left" w:pos="142"/>
                <w:tab w:val="left" w:pos="284"/>
                <w:tab w:val="left" w:pos="1134"/>
                <w:tab w:val="left" w:pos="4536"/>
              </w:tabs>
              <w:jc w:val="center"/>
              <w:rPr>
                <w:bCs/>
                <w:sz w:val="12"/>
                <w:szCs w:val="16"/>
              </w:rPr>
            </w:pPr>
            <w:r w:rsidRPr="00D430F6">
              <w:rPr>
                <w:bCs/>
                <w:sz w:val="12"/>
                <w:szCs w:val="16"/>
              </w:rPr>
              <w:t>Доля учебных расходов</w:t>
            </w:r>
          </w:p>
        </w:tc>
      </w:tr>
      <w:tr w:rsidR="00D430F6" w:rsidRPr="00D430F6" w:rsidTr="001C074F">
        <w:tc>
          <w:tcPr>
            <w:tcW w:w="398" w:type="dxa"/>
            <w:tcBorders>
              <w:top w:val="single" w:sz="4" w:space="0" w:color="auto"/>
              <w:left w:val="single" w:sz="4" w:space="0" w:color="auto"/>
              <w:bottom w:val="single" w:sz="4" w:space="0" w:color="auto"/>
              <w:right w:val="single" w:sz="4" w:space="0" w:color="auto"/>
            </w:tcBorders>
            <w:vAlign w:val="center"/>
            <w:hideMark/>
          </w:tcPr>
          <w:p w:rsidR="00D430F6" w:rsidRPr="00D430F6" w:rsidRDefault="00D430F6" w:rsidP="0047281E">
            <w:pPr>
              <w:widowControl w:val="0"/>
              <w:tabs>
                <w:tab w:val="left" w:pos="142"/>
                <w:tab w:val="left" w:pos="284"/>
                <w:tab w:val="left" w:pos="1134"/>
                <w:tab w:val="left" w:pos="4536"/>
              </w:tabs>
              <w:jc w:val="center"/>
              <w:rPr>
                <w:sz w:val="12"/>
                <w:szCs w:val="16"/>
              </w:rPr>
            </w:pPr>
            <w:r w:rsidRPr="00D430F6">
              <w:rPr>
                <w:sz w:val="12"/>
                <w:szCs w:val="16"/>
              </w:rPr>
              <w:t>1</w:t>
            </w:r>
          </w:p>
        </w:tc>
        <w:tc>
          <w:tcPr>
            <w:tcW w:w="5806" w:type="dxa"/>
            <w:tcBorders>
              <w:top w:val="single" w:sz="4" w:space="0" w:color="auto"/>
              <w:left w:val="single" w:sz="4" w:space="0" w:color="auto"/>
              <w:bottom w:val="single" w:sz="4" w:space="0" w:color="auto"/>
              <w:right w:val="single" w:sz="4" w:space="0" w:color="auto"/>
            </w:tcBorders>
            <w:vAlign w:val="center"/>
            <w:hideMark/>
          </w:tcPr>
          <w:p w:rsidR="00D430F6" w:rsidRPr="00D430F6" w:rsidRDefault="00D430F6" w:rsidP="0047281E">
            <w:pPr>
              <w:widowControl w:val="0"/>
              <w:tabs>
                <w:tab w:val="left" w:pos="142"/>
                <w:tab w:val="left" w:pos="284"/>
                <w:tab w:val="left" w:pos="1134"/>
                <w:tab w:val="left" w:pos="4536"/>
              </w:tabs>
              <w:rPr>
                <w:sz w:val="12"/>
                <w:szCs w:val="16"/>
              </w:rPr>
            </w:pPr>
            <w:r w:rsidRPr="00D430F6">
              <w:rPr>
                <w:sz w:val="12"/>
                <w:szCs w:val="16"/>
              </w:rPr>
              <w:t>Социально-педагогическая</w:t>
            </w:r>
          </w:p>
        </w:tc>
        <w:tc>
          <w:tcPr>
            <w:tcW w:w="3170" w:type="dxa"/>
            <w:tcBorders>
              <w:top w:val="single" w:sz="4" w:space="0" w:color="auto"/>
              <w:left w:val="single" w:sz="4" w:space="0" w:color="auto"/>
              <w:bottom w:val="single" w:sz="4" w:space="0" w:color="auto"/>
              <w:right w:val="single" w:sz="4" w:space="0" w:color="auto"/>
            </w:tcBorders>
            <w:vAlign w:val="bottom"/>
            <w:hideMark/>
          </w:tcPr>
          <w:p w:rsidR="00D430F6" w:rsidRPr="00D430F6" w:rsidRDefault="00D430F6" w:rsidP="0047281E">
            <w:pPr>
              <w:widowControl w:val="0"/>
              <w:tabs>
                <w:tab w:val="left" w:pos="142"/>
                <w:tab w:val="left" w:pos="284"/>
                <w:tab w:val="left" w:pos="1134"/>
                <w:tab w:val="left" w:pos="4536"/>
              </w:tabs>
              <w:jc w:val="center"/>
              <w:rPr>
                <w:sz w:val="12"/>
                <w:szCs w:val="16"/>
              </w:rPr>
            </w:pPr>
            <w:r w:rsidRPr="00D430F6">
              <w:rPr>
                <w:sz w:val="12"/>
                <w:szCs w:val="16"/>
              </w:rPr>
              <w:t>10 %</w:t>
            </w:r>
          </w:p>
        </w:tc>
      </w:tr>
      <w:tr w:rsidR="00D430F6" w:rsidRPr="00D430F6" w:rsidTr="001C074F">
        <w:tc>
          <w:tcPr>
            <w:tcW w:w="398" w:type="dxa"/>
            <w:tcBorders>
              <w:top w:val="single" w:sz="4" w:space="0" w:color="auto"/>
              <w:left w:val="single" w:sz="4" w:space="0" w:color="auto"/>
              <w:bottom w:val="single" w:sz="4" w:space="0" w:color="auto"/>
              <w:right w:val="single" w:sz="4" w:space="0" w:color="auto"/>
            </w:tcBorders>
            <w:vAlign w:val="center"/>
            <w:hideMark/>
          </w:tcPr>
          <w:p w:rsidR="00D430F6" w:rsidRPr="00D430F6" w:rsidRDefault="00D430F6" w:rsidP="0047281E">
            <w:pPr>
              <w:widowControl w:val="0"/>
              <w:tabs>
                <w:tab w:val="left" w:pos="142"/>
                <w:tab w:val="left" w:pos="284"/>
                <w:tab w:val="left" w:pos="1134"/>
                <w:tab w:val="left" w:pos="4536"/>
              </w:tabs>
              <w:jc w:val="center"/>
              <w:rPr>
                <w:sz w:val="12"/>
                <w:szCs w:val="16"/>
              </w:rPr>
            </w:pPr>
            <w:r w:rsidRPr="00D430F6">
              <w:rPr>
                <w:sz w:val="12"/>
                <w:szCs w:val="16"/>
              </w:rPr>
              <w:t>2</w:t>
            </w:r>
          </w:p>
        </w:tc>
        <w:tc>
          <w:tcPr>
            <w:tcW w:w="5806" w:type="dxa"/>
            <w:tcBorders>
              <w:top w:val="single" w:sz="4" w:space="0" w:color="auto"/>
              <w:left w:val="single" w:sz="4" w:space="0" w:color="auto"/>
              <w:bottom w:val="single" w:sz="4" w:space="0" w:color="auto"/>
              <w:right w:val="single" w:sz="4" w:space="0" w:color="auto"/>
            </w:tcBorders>
            <w:vAlign w:val="center"/>
            <w:hideMark/>
          </w:tcPr>
          <w:p w:rsidR="00D430F6" w:rsidRPr="00D430F6" w:rsidRDefault="00D430F6" w:rsidP="0047281E">
            <w:pPr>
              <w:widowControl w:val="0"/>
              <w:tabs>
                <w:tab w:val="left" w:pos="142"/>
                <w:tab w:val="left" w:pos="284"/>
                <w:tab w:val="left" w:pos="1134"/>
                <w:tab w:val="left" w:pos="4536"/>
              </w:tabs>
              <w:rPr>
                <w:sz w:val="12"/>
                <w:szCs w:val="16"/>
              </w:rPr>
            </w:pPr>
            <w:r w:rsidRPr="00D430F6">
              <w:rPr>
                <w:sz w:val="12"/>
                <w:szCs w:val="16"/>
              </w:rPr>
              <w:t>Туристско-краеведческая</w:t>
            </w:r>
          </w:p>
        </w:tc>
        <w:tc>
          <w:tcPr>
            <w:tcW w:w="3170" w:type="dxa"/>
            <w:tcBorders>
              <w:top w:val="single" w:sz="4" w:space="0" w:color="auto"/>
              <w:left w:val="single" w:sz="4" w:space="0" w:color="auto"/>
              <w:bottom w:val="single" w:sz="4" w:space="0" w:color="auto"/>
              <w:right w:val="single" w:sz="4" w:space="0" w:color="auto"/>
            </w:tcBorders>
            <w:vAlign w:val="bottom"/>
            <w:hideMark/>
          </w:tcPr>
          <w:p w:rsidR="00D430F6" w:rsidRPr="00D430F6" w:rsidRDefault="00D430F6" w:rsidP="0047281E">
            <w:pPr>
              <w:widowControl w:val="0"/>
              <w:tabs>
                <w:tab w:val="left" w:pos="142"/>
                <w:tab w:val="left" w:pos="284"/>
                <w:tab w:val="left" w:pos="1134"/>
                <w:tab w:val="left" w:pos="4536"/>
              </w:tabs>
              <w:jc w:val="center"/>
              <w:rPr>
                <w:sz w:val="12"/>
                <w:szCs w:val="16"/>
              </w:rPr>
            </w:pPr>
            <w:r w:rsidRPr="00D430F6">
              <w:rPr>
                <w:sz w:val="12"/>
                <w:szCs w:val="16"/>
              </w:rPr>
              <w:t>30 %</w:t>
            </w:r>
          </w:p>
        </w:tc>
      </w:tr>
      <w:tr w:rsidR="00D430F6" w:rsidRPr="00D430F6" w:rsidTr="001C074F">
        <w:tc>
          <w:tcPr>
            <w:tcW w:w="398" w:type="dxa"/>
            <w:tcBorders>
              <w:top w:val="single" w:sz="4" w:space="0" w:color="auto"/>
              <w:left w:val="single" w:sz="4" w:space="0" w:color="auto"/>
              <w:bottom w:val="single" w:sz="4" w:space="0" w:color="auto"/>
              <w:right w:val="single" w:sz="4" w:space="0" w:color="auto"/>
            </w:tcBorders>
            <w:vAlign w:val="center"/>
            <w:hideMark/>
          </w:tcPr>
          <w:p w:rsidR="00D430F6" w:rsidRPr="00D430F6" w:rsidRDefault="00D430F6" w:rsidP="0047281E">
            <w:pPr>
              <w:widowControl w:val="0"/>
              <w:tabs>
                <w:tab w:val="left" w:pos="142"/>
                <w:tab w:val="left" w:pos="284"/>
                <w:tab w:val="left" w:pos="1134"/>
                <w:tab w:val="left" w:pos="4536"/>
              </w:tabs>
              <w:jc w:val="center"/>
              <w:rPr>
                <w:sz w:val="12"/>
                <w:szCs w:val="16"/>
              </w:rPr>
            </w:pPr>
            <w:r w:rsidRPr="00D430F6">
              <w:rPr>
                <w:sz w:val="12"/>
                <w:szCs w:val="16"/>
              </w:rPr>
              <w:t>3</w:t>
            </w:r>
          </w:p>
        </w:tc>
        <w:tc>
          <w:tcPr>
            <w:tcW w:w="5806" w:type="dxa"/>
            <w:tcBorders>
              <w:top w:val="single" w:sz="4" w:space="0" w:color="auto"/>
              <w:left w:val="single" w:sz="4" w:space="0" w:color="auto"/>
              <w:bottom w:val="single" w:sz="4" w:space="0" w:color="auto"/>
              <w:right w:val="single" w:sz="4" w:space="0" w:color="auto"/>
            </w:tcBorders>
            <w:vAlign w:val="center"/>
            <w:hideMark/>
          </w:tcPr>
          <w:p w:rsidR="00D430F6" w:rsidRPr="00D430F6" w:rsidRDefault="00D430F6" w:rsidP="0047281E">
            <w:pPr>
              <w:widowControl w:val="0"/>
              <w:tabs>
                <w:tab w:val="left" w:pos="142"/>
                <w:tab w:val="left" w:pos="284"/>
                <w:tab w:val="left" w:pos="1134"/>
                <w:tab w:val="left" w:pos="4536"/>
              </w:tabs>
              <w:rPr>
                <w:sz w:val="12"/>
                <w:szCs w:val="16"/>
              </w:rPr>
            </w:pPr>
            <w:r w:rsidRPr="00D430F6">
              <w:rPr>
                <w:sz w:val="12"/>
                <w:szCs w:val="16"/>
              </w:rPr>
              <w:t>Художественная</w:t>
            </w:r>
          </w:p>
        </w:tc>
        <w:tc>
          <w:tcPr>
            <w:tcW w:w="3170" w:type="dxa"/>
            <w:tcBorders>
              <w:top w:val="single" w:sz="4" w:space="0" w:color="auto"/>
              <w:left w:val="single" w:sz="4" w:space="0" w:color="auto"/>
              <w:bottom w:val="single" w:sz="4" w:space="0" w:color="auto"/>
              <w:right w:val="single" w:sz="4" w:space="0" w:color="auto"/>
            </w:tcBorders>
            <w:vAlign w:val="bottom"/>
            <w:hideMark/>
          </w:tcPr>
          <w:p w:rsidR="00D430F6" w:rsidRPr="00D430F6" w:rsidRDefault="00D430F6" w:rsidP="0047281E">
            <w:pPr>
              <w:widowControl w:val="0"/>
              <w:tabs>
                <w:tab w:val="left" w:pos="142"/>
                <w:tab w:val="left" w:pos="284"/>
                <w:tab w:val="left" w:pos="1134"/>
                <w:tab w:val="left" w:pos="4536"/>
              </w:tabs>
              <w:jc w:val="center"/>
              <w:rPr>
                <w:sz w:val="12"/>
                <w:szCs w:val="16"/>
              </w:rPr>
            </w:pPr>
            <w:r w:rsidRPr="00D430F6">
              <w:rPr>
                <w:sz w:val="12"/>
                <w:szCs w:val="16"/>
              </w:rPr>
              <w:t>20 %</w:t>
            </w:r>
          </w:p>
        </w:tc>
      </w:tr>
      <w:tr w:rsidR="00D430F6" w:rsidRPr="00D430F6" w:rsidTr="001C074F">
        <w:tc>
          <w:tcPr>
            <w:tcW w:w="398" w:type="dxa"/>
            <w:tcBorders>
              <w:top w:val="single" w:sz="4" w:space="0" w:color="auto"/>
              <w:left w:val="single" w:sz="4" w:space="0" w:color="auto"/>
              <w:bottom w:val="single" w:sz="4" w:space="0" w:color="auto"/>
              <w:right w:val="single" w:sz="4" w:space="0" w:color="auto"/>
            </w:tcBorders>
            <w:vAlign w:val="center"/>
            <w:hideMark/>
          </w:tcPr>
          <w:p w:rsidR="00D430F6" w:rsidRPr="00D430F6" w:rsidRDefault="00D430F6" w:rsidP="0047281E">
            <w:pPr>
              <w:widowControl w:val="0"/>
              <w:tabs>
                <w:tab w:val="left" w:pos="142"/>
                <w:tab w:val="left" w:pos="284"/>
                <w:tab w:val="left" w:pos="1134"/>
                <w:tab w:val="left" w:pos="4536"/>
              </w:tabs>
              <w:jc w:val="center"/>
              <w:rPr>
                <w:sz w:val="12"/>
                <w:szCs w:val="16"/>
              </w:rPr>
            </w:pPr>
            <w:r w:rsidRPr="00D430F6">
              <w:rPr>
                <w:sz w:val="12"/>
                <w:szCs w:val="16"/>
              </w:rPr>
              <w:t>4</w:t>
            </w:r>
          </w:p>
        </w:tc>
        <w:tc>
          <w:tcPr>
            <w:tcW w:w="5806" w:type="dxa"/>
            <w:tcBorders>
              <w:top w:val="single" w:sz="4" w:space="0" w:color="auto"/>
              <w:left w:val="single" w:sz="4" w:space="0" w:color="auto"/>
              <w:bottom w:val="single" w:sz="4" w:space="0" w:color="auto"/>
              <w:right w:val="single" w:sz="4" w:space="0" w:color="auto"/>
            </w:tcBorders>
            <w:vAlign w:val="center"/>
            <w:hideMark/>
          </w:tcPr>
          <w:p w:rsidR="00D430F6" w:rsidRPr="00D430F6" w:rsidRDefault="00D430F6" w:rsidP="0047281E">
            <w:pPr>
              <w:widowControl w:val="0"/>
              <w:tabs>
                <w:tab w:val="left" w:pos="142"/>
                <w:tab w:val="left" w:pos="284"/>
                <w:tab w:val="left" w:pos="1134"/>
                <w:tab w:val="left" w:pos="4536"/>
              </w:tabs>
              <w:rPr>
                <w:sz w:val="12"/>
                <w:szCs w:val="16"/>
              </w:rPr>
            </w:pPr>
            <w:r w:rsidRPr="00D430F6">
              <w:rPr>
                <w:sz w:val="12"/>
                <w:szCs w:val="16"/>
              </w:rPr>
              <w:t>Естественно-научная</w:t>
            </w:r>
          </w:p>
        </w:tc>
        <w:tc>
          <w:tcPr>
            <w:tcW w:w="3170" w:type="dxa"/>
            <w:tcBorders>
              <w:top w:val="single" w:sz="4" w:space="0" w:color="auto"/>
              <w:left w:val="single" w:sz="4" w:space="0" w:color="auto"/>
              <w:bottom w:val="single" w:sz="4" w:space="0" w:color="auto"/>
              <w:right w:val="single" w:sz="4" w:space="0" w:color="auto"/>
            </w:tcBorders>
            <w:vAlign w:val="bottom"/>
            <w:hideMark/>
          </w:tcPr>
          <w:p w:rsidR="00D430F6" w:rsidRPr="00D430F6" w:rsidRDefault="00D430F6" w:rsidP="0047281E">
            <w:pPr>
              <w:widowControl w:val="0"/>
              <w:tabs>
                <w:tab w:val="left" w:pos="142"/>
                <w:tab w:val="left" w:pos="284"/>
                <w:tab w:val="left" w:pos="1134"/>
                <w:tab w:val="left" w:pos="4536"/>
              </w:tabs>
              <w:jc w:val="center"/>
              <w:rPr>
                <w:sz w:val="12"/>
                <w:szCs w:val="16"/>
              </w:rPr>
            </w:pPr>
            <w:r w:rsidRPr="00D430F6">
              <w:rPr>
                <w:sz w:val="12"/>
                <w:szCs w:val="16"/>
              </w:rPr>
              <w:t>30 %</w:t>
            </w:r>
          </w:p>
        </w:tc>
      </w:tr>
      <w:tr w:rsidR="00D430F6" w:rsidRPr="00D430F6" w:rsidTr="001C074F">
        <w:tc>
          <w:tcPr>
            <w:tcW w:w="398" w:type="dxa"/>
            <w:tcBorders>
              <w:top w:val="single" w:sz="4" w:space="0" w:color="auto"/>
              <w:left w:val="single" w:sz="4" w:space="0" w:color="auto"/>
              <w:bottom w:val="single" w:sz="4" w:space="0" w:color="auto"/>
              <w:right w:val="single" w:sz="4" w:space="0" w:color="auto"/>
            </w:tcBorders>
            <w:vAlign w:val="center"/>
            <w:hideMark/>
          </w:tcPr>
          <w:p w:rsidR="00D430F6" w:rsidRPr="00D430F6" w:rsidRDefault="00D430F6" w:rsidP="0047281E">
            <w:pPr>
              <w:widowControl w:val="0"/>
              <w:tabs>
                <w:tab w:val="left" w:pos="142"/>
                <w:tab w:val="left" w:pos="284"/>
                <w:tab w:val="left" w:pos="1134"/>
                <w:tab w:val="left" w:pos="4536"/>
              </w:tabs>
              <w:jc w:val="center"/>
              <w:rPr>
                <w:sz w:val="12"/>
                <w:szCs w:val="16"/>
              </w:rPr>
            </w:pPr>
            <w:r w:rsidRPr="00D430F6">
              <w:rPr>
                <w:sz w:val="12"/>
                <w:szCs w:val="16"/>
              </w:rPr>
              <w:t>5</w:t>
            </w:r>
          </w:p>
        </w:tc>
        <w:tc>
          <w:tcPr>
            <w:tcW w:w="5806" w:type="dxa"/>
            <w:tcBorders>
              <w:top w:val="single" w:sz="4" w:space="0" w:color="auto"/>
              <w:left w:val="single" w:sz="4" w:space="0" w:color="auto"/>
              <w:bottom w:val="single" w:sz="4" w:space="0" w:color="auto"/>
              <w:right w:val="single" w:sz="4" w:space="0" w:color="auto"/>
            </w:tcBorders>
            <w:vAlign w:val="center"/>
            <w:hideMark/>
          </w:tcPr>
          <w:p w:rsidR="00D430F6" w:rsidRPr="00D430F6" w:rsidRDefault="00D430F6" w:rsidP="0047281E">
            <w:pPr>
              <w:widowControl w:val="0"/>
              <w:tabs>
                <w:tab w:val="left" w:pos="142"/>
                <w:tab w:val="left" w:pos="284"/>
                <w:tab w:val="left" w:pos="1134"/>
                <w:tab w:val="left" w:pos="4536"/>
              </w:tabs>
              <w:rPr>
                <w:sz w:val="12"/>
                <w:szCs w:val="16"/>
              </w:rPr>
            </w:pPr>
            <w:r w:rsidRPr="00D430F6">
              <w:rPr>
                <w:sz w:val="12"/>
                <w:szCs w:val="16"/>
              </w:rPr>
              <w:t>Физкультурно-спортивная</w:t>
            </w:r>
          </w:p>
        </w:tc>
        <w:tc>
          <w:tcPr>
            <w:tcW w:w="3170" w:type="dxa"/>
            <w:tcBorders>
              <w:top w:val="single" w:sz="4" w:space="0" w:color="auto"/>
              <w:left w:val="single" w:sz="4" w:space="0" w:color="auto"/>
              <w:bottom w:val="single" w:sz="4" w:space="0" w:color="auto"/>
              <w:right w:val="single" w:sz="4" w:space="0" w:color="auto"/>
            </w:tcBorders>
            <w:vAlign w:val="bottom"/>
            <w:hideMark/>
          </w:tcPr>
          <w:p w:rsidR="00D430F6" w:rsidRPr="00D430F6" w:rsidRDefault="00D430F6" w:rsidP="0047281E">
            <w:pPr>
              <w:widowControl w:val="0"/>
              <w:tabs>
                <w:tab w:val="left" w:pos="142"/>
                <w:tab w:val="left" w:pos="284"/>
                <w:tab w:val="left" w:pos="1134"/>
                <w:tab w:val="left" w:pos="4536"/>
              </w:tabs>
              <w:jc w:val="center"/>
              <w:rPr>
                <w:sz w:val="12"/>
                <w:szCs w:val="16"/>
              </w:rPr>
            </w:pPr>
            <w:r w:rsidRPr="00D430F6">
              <w:rPr>
                <w:sz w:val="12"/>
                <w:szCs w:val="16"/>
              </w:rPr>
              <w:t>30 %</w:t>
            </w:r>
          </w:p>
        </w:tc>
      </w:tr>
      <w:tr w:rsidR="00D430F6" w:rsidRPr="00D430F6" w:rsidTr="001C074F">
        <w:tc>
          <w:tcPr>
            <w:tcW w:w="398" w:type="dxa"/>
            <w:tcBorders>
              <w:top w:val="single" w:sz="4" w:space="0" w:color="auto"/>
              <w:left w:val="single" w:sz="4" w:space="0" w:color="auto"/>
              <w:bottom w:val="single" w:sz="4" w:space="0" w:color="auto"/>
              <w:right w:val="single" w:sz="4" w:space="0" w:color="auto"/>
            </w:tcBorders>
            <w:vAlign w:val="center"/>
            <w:hideMark/>
          </w:tcPr>
          <w:p w:rsidR="00D430F6" w:rsidRPr="00D430F6" w:rsidRDefault="00D430F6" w:rsidP="0047281E">
            <w:pPr>
              <w:widowControl w:val="0"/>
              <w:tabs>
                <w:tab w:val="left" w:pos="142"/>
                <w:tab w:val="left" w:pos="284"/>
                <w:tab w:val="left" w:pos="1134"/>
                <w:tab w:val="left" w:pos="4536"/>
              </w:tabs>
              <w:jc w:val="center"/>
              <w:rPr>
                <w:sz w:val="12"/>
                <w:szCs w:val="16"/>
              </w:rPr>
            </w:pPr>
            <w:r w:rsidRPr="00D430F6">
              <w:rPr>
                <w:sz w:val="12"/>
                <w:szCs w:val="16"/>
              </w:rPr>
              <w:t>6</w:t>
            </w:r>
          </w:p>
        </w:tc>
        <w:tc>
          <w:tcPr>
            <w:tcW w:w="5806" w:type="dxa"/>
            <w:tcBorders>
              <w:top w:val="single" w:sz="4" w:space="0" w:color="auto"/>
              <w:left w:val="single" w:sz="4" w:space="0" w:color="auto"/>
              <w:bottom w:val="single" w:sz="4" w:space="0" w:color="auto"/>
              <w:right w:val="single" w:sz="4" w:space="0" w:color="auto"/>
            </w:tcBorders>
            <w:vAlign w:val="center"/>
            <w:hideMark/>
          </w:tcPr>
          <w:p w:rsidR="00D430F6" w:rsidRPr="00D430F6" w:rsidRDefault="00D430F6" w:rsidP="0047281E">
            <w:pPr>
              <w:widowControl w:val="0"/>
              <w:tabs>
                <w:tab w:val="left" w:pos="142"/>
                <w:tab w:val="left" w:pos="284"/>
                <w:tab w:val="left" w:pos="1134"/>
                <w:tab w:val="left" w:pos="4536"/>
              </w:tabs>
              <w:rPr>
                <w:sz w:val="12"/>
                <w:szCs w:val="16"/>
              </w:rPr>
            </w:pPr>
            <w:r w:rsidRPr="00D430F6">
              <w:rPr>
                <w:sz w:val="12"/>
                <w:szCs w:val="16"/>
              </w:rPr>
              <w:t>Техническая</w:t>
            </w:r>
          </w:p>
        </w:tc>
        <w:tc>
          <w:tcPr>
            <w:tcW w:w="3170" w:type="dxa"/>
            <w:tcBorders>
              <w:top w:val="single" w:sz="4" w:space="0" w:color="auto"/>
              <w:left w:val="single" w:sz="4" w:space="0" w:color="auto"/>
              <w:bottom w:val="single" w:sz="4" w:space="0" w:color="auto"/>
              <w:right w:val="single" w:sz="4" w:space="0" w:color="auto"/>
            </w:tcBorders>
            <w:vAlign w:val="bottom"/>
            <w:hideMark/>
          </w:tcPr>
          <w:p w:rsidR="00D430F6" w:rsidRPr="00D430F6" w:rsidRDefault="00D430F6" w:rsidP="0047281E">
            <w:pPr>
              <w:widowControl w:val="0"/>
              <w:tabs>
                <w:tab w:val="left" w:pos="142"/>
                <w:tab w:val="left" w:pos="284"/>
                <w:tab w:val="left" w:pos="1134"/>
                <w:tab w:val="left" w:pos="4536"/>
              </w:tabs>
              <w:jc w:val="center"/>
              <w:rPr>
                <w:sz w:val="12"/>
                <w:szCs w:val="16"/>
              </w:rPr>
            </w:pPr>
            <w:r w:rsidRPr="00D430F6">
              <w:rPr>
                <w:sz w:val="12"/>
                <w:szCs w:val="16"/>
              </w:rPr>
              <w:t>40 %</w:t>
            </w:r>
          </w:p>
        </w:tc>
      </w:tr>
    </w:tbl>
    <w:p w:rsidR="00D430F6" w:rsidRPr="00547CBF" w:rsidRDefault="00D430F6" w:rsidP="0047281E">
      <w:pPr>
        <w:widowControl w:val="0"/>
        <w:tabs>
          <w:tab w:val="left" w:pos="142"/>
          <w:tab w:val="left" w:pos="284"/>
          <w:tab w:val="left" w:pos="1134"/>
          <w:tab w:val="left" w:pos="4536"/>
        </w:tabs>
        <w:jc w:val="right"/>
        <w:rPr>
          <w:sz w:val="16"/>
          <w:szCs w:val="16"/>
        </w:rPr>
      </w:pPr>
    </w:p>
    <w:p w:rsidR="00D430F6" w:rsidRPr="00547CBF" w:rsidRDefault="00D430F6" w:rsidP="0047281E">
      <w:pPr>
        <w:widowControl w:val="0"/>
        <w:tabs>
          <w:tab w:val="left" w:pos="142"/>
          <w:tab w:val="left" w:pos="284"/>
          <w:tab w:val="left" w:pos="1134"/>
          <w:tab w:val="left" w:pos="4536"/>
        </w:tabs>
        <w:jc w:val="both"/>
        <w:textAlignment w:val="baseline"/>
        <w:outlineLvl w:val="2"/>
        <w:rPr>
          <w:spacing w:val="2"/>
          <w:sz w:val="16"/>
          <w:szCs w:val="16"/>
        </w:rPr>
      </w:pPr>
      <w:r w:rsidRPr="00547CBF">
        <w:rPr>
          <w:spacing w:val="2"/>
          <w:sz w:val="16"/>
          <w:szCs w:val="16"/>
        </w:rPr>
        <w:t xml:space="preserve">42. С целью нормативного подхода к определению стоимости реализации дополнительных общеразвивающих программ на 1 </w:t>
      </w:r>
      <w:r w:rsidRPr="00547CBF">
        <w:rPr>
          <w:spacing w:val="2"/>
          <w:sz w:val="16"/>
          <w:szCs w:val="16"/>
        </w:rPr>
        <w:t>обучающегося, рассчитывается по следующей формуле:</w:t>
      </w:r>
    </w:p>
    <w:p w:rsidR="00D430F6" w:rsidRPr="00547CBF" w:rsidRDefault="00E06D7C" w:rsidP="0047281E">
      <w:pPr>
        <w:widowControl w:val="0"/>
        <w:tabs>
          <w:tab w:val="left" w:pos="142"/>
          <w:tab w:val="left" w:pos="284"/>
          <w:tab w:val="left" w:pos="1134"/>
          <w:tab w:val="left" w:pos="4536"/>
        </w:tabs>
        <w:jc w:val="both"/>
        <w:textAlignment w:val="baseline"/>
        <w:outlineLvl w:val="2"/>
        <w:rPr>
          <w:spacing w:val="2"/>
          <w:sz w:val="16"/>
          <w:szCs w:val="16"/>
        </w:rPr>
      </w:pPr>
      <m:oMath>
        <m:sSub>
          <m:sSubPr>
            <m:ctrlPr>
              <w:rPr>
                <w:rFonts w:ascii="Cambria Math" w:hAnsi="Cambria Math"/>
                <w:i/>
                <w:spacing w:val="2"/>
                <w:sz w:val="16"/>
                <w:szCs w:val="16"/>
              </w:rPr>
            </m:ctrlPr>
          </m:sSubPr>
          <m:e>
            <m:r>
              <w:rPr>
                <w:rFonts w:ascii="Cambria Math" w:hAnsi="Cambria Math"/>
                <w:spacing w:val="2"/>
                <w:sz w:val="16"/>
                <w:szCs w:val="16"/>
              </w:rPr>
              <m:t>S</m:t>
            </m:r>
          </m:e>
          <m:sub>
            <m:r>
              <w:rPr>
                <w:rFonts w:ascii="Cambria Math" w:hAnsi="Cambria Math"/>
                <w:spacing w:val="2"/>
                <w:sz w:val="16"/>
                <w:szCs w:val="16"/>
              </w:rPr>
              <m:t>p</m:t>
            </m:r>
          </m:sub>
        </m:sSub>
        <m:r>
          <w:rPr>
            <w:rFonts w:ascii="Cambria Math" w:hAnsi="Cambria Math"/>
            <w:spacing w:val="2"/>
            <w:sz w:val="16"/>
            <w:szCs w:val="16"/>
          </w:rPr>
          <m:t>=</m:t>
        </m:r>
        <m:sSubSup>
          <m:sSubSupPr>
            <m:ctrlPr>
              <w:rPr>
                <w:rFonts w:ascii="Cambria Math" w:hAnsi="Cambria Math"/>
                <w:i/>
                <w:spacing w:val="2"/>
                <w:sz w:val="16"/>
                <w:szCs w:val="16"/>
              </w:rPr>
            </m:ctrlPr>
          </m:sSubSupPr>
          <m:e>
            <m:r>
              <w:rPr>
                <w:rFonts w:ascii="Cambria Math" w:hAnsi="Cambria Math"/>
                <w:spacing w:val="2"/>
                <w:sz w:val="16"/>
                <w:szCs w:val="16"/>
              </w:rPr>
              <m:t>R</m:t>
            </m:r>
          </m:e>
          <m:sub>
            <m:r>
              <w:rPr>
                <w:rFonts w:ascii="Cambria Math" w:hAnsi="Cambria Math"/>
                <w:spacing w:val="2"/>
                <w:sz w:val="16"/>
                <w:szCs w:val="16"/>
              </w:rPr>
              <m:t>i</m:t>
            </m:r>
          </m:sub>
          <m:sup>
            <m:r>
              <w:rPr>
                <w:rFonts w:ascii="Cambria Math" w:hAnsi="Cambria Math"/>
                <w:spacing w:val="2"/>
                <w:sz w:val="16"/>
                <w:szCs w:val="16"/>
              </w:rPr>
              <m:t>n</m:t>
            </m:r>
          </m:sup>
        </m:sSubSup>
        <m:r>
          <w:rPr>
            <w:rFonts w:ascii="Cambria Math" w:hAnsi="Cambria Math"/>
            <w:spacing w:val="2"/>
            <w:sz w:val="16"/>
            <w:szCs w:val="16"/>
          </w:rPr>
          <m:t>×</m:t>
        </m:r>
        <m:sSub>
          <m:sSubPr>
            <m:ctrlPr>
              <w:rPr>
                <w:rFonts w:ascii="Cambria Math" w:hAnsi="Cambria Math"/>
                <w:i/>
                <w:spacing w:val="2"/>
                <w:sz w:val="16"/>
                <w:szCs w:val="16"/>
              </w:rPr>
            </m:ctrlPr>
          </m:sSubPr>
          <m:e>
            <m:r>
              <w:rPr>
                <w:rFonts w:ascii="Cambria Math" w:hAnsi="Cambria Math"/>
                <w:spacing w:val="2"/>
                <w:sz w:val="16"/>
                <w:szCs w:val="16"/>
              </w:rPr>
              <m:t>t</m:t>
            </m:r>
          </m:e>
          <m:sub>
            <m:r>
              <w:rPr>
                <w:rFonts w:ascii="Cambria Math" w:hAnsi="Cambria Math"/>
                <w:spacing w:val="2"/>
                <w:sz w:val="16"/>
                <w:szCs w:val="16"/>
              </w:rPr>
              <m:t>i</m:t>
            </m:r>
          </m:sub>
        </m:sSub>
        <m:r>
          <w:rPr>
            <w:rFonts w:ascii="Cambria Math" w:hAnsi="Cambria Math"/>
            <w:spacing w:val="2"/>
            <w:sz w:val="16"/>
            <w:szCs w:val="16"/>
          </w:rPr>
          <m:t>×</m:t>
        </m:r>
        <m:sSub>
          <m:sSubPr>
            <m:ctrlPr>
              <w:rPr>
                <w:rFonts w:ascii="Cambria Math" w:hAnsi="Cambria Math"/>
                <w:i/>
                <w:spacing w:val="2"/>
                <w:sz w:val="16"/>
                <w:szCs w:val="16"/>
              </w:rPr>
            </m:ctrlPr>
          </m:sSubPr>
          <m:e>
            <m:r>
              <w:rPr>
                <w:rFonts w:ascii="Cambria Math" w:hAnsi="Cambria Math"/>
                <w:spacing w:val="2"/>
                <w:sz w:val="16"/>
                <w:szCs w:val="16"/>
              </w:rPr>
              <m:t>k</m:t>
            </m:r>
          </m:e>
          <m:sub>
            <m:r>
              <w:rPr>
                <w:rFonts w:ascii="Cambria Math" w:hAnsi="Cambria Math"/>
                <w:spacing w:val="2"/>
                <w:sz w:val="16"/>
                <w:szCs w:val="16"/>
              </w:rPr>
              <m:t>1</m:t>
            </m:r>
          </m:sub>
        </m:sSub>
      </m:oMath>
      <w:r w:rsidR="00D430F6" w:rsidRPr="00547CBF">
        <w:rPr>
          <w:spacing w:val="2"/>
          <w:sz w:val="16"/>
          <w:szCs w:val="16"/>
        </w:rPr>
        <w:t>,</w:t>
      </w:r>
    </w:p>
    <w:p w:rsidR="00D430F6" w:rsidRPr="00547CBF" w:rsidRDefault="00D430F6" w:rsidP="0047281E">
      <w:pPr>
        <w:widowControl w:val="0"/>
        <w:tabs>
          <w:tab w:val="left" w:pos="142"/>
          <w:tab w:val="left" w:pos="284"/>
          <w:tab w:val="left" w:pos="1134"/>
          <w:tab w:val="left" w:pos="4536"/>
        </w:tabs>
        <w:jc w:val="both"/>
        <w:textAlignment w:val="baseline"/>
        <w:outlineLvl w:val="2"/>
        <w:rPr>
          <w:spacing w:val="2"/>
          <w:sz w:val="16"/>
          <w:szCs w:val="16"/>
        </w:rPr>
      </w:pPr>
      <w:r w:rsidRPr="00547CBF">
        <w:rPr>
          <w:spacing w:val="2"/>
          <w:sz w:val="16"/>
          <w:szCs w:val="16"/>
        </w:rPr>
        <w:t>где:</w:t>
      </w:r>
    </w:p>
    <w:p w:rsidR="00D430F6" w:rsidRPr="00547CBF" w:rsidRDefault="00D430F6" w:rsidP="0047281E">
      <w:pPr>
        <w:widowControl w:val="0"/>
        <w:tabs>
          <w:tab w:val="left" w:pos="142"/>
          <w:tab w:val="left" w:pos="284"/>
          <w:tab w:val="left" w:pos="1134"/>
          <w:tab w:val="left" w:pos="4536"/>
        </w:tabs>
        <w:jc w:val="both"/>
        <w:textAlignment w:val="baseline"/>
        <w:outlineLvl w:val="2"/>
        <w:rPr>
          <w:spacing w:val="2"/>
          <w:sz w:val="16"/>
          <w:szCs w:val="16"/>
        </w:rPr>
      </w:pPr>
      <w:proofErr w:type="spellStart"/>
      <w:r w:rsidRPr="00547CBF">
        <w:rPr>
          <w:b/>
          <w:spacing w:val="2"/>
          <w:sz w:val="16"/>
          <w:szCs w:val="16"/>
          <w:lang w:val="en-US"/>
        </w:rPr>
        <w:t>S</w:t>
      </w:r>
      <w:r w:rsidRPr="00547CBF">
        <w:rPr>
          <w:spacing w:val="2"/>
          <w:sz w:val="16"/>
          <w:szCs w:val="16"/>
          <w:vertAlign w:val="subscript"/>
          <w:lang w:val="en-US"/>
        </w:rPr>
        <w:t>p</w:t>
      </w:r>
      <w:proofErr w:type="spellEnd"/>
      <w:r w:rsidRPr="00547CBF">
        <w:rPr>
          <w:spacing w:val="2"/>
          <w:sz w:val="16"/>
          <w:szCs w:val="16"/>
        </w:rPr>
        <w:t xml:space="preserve"> – стоимость программы дополнительного образования;</w:t>
      </w:r>
    </w:p>
    <w:p w:rsidR="00D430F6" w:rsidRPr="00547CBF" w:rsidRDefault="00E06D7C" w:rsidP="0047281E">
      <w:pPr>
        <w:widowControl w:val="0"/>
        <w:tabs>
          <w:tab w:val="left" w:pos="142"/>
          <w:tab w:val="left" w:pos="284"/>
          <w:tab w:val="left" w:pos="1134"/>
          <w:tab w:val="left" w:pos="4536"/>
        </w:tabs>
        <w:jc w:val="both"/>
        <w:textAlignment w:val="baseline"/>
        <w:outlineLvl w:val="2"/>
        <w:rPr>
          <w:sz w:val="16"/>
          <w:szCs w:val="16"/>
        </w:rPr>
      </w:pPr>
      <m:oMath>
        <m:sSubSup>
          <m:sSubSupPr>
            <m:ctrlPr>
              <w:rPr>
                <w:rFonts w:ascii="Cambria Math" w:hAnsi="Cambria Math"/>
                <w:i/>
                <w:spacing w:val="2"/>
                <w:sz w:val="16"/>
                <w:szCs w:val="16"/>
              </w:rPr>
            </m:ctrlPr>
          </m:sSubSupPr>
          <m:e>
            <m:r>
              <w:rPr>
                <w:rFonts w:ascii="Cambria Math" w:hAnsi="Cambria Math"/>
                <w:spacing w:val="2"/>
                <w:sz w:val="16"/>
                <w:szCs w:val="16"/>
              </w:rPr>
              <m:t>R</m:t>
            </m:r>
          </m:e>
          <m:sub>
            <m:r>
              <w:rPr>
                <w:rFonts w:ascii="Cambria Math" w:hAnsi="Cambria Math"/>
                <w:spacing w:val="2"/>
                <w:sz w:val="16"/>
                <w:szCs w:val="16"/>
              </w:rPr>
              <m:t>i</m:t>
            </m:r>
          </m:sub>
          <m:sup>
            <m:r>
              <w:rPr>
                <w:rFonts w:ascii="Cambria Math" w:hAnsi="Cambria Math"/>
                <w:spacing w:val="2"/>
                <w:sz w:val="16"/>
                <w:szCs w:val="16"/>
              </w:rPr>
              <m:t>n</m:t>
            </m:r>
          </m:sup>
        </m:sSubSup>
      </m:oMath>
      <w:r w:rsidR="00D430F6" w:rsidRPr="00547CBF">
        <w:rPr>
          <w:spacing w:val="2"/>
          <w:sz w:val="16"/>
          <w:szCs w:val="16"/>
        </w:rPr>
        <w:t xml:space="preserve"> – подушевой норматив</w:t>
      </w:r>
      <w:r w:rsidR="00D430F6" w:rsidRPr="00547CBF">
        <w:rPr>
          <w:sz w:val="16"/>
          <w:szCs w:val="16"/>
        </w:rPr>
        <w:t>;</w:t>
      </w:r>
    </w:p>
    <w:p w:rsidR="00D430F6" w:rsidRPr="00547CBF" w:rsidRDefault="00D430F6" w:rsidP="0047281E">
      <w:pPr>
        <w:widowControl w:val="0"/>
        <w:tabs>
          <w:tab w:val="left" w:pos="142"/>
          <w:tab w:val="left" w:pos="284"/>
          <w:tab w:val="left" w:pos="1134"/>
          <w:tab w:val="left" w:pos="4536"/>
        </w:tabs>
        <w:jc w:val="both"/>
        <w:textAlignment w:val="baseline"/>
        <w:outlineLvl w:val="2"/>
        <w:rPr>
          <w:spacing w:val="2"/>
          <w:sz w:val="16"/>
          <w:szCs w:val="16"/>
        </w:rPr>
      </w:pPr>
      <m:oMath>
        <m:r>
          <w:rPr>
            <w:rFonts w:ascii="Cambria Math" w:hAnsi="Cambria Math"/>
            <w:spacing w:val="2"/>
            <w:sz w:val="16"/>
            <w:szCs w:val="16"/>
            <w:lang w:val="en-US"/>
          </w:rPr>
          <m:t>t</m:t>
        </m:r>
      </m:oMath>
      <w:r w:rsidRPr="00547CBF">
        <w:rPr>
          <w:i/>
          <w:spacing w:val="2"/>
          <w:sz w:val="16"/>
          <w:szCs w:val="16"/>
        </w:rPr>
        <w:t xml:space="preserve"> – </w:t>
      </w:r>
      <w:r w:rsidRPr="00547CBF">
        <w:rPr>
          <w:spacing w:val="2"/>
          <w:sz w:val="16"/>
          <w:szCs w:val="16"/>
        </w:rPr>
        <w:t xml:space="preserve">количество </w:t>
      </w:r>
      <w:proofErr w:type="spellStart"/>
      <w:r w:rsidRPr="00547CBF">
        <w:rPr>
          <w:spacing w:val="2"/>
          <w:sz w:val="16"/>
          <w:szCs w:val="16"/>
        </w:rPr>
        <w:t>человеко</w:t>
      </w:r>
      <w:proofErr w:type="spellEnd"/>
      <w:r w:rsidRPr="00547CBF">
        <w:rPr>
          <w:spacing w:val="2"/>
          <w:sz w:val="16"/>
          <w:szCs w:val="16"/>
        </w:rPr>
        <w:t>/часов реализации дополнительных общеразвивающих программ;</w:t>
      </w:r>
    </w:p>
    <w:p w:rsidR="00D430F6" w:rsidRPr="00547CBF" w:rsidRDefault="00E06D7C" w:rsidP="0047281E">
      <w:pPr>
        <w:widowControl w:val="0"/>
        <w:tabs>
          <w:tab w:val="left" w:pos="142"/>
          <w:tab w:val="left" w:pos="284"/>
          <w:tab w:val="left" w:pos="1134"/>
          <w:tab w:val="left" w:pos="4536"/>
        </w:tabs>
        <w:jc w:val="both"/>
        <w:textAlignment w:val="baseline"/>
        <w:outlineLvl w:val="2"/>
        <w:rPr>
          <w:spacing w:val="2"/>
          <w:sz w:val="16"/>
          <w:szCs w:val="16"/>
        </w:rPr>
      </w:pPr>
      <m:oMath>
        <m:sSub>
          <m:sSubPr>
            <m:ctrlPr>
              <w:rPr>
                <w:rFonts w:ascii="Cambria Math" w:hAnsi="Cambria Math"/>
                <w:i/>
                <w:spacing w:val="2"/>
                <w:sz w:val="16"/>
                <w:szCs w:val="16"/>
                <w:lang w:val="en-US"/>
              </w:rPr>
            </m:ctrlPr>
          </m:sSubPr>
          <m:e>
            <m:r>
              <w:rPr>
                <w:rFonts w:ascii="Cambria Math" w:hAnsi="Cambria Math"/>
                <w:spacing w:val="2"/>
                <w:sz w:val="16"/>
                <w:szCs w:val="16"/>
                <w:lang w:val="en-US"/>
              </w:rPr>
              <m:t>k</m:t>
            </m:r>
          </m:e>
          <m:sub>
            <m:r>
              <w:rPr>
                <w:rFonts w:ascii="Cambria Math" w:hAnsi="Cambria Math"/>
                <w:spacing w:val="2"/>
                <w:sz w:val="16"/>
                <w:szCs w:val="16"/>
              </w:rPr>
              <m:t>1</m:t>
            </m:r>
          </m:sub>
        </m:sSub>
      </m:oMath>
      <w:r w:rsidR="00D430F6" w:rsidRPr="00547CBF">
        <w:rPr>
          <w:spacing w:val="2"/>
          <w:sz w:val="16"/>
          <w:szCs w:val="16"/>
        </w:rPr>
        <w:t xml:space="preserve"> – </w:t>
      </w:r>
      <w:proofErr w:type="gramStart"/>
      <w:r w:rsidR="00D430F6" w:rsidRPr="00547CBF">
        <w:rPr>
          <w:spacing w:val="2"/>
          <w:sz w:val="16"/>
          <w:szCs w:val="16"/>
        </w:rPr>
        <w:t>корректирующий коэффициент</w:t>
      </w:r>
      <w:proofErr w:type="gramEnd"/>
      <w:r w:rsidR="00D430F6" w:rsidRPr="00547CBF">
        <w:rPr>
          <w:spacing w:val="2"/>
          <w:sz w:val="16"/>
          <w:szCs w:val="16"/>
        </w:rPr>
        <w:t xml:space="preserve"> определяемый по следующей формуле:</w:t>
      </w:r>
    </w:p>
    <w:p w:rsidR="00D430F6" w:rsidRPr="00547CBF" w:rsidRDefault="00E06D7C" w:rsidP="0047281E">
      <w:pPr>
        <w:widowControl w:val="0"/>
        <w:tabs>
          <w:tab w:val="left" w:pos="142"/>
          <w:tab w:val="left" w:pos="284"/>
          <w:tab w:val="left" w:pos="1134"/>
          <w:tab w:val="left" w:pos="4536"/>
        </w:tabs>
        <w:jc w:val="both"/>
        <w:textAlignment w:val="baseline"/>
        <w:outlineLvl w:val="2"/>
        <w:rPr>
          <w:i/>
          <w:spacing w:val="2"/>
          <w:sz w:val="16"/>
          <w:szCs w:val="16"/>
          <w:lang w:val="en-US"/>
        </w:rPr>
      </w:pPr>
      <m:oMathPara>
        <m:oMathParaPr>
          <m:jc m:val="left"/>
        </m:oMathParaPr>
        <m:oMath>
          <m:sSub>
            <m:sSubPr>
              <m:ctrlPr>
                <w:rPr>
                  <w:rFonts w:ascii="Cambria Math" w:hAnsi="Cambria Math"/>
                  <w:i/>
                  <w:spacing w:val="2"/>
                  <w:sz w:val="16"/>
                  <w:szCs w:val="16"/>
                </w:rPr>
              </m:ctrlPr>
            </m:sSubPr>
            <m:e>
              <m:r>
                <w:rPr>
                  <w:rFonts w:ascii="Cambria Math" w:hAnsi="Cambria Math"/>
                  <w:spacing w:val="2"/>
                  <w:sz w:val="16"/>
                  <w:szCs w:val="16"/>
                </w:rPr>
                <m:t>k</m:t>
              </m:r>
            </m:e>
            <m:sub>
              <m:r>
                <w:rPr>
                  <w:rFonts w:ascii="Cambria Math" w:hAnsi="Cambria Math"/>
                  <w:spacing w:val="2"/>
                  <w:sz w:val="16"/>
                  <w:szCs w:val="16"/>
                </w:rPr>
                <m:t>1</m:t>
              </m:r>
            </m:sub>
          </m:sSub>
          <m:r>
            <w:rPr>
              <w:rFonts w:ascii="Cambria Math" w:hAnsi="Cambria Math"/>
              <w:spacing w:val="2"/>
              <w:sz w:val="16"/>
              <w:szCs w:val="16"/>
            </w:rPr>
            <m:t>=</m:t>
          </m:r>
          <m:f>
            <m:fPr>
              <m:ctrlPr>
                <w:rPr>
                  <w:rFonts w:ascii="Cambria Math" w:hAnsi="Cambria Math"/>
                  <w:i/>
                  <w:spacing w:val="2"/>
                  <w:sz w:val="16"/>
                  <w:szCs w:val="16"/>
                </w:rPr>
              </m:ctrlPr>
            </m:fPr>
            <m:num>
              <m:sSub>
                <m:sSubPr>
                  <m:ctrlPr>
                    <w:rPr>
                      <w:rFonts w:ascii="Cambria Math" w:hAnsi="Cambria Math"/>
                      <w:i/>
                      <w:spacing w:val="2"/>
                      <w:sz w:val="16"/>
                      <w:szCs w:val="16"/>
                    </w:rPr>
                  </m:ctrlPr>
                </m:sSubPr>
                <m:e>
                  <m:r>
                    <w:rPr>
                      <w:rFonts w:ascii="Cambria Math" w:hAnsi="Cambria Math"/>
                      <w:spacing w:val="2"/>
                      <w:sz w:val="16"/>
                      <w:szCs w:val="16"/>
                    </w:rPr>
                    <m:t>S</m:t>
                  </m:r>
                </m:e>
                <m:sub>
                  <m:r>
                    <w:rPr>
                      <w:rFonts w:ascii="Cambria Math" w:hAnsi="Cambria Math"/>
                      <w:spacing w:val="2"/>
                      <w:sz w:val="16"/>
                      <w:szCs w:val="16"/>
                    </w:rPr>
                    <m:t>b</m:t>
                  </m:r>
                </m:sub>
              </m:sSub>
            </m:num>
            <m:den>
              <m:nary>
                <m:naryPr>
                  <m:chr m:val="∑"/>
                  <m:limLoc m:val="undOvr"/>
                  <m:ctrlPr>
                    <w:rPr>
                      <w:rFonts w:ascii="Cambria Math" w:hAnsi="Cambria Math"/>
                      <w:i/>
                      <w:spacing w:val="2"/>
                      <w:sz w:val="16"/>
                      <w:szCs w:val="16"/>
                    </w:rPr>
                  </m:ctrlPr>
                </m:naryPr>
                <m:sub>
                  <m:r>
                    <w:rPr>
                      <w:rFonts w:ascii="Cambria Math" w:hAnsi="Cambria Math"/>
                      <w:spacing w:val="2"/>
                      <w:sz w:val="16"/>
                      <w:szCs w:val="16"/>
                    </w:rPr>
                    <m:t>1</m:t>
                  </m:r>
                </m:sub>
                <m:sup>
                  <m:r>
                    <w:rPr>
                      <w:rFonts w:ascii="Cambria Math" w:hAnsi="Cambria Math"/>
                      <w:spacing w:val="2"/>
                      <w:sz w:val="16"/>
                      <w:szCs w:val="16"/>
                    </w:rPr>
                    <m:t>n</m:t>
                  </m:r>
                </m:sup>
                <m:e>
                  <m:r>
                    <w:rPr>
                      <w:rFonts w:ascii="Cambria Math" w:hAnsi="Cambria Math"/>
                      <w:spacing w:val="2"/>
                      <w:sz w:val="16"/>
                      <w:szCs w:val="16"/>
                    </w:rPr>
                    <m:t>N×t</m:t>
                  </m:r>
                </m:e>
              </m:nary>
            </m:den>
          </m:f>
        </m:oMath>
      </m:oMathPara>
    </w:p>
    <w:p w:rsidR="00D430F6" w:rsidRPr="00547CBF" w:rsidRDefault="00D430F6" w:rsidP="0047281E">
      <w:pPr>
        <w:widowControl w:val="0"/>
        <w:tabs>
          <w:tab w:val="left" w:pos="142"/>
          <w:tab w:val="left" w:pos="284"/>
          <w:tab w:val="left" w:pos="1134"/>
          <w:tab w:val="left" w:pos="4536"/>
        </w:tabs>
        <w:jc w:val="both"/>
        <w:textAlignment w:val="baseline"/>
        <w:outlineLvl w:val="2"/>
        <w:rPr>
          <w:spacing w:val="2"/>
          <w:sz w:val="16"/>
          <w:szCs w:val="16"/>
        </w:rPr>
      </w:pPr>
      <w:r w:rsidRPr="00547CBF">
        <w:rPr>
          <w:spacing w:val="2"/>
          <w:sz w:val="16"/>
          <w:szCs w:val="16"/>
        </w:rPr>
        <w:t>где</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lang w:val="en-US"/>
        </w:rPr>
        <w:t>S</w:t>
      </w:r>
      <w:r w:rsidRPr="00547CBF">
        <w:rPr>
          <w:spacing w:val="2"/>
          <w:sz w:val="16"/>
          <w:szCs w:val="16"/>
          <w:vertAlign w:val="subscript"/>
          <w:lang w:val="en-US"/>
        </w:rPr>
        <w:t>b</w:t>
      </w:r>
      <w:r w:rsidRPr="00547CBF">
        <w:rPr>
          <w:spacing w:val="2"/>
          <w:sz w:val="16"/>
          <w:szCs w:val="16"/>
        </w:rPr>
        <w:t xml:space="preserve"> - объем бюджетных средств на реализацию дополнительных общеразвивающих программ в муниципальном районе;</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lang w:val="en-US"/>
        </w:rPr>
        <w:t>N</w:t>
      </w:r>
      <w:r w:rsidRPr="00547CBF">
        <w:rPr>
          <w:spacing w:val="2"/>
          <w:sz w:val="16"/>
          <w:szCs w:val="16"/>
        </w:rPr>
        <w:t xml:space="preserve"> – </w:t>
      </w:r>
      <w:proofErr w:type="gramStart"/>
      <w:r w:rsidRPr="00547CBF">
        <w:rPr>
          <w:spacing w:val="2"/>
          <w:sz w:val="16"/>
          <w:szCs w:val="16"/>
        </w:rPr>
        <w:t>норматив</w:t>
      </w:r>
      <w:proofErr w:type="gramEnd"/>
      <w:r w:rsidRPr="00547CBF">
        <w:rPr>
          <w:spacing w:val="2"/>
          <w:sz w:val="16"/>
          <w:szCs w:val="16"/>
        </w:rPr>
        <w:t xml:space="preserve"> на 1 обучающегося;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lang w:val="en-US"/>
        </w:rPr>
        <w:t>n</w:t>
      </w:r>
      <w:r w:rsidRPr="00547CBF">
        <w:rPr>
          <w:spacing w:val="2"/>
          <w:sz w:val="16"/>
          <w:szCs w:val="16"/>
        </w:rPr>
        <w:t xml:space="preserve"> – </w:t>
      </w:r>
      <w:proofErr w:type="gramStart"/>
      <w:r w:rsidRPr="00547CBF">
        <w:rPr>
          <w:spacing w:val="2"/>
          <w:sz w:val="16"/>
          <w:szCs w:val="16"/>
        </w:rPr>
        <w:t>количество</w:t>
      </w:r>
      <w:proofErr w:type="gramEnd"/>
      <w:r w:rsidRPr="00547CBF">
        <w:rPr>
          <w:spacing w:val="2"/>
          <w:sz w:val="16"/>
          <w:szCs w:val="16"/>
        </w:rPr>
        <w:t xml:space="preserve"> реализуемых программ дополнительного образования;</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lang w:val="en-US"/>
        </w:rPr>
        <w:t>t</w:t>
      </w:r>
      <w:r w:rsidRPr="00547CBF">
        <w:rPr>
          <w:spacing w:val="2"/>
          <w:sz w:val="16"/>
          <w:szCs w:val="16"/>
        </w:rPr>
        <w:t xml:space="preserve"> - </w:t>
      </w:r>
      <w:proofErr w:type="gramStart"/>
      <w:r w:rsidRPr="00547CBF">
        <w:rPr>
          <w:spacing w:val="2"/>
          <w:sz w:val="16"/>
          <w:szCs w:val="16"/>
        </w:rPr>
        <w:t>количество</w:t>
      </w:r>
      <w:proofErr w:type="gramEnd"/>
      <w:r w:rsidRPr="00547CBF">
        <w:rPr>
          <w:spacing w:val="2"/>
          <w:sz w:val="16"/>
          <w:szCs w:val="16"/>
        </w:rPr>
        <w:t xml:space="preserve"> </w:t>
      </w:r>
      <w:proofErr w:type="spellStart"/>
      <w:r w:rsidRPr="00547CBF">
        <w:rPr>
          <w:spacing w:val="2"/>
          <w:sz w:val="16"/>
          <w:szCs w:val="16"/>
        </w:rPr>
        <w:t>человеко</w:t>
      </w:r>
      <w:proofErr w:type="spellEnd"/>
      <w:r w:rsidRPr="00547CBF">
        <w:rPr>
          <w:spacing w:val="2"/>
          <w:sz w:val="16"/>
          <w:szCs w:val="16"/>
        </w:rPr>
        <w:t>/часов реализации дополнительных общеразвивающих программ.</w:t>
      </w:r>
    </w:p>
    <w:p w:rsidR="00D430F6" w:rsidRPr="00547CBF" w:rsidRDefault="00D430F6" w:rsidP="0047281E">
      <w:pPr>
        <w:widowControl w:val="0"/>
        <w:shd w:val="clear" w:color="auto" w:fill="FFFFFF"/>
        <w:tabs>
          <w:tab w:val="left" w:pos="142"/>
          <w:tab w:val="left" w:pos="284"/>
          <w:tab w:val="left" w:pos="1134"/>
          <w:tab w:val="left" w:pos="4536"/>
        </w:tabs>
        <w:jc w:val="both"/>
        <w:textAlignment w:val="baseline"/>
        <w:rPr>
          <w:spacing w:val="2"/>
          <w:sz w:val="16"/>
          <w:szCs w:val="16"/>
        </w:rPr>
      </w:pPr>
      <w:r w:rsidRPr="00547CBF">
        <w:rPr>
          <w:spacing w:val="2"/>
          <w:sz w:val="16"/>
          <w:szCs w:val="16"/>
        </w:rPr>
        <w:t>Корректирующий коэффициент не может быть более 1.</w:t>
      </w:r>
    </w:p>
    <w:p w:rsidR="00D430F6" w:rsidRPr="00547CBF" w:rsidRDefault="00D430F6" w:rsidP="0047281E">
      <w:pPr>
        <w:widowControl w:val="0"/>
        <w:tabs>
          <w:tab w:val="left" w:pos="142"/>
          <w:tab w:val="left" w:pos="284"/>
          <w:tab w:val="left" w:pos="1134"/>
          <w:tab w:val="left" w:pos="4536"/>
        </w:tabs>
        <w:jc w:val="both"/>
        <w:textAlignment w:val="baseline"/>
        <w:outlineLvl w:val="2"/>
        <w:rPr>
          <w:i/>
          <w:spacing w:val="2"/>
          <w:sz w:val="16"/>
          <w:szCs w:val="16"/>
        </w:rPr>
      </w:pPr>
    </w:p>
    <w:p w:rsidR="00D430F6" w:rsidRPr="00547CBF" w:rsidRDefault="00D430F6" w:rsidP="0047281E">
      <w:pPr>
        <w:widowControl w:val="0"/>
        <w:tabs>
          <w:tab w:val="left" w:pos="142"/>
          <w:tab w:val="left" w:pos="284"/>
          <w:tab w:val="left" w:pos="1134"/>
          <w:tab w:val="left" w:pos="4536"/>
        </w:tabs>
        <w:jc w:val="center"/>
        <w:textAlignment w:val="baseline"/>
        <w:outlineLvl w:val="2"/>
        <w:rPr>
          <w:spacing w:val="2"/>
          <w:sz w:val="16"/>
          <w:szCs w:val="16"/>
        </w:rPr>
      </w:pPr>
      <w:r w:rsidRPr="00547CBF">
        <w:rPr>
          <w:spacing w:val="2"/>
          <w:sz w:val="16"/>
          <w:szCs w:val="16"/>
          <w:lang w:val="en-US"/>
        </w:rPr>
        <w:t>VII</w:t>
      </w:r>
      <w:r w:rsidRPr="00547CBF">
        <w:rPr>
          <w:spacing w:val="2"/>
          <w:sz w:val="16"/>
          <w:szCs w:val="16"/>
        </w:rPr>
        <w:t>. Порядок мониторинга использования сертификатов персонифицированного финансирования и их оплаты поставщикам образовательных услуг.</w:t>
      </w:r>
    </w:p>
    <w:p w:rsidR="00D430F6" w:rsidRPr="00547CBF" w:rsidRDefault="00D430F6" w:rsidP="0047281E">
      <w:pPr>
        <w:widowControl w:val="0"/>
        <w:tabs>
          <w:tab w:val="left" w:pos="142"/>
          <w:tab w:val="left" w:pos="284"/>
          <w:tab w:val="left" w:pos="1134"/>
          <w:tab w:val="left" w:pos="4536"/>
        </w:tabs>
        <w:jc w:val="both"/>
        <w:textAlignment w:val="baseline"/>
        <w:outlineLvl w:val="2"/>
        <w:rPr>
          <w:spacing w:val="2"/>
          <w:sz w:val="16"/>
          <w:szCs w:val="16"/>
        </w:rPr>
      </w:pPr>
      <w:r w:rsidRPr="00547CBF">
        <w:rPr>
          <w:spacing w:val="2"/>
          <w:sz w:val="16"/>
          <w:szCs w:val="16"/>
        </w:rPr>
        <w:t>43. Уполномоченная организация на основании реестра сертификатов персонифицированного финансирования направляет сводную информацию для финансирования оказанных услуг реализации дополнительных общеразвивающих программ в муниципальный уполномоченный орган в первый день месяца, следующего за отчетным, в которой отражаются следующие сведения:</w:t>
      </w:r>
    </w:p>
    <w:p w:rsidR="00D430F6" w:rsidRPr="00547CBF" w:rsidRDefault="00D430F6" w:rsidP="0047281E">
      <w:pPr>
        <w:widowControl w:val="0"/>
        <w:tabs>
          <w:tab w:val="left" w:pos="142"/>
          <w:tab w:val="left" w:pos="284"/>
          <w:tab w:val="left" w:pos="1134"/>
          <w:tab w:val="left" w:pos="4536"/>
        </w:tabs>
        <w:jc w:val="both"/>
        <w:textAlignment w:val="baseline"/>
        <w:outlineLvl w:val="2"/>
        <w:rPr>
          <w:spacing w:val="2"/>
          <w:sz w:val="16"/>
          <w:szCs w:val="16"/>
        </w:rPr>
      </w:pPr>
      <w:r w:rsidRPr="00547CBF">
        <w:rPr>
          <w:spacing w:val="2"/>
          <w:sz w:val="16"/>
          <w:szCs w:val="16"/>
        </w:rPr>
        <w:t>1) Наименование поставщика услуг;</w:t>
      </w:r>
    </w:p>
    <w:p w:rsidR="00D430F6" w:rsidRPr="00547CBF" w:rsidRDefault="00D430F6" w:rsidP="0047281E">
      <w:pPr>
        <w:widowControl w:val="0"/>
        <w:tabs>
          <w:tab w:val="left" w:pos="142"/>
          <w:tab w:val="left" w:pos="284"/>
          <w:tab w:val="left" w:pos="1134"/>
          <w:tab w:val="left" w:pos="4536"/>
        </w:tabs>
        <w:jc w:val="both"/>
        <w:textAlignment w:val="baseline"/>
        <w:outlineLvl w:val="2"/>
        <w:rPr>
          <w:spacing w:val="2"/>
          <w:sz w:val="16"/>
          <w:szCs w:val="16"/>
        </w:rPr>
      </w:pPr>
      <w:r w:rsidRPr="00547CBF">
        <w:rPr>
          <w:spacing w:val="2"/>
          <w:sz w:val="16"/>
          <w:szCs w:val="16"/>
        </w:rPr>
        <w:t>2) направленность программы;</w:t>
      </w:r>
    </w:p>
    <w:p w:rsidR="00D430F6" w:rsidRPr="00547CBF" w:rsidRDefault="00D430F6" w:rsidP="0047281E">
      <w:pPr>
        <w:widowControl w:val="0"/>
        <w:tabs>
          <w:tab w:val="left" w:pos="142"/>
          <w:tab w:val="left" w:pos="284"/>
          <w:tab w:val="left" w:pos="1134"/>
          <w:tab w:val="left" w:pos="4536"/>
        </w:tabs>
        <w:jc w:val="both"/>
        <w:textAlignment w:val="baseline"/>
        <w:outlineLvl w:val="2"/>
        <w:rPr>
          <w:spacing w:val="2"/>
          <w:sz w:val="16"/>
          <w:szCs w:val="16"/>
        </w:rPr>
      </w:pPr>
      <w:r w:rsidRPr="00547CBF">
        <w:rPr>
          <w:spacing w:val="2"/>
          <w:sz w:val="16"/>
          <w:szCs w:val="16"/>
        </w:rPr>
        <w:t xml:space="preserve">3) количество </w:t>
      </w:r>
      <w:proofErr w:type="spellStart"/>
      <w:r w:rsidRPr="00547CBF">
        <w:rPr>
          <w:spacing w:val="2"/>
          <w:sz w:val="16"/>
          <w:szCs w:val="16"/>
        </w:rPr>
        <w:t>человеко</w:t>
      </w:r>
      <w:proofErr w:type="spellEnd"/>
      <w:r w:rsidRPr="00547CBF">
        <w:rPr>
          <w:spacing w:val="2"/>
          <w:sz w:val="16"/>
          <w:szCs w:val="16"/>
        </w:rPr>
        <w:t>/</w:t>
      </w:r>
      <w:proofErr w:type="gramStart"/>
      <w:r w:rsidRPr="00547CBF">
        <w:rPr>
          <w:spacing w:val="2"/>
          <w:sz w:val="16"/>
          <w:szCs w:val="16"/>
        </w:rPr>
        <w:t>часов</w:t>
      </w:r>
      <w:proofErr w:type="gramEnd"/>
      <w:r w:rsidRPr="00547CBF">
        <w:rPr>
          <w:spacing w:val="2"/>
          <w:sz w:val="16"/>
          <w:szCs w:val="16"/>
        </w:rPr>
        <w:t xml:space="preserve"> реализованных в отчетном месяце;</w:t>
      </w:r>
    </w:p>
    <w:p w:rsidR="00D430F6" w:rsidRPr="00547CBF" w:rsidRDefault="00D430F6" w:rsidP="0047281E">
      <w:pPr>
        <w:widowControl w:val="0"/>
        <w:tabs>
          <w:tab w:val="left" w:pos="142"/>
          <w:tab w:val="left" w:pos="284"/>
          <w:tab w:val="left" w:pos="1134"/>
          <w:tab w:val="left" w:pos="4536"/>
        </w:tabs>
        <w:jc w:val="both"/>
        <w:textAlignment w:val="baseline"/>
        <w:outlineLvl w:val="2"/>
        <w:rPr>
          <w:spacing w:val="2"/>
          <w:sz w:val="16"/>
          <w:szCs w:val="16"/>
        </w:rPr>
      </w:pPr>
      <w:r w:rsidRPr="00547CBF">
        <w:rPr>
          <w:spacing w:val="2"/>
          <w:sz w:val="16"/>
          <w:szCs w:val="16"/>
        </w:rPr>
        <w:t>4) стоимость программы в месяц;</w:t>
      </w:r>
    </w:p>
    <w:p w:rsidR="00D430F6" w:rsidRPr="00547CBF" w:rsidRDefault="00D430F6" w:rsidP="0047281E">
      <w:pPr>
        <w:widowControl w:val="0"/>
        <w:tabs>
          <w:tab w:val="left" w:pos="142"/>
          <w:tab w:val="left" w:pos="284"/>
          <w:tab w:val="left" w:pos="1134"/>
          <w:tab w:val="left" w:pos="4536"/>
        </w:tabs>
        <w:jc w:val="both"/>
        <w:textAlignment w:val="baseline"/>
        <w:outlineLvl w:val="2"/>
        <w:rPr>
          <w:spacing w:val="2"/>
          <w:sz w:val="16"/>
          <w:szCs w:val="16"/>
        </w:rPr>
      </w:pPr>
      <w:r w:rsidRPr="00547CBF">
        <w:rPr>
          <w:spacing w:val="2"/>
          <w:sz w:val="16"/>
          <w:szCs w:val="16"/>
        </w:rPr>
        <w:t xml:space="preserve">5) количество </w:t>
      </w:r>
      <w:proofErr w:type="spellStart"/>
      <w:r w:rsidRPr="00547CBF">
        <w:rPr>
          <w:spacing w:val="2"/>
          <w:sz w:val="16"/>
          <w:szCs w:val="16"/>
        </w:rPr>
        <w:t>человеко</w:t>
      </w:r>
      <w:proofErr w:type="spellEnd"/>
      <w:r w:rsidRPr="00547CBF">
        <w:rPr>
          <w:spacing w:val="2"/>
          <w:sz w:val="16"/>
          <w:szCs w:val="16"/>
        </w:rPr>
        <w:t>/часов в планируемом месяце.</w:t>
      </w:r>
    </w:p>
    <w:p w:rsidR="00D430F6" w:rsidRPr="00547CBF" w:rsidRDefault="00D430F6" w:rsidP="0047281E">
      <w:pPr>
        <w:widowControl w:val="0"/>
        <w:tabs>
          <w:tab w:val="left" w:pos="142"/>
          <w:tab w:val="left" w:pos="284"/>
          <w:tab w:val="left" w:pos="1134"/>
          <w:tab w:val="left" w:pos="4536"/>
        </w:tabs>
        <w:jc w:val="both"/>
        <w:textAlignment w:val="baseline"/>
        <w:outlineLvl w:val="2"/>
        <w:rPr>
          <w:sz w:val="16"/>
          <w:szCs w:val="16"/>
        </w:rPr>
      </w:pPr>
      <w:r w:rsidRPr="00547CBF">
        <w:rPr>
          <w:spacing w:val="2"/>
          <w:sz w:val="16"/>
          <w:szCs w:val="16"/>
        </w:rPr>
        <w:t xml:space="preserve">44. </w:t>
      </w:r>
      <w:r w:rsidRPr="00547CBF">
        <w:rPr>
          <w:sz w:val="16"/>
          <w:szCs w:val="16"/>
        </w:rPr>
        <w:t xml:space="preserve">Уполномоченный орган рассчитывает сумму субсидии (объема финансирования) на основании раздела </w:t>
      </w:r>
      <w:r w:rsidRPr="00547CBF">
        <w:rPr>
          <w:sz w:val="16"/>
          <w:szCs w:val="16"/>
          <w:lang w:val="en-US"/>
        </w:rPr>
        <w:t>VI</w:t>
      </w:r>
      <w:r w:rsidRPr="00547CBF">
        <w:rPr>
          <w:sz w:val="16"/>
          <w:szCs w:val="16"/>
        </w:rPr>
        <w:t xml:space="preserve"> настоящего Положения и информации предоставленной уполномоченной организацией резервирует необходимые финансовые средства обеспечения на реализацию дополнительных общеразвивающих программ и осуществляет ежемесячные платежи поставщику образовательных услуг.</w:t>
      </w:r>
    </w:p>
    <w:p w:rsidR="00D430F6" w:rsidRPr="00547CBF" w:rsidRDefault="00D430F6" w:rsidP="0047281E">
      <w:pPr>
        <w:widowControl w:val="0"/>
        <w:tabs>
          <w:tab w:val="left" w:pos="142"/>
          <w:tab w:val="left" w:pos="284"/>
          <w:tab w:val="left" w:pos="1134"/>
          <w:tab w:val="left" w:pos="4536"/>
        </w:tabs>
        <w:jc w:val="both"/>
        <w:textAlignment w:val="baseline"/>
        <w:outlineLvl w:val="2"/>
        <w:rPr>
          <w:sz w:val="16"/>
          <w:szCs w:val="16"/>
        </w:rPr>
      </w:pPr>
      <w:r w:rsidRPr="00547CBF">
        <w:rPr>
          <w:spacing w:val="2"/>
          <w:sz w:val="16"/>
          <w:szCs w:val="16"/>
        </w:rPr>
        <w:t xml:space="preserve">44.1. Уполномоченный орган на основании информации предоставленной уполномоченной организацией осуществляет авансовый платеж в размере не более 80% </w:t>
      </w:r>
      <w:r w:rsidRPr="00547CBF">
        <w:rPr>
          <w:sz w:val="16"/>
          <w:szCs w:val="16"/>
        </w:rPr>
        <w:t>от стоимости оказываемых (плановых) образовательных услуг до 25 числа каждого месяца.</w:t>
      </w:r>
    </w:p>
    <w:p w:rsidR="00D430F6" w:rsidRPr="00547CBF" w:rsidRDefault="00D430F6" w:rsidP="0047281E">
      <w:pPr>
        <w:widowControl w:val="0"/>
        <w:tabs>
          <w:tab w:val="left" w:pos="142"/>
          <w:tab w:val="left" w:pos="284"/>
          <w:tab w:val="left" w:pos="1134"/>
          <w:tab w:val="left" w:pos="4536"/>
        </w:tabs>
        <w:jc w:val="both"/>
        <w:textAlignment w:val="baseline"/>
        <w:outlineLvl w:val="2"/>
        <w:rPr>
          <w:spacing w:val="2"/>
          <w:sz w:val="16"/>
          <w:szCs w:val="16"/>
        </w:rPr>
      </w:pPr>
      <w:r w:rsidRPr="00547CBF">
        <w:rPr>
          <w:spacing w:val="2"/>
          <w:sz w:val="16"/>
          <w:szCs w:val="16"/>
        </w:rPr>
        <w:t>44.2. Уполномоченный орган на основании информации предоставленной уполномоченной организацией производит расчет средств за отчетный месяц с учетом авансового платежа и обеспечивает их перечисление. В случае если авансовый платеж за отчетный период превышает объем оказанных услуг дополнительного образования перечисление средств не осуществляется, а размер переплаты учитывается при авансировании последующих периодов.</w:t>
      </w:r>
    </w:p>
    <w:p w:rsidR="00D430F6" w:rsidRPr="00547CBF" w:rsidRDefault="00D430F6" w:rsidP="0047281E">
      <w:pPr>
        <w:widowControl w:val="0"/>
        <w:tabs>
          <w:tab w:val="left" w:pos="142"/>
          <w:tab w:val="left" w:pos="284"/>
          <w:tab w:val="left" w:pos="1134"/>
          <w:tab w:val="left" w:pos="4536"/>
        </w:tabs>
        <w:jc w:val="both"/>
        <w:textAlignment w:val="baseline"/>
        <w:outlineLvl w:val="2"/>
        <w:rPr>
          <w:bCs/>
          <w:spacing w:val="2"/>
          <w:sz w:val="16"/>
          <w:szCs w:val="16"/>
        </w:rPr>
      </w:pPr>
      <w:r w:rsidRPr="00547CBF">
        <w:rPr>
          <w:bCs/>
          <w:spacing w:val="2"/>
          <w:sz w:val="16"/>
          <w:szCs w:val="16"/>
        </w:rPr>
        <w:t xml:space="preserve">45. Уполномоченная организация осуществляет актуализацию реестра сертификатов и реестра детей, включенных в систему персонифицированного финансирования, по каждому поставщику образовательных услуг </w:t>
      </w:r>
    </w:p>
    <w:p w:rsidR="00D430F6" w:rsidRPr="00547CBF" w:rsidRDefault="00D430F6" w:rsidP="0047281E">
      <w:pPr>
        <w:widowControl w:val="0"/>
        <w:tabs>
          <w:tab w:val="left" w:pos="142"/>
          <w:tab w:val="left" w:pos="284"/>
          <w:tab w:val="left" w:pos="1134"/>
          <w:tab w:val="left" w:pos="4536"/>
        </w:tabs>
        <w:jc w:val="both"/>
        <w:textAlignment w:val="baseline"/>
        <w:outlineLvl w:val="2"/>
        <w:rPr>
          <w:bCs/>
          <w:spacing w:val="2"/>
          <w:sz w:val="16"/>
          <w:szCs w:val="16"/>
        </w:rPr>
      </w:pPr>
    </w:p>
    <w:p w:rsidR="00D430F6" w:rsidRPr="00547CBF" w:rsidRDefault="00D430F6" w:rsidP="0047281E">
      <w:pPr>
        <w:widowControl w:val="0"/>
        <w:tabs>
          <w:tab w:val="left" w:pos="142"/>
          <w:tab w:val="left" w:pos="284"/>
          <w:tab w:val="left" w:pos="1134"/>
          <w:tab w:val="left" w:pos="4536"/>
        </w:tabs>
        <w:jc w:val="center"/>
        <w:textAlignment w:val="baseline"/>
        <w:outlineLvl w:val="2"/>
        <w:rPr>
          <w:spacing w:val="2"/>
          <w:sz w:val="16"/>
          <w:szCs w:val="16"/>
        </w:rPr>
      </w:pPr>
      <w:r w:rsidRPr="00547CBF">
        <w:rPr>
          <w:spacing w:val="2"/>
          <w:sz w:val="16"/>
          <w:szCs w:val="16"/>
          <w:lang w:val="en-US"/>
        </w:rPr>
        <w:t>VII</w:t>
      </w:r>
      <w:r w:rsidRPr="00547CBF">
        <w:rPr>
          <w:spacing w:val="2"/>
          <w:sz w:val="16"/>
          <w:szCs w:val="16"/>
        </w:rPr>
        <w:t>. Заключительные положения</w:t>
      </w:r>
    </w:p>
    <w:p w:rsidR="00D430F6" w:rsidRPr="00547CBF" w:rsidRDefault="00D430F6" w:rsidP="0047281E">
      <w:pPr>
        <w:widowControl w:val="0"/>
        <w:tabs>
          <w:tab w:val="left" w:pos="142"/>
          <w:tab w:val="left" w:pos="284"/>
          <w:tab w:val="left" w:pos="1134"/>
          <w:tab w:val="left" w:pos="4536"/>
        </w:tabs>
        <w:jc w:val="center"/>
        <w:textAlignment w:val="baseline"/>
        <w:outlineLvl w:val="2"/>
        <w:rPr>
          <w:spacing w:val="2"/>
          <w:sz w:val="16"/>
          <w:szCs w:val="16"/>
        </w:rPr>
      </w:pPr>
    </w:p>
    <w:p w:rsidR="00D430F6" w:rsidRPr="00547CBF" w:rsidRDefault="00D430F6" w:rsidP="0047281E">
      <w:pPr>
        <w:widowControl w:val="0"/>
        <w:tabs>
          <w:tab w:val="left" w:pos="142"/>
          <w:tab w:val="left" w:pos="284"/>
          <w:tab w:val="left" w:pos="1134"/>
          <w:tab w:val="left" w:pos="4536"/>
        </w:tabs>
        <w:jc w:val="both"/>
        <w:textAlignment w:val="baseline"/>
        <w:outlineLvl w:val="2"/>
        <w:rPr>
          <w:sz w:val="16"/>
          <w:szCs w:val="16"/>
        </w:rPr>
      </w:pPr>
      <w:r w:rsidRPr="00547CBF">
        <w:rPr>
          <w:bCs/>
          <w:spacing w:val="2"/>
          <w:sz w:val="16"/>
          <w:szCs w:val="16"/>
        </w:rPr>
        <w:t xml:space="preserve">46. Включение поставщиков образовательных услуг в систему персонифицированного финансирования осуществляется в соответствии с разделом </w:t>
      </w:r>
      <w:r w:rsidRPr="00547CBF">
        <w:rPr>
          <w:bCs/>
          <w:spacing w:val="2"/>
          <w:sz w:val="16"/>
          <w:szCs w:val="16"/>
          <w:lang w:val="en-US"/>
        </w:rPr>
        <w:t>VI</w:t>
      </w:r>
      <w:r w:rsidRPr="00547CBF">
        <w:rPr>
          <w:bCs/>
          <w:spacing w:val="2"/>
          <w:sz w:val="16"/>
          <w:szCs w:val="16"/>
        </w:rPr>
        <w:t xml:space="preserve">   </w:t>
      </w:r>
      <w:r w:rsidRPr="00547CBF">
        <w:rPr>
          <w:sz w:val="16"/>
          <w:szCs w:val="16"/>
        </w:rPr>
        <w:t xml:space="preserve">постановления    правительства   Воронежской области от 26 декабря 2018 года </w:t>
      </w:r>
    </w:p>
    <w:p w:rsidR="00D430F6" w:rsidRPr="00547CBF" w:rsidRDefault="00D430F6" w:rsidP="0047281E">
      <w:pPr>
        <w:widowControl w:val="0"/>
        <w:tabs>
          <w:tab w:val="left" w:pos="142"/>
          <w:tab w:val="left" w:pos="284"/>
          <w:tab w:val="left" w:pos="1134"/>
          <w:tab w:val="left" w:pos="4536"/>
        </w:tabs>
        <w:jc w:val="both"/>
        <w:textAlignment w:val="baseline"/>
        <w:outlineLvl w:val="2"/>
        <w:rPr>
          <w:sz w:val="16"/>
          <w:szCs w:val="16"/>
        </w:rPr>
      </w:pPr>
      <w:r w:rsidRPr="00547CBF">
        <w:rPr>
          <w:sz w:val="16"/>
          <w:szCs w:val="16"/>
        </w:rPr>
        <w:t xml:space="preserve">№ 1201 «О введении на территории </w:t>
      </w:r>
      <w:proofErr w:type="gramStart"/>
      <w:r w:rsidRPr="00547CBF">
        <w:rPr>
          <w:sz w:val="16"/>
          <w:szCs w:val="16"/>
        </w:rPr>
        <w:t>Воронежской области механизма</w:t>
      </w:r>
      <w:proofErr w:type="gramEnd"/>
      <w:r w:rsidRPr="00547CBF">
        <w:rPr>
          <w:sz w:val="16"/>
          <w:szCs w:val="16"/>
        </w:rPr>
        <w:t xml:space="preserve"> персонифицированного финансирование в системе дополнительного образования детей».</w:t>
      </w:r>
    </w:p>
    <w:p w:rsidR="00D430F6" w:rsidRPr="00547CBF" w:rsidRDefault="00D430F6" w:rsidP="0047281E">
      <w:pPr>
        <w:widowControl w:val="0"/>
        <w:tabs>
          <w:tab w:val="left" w:pos="142"/>
          <w:tab w:val="left" w:pos="284"/>
          <w:tab w:val="left" w:pos="1134"/>
          <w:tab w:val="left" w:pos="4536"/>
        </w:tabs>
        <w:jc w:val="both"/>
        <w:textAlignment w:val="baseline"/>
        <w:outlineLvl w:val="2"/>
        <w:rPr>
          <w:sz w:val="16"/>
          <w:szCs w:val="16"/>
        </w:rPr>
      </w:pPr>
      <w:r w:rsidRPr="00547CBF">
        <w:rPr>
          <w:sz w:val="16"/>
          <w:szCs w:val="16"/>
        </w:rPr>
        <w:t>47. Включение дополнительных общеразвивающих программ</w:t>
      </w:r>
      <w:r w:rsidRPr="00547CBF">
        <w:rPr>
          <w:bCs/>
          <w:spacing w:val="2"/>
          <w:sz w:val="16"/>
          <w:szCs w:val="16"/>
        </w:rPr>
        <w:t xml:space="preserve"> в систему персонифицированного финансирования осуществляется в соответствии с разделом </w:t>
      </w:r>
      <w:r w:rsidRPr="00547CBF">
        <w:rPr>
          <w:bCs/>
          <w:spacing w:val="2"/>
          <w:sz w:val="16"/>
          <w:szCs w:val="16"/>
          <w:lang w:val="en-US"/>
        </w:rPr>
        <w:t>VI</w:t>
      </w:r>
      <w:r w:rsidRPr="00547CBF">
        <w:rPr>
          <w:bCs/>
          <w:spacing w:val="2"/>
          <w:sz w:val="16"/>
          <w:szCs w:val="16"/>
        </w:rPr>
        <w:t xml:space="preserve"> </w:t>
      </w:r>
      <w:proofErr w:type="gramStart"/>
      <w:r w:rsidRPr="00547CBF">
        <w:rPr>
          <w:sz w:val="16"/>
          <w:szCs w:val="16"/>
        </w:rPr>
        <w:t>постановления  правительства</w:t>
      </w:r>
      <w:proofErr w:type="gramEnd"/>
      <w:r w:rsidRPr="00547CBF">
        <w:rPr>
          <w:sz w:val="16"/>
          <w:szCs w:val="16"/>
        </w:rPr>
        <w:t xml:space="preserve">   Воронежской   области   от  26 декабря 2018 года </w:t>
      </w:r>
    </w:p>
    <w:p w:rsidR="00D430F6" w:rsidRPr="00547CBF" w:rsidRDefault="00D430F6" w:rsidP="0047281E">
      <w:pPr>
        <w:widowControl w:val="0"/>
        <w:tabs>
          <w:tab w:val="left" w:pos="142"/>
          <w:tab w:val="left" w:pos="284"/>
          <w:tab w:val="left" w:pos="1134"/>
          <w:tab w:val="left" w:pos="4536"/>
        </w:tabs>
        <w:jc w:val="both"/>
        <w:textAlignment w:val="baseline"/>
        <w:outlineLvl w:val="2"/>
        <w:rPr>
          <w:sz w:val="16"/>
          <w:szCs w:val="16"/>
        </w:rPr>
      </w:pPr>
      <w:r w:rsidRPr="00547CBF">
        <w:rPr>
          <w:sz w:val="16"/>
          <w:szCs w:val="16"/>
        </w:rPr>
        <w:t xml:space="preserve">№ 1201 «О введении на территории </w:t>
      </w:r>
      <w:proofErr w:type="gramStart"/>
      <w:r w:rsidRPr="00547CBF">
        <w:rPr>
          <w:sz w:val="16"/>
          <w:szCs w:val="16"/>
        </w:rPr>
        <w:t>Воронежской области механизма</w:t>
      </w:r>
      <w:proofErr w:type="gramEnd"/>
      <w:r w:rsidRPr="00547CBF">
        <w:rPr>
          <w:sz w:val="16"/>
          <w:szCs w:val="16"/>
        </w:rPr>
        <w:t xml:space="preserve"> персонифицированного финансирование в системе дополнительного образования детей».</w:t>
      </w:r>
    </w:p>
    <w:p w:rsidR="00D430F6" w:rsidRPr="00547CBF" w:rsidRDefault="00D430F6" w:rsidP="0047281E">
      <w:pPr>
        <w:widowControl w:val="0"/>
        <w:tabs>
          <w:tab w:val="left" w:pos="142"/>
          <w:tab w:val="left" w:pos="284"/>
          <w:tab w:val="left" w:pos="1134"/>
          <w:tab w:val="left" w:pos="4536"/>
        </w:tabs>
        <w:jc w:val="both"/>
        <w:textAlignment w:val="baseline"/>
        <w:rPr>
          <w:spacing w:val="2"/>
          <w:sz w:val="16"/>
          <w:szCs w:val="16"/>
        </w:rPr>
      </w:pPr>
    </w:p>
    <w:p w:rsidR="00D430F6" w:rsidRPr="00547CBF" w:rsidRDefault="00D430F6" w:rsidP="0047281E">
      <w:pPr>
        <w:widowControl w:val="0"/>
        <w:shd w:val="clear" w:color="auto" w:fill="FFFFFF"/>
        <w:tabs>
          <w:tab w:val="left" w:pos="1134"/>
          <w:tab w:val="left" w:pos="4536"/>
        </w:tabs>
        <w:jc w:val="both"/>
        <w:textAlignment w:val="baseline"/>
        <w:rPr>
          <w:spacing w:val="2"/>
          <w:sz w:val="16"/>
          <w:szCs w:val="16"/>
        </w:rPr>
      </w:pPr>
      <w:r w:rsidRPr="00547CBF">
        <w:rPr>
          <w:spacing w:val="2"/>
          <w:sz w:val="16"/>
          <w:szCs w:val="16"/>
        </w:rPr>
        <w:t xml:space="preserve">Глава Павловского </w:t>
      </w:r>
    </w:p>
    <w:p w:rsidR="00D430F6" w:rsidRDefault="00D430F6" w:rsidP="0047281E">
      <w:pPr>
        <w:widowControl w:val="0"/>
        <w:shd w:val="clear" w:color="auto" w:fill="FFFFFF"/>
        <w:tabs>
          <w:tab w:val="left" w:pos="1134"/>
          <w:tab w:val="left" w:pos="4536"/>
        </w:tabs>
        <w:jc w:val="both"/>
        <w:textAlignment w:val="baseline"/>
        <w:rPr>
          <w:spacing w:val="2"/>
          <w:sz w:val="16"/>
          <w:szCs w:val="16"/>
        </w:rPr>
      </w:pPr>
      <w:r w:rsidRPr="00547CBF">
        <w:rPr>
          <w:spacing w:val="2"/>
          <w:sz w:val="16"/>
          <w:szCs w:val="16"/>
        </w:rPr>
        <w:t xml:space="preserve">муниципального района                                </w:t>
      </w:r>
    </w:p>
    <w:p w:rsidR="00D430F6" w:rsidRPr="00547CBF" w:rsidRDefault="00D430F6" w:rsidP="0047281E">
      <w:pPr>
        <w:widowControl w:val="0"/>
        <w:shd w:val="clear" w:color="auto" w:fill="FFFFFF"/>
        <w:tabs>
          <w:tab w:val="left" w:pos="1134"/>
          <w:tab w:val="left" w:pos="4536"/>
        </w:tabs>
        <w:jc w:val="right"/>
        <w:textAlignment w:val="baseline"/>
        <w:rPr>
          <w:spacing w:val="2"/>
          <w:sz w:val="16"/>
          <w:szCs w:val="16"/>
        </w:rPr>
      </w:pPr>
      <w:r w:rsidRPr="00547CBF">
        <w:rPr>
          <w:spacing w:val="2"/>
          <w:sz w:val="16"/>
          <w:szCs w:val="16"/>
        </w:rPr>
        <w:t xml:space="preserve">                                            М.Н. Янцов</w:t>
      </w:r>
    </w:p>
    <w:p w:rsidR="00D430F6" w:rsidRDefault="00D430F6" w:rsidP="0047281E">
      <w:pPr>
        <w:widowControl w:val="0"/>
        <w:tabs>
          <w:tab w:val="left" w:pos="1134"/>
          <w:tab w:val="left" w:pos="4536"/>
        </w:tabs>
        <w:jc w:val="center"/>
        <w:rPr>
          <w:b/>
          <w:sz w:val="16"/>
          <w:szCs w:val="16"/>
        </w:rPr>
      </w:pPr>
    </w:p>
    <w:p w:rsidR="000905D2" w:rsidRPr="004416D2" w:rsidRDefault="000905D2" w:rsidP="0047281E">
      <w:pPr>
        <w:pStyle w:val="af6"/>
        <w:widowControl w:val="0"/>
        <w:tabs>
          <w:tab w:val="left" w:pos="1134"/>
          <w:tab w:val="left" w:pos="4536"/>
        </w:tabs>
        <w:rPr>
          <w:sz w:val="16"/>
          <w:szCs w:val="16"/>
        </w:rPr>
      </w:pPr>
    </w:p>
    <w:p w:rsidR="000905D2" w:rsidRPr="000905D2" w:rsidRDefault="000905D2" w:rsidP="0047281E">
      <w:pPr>
        <w:widowControl w:val="0"/>
        <w:tabs>
          <w:tab w:val="left" w:pos="1134"/>
          <w:tab w:val="left" w:pos="4536"/>
        </w:tabs>
        <w:jc w:val="center"/>
        <w:rPr>
          <w:b/>
          <w:sz w:val="16"/>
          <w:szCs w:val="16"/>
        </w:rPr>
      </w:pPr>
      <w:r w:rsidRPr="000905D2">
        <w:rPr>
          <w:b/>
          <w:sz w:val="16"/>
          <w:szCs w:val="16"/>
        </w:rPr>
        <w:t>АДМИНИСТРАЦИЯ</w:t>
      </w:r>
    </w:p>
    <w:p w:rsidR="000905D2" w:rsidRPr="000905D2" w:rsidRDefault="000905D2" w:rsidP="0047281E">
      <w:pPr>
        <w:widowControl w:val="0"/>
        <w:tabs>
          <w:tab w:val="left" w:pos="1134"/>
          <w:tab w:val="left" w:pos="4536"/>
        </w:tabs>
        <w:jc w:val="center"/>
        <w:rPr>
          <w:b/>
          <w:sz w:val="16"/>
          <w:szCs w:val="16"/>
        </w:rPr>
      </w:pPr>
      <w:r w:rsidRPr="000905D2">
        <w:rPr>
          <w:b/>
          <w:sz w:val="16"/>
          <w:szCs w:val="16"/>
        </w:rPr>
        <w:t>ПАВЛОВСКОГО МУНИЦИПАЛЬНОГО РАЙОНА</w:t>
      </w:r>
    </w:p>
    <w:p w:rsidR="000905D2" w:rsidRPr="000905D2" w:rsidRDefault="000905D2" w:rsidP="0047281E">
      <w:pPr>
        <w:widowControl w:val="0"/>
        <w:tabs>
          <w:tab w:val="left" w:pos="1134"/>
          <w:tab w:val="left" w:pos="4536"/>
        </w:tabs>
        <w:jc w:val="center"/>
        <w:rPr>
          <w:b/>
          <w:sz w:val="16"/>
          <w:szCs w:val="16"/>
        </w:rPr>
      </w:pPr>
      <w:r w:rsidRPr="000905D2">
        <w:rPr>
          <w:b/>
          <w:sz w:val="16"/>
          <w:szCs w:val="16"/>
        </w:rPr>
        <w:t>ВОРОНЕЖСКОЙ ОБЛАСТИ</w:t>
      </w:r>
    </w:p>
    <w:p w:rsidR="000905D2" w:rsidRPr="000905D2" w:rsidRDefault="000905D2" w:rsidP="0047281E">
      <w:pPr>
        <w:widowControl w:val="0"/>
        <w:tabs>
          <w:tab w:val="left" w:pos="1134"/>
          <w:tab w:val="left" w:pos="4536"/>
        </w:tabs>
        <w:jc w:val="center"/>
        <w:rPr>
          <w:b/>
          <w:sz w:val="16"/>
          <w:szCs w:val="16"/>
        </w:rPr>
      </w:pPr>
      <w:r w:rsidRPr="000905D2">
        <w:rPr>
          <w:b/>
          <w:sz w:val="16"/>
          <w:szCs w:val="16"/>
        </w:rPr>
        <w:t>ПОСТАНОВЛЕНИЕ</w:t>
      </w:r>
    </w:p>
    <w:p w:rsidR="000905D2" w:rsidRPr="004416D2" w:rsidRDefault="000905D2" w:rsidP="0047281E">
      <w:pPr>
        <w:widowControl w:val="0"/>
        <w:tabs>
          <w:tab w:val="left" w:pos="1134"/>
          <w:tab w:val="left" w:pos="4536"/>
        </w:tabs>
        <w:jc w:val="center"/>
        <w:rPr>
          <w:sz w:val="16"/>
          <w:szCs w:val="16"/>
        </w:rPr>
      </w:pPr>
    </w:p>
    <w:p w:rsidR="000905D2" w:rsidRPr="004416D2" w:rsidRDefault="000905D2" w:rsidP="0047281E">
      <w:pPr>
        <w:widowControl w:val="0"/>
        <w:tabs>
          <w:tab w:val="left" w:pos="1134"/>
          <w:tab w:val="left" w:pos="4536"/>
        </w:tabs>
        <w:rPr>
          <w:sz w:val="16"/>
          <w:szCs w:val="16"/>
          <w:u w:val="single"/>
        </w:rPr>
      </w:pPr>
      <w:r w:rsidRPr="004416D2">
        <w:rPr>
          <w:sz w:val="16"/>
          <w:szCs w:val="16"/>
          <w:u w:val="single"/>
        </w:rPr>
        <w:t xml:space="preserve">от 25.03.2019 № 170     </w:t>
      </w:r>
    </w:p>
    <w:p w:rsidR="000905D2" w:rsidRPr="004416D2" w:rsidRDefault="000905D2" w:rsidP="0047281E">
      <w:pPr>
        <w:widowControl w:val="0"/>
        <w:tabs>
          <w:tab w:val="left" w:pos="1134"/>
          <w:tab w:val="left" w:pos="4536"/>
        </w:tabs>
        <w:jc w:val="center"/>
        <w:rPr>
          <w:sz w:val="16"/>
          <w:szCs w:val="16"/>
        </w:rPr>
      </w:pPr>
    </w:p>
    <w:p w:rsidR="000905D2" w:rsidRPr="004416D2" w:rsidRDefault="000905D2" w:rsidP="0047281E">
      <w:pPr>
        <w:widowControl w:val="0"/>
        <w:tabs>
          <w:tab w:val="left" w:pos="1134"/>
          <w:tab w:val="left" w:pos="4536"/>
        </w:tabs>
        <w:rPr>
          <w:sz w:val="16"/>
          <w:szCs w:val="16"/>
        </w:rPr>
      </w:pPr>
      <w:r w:rsidRPr="004416D2">
        <w:rPr>
          <w:sz w:val="16"/>
          <w:szCs w:val="16"/>
        </w:rPr>
        <w:t xml:space="preserve">О внесении изменений в постановление </w:t>
      </w:r>
    </w:p>
    <w:p w:rsidR="000905D2" w:rsidRPr="004416D2" w:rsidRDefault="000905D2" w:rsidP="0047281E">
      <w:pPr>
        <w:widowControl w:val="0"/>
        <w:tabs>
          <w:tab w:val="left" w:pos="1134"/>
          <w:tab w:val="left" w:pos="4536"/>
        </w:tabs>
        <w:rPr>
          <w:sz w:val="16"/>
          <w:szCs w:val="16"/>
        </w:rPr>
      </w:pPr>
      <w:r w:rsidRPr="004416D2">
        <w:rPr>
          <w:sz w:val="16"/>
          <w:szCs w:val="16"/>
        </w:rPr>
        <w:t xml:space="preserve">администрации Павловского муниципального </w:t>
      </w:r>
    </w:p>
    <w:p w:rsidR="000905D2" w:rsidRPr="004416D2" w:rsidRDefault="000905D2" w:rsidP="0047281E">
      <w:pPr>
        <w:widowControl w:val="0"/>
        <w:tabs>
          <w:tab w:val="left" w:pos="1134"/>
          <w:tab w:val="left" w:pos="4536"/>
        </w:tabs>
        <w:rPr>
          <w:sz w:val="16"/>
          <w:szCs w:val="16"/>
        </w:rPr>
      </w:pPr>
      <w:r w:rsidRPr="004416D2">
        <w:rPr>
          <w:sz w:val="16"/>
          <w:szCs w:val="16"/>
        </w:rPr>
        <w:t xml:space="preserve">района от </w:t>
      </w:r>
      <w:proofErr w:type="gramStart"/>
      <w:r w:rsidRPr="004416D2">
        <w:rPr>
          <w:sz w:val="16"/>
          <w:szCs w:val="16"/>
        </w:rPr>
        <w:t>26.01.2016  №</w:t>
      </w:r>
      <w:proofErr w:type="gramEnd"/>
      <w:r w:rsidRPr="004416D2">
        <w:rPr>
          <w:sz w:val="16"/>
          <w:szCs w:val="16"/>
        </w:rPr>
        <w:t xml:space="preserve"> 28</w:t>
      </w:r>
    </w:p>
    <w:p w:rsidR="000905D2" w:rsidRPr="004416D2" w:rsidRDefault="000905D2" w:rsidP="0047281E">
      <w:pPr>
        <w:pStyle w:val="ConsPlusNormal"/>
        <w:tabs>
          <w:tab w:val="left" w:pos="1134"/>
          <w:tab w:val="left" w:pos="4536"/>
        </w:tabs>
        <w:suppressAutoHyphens w:val="0"/>
        <w:ind w:firstLine="0"/>
        <w:jc w:val="both"/>
        <w:rPr>
          <w:rFonts w:ascii="Times New Roman" w:hAnsi="Times New Roman"/>
          <w:sz w:val="16"/>
          <w:szCs w:val="16"/>
        </w:rPr>
      </w:pPr>
      <w:r w:rsidRPr="004416D2">
        <w:rPr>
          <w:rFonts w:ascii="Times New Roman" w:hAnsi="Times New Roman"/>
          <w:sz w:val="16"/>
          <w:szCs w:val="16"/>
        </w:rPr>
        <w:t xml:space="preserve">«О комиссии по соблюдению </w:t>
      </w:r>
    </w:p>
    <w:p w:rsidR="000905D2" w:rsidRPr="004416D2" w:rsidRDefault="000905D2" w:rsidP="0047281E">
      <w:pPr>
        <w:pStyle w:val="ConsPlusNormal"/>
        <w:tabs>
          <w:tab w:val="left" w:pos="1134"/>
          <w:tab w:val="left" w:pos="4536"/>
        </w:tabs>
        <w:suppressAutoHyphens w:val="0"/>
        <w:ind w:firstLine="0"/>
        <w:jc w:val="both"/>
        <w:rPr>
          <w:rFonts w:ascii="Times New Roman" w:hAnsi="Times New Roman"/>
          <w:sz w:val="16"/>
          <w:szCs w:val="16"/>
        </w:rPr>
      </w:pPr>
      <w:r w:rsidRPr="004416D2">
        <w:rPr>
          <w:rFonts w:ascii="Times New Roman" w:hAnsi="Times New Roman"/>
          <w:sz w:val="16"/>
          <w:szCs w:val="16"/>
        </w:rPr>
        <w:t xml:space="preserve">требований к служебному поведению </w:t>
      </w:r>
    </w:p>
    <w:p w:rsidR="000905D2" w:rsidRPr="004416D2" w:rsidRDefault="000905D2" w:rsidP="0047281E">
      <w:pPr>
        <w:pStyle w:val="ConsPlusNormal"/>
        <w:tabs>
          <w:tab w:val="left" w:pos="1134"/>
          <w:tab w:val="left" w:pos="4536"/>
        </w:tabs>
        <w:suppressAutoHyphens w:val="0"/>
        <w:ind w:firstLine="0"/>
        <w:jc w:val="both"/>
        <w:rPr>
          <w:rFonts w:ascii="Times New Roman" w:hAnsi="Times New Roman"/>
          <w:sz w:val="16"/>
          <w:szCs w:val="16"/>
        </w:rPr>
      </w:pPr>
      <w:r w:rsidRPr="004416D2">
        <w:rPr>
          <w:rFonts w:ascii="Times New Roman" w:hAnsi="Times New Roman"/>
          <w:sz w:val="16"/>
          <w:szCs w:val="16"/>
        </w:rPr>
        <w:t xml:space="preserve">муниципальных служащих администрации </w:t>
      </w:r>
    </w:p>
    <w:p w:rsidR="000905D2" w:rsidRPr="004416D2" w:rsidRDefault="000905D2" w:rsidP="0047281E">
      <w:pPr>
        <w:pStyle w:val="ConsPlusNormal"/>
        <w:tabs>
          <w:tab w:val="left" w:pos="1134"/>
          <w:tab w:val="left" w:pos="4536"/>
        </w:tabs>
        <w:suppressAutoHyphens w:val="0"/>
        <w:ind w:firstLine="0"/>
        <w:jc w:val="both"/>
        <w:rPr>
          <w:rFonts w:ascii="Times New Roman" w:hAnsi="Times New Roman"/>
          <w:sz w:val="16"/>
          <w:szCs w:val="16"/>
        </w:rPr>
      </w:pPr>
      <w:r w:rsidRPr="004416D2">
        <w:rPr>
          <w:rFonts w:ascii="Times New Roman" w:hAnsi="Times New Roman"/>
          <w:sz w:val="16"/>
          <w:szCs w:val="16"/>
        </w:rPr>
        <w:t xml:space="preserve">Павловского муниципального района </w:t>
      </w:r>
    </w:p>
    <w:p w:rsidR="000905D2" w:rsidRPr="004416D2" w:rsidRDefault="000905D2" w:rsidP="0047281E">
      <w:pPr>
        <w:pStyle w:val="ConsPlusNormal"/>
        <w:tabs>
          <w:tab w:val="left" w:pos="1134"/>
          <w:tab w:val="left" w:pos="4536"/>
        </w:tabs>
        <w:suppressAutoHyphens w:val="0"/>
        <w:ind w:firstLine="0"/>
        <w:jc w:val="both"/>
        <w:rPr>
          <w:rFonts w:ascii="Times New Roman" w:hAnsi="Times New Roman"/>
          <w:sz w:val="16"/>
          <w:szCs w:val="16"/>
        </w:rPr>
      </w:pPr>
      <w:r w:rsidRPr="004416D2">
        <w:rPr>
          <w:rFonts w:ascii="Times New Roman" w:hAnsi="Times New Roman"/>
          <w:sz w:val="16"/>
          <w:szCs w:val="16"/>
        </w:rPr>
        <w:t>и урегулированию конфликта интересов»</w:t>
      </w:r>
    </w:p>
    <w:p w:rsidR="000905D2" w:rsidRPr="004416D2" w:rsidRDefault="000905D2" w:rsidP="0047281E">
      <w:pPr>
        <w:pStyle w:val="ConsPlusNormal"/>
        <w:tabs>
          <w:tab w:val="left" w:pos="1134"/>
          <w:tab w:val="left" w:pos="4536"/>
        </w:tabs>
        <w:suppressAutoHyphens w:val="0"/>
        <w:ind w:firstLine="0"/>
        <w:jc w:val="both"/>
        <w:rPr>
          <w:rFonts w:ascii="Times New Roman" w:hAnsi="Times New Roman"/>
          <w:b/>
          <w:sz w:val="16"/>
          <w:szCs w:val="16"/>
        </w:rPr>
      </w:pPr>
    </w:p>
    <w:p w:rsidR="000905D2" w:rsidRPr="004416D2" w:rsidRDefault="000905D2" w:rsidP="0047281E">
      <w:pPr>
        <w:pStyle w:val="ConsPlusNormal"/>
        <w:tabs>
          <w:tab w:val="left" w:pos="1134"/>
          <w:tab w:val="left" w:pos="4536"/>
        </w:tabs>
        <w:suppressAutoHyphens w:val="0"/>
        <w:ind w:firstLine="0"/>
        <w:jc w:val="center"/>
        <w:rPr>
          <w:rFonts w:ascii="Times New Roman" w:hAnsi="Times New Roman"/>
          <w:sz w:val="16"/>
          <w:szCs w:val="16"/>
        </w:rPr>
      </w:pPr>
    </w:p>
    <w:p w:rsidR="000905D2" w:rsidRPr="004416D2" w:rsidRDefault="000905D2" w:rsidP="0047281E">
      <w:pPr>
        <w:widowControl w:val="0"/>
        <w:tabs>
          <w:tab w:val="left" w:pos="720"/>
          <w:tab w:val="left" w:pos="1134"/>
          <w:tab w:val="left" w:pos="4536"/>
        </w:tabs>
        <w:jc w:val="both"/>
        <w:rPr>
          <w:sz w:val="16"/>
          <w:szCs w:val="16"/>
        </w:rPr>
      </w:pPr>
      <w:r w:rsidRPr="004416D2">
        <w:rPr>
          <w:sz w:val="16"/>
          <w:szCs w:val="16"/>
        </w:rPr>
        <w:tab/>
        <w:t xml:space="preserve">В соответствии с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Павловского муниципального района </w:t>
      </w:r>
    </w:p>
    <w:p w:rsidR="000905D2" w:rsidRPr="004416D2" w:rsidRDefault="000905D2" w:rsidP="0047281E">
      <w:pPr>
        <w:widowControl w:val="0"/>
        <w:tabs>
          <w:tab w:val="left" w:pos="720"/>
          <w:tab w:val="left" w:pos="1134"/>
          <w:tab w:val="left" w:pos="4536"/>
        </w:tabs>
        <w:jc w:val="both"/>
        <w:rPr>
          <w:sz w:val="16"/>
          <w:szCs w:val="16"/>
        </w:rPr>
      </w:pPr>
    </w:p>
    <w:p w:rsidR="000905D2" w:rsidRPr="004416D2" w:rsidRDefault="000905D2" w:rsidP="0047281E">
      <w:pPr>
        <w:widowControl w:val="0"/>
        <w:tabs>
          <w:tab w:val="left" w:pos="1134"/>
          <w:tab w:val="left" w:pos="4536"/>
        </w:tabs>
        <w:jc w:val="center"/>
        <w:rPr>
          <w:sz w:val="16"/>
          <w:szCs w:val="16"/>
        </w:rPr>
      </w:pPr>
      <w:r w:rsidRPr="004416D2">
        <w:rPr>
          <w:sz w:val="16"/>
          <w:szCs w:val="16"/>
        </w:rPr>
        <w:t>ПОСТАНОВЛЯЕТ:</w:t>
      </w:r>
    </w:p>
    <w:p w:rsidR="000905D2" w:rsidRPr="004416D2" w:rsidRDefault="000905D2" w:rsidP="0047281E">
      <w:pPr>
        <w:widowControl w:val="0"/>
        <w:tabs>
          <w:tab w:val="left" w:pos="720"/>
          <w:tab w:val="left" w:pos="1134"/>
          <w:tab w:val="left" w:pos="4536"/>
        </w:tabs>
        <w:jc w:val="both"/>
        <w:rPr>
          <w:sz w:val="16"/>
          <w:szCs w:val="16"/>
        </w:rPr>
      </w:pPr>
    </w:p>
    <w:p w:rsidR="000905D2" w:rsidRPr="004416D2" w:rsidRDefault="000905D2" w:rsidP="0047281E">
      <w:pPr>
        <w:widowControl w:val="0"/>
        <w:numPr>
          <w:ilvl w:val="0"/>
          <w:numId w:val="39"/>
        </w:numPr>
        <w:tabs>
          <w:tab w:val="left" w:pos="720"/>
          <w:tab w:val="left" w:pos="1134"/>
          <w:tab w:val="left" w:pos="4536"/>
        </w:tabs>
        <w:autoSpaceDE w:val="0"/>
        <w:autoSpaceDN w:val="0"/>
        <w:adjustRightInd w:val="0"/>
        <w:ind w:left="0" w:firstLine="0"/>
        <w:jc w:val="both"/>
        <w:rPr>
          <w:sz w:val="16"/>
          <w:szCs w:val="16"/>
        </w:rPr>
      </w:pPr>
      <w:r w:rsidRPr="004416D2">
        <w:rPr>
          <w:sz w:val="16"/>
          <w:szCs w:val="16"/>
        </w:rPr>
        <w:t xml:space="preserve">Внести в постановление администрации Павловского муниципального района от </w:t>
      </w:r>
      <w:proofErr w:type="gramStart"/>
      <w:r w:rsidRPr="004416D2">
        <w:rPr>
          <w:sz w:val="16"/>
          <w:szCs w:val="16"/>
        </w:rPr>
        <w:t>26.01.2016  №</w:t>
      </w:r>
      <w:proofErr w:type="gramEnd"/>
      <w:r w:rsidRPr="004416D2">
        <w:rPr>
          <w:sz w:val="16"/>
          <w:szCs w:val="16"/>
        </w:rPr>
        <w:t xml:space="preserve"> 28 «О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 следующие изменения: </w:t>
      </w:r>
    </w:p>
    <w:p w:rsidR="000905D2" w:rsidRPr="004416D2" w:rsidRDefault="000905D2" w:rsidP="0047281E">
      <w:pPr>
        <w:widowControl w:val="0"/>
        <w:numPr>
          <w:ilvl w:val="1"/>
          <w:numId w:val="39"/>
        </w:numPr>
        <w:tabs>
          <w:tab w:val="left" w:pos="720"/>
          <w:tab w:val="left" w:pos="1134"/>
          <w:tab w:val="left" w:pos="4536"/>
        </w:tabs>
        <w:autoSpaceDE w:val="0"/>
        <w:autoSpaceDN w:val="0"/>
        <w:adjustRightInd w:val="0"/>
        <w:ind w:left="0" w:firstLine="0"/>
        <w:jc w:val="both"/>
        <w:rPr>
          <w:sz w:val="16"/>
          <w:szCs w:val="16"/>
        </w:rPr>
      </w:pPr>
      <w:r w:rsidRPr="004416D2">
        <w:rPr>
          <w:sz w:val="16"/>
          <w:szCs w:val="16"/>
        </w:rPr>
        <w:t>В приложении № 1 пункт 6 изложить в следующей редакции:</w:t>
      </w:r>
    </w:p>
    <w:p w:rsidR="000905D2" w:rsidRPr="004416D2" w:rsidRDefault="000905D2" w:rsidP="0047281E">
      <w:pPr>
        <w:widowControl w:val="0"/>
        <w:tabs>
          <w:tab w:val="left" w:pos="1134"/>
          <w:tab w:val="left" w:pos="4536"/>
        </w:tabs>
        <w:jc w:val="both"/>
        <w:rPr>
          <w:sz w:val="16"/>
          <w:szCs w:val="16"/>
        </w:rPr>
      </w:pPr>
      <w:r w:rsidRPr="004416D2">
        <w:rPr>
          <w:sz w:val="16"/>
          <w:szCs w:val="16"/>
        </w:rPr>
        <w:t>«6. В состав комиссии входят:</w:t>
      </w:r>
    </w:p>
    <w:p w:rsidR="000905D2" w:rsidRPr="004416D2" w:rsidRDefault="000905D2" w:rsidP="0047281E">
      <w:pPr>
        <w:widowControl w:val="0"/>
        <w:tabs>
          <w:tab w:val="left" w:pos="1134"/>
          <w:tab w:val="left" w:pos="4536"/>
        </w:tabs>
        <w:jc w:val="both"/>
        <w:rPr>
          <w:sz w:val="16"/>
          <w:szCs w:val="16"/>
        </w:rPr>
      </w:pPr>
      <w:r w:rsidRPr="004416D2">
        <w:rPr>
          <w:sz w:val="16"/>
          <w:szCs w:val="16"/>
        </w:rPr>
        <w:t>1) заместители главы администрации Павловского муниципального района;</w:t>
      </w:r>
    </w:p>
    <w:p w:rsidR="000905D2" w:rsidRPr="004416D2" w:rsidRDefault="000905D2" w:rsidP="0047281E">
      <w:pPr>
        <w:widowControl w:val="0"/>
        <w:tabs>
          <w:tab w:val="left" w:pos="1134"/>
          <w:tab w:val="left" w:pos="4536"/>
        </w:tabs>
        <w:jc w:val="both"/>
        <w:rPr>
          <w:sz w:val="16"/>
          <w:szCs w:val="16"/>
        </w:rPr>
      </w:pPr>
      <w:r w:rsidRPr="004416D2">
        <w:rPr>
          <w:sz w:val="16"/>
          <w:szCs w:val="16"/>
        </w:rPr>
        <w:t>2) руководитель аппарата;</w:t>
      </w:r>
    </w:p>
    <w:p w:rsidR="000905D2" w:rsidRPr="004416D2" w:rsidRDefault="000905D2" w:rsidP="0047281E">
      <w:pPr>
        <w:widowControl w:val="0"/>
        <w:tabs>
          <w:tab w:val="left" w:pos="1134"/>
          <w:tab w:val="left" w:pos="4536"/>
        </w:tabs>
        <w:jc w:val="both"/>
        <w:rPr>
          <w:sz w:val="16"/>
          <w:szCs w:val="16"/>
        </w:rPr>
      </w:pPr>
      <w:r w:rsidRPr="004416D2">
        <w:rPr>
          <w:sz w:val="16"/>
          <w:szCs w:val="16"/>
        </w:rPr>
        <w:t>3) начальник отдела организационно – информационной и кадровой работы;</w:t>
      </w:r>
    </w:p>
    <w:p w:rsidR="000905D2" w:rsidRPr="004416D2" w:rsidRDefault="000905D2" w:rsidP="0047281E">
      <w:pPr>
        <w:widowControl w:val="0"/>
        <w:tabs>
          <w:tab w:val="left" w:pos="1134"/>
          <w:tab w:val="left" w:pos="4536"/>
        </w:tabs>
        <w:jc w:val="both"/>
        <w:rPr>
          <w:sz w:val="16"/>
          <w:szCs w:val="16"/>
        </w:rPr>
      </w:pPr>
      <w:r w:rsidRPr="004416D2">
        <w:rPr>
          <w:sz w:val="16"/>
          <w:szCs w:val="16"/>
        </w:rPr>
        <w:t>4) начальник отдела правового обеспечения и противодействия коррупции;</w:t>
      </w:r>
    </w:p>
    <w:p w:rsidR="000905D2" w:rsidRPr="004416D2" w:rsidRDefault="000905D2" w:rsidP="0047281E">
      <w:pPr>
        <w:widowControl w:val="0"/>
        <w:tabs>
          <w:tab w:val="left" w:pos="1134"/>
          <w:tab w:val="left" w:pos="4536"/>
        </w:tabs>
        <w:jc w:val="both"/>
        <w:rPr>
          <w:sz w:val="16"/>
          <w:szCs w:val="16"/>
        </w:rPr>
      </w:pPr>
      <w:r w:rsidRPr="004416D2">
        <w:rPr>
          <w:sz w:val="16"/>
          <w:szCs w:val="16"/>
        </w:rPr>
        <w:t>5) старший инженер муниципального казенного учреждения Павловского муниципального района «Служба обеспечения деятельности администрации Павловского муниципального района»;</w:t>
      </w:r>
    </w:p>
    <w:p w:rsidR="000905D2" w:rsidRPr="004416D2" w:rsidRDefault="000905D2" w:rsidP="0047281E">
      <w:pPr>
        <w:widowControl w:val="0"/>
        <w:tabs>
          <w:tab w:val="left" w:pos="1134"/>
          <w:tab w:val="left" w:pos="4536"/>
        </w:tabs>
        <w:jc w:val="both"/>
        <w:rPr>
          <w:sz w:val="16"/>
          <w:szCs w:val="16"/>
        </w:rPr>
      </w:pPr>
      <w:r w:rsidRPr="004416D2">
        <w:rPr>
          <w:sz w:val="16"/>
          <w:szCs w:val="16"/>
        </w:rPr>
        <w:t>6) инженер муниципального казенного учреждения Павловского муниципального района «Служба обеспечения деятельности администрации Павловского муниципального района»;</w:t>
      </w:r>
    </w:p>
    <w:p w:rsidR="000905D2" w:rsidRPr="004416D2" w:rsidRDefault="000905D2" w:rsidP="0047281E">
      <w:pPr>
        <w:widowControl w:val="0"/>
        <w:tabs>
          <w:tab w:val="left" w:pos="1134"/>
          <w:tab w:val="left" w:pos="4536"/>
        </w:tabs>
        <w:jc w:val="both"/>
        <w:rPr>
          <w:sz w:val="16"/>
          <w:szCs w:val="16"/>
        </w:rPr>
      </w:pPr>
      <w:r w:rsidRPr="004416D2">
        <w:rPr>
          <w:sz w:val="16"/>
          <w:szCs w:val="16"/>
        </w:rPr>
        <w:t>7) эксперт;</w:t>
      </w:r>
    </w:p>
    <w:p w:rsidR="000905D2" w:rsidRPr="004416D2" w:rsidRDefault="000905D2" w:rsidP="0047281E">
      <w:pPr>
        <w:widowControl w:val="0"/>
        <w:tabs>
          <w:tab w:val="left" w:pos="1134"/>
          <w:tab w:val="left" w:pos="4536"/>
        </w:tabs>
        <w:jc w:val="both"/>
        <w:rPr>
          <w:sz w:val="16"/>
          <w:szCs w:val="16"/>
        </w:rPr>
      </w:pPr>
      <w:r w:rsidRPr="004416D2">
        <w:rPr>
          <w:sz w:val="16"/>
          <w:szCs w:val="16"/>
        </w:rPr>
        <w:t>8) руководитель общественной приемной губернатора Воронежской области».</w:t>
      </w:r>
    </w:p>
    <w:p w:rsidR="000905D2" w:rsidRPr="004416D2" w:rsidRDefault="000905D2" w:rsidP="0047281E">
      <w:pPr>
        <w:widowControl w:val="0"/>
        <w:tabs>
          <w:tab w:val="left" w:pos="720"/>
          <w:tab w:val="left" w:pos="1134"/>
          <w:tab w:val="left" w:pos="4536"/>
        </w:tabs>
        <w:jc w:val="both"/>
        <w:rPr>
          <w:sz w:val="16"/>
          <w:szCs w:val="16"/>
        </w:rPr>
      </w:pPr>
      <w:r w:rsidRPr="004416D2">
        <w:rPr>
          <w:sz w:val="16"/>
          <w:szCs w:val="16"/>
        </w:rPr>
        <w:tab/>
        <w:t xml:space="preserve">1.2. Приложение № 2 изложить в редакции согласно </w:t>
      </w:r>
      <w:proofErr w:type="gramStart"/>
      <w:r w:rsidRPr="004416D2">
        <w:rPr>
          <w:sz w:val="16"/>
          <w:szCs w:val="16"/>
        </w:rPr>
        <w:t>приложению</w:t>
      </w:r>
      <w:proofErr w:type="gramEnd"/>
      <w:r w:rsidRPr="004416D2">
        <w:rPr>
          <w:sz w:val="16"/>
          <w:szCs w:val="16"/>
        </w:rPr>
        <w:t xml:space="preserve"> к настоящему постановлению.</w:t>
      </w:r>
    </w:p>
    <w:p w:rsidR="000905D2" w:rsidRPr="004416D2" w:rsidRDefault="000905D2" w:rsidP="0047281E">
      <w:pPr>
        <w:widowControl w:val="0"/>
        <w:tabs>
          <w:tab w:val="left" w:pos="720"/>
          <w:tab w:val="left" w:pos="1134"/>
          <w:tab w:val="left" w:pos="4536"/>
        </w:tabs>
        <w:jc w:val="both"/>
        <w:rPr>
          <w:sz w:val="16"/>
          <w:szCs w:val="16"/>
        </w:rPr>
      </w:pPr>
      <w:r w:rsidRPr="004416D2">
        <w:rPr>
          <w:sz w:val="16"/>
          <w:szCs w:val="16"/>
        </w:rPr>
        <w:tab/>
        <w:t>2. Признать утратившим силу постановление администрации Павловского муниципального района от 12.10.2018 № 662 «О внесении изменений в постановлении администрации Павловского муниципального района от 26.01.2016 № 28 «О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w:t>
      </w:r>
    </w:p>
    <w:p w:rsidR="000905D2" w:rsidRPr="004416D2" w:rsidRDefault="000905D2" w:rsidP="0047281E">
      <w:pPr>
        <w:widowControl w:val="0"/>
        <w:tabs>
          <w:tab w:val="left" w:pos="1134"/>
          <w:tab w:val="left" w:pos="4536"/>
        </w:tabs>
        <w:jc w:val="both"/>
        <w:rPr>
          <w:sz w:val="16"/>
          <w:szCs w:val="16"/>
        </w:rPr>
      </w:pPr>
      <w:r w:rsidRPr="004416D2">
        <w:rPr>
          <w:sz w:val="16"/>
          <w:szCs w:val="16"/>
        </w:rPr>
        <w:t>3. Опубликовать настоящее постановление в муниципальной газете «Павловский муниципальный вестник».</w:t>
      </w:r>
    </w:p>
    <w:p w:rsidR="000905D2" w:rsidRPr="004416D2" w:rsidRDefault="000905D2" w:rsidP="0047281E">
      <w:pPr>
        <w:pStyle w:val="ConsPlusNormal"/>
        <w:tabs>
          <w:tab w:val="left" w:pos="1134"/>
          <w:tab w:val="left" w:pos="4536"/>
        </w:tabs>
        <w:suppressAutoHyphens w:val="0"/>
        <w:ind w:firstLine="0"/>
        <w:rPr>
          <w:rFonts w:ascii="Times New Roman" w:hAnsi="Times New Roman"/>
          <w:sz w:val="16"/>
          <w:szCs w:val="16"/>
        </w:rPr>
      </w:pPr>
    </w:p>
    <w:p w:rsidR="000905D2" w:rsidRPr="004416D2" w:rsidRDefault="000905D2" w:rsidP="0047281E">
      <w:pPr>
        <w:pStyle w:val="ConsPlusNormal"/>
        <w:tabs>
          <w:tab w:val="left" w:pos="1134"/>
          <w:tab w:val="left" w:pos="4536"/>
        </w:tabs>
        <w:suppressAutoHyphens w:val="0"/>
        <w:ind w:firstLine="0"/>
        <w:rPr>
          <w:rFonts w:ascii="Times New Roman" w:hAnsi="Times New Roman"/>
          <w:sz w:val="16"/>
          <w:szCs w:val="16"/>
        </w:rPr>
      </w:pPr>
      <w:proofErr w:type="spellStart"/>
      <w:r w:rsidRPr="004416D2">
        <w:rPr>
          <w:rFonts w:ascii="Times New Roman" w:hAnsi="Times New Roman"/>
          <w:sz w:val="16"/>
          <w:szCs w:val="16"/>
        </w:rPr>
        <w:t>И.о</w:t>
      </w:r>
      <w:proofErr w:type="spellEnd"/>
      <w:r w:rsidRPr="004416D2">
        <w:rPr>
          <w:rFonts w:ascii="Times New Roman" w:hAnsi="Times New Roman"/>
          <w:sz w:val="16"/>
          <w:szCs w:val="16"/>
        </w:rPr>
        <w:t>. главы Павловского</w:t>
      </w:r>
    </w:p>
    <w:p w:rsidR="000905D2" w:rsidRPr="004416D2" w:rsidRDefault="000905D2" w:rsidP="0047281E">
      <w:pPr>
        <w:pStyle w:val="ConsPlusNormal"/>
        <w:tabs>
          <w:tab w:val="left" w:pos="1134"/>
          <w:tab w:val="left" w:pos="4536"/>
        </w:tabs>
        <w:suppressAutoHyphens w:val="0"/>
        <w:ind w:firstLine="0"/>
        <w:rPr>
          <w:rFonts w:ascii="Times New Roman" w:hAnsi="Times New Roman"/>
          <w:sz w:val="16"/>
          <w:szCs w:val="16"/>
        </w:rPr>
      </w:pPr>
      <w:r w:rsidRPr="004416D2">
        <w:rPr>
          <w:rFonts w:ascii="Times New Roman" w:hAnsi="Times New Roman"/>
          <w:sz w:val="16"/>
          <w:szCs w:val="16"/>
        </w:rPr>
        <w:t>муниципального района</w:t>
      </w:r>
      <w:r w:rsidRPr="004416D2">
        <w:rPr>
          <w:rFonts w:ascii="Times New Roman" w:hAnsi="Times New Roman"/>
          <w:sz w:val="16"/>
          <w:szCs w:val="16"/>
        </w:rPr>
        <w:tab/>
      </w:r>
      <w:r w:rsidRPr="004416D2">
        <w:rPr>
          <w:rFonts w:ascii="Times New Roman" w:hAnsi="Times New Roman"/>
          <w:sz w:val="16"/>
          <w:szCs w:val="16"/>
        </w:rPr>
        <w:tab/>
      </w:r>
      <w:r w:rsidRPr="004416D2">
        <w:rPr>
          <w:rFonts w:ascii="Times New Roman" w:hAnsi="Times New Roman"/>
          <w:sz w:val="16"/>
          <w:szCs w:val="16"/>
        </w:rPr>
        <w:tab/>
        <w:t xml:space="preserve">      </w:t>
      </w:r>
    </w:p>
    <w:p w:rsidR="000905D2" w:rsidRPr="004416D2" w:rsidRDefault="000905D2" w:rsidP="0047281E">
      <w:pPr>
        <w:pStyle w:val="ConsPlusNormal"/>
        <w:tabs>
          <w:tab w:val="left" w:pos="1134"/>
          <w:tab w:val="left" w:pos="4536"/>
        </w:tabs>
        <w:suppressAutoHyphens w:val="0"/>
        <w:ind w:firstLine="0"/>
        <w:jc w:val="right"/>
        <w:rPr>
          <w:rFonts w:ascii="Times New Roman" w:hAnsi="Times New Roman"/>
          <w:sz w:val="16"/>
          <w:szCs w:val="16"/>
        </w:rPr>
      </w:pPr>
      <w:r w:rsidRPr="004416D2">
        <w:rPr>
          <w:rFonts w:ascii="Times New Roman" w:hAnsi="Times New Roman"/>
          <w:sz w:val="16"/>
          <w:szCs w:val="16"/>
        </w:rPr>
        <w:t xml:space="preserve">               </w:t>
      </w:r>
      <w:r w:rsidRPr="004416D2">
        <w:rPr>
          <w:rFonts w:ascii="Times New Roman" w:hAnsi="Times New Roman"/>
          <w:sz w:val="16"/>
          <w:szCs w:val="16"/>
        </w:rPr>
        <w:tab/>
      </w:r>
      <w:r w:rsidRPr="004416D2">
        <w:rPr>
          <w:rFonts w:ascii="Times New Roman" w:hAnsi="Times New Roman"/>
          <w:sz w:val="16"/>
          <w:szCs w:val="16"/>
        </w:rPr>
        <w:tab/>
      </w:r>
      <w:r w:rsidRPr="004416D2">
        <w:rPr>
          <w:rFonts w:ascii="Times New Roman" w:hAnsi="Times New Roman"/>
          <w:sz w:val="16"/>
          <w:szCs w:val="16"/>
        </w:rPr>
        <w:tab/>
        <w:t xml:space="preserve">   Г.М. Майстренко</w:t>
      </w:r>
    </w:p>
    <w:p w:rsidR="000905D2" w:rsidRPr="004416D2" w:rsidRDefault="000905D2" w:rsidP="0047281E">
      <w:pPr>
        <w:pStyle w:val="10"/>
        <w:keepNext w:val="0"/>
        <w:widowControl w:val="0"/>
        <w:tabs>
          <w:tab w:val="left" w:pos="1134"/>
          <w:tab w:val="left" w:pos="4536"/>
        </w:tabs>
        <w:spacing w:before="0" w:after="0"/>
        <w:rPr>
          <w:rFonts w:ascii="Times New Roman" w:hAnsi="Times New Roman"/>
          <w:b w:val="0"/>
          <w:sz w:val="16"/>
          <w:szCs w:val="16"/>
        </w:rPr>
      </w:pPr>
    </w:p>
    <w:p w:rsidR="000905D2" w:rsidRPr="004416D2" w:rsidRDefault="000905D2" w:rsidP="0047281E">
      <w:pPr>
        <w:pStyle w:val="10"/>
        <w:keepNext w:val="0"/>
        <w:widowControl w:val="0"/>
        <w:tabs>
          <w:tab w:val="left" w:pos="1134"/>
          <w:tab w:val="left" w:pos="4536"/>
        </w:tabs>
        <w:spacing w:before="0" w:after="0"/>
        <w:jc w:val="right"/>
        <w:rPr>
          <w:rFonts w:ascii="Times New Roman" w:hAnsi="Times New Roman"/>
          <w:b w:val="0"/>
          <w:i/>
          <w:iCs/>
          <w:sz w:val="16"/>
          <w:szCs w:val="16"/>
        </w:rPr>
      </w:pPr>
      <w:r w:rsidRPr="004416D2">
        <w:rPr>
          <w:rFonts w:ascii="Times New Roman" w:hAnsi="Times New Roman"/>
          <w:b w:val="0"/>
          <w:sz w:val="16"/>
          <w:szCs w:val="16"/>
        </w:rPr>
        <w:t xml:space="preserve">   Приложение </w:t>
      </w:r>
    </w:p>
    <w:p w:rsidR="000905D2" w:rsidRPr="004416D2" w:rsidRDefault="000905D2" w:rsidP="0047281E">
      <w:pPr>
        <w:widowControl w:val="0"/>
        <w:tabs>
          <w:tab w:val="left" w:pos="1134"/>
          <w:tab w:val="left" w:pos="4536"/>
        </w:tabs>
        <w:jc w:val="right"/>
        <w:rPr>
          <w:sz w:val="16"/>
          <w:szCs w:val="16"/>
        </w:rPr>
      </w:pPr>
      <w:r w:rsidRPr="004416D2">
        <w:rPr>
          <w:sz w:val="16"/>
          <w:szCs w:val="16"/>
        </w:rPr>
        <w:t>к постановлению администрации</w:t>
      </w:r>
    </w:p>
    <w:p w:rsidR="000905D2" w:rsidRPr="004416D2" w:rsidRDefault="000905D2" w:rsidP="0047281E">
      <w:pPr>
        <w:widowControl w:val="0"/>
        <w:tabs>
          <w:tab w:val="left" w:pos="1134"/>
          <w:tab w:val="left" w:pos="4536"/>
        </w:tabs>
        <w:jc w:val="right"/>
        <w:rPr>
          <w:sz w:val="16"/>
          <w:szCs w:val="16"/>
        </w:rPr>
      </w:pPr>
      <w:r w:rsidRPr="004416D2">
        <w:rPr>
          <w:sz w:val="16"/>
          <w:szCs w:val="16"/>
        </w:rPr>
        <w:t xml:space="preserve">Павловского муниципального района   </w:t>
      </w:r>
    </w:p>
    <w:p w:rsidR="000905D2" w:rsidRPr="004416D2" w:rsidRDefault="000905D2" w:rsidP="0047281E">
      <w:pPr>
        <w:pStyle w:val="ConsPlusTitle"/>
        <w:tabs>
          <w:tab w:val="left" w:pos="1134"/>
          <w:tab w:val="left" w:pos="4536"/>
          <w:tab w:val="left" w:pos="4680"/>
        </w:tabs>
        <w:suppressAutoHyphens w:val="0"/>
        <w:jc w:val="right"/>
        <w:rPr>
          <w:rFonts w:ascii="Times New Roman" w:hAnsi="Times New Roman" w:cs="Times New Roman"/>
          <w:b w:val="0"/>
          <w:sz w:val="16"/>
          <w:szCs w:val="16"/>
        </w:rPr>
      </w:pPr>
      <w:r w:rsidRPr="004416D2">
        <w:rPr>
          <w:rFonts w:ascii="Times New Roman" w:hAnsi="Times New Roman" w:cs="Times New Roman"/>
          <w:b w:val="0"/>
          <w:sz w:val="16"/>
          <w:szCs w:val="16"/>
        </w:rPr>
        <w:t xml:space="preserve">  от 25.03.2019 № 170</w:t>
      </w:r>
    </w:p>
    <w:p w:rsidR="000905D2" w:rsidRPr="004416D2" w:rsidRDefault="000905D2" w:rsidP="0047281E">
      <w:pPr>
        <w:widowControl w:val="0"/>
        <w:tabs>
          <w:tab w:val="left" w:pos="1134"/>
          <w:tab w:val="left" w:pos="4536"/>
        </w:tabs>
        <w:jc w:val="center"/>
        <w:rPr>
          <w:sz w:val="16"/>
          <w:szCs w:val="16"/>
        </w:rPr>
      </w:pPr>
      <w:r w:rsidRPr="004416D2">
        <w:rPr>
          <w:sz w:val="16"/>
          <w:szCs w:val="16"/>
        </w:rPr>
        <w:t>СОСТАВ</w:t>
      </w:r>
    </w:p>
    <w:p w:rsidR="000905D2" w:rsidRPr="004416D2" w:rsidRDefault="000905D2" w:rsidP="0047281E">
      <w:pPr>
        <w:pStyle w:val="ConsPlusTitle"/>
        <w:tabs>
          <w:tab w:val="left" w:pos="1134"/>
          <w:tab w:val="left" w:pos="4536"/>
        </w:tabs>
        <w:suppressAutoHyphens w:val="0"/>
        <w:jc w:val="right"/>
        <w:rPr>
          <w:rFonts w:ascii="Times New Roman" w:hAnsi="Times New Roman" w:cs="Times New Roman"/>
          <w:b w:val="0"/>
          <w:sz w:val="16"/>
          <w:szCs w:val="16"/>
        </w:rPr>
      </w:pPr>
      <w:r w:rsidRPr="004416D2">
        <w:rPr>
          <w:rFonts w:ascii="Times New Roman" w:hAnsi="Times New Roman" w:cs="Times New Roman"/>
          <w:b w:val="0"/>
          <w:sz w:val="16"/>
          <w:szCs w:val="16"/>
        </w:rPr>
        <w:t>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w:t>
      </w:r>
    </w:p>
    <w:p w:rsidR="000905D2" w:rsidRPr="004416D2" w:rsidRDefault="000905D2" w:rsidP="0047281E">
      <w:pPr>
        <w:widowControl w:val="0"/>
        <w:tabs>
          <w:tab w:val="left" w:pos="1134"/>
          <w:tab w:val="left" w:pos="4536"/>
        </w:tabs>
        <w:jc w:val="right"/>
        <w:rPr>
          <w:sz w:val="16"/>
          <w:szCs w:val="16"/>
        </w:rPr>
      </w:pPr>
    </w:p>
    <w:p w:rsidR="000905D2" w:rsidRPr="004416D2" w:rsidRDefault="000905D2" w:rsidP="0047281E">
      <w:pPr>
        <w:widowControl w:val="0"/>
        <w:tabs>
          <w:tab w:val="left" w:pos="1134"/>
          <w:tab w:val="left" w:pos="4536"/>
        </w:tabs>
        <w:jc w:val="center"/>
        <w:rPr>
          <w:sz w:val="16"/>
          <w:szCs w:val="16"/>
        </w:rPr>
      </w:pPr>
    </w:p>
    <w:p w:rsidR="000905D2" w:rsidRPr="004416D2" w:rsidRDefault="000905D2" w:rsidP="0047281E">
      <w:pPr>
        <w:widowControl w:val="0"/>
        <w:tabs>
          <w:tab w:val="left" w:pos="1134"/>
          <w:tab w:val="left" w:pos="4536"/>
          <w:tab w:val="left" w:pos="5954"/>
          <w:tab w:val="left" w:pos="6096"/>
        </w:tabs>
        <w:rPr>
          <w:sz w:val="16"/>
          <w:szCs w:val="16"/>
        </w:rPr>
      </w:pPr>
      <w:r w:rsidRPr="004416D2">
        <w:rPr>
          <w:sz w:val="16"/>
          <w:szCs w:val="16"/>
        </w:rPr>
        <w:t xml:space="preserve">Заместитель главы администрации                </w:t>
      </w:r>
    </w:p>
    <w:p w:rsidR="000905D2" w:rsidRPr="004416D2" w:rsidRDefault="000905D2" w:rsidP="0047281E">
      <w:pPr>
        <w:widowControl w:val="0"/>
        <w:tabs>
          <w:tab w:val="left" w:pos="1134"/>
          <w:tab w:val="left" w:pos="4536"/>
        </w:tabs>
        <w:rPr>
          <w:sz w:val="16"/>
          <w:szCs w:val="16"/>
        </w:rPr>
      </w:pPr>
      <w:r w:rsidRPr="004416D2">
        <w:rPr>
          <w:sz w:val="16"/>
          <w:szCs w:val="16"/>
        </w:rPr>
        <w:t xml:space="preserve">Павловского муниципального района,                          </w:t>
      </w:r>
    </w:p>
    <w:p w:rsidR="000905D2" w:rsidRPr="004416D2" w:rsidRDefault="000905D2" w:rsidP="0047281E">
      <w:pPr>
        <w:widowControl w:val="0"/>
        <w:tabs>
          <w:tab w:val="left" w:pos="1134"/>
          <w:tab w:val="left" w:pos="4536"/>
          <w:tab w:val="left" w:pos="5670"/>
          <w:tab w:val="left" w:pos="5954"/>
        </w:tabs>
        <w:rPr>
          <w:sz w:val="16"/>
          <w:szCs w:val="16"/>
        </w:rPr>
      </w:pPr>
      <w:r w:rsidRPr="004416D2">
        <w:rPr>
          <w:sz w:val="16"/>
          <w:szCs w:val="16"/>
        </w:rPr>
        <w:t xml:space="preserve">председатель комиссии                                       </w:t>
      </w:r>
    </w:p>
    <w:p w:rsidR="000905D2" w:rsidRPr="004416D2" w:rsidRDefault="000905D2" w:rsidP="0047281E">
      <w:pPr>
        <w:widowControl w:val="0"/>
        <w:tabs>
          <w:tab w:val="left" w:pos="1134"/>
          <w:tab w:val="left" w:pos="4536"/>
          <w:tab w:val="left" w:pos="5670"/>
          <w:tab w:val="left" w:pos="5954"/>
        </w:tabs>
        <w:jc w:val="right"/>
        <w:rPr>
          <w:sz w:val="16"/>
          <w:szCs w:val="16"/>
        </w:rPr>
      </w:pPr>
      <w:r w:rsidRPr="004416D2">
        <w:rPr>
          <w:sz w:val="16"/>
          <w:szCs w:val="16"/>
        </w:rPr>
        <w:t xml:space="preserve">           Черенков Юрий Анатольевич</w:t>
      </w:r>
    </w:p>
    <w:p w:rsidR="000905D2" w:rsidRPr="004416D2" w:rsidRDefault="000905D2" w:rsidP="0047281E">
      <w:pPr>
        <w:widowControl w:val="0"/>
        <w:tabs>
          <w:tab w:val="left" w:pos="1134"/>
          <w:tab w:val="left" w:pos="4536"/>
        </w:tabs>
        <w:rPr>
          <w:b/>
          <w:sz w:val="16"/>
          <w:szCs w:val="16"/>
        </w:rPr>
      </w:pPr>
    </w:p>
    <w:p w:rsidR="000905D2" w:rsidRPr="004416D2" w:rsidRDefault="000905D2" w:rsidP="0047281E">
      <w:pPr>
        <w:pStyle w:val="ConsPlusTitle"/>
        <w:tabs>
          <w:tab w:val="left" w:pos="1134"/>
          <w:tab w:val="left" w:pos="4320"/>
          <w:tab w:val="left" w:pos="4536"/>
          <w:tab w:val="left" w:pos="5760"/>
        </w:tabs>
        <w:suppressAutoHyphens w:val="0"/>
        <w:jc w:val="both"/>
        <w:rPr>
          <w:rFonts w:ascii="Times New Roman" w:hAnsi="Times New Roman" w:cs="Times New Roman"/>
          <w:b w:val="0"/>
          <w:sz w:val="16"/>
          <w:szCs w:val="16"/>
        </w:rPr>
      </w:pPr>
      <w:r w:rsidRPr="004416D2">
        <w:rPr>
          <w:rFonts w:ascii="Times New Roman" w:hAnsi="Times New Roman" w:cs="Times New Roman"/>
          <w:b w:val="0"/>
          <w:sz w:val="16"/>
          <w:szCs w:val="16"/>
        </w:rPr>
        <w:t xml:space="preserve">Руководитель аппарата                                                     </w:t>
      </w:r>
    </w:p>
    <w:p w:rsidR="000905D2" w:rsidRPr="004416D2" w:rsidRDefault="000905D2" w:rsidP="0047281E">
      <w:pPr>
        <w:pStyle w:val="ConsPlusTitle"/>
        <w:tabs>
          <w:tab w:val="left" w:pos="1134"/>
          <w:tab w:val="left" w:pos="4536"/>
        </w:tabs>
        <w:suppressAutoHyphens w:val="0"/>
        <w:rPr>
          <w:rFonts w:ascii="Times New Roman" w:hAnsi="Times New Roman" w:cs="Times New Roman"/>
          <w:b w:val="0"/>
          <w:sz w:val="16"/>
          <w:szCs w:val="16"/>
        </w:rPr>
      </w:pPr>
      <w:r w:rsidRPr="004416D2">
        <w:rPr>
          <w:rFonts w:ascii="Times New Roman" w:hAnsi="Times New Roman" w:cs="Times New Roman"/>
          <w:b w:val="0"/>
          <w:sz w:val="16"/>
          <w:szCs w:val="16"/>
        </w:rPr>
        <w:t xml:space="preserve">администрации Павловского </w:t>
      </w:r>
    </w:p>
    <w:p w:rsidR="000905D2" w:rsidRPr="004416D2" w:rsidRDefault="000905D2" w:rsidP="0047281E">
      <w:pPr>
        <w:pStyle w:val="ConsPlusTitle"/>
        <w:tabs>
          <w:tab w:val="left" w:pos="1134"/>
          <w:tab w:val="left" w:pos="4536"/>
        </w:tabs>
        <w:suppressAutoHyphens w:val="0"/>
        <w:jc w:val="both"/>
        <w:rPr>
          <w:rFonts w:ascii="Times New Roman" w:hAnsi="Times New Roman" w:cs="Times New Roman"/>
          <w:b w:val="0"/>
          <w:sz w:val="16"/>
          <w:szCs w:val="16"/>
        </w:rPr>
      </w:pPr>
      <w:r w:rsidRPr="004416D2">
        <w:rPr>
          <w:rFonts w:ascii="Times New Roman" w:hAnsi="Times New Roman" w:cs="Times New Roman"/>
          <w:b w:val="0"/>
          <w:sz w:val="16"/>
          <w:szCs w:val="16"/>
        </w:rPr>
        <w:t xml:space="preserve">муниципального района, </w:t>
      </w:r>
    </w:p>
    <w:p w:rsidR="000905D2" w:rsidRPr="004416D2" w:rsidRDefault="000905D2" w:rsidP="0047281E">
      <w:pPr>
        <w:pStyle w:val="ConsPlusTitle"/>
        <w:tabs>
          <w:tab w:val="left" w:pos="1134"/>
          <w:tab w:val="left" w:pos="4536"/>
          <w:tab w:val="left" w:pos="5954"/>
        </w:tabs>
        <w:suppressAutoHyphens w:val="0"/>
        <w:jc w:val="both"/>
        <w:rPr>
          <w:rFonts w:ascii="Times New Roman" w:hAnsi="Times New Roman" w:cs="Times New Roman"/>
          <w:b w:val="0"/>
          <w:sz w:val="16"/>
          <w:szCs w:val="16"/>
        </w:rPr>
      </w:pPr>
      <w:r w:rsidRPr="004416D2">
        <w:rPr>
          <w:rFonts w:ascii="Times New Roman" w:hAnsi="Times New Roman" w:cs="Times New Roman"/>
          <w:b w:val="0"/>
          <w:sz w:val="16"/>
          <w:szCs w:val="16"/>
        </w:rPr>
        <w:t xml:space="preserve">заместитель председателя комиссии                 </w:t>
      </w:r>
    </w:p>
    <w:p w:rsidR="000905D2" w:rsidRPr="004416D2" w:rsidRDefault="000905D2" w:rsidP="0047281E">
      <w:pPr>
        <w:pStyle w:val="ConsPlusTitle"/>
        <w:tabs>
          <w:tab w:val="left" w:pos="1134"/>
          <w:tab w:val="left" w:pos="4536"/>
          <w:tab w:val="left" w:pos="5954"/>
        </w:tabs>
        <w:suppressAutoHyphens w:val="0"/>
        <w:jc w:val="right"/>
        <w:rPr>
          <w:rFonts w:ascii="Times New Roman" w:hAnsi="Times New Roman" w:cs="Times New Roman"/>
          <w:b w:val="0"/>
          <w:sz w:val="16"/>
          <w:szCs w:val="16"/>
        </w:rPr>
      </w:pPr>
      <w:r w:rsidRPr="004416D2">
        <w:rPr>
          <w:rFonts w:ascii="Times New Roman" w:hAnsi="Times New Roman" w:cs="Times New Roman"/>
          <w:b w:val="0"/>
          <w:sz w:val="16"/>
          <w:szCs w:val="16"/>
        </w:rPr>
        <w:t xml:space="preserve">            Бабаян Галина Геннадьевна</w:t>
      </w:r>
    </w:p>
    <w:p w:rsidR="000905D2" w:rsidRPr="004416D2" w:rsidRDefault="000905D2" w:rsidP="0047281E">
      <w:pPr>
        <w:pStyle w:val="ConsPlusTitle"/>
        <w:tabs>
          <w:tab w:val="left" w:pos="1134"/>
          <w:tab w:val="left" w:pos="4536"/>
        </w:tabs>
        <w:suppressAutoHyphens w:val="0"/>
        <w:jc w:val="both"/>
        <w:rPr>
          <w:rFonts w:ascii="Times New Roman" w:hAnsi="Times New Roman" w:cs="Times New Roman"/>
          <w:b w:val="0"/>
          <w:sz w:val="16"/>
          <w:szCs w:val="16"/>
        </w:rPr>
      </w:pPr>
    </w:p>
    <w:p w:rsidR="000905D2" w:rsidRPr="004416D2" w:rsidRDefault="000905D2" w:rsidP="0047281E">
      <w:pPr>
        <w:pStyle w:val="ConsPlusTitle"/>
        <w:tabs>
          <w:tab w:val="left" w:pos="1134"/>
          <w:tab w:val="left" w:pos="4320"/>
          <w:tab w:val="left" w:pos="4536"/>
        </w:tabs>
        <w:suppressAutoHyphens w:val="0"/>
        <w:jc w:val="both"/>
        <w:rPr>
          <w:rFonts w:ascii="Times New Roman" w:hAnsi="Times New Roman" w:cs="Times New Roman"/>
          <w:b w:val="0"/>
          <w:sz w:val="16"/>
          <w:szCs w:val="16"/>
        </w:rPr>
      </w:pPr>
      <w:r w:rsidRPr="004416D2">
        <w:rPr>
          <w:rFonts w:ascii="Times New Roman" w:hAnsi="Times New Roman" w:cs="Times New Roman"/>
          <w:b w:val="0"/>
          <w:sz w:val="16"/>
          <w:szCs w:val="16"/>
        </w:rPr>
        <w:t xml:space="preserve">Начальник отдела                                                            </w:t>
      </w:r>
    </w:p>
    <w:p w:rsidR="000905D2" w:rsidRPr="004416D2" w:rsidRDefault="000905D2" w:rsidP="0047281E">
      <w:pPr>
        <w:pStyle w:val="ConsPlusTitle"/>
        <w:tabs>
          <w:tab w:val="left" w:pos="1134"/>
          <w:tab w:val="left" w:pos="4536"/>
        </w:tabs>
        <w:suppressAutoHyphens w:val="0"/>
        <w:rPr>
          <w:rFonts w:ascii="Times New Roman" w:hAnsi="Times New Roman" w:cs="Times New Roman"/>
          <w:b w:val="0"/>
          <w:sz w:val="16"/>
          <w:szCs w:val="16"/>
        </w:rPr>
      </w:pPr>
      <w:r w:rsidRPr="004416D2">
        <w:rPr>
          <w:rFonts w:ascii="Times New Roman" w:hAnsi="Times New Roman" w:cs="Times New Roman"/>
          <w:b w:val="0"/>
          <w:sz w:val="16"/>
          <w:szCs w:val="16"/>
        </w:rPr>
        <w:t xml:space="preserve">организационно - информационной и </w:t>
      </w:r>
    </w:p>
    <w:p w:rsidR="000905D2" w:rsidRPr="004416D2" w:rsidRDefault="000905D2" w:rsidP="0047281E">
      <w:pPr>
        <w:pStyle w:val="ConsPlusTitle"/>
        <w:tabs>
          <w:tab w:val="left" w:pos="1134"/>
          <w:tab w:val="left" w:pos="4536"/>
        </w:tabs>
        <w:suppressAutoHyphens w:val="0"/>
        <w:rPr>
          <w:rFonts w:ascii="Times New Roman" w:hAnsi="Times New Roman" w:cs="Times New Roman"/>
          <w:b w:val="0"/>
          <w:sz w:val="16"/>
          <w:szCs w:val="16"/>
        </w:rPr>
      </w:pPr>
      <w:r w:rsidRPr="004416D2">
        <w:rPr>
          <w:rFonts w:ascii="Times New Roman" w:hAnsi="Times New Roman" w:cs="Times New Roman"/>
          <w:b w:val="0"/>
          <w:sz w:val="16"/>
          <w:szCs w:val="16"/>
        </w:rPr>
        <w:t xml:space="preserve">кадровой работы администрации </w:t>
      </w:r>
    </w:p>
    <w:p w:rsidR="000905D2" w:rsidRPr="004416D2" w:rsidRDefault="000905D2" w:rsidP="0047281E">
      <w:pPr>
        <w:pStyle w:val="ConsPlusTitle"/>
        <w:tabs>
          <w:tab w:val="left" w:pos="1134"/>
          <w:tab w:val="left" w:pos="4536"/>
          <w:tab w:val="left" w:pos="5670"/>
        </w:tabs>
        <w:suppressAutoHyphens w:val="0"/>
        <w:rPr>
          <w:rFonts w:ascii="Times New Roman" w:hAnsi="Times New Roman" w:cs="Times New Roman"/>
          <w:b w:val="0"/>
          <w:sz w:val="16"/>
          <w:szCs w:val="16"/>
        </w:rPr>
      </w:pPr>
      <w:r w:rsidRPr="004416D2">
        <w:rPr>
          <w:rFonts w:ascii="Times New Roman" w:hAnsi="Times New Roman" w:cs="Times New Roman"/>
          <w:b w:val="0"/>
          <w:sz w:val="16"/>
          <w:szCs w:val="16"/>
        </w:rPr>
        <w:t xml:space="preserve">Павловского муниципального района, </w:t>
      </w:r>
    </w:p>
    <w:p w:rsidR="000905D2" w:rsidRPr="004416D2" w:rsidRDefault="000905D2" w:rsidP="0047281E">
      <w:pPr>
        <w:pStyle w:val="ConsPlusTitle"/>
        <w:tabs>
          <w:tab w:val="left" w:pos="1134"/>
          <w:tab w:val="left" w:pos="4536"/>
        </w:tabs>
        <w:suppressAutoHyphens w:val="0"/>
        <w:rPr>
          <w:rFonts w:ascii="Times New Roman" w:hAnsi="Times New Roman" w:cs="Times New Roman"/>
          <w:b w:val="0"/>
          <w:sz w:val="16"/>
          <w:szCs w:val="16"/>
        </w:rPr>
      </w:pPr>
      <w:r w:rsidRPr="004416D2">
        <w:rPr>
          <w:rFonts w:ascii="Times New Roman" w:hAnsi="Times New Roman" w:cs="Times New Roman"/>
          <w:b w:val="0"/>
          <w:sz w:val="16"/>
          <w:szCs w:val="16"/>
        </w:rPr>
        <w:t xml:space="preserve">секретарь комиссии                                      </w:t>
      </w:r>
    </w:p>
    <w:p w:rsidR="000905D2" w:rsidRPr="004416D2" w:rsidRDefault="000905D2" w:rsidP="0047281E">
      <w:pPr>
        <w:pStyle w:val="ConsPlusTitle"/>
        <w:tabs>
          <w:tab w:val="left" w:pos="1134"/>
          <w:tab w:val="left" w:pos="4536"/>
        </w:tabs>
        <w:suppressAutoHyphens w:val="0"/>
        <w:jc w:val="right"/>
        <w:rPr>
          <w:rFonts w:ascii="Times New Roman" w:hAnsi="Times New Roman" w:cs="Times New Roman"/>
          <w:b w:val="0"/>
          <w:sz w:val="16"/>
          <w:szCs w:val="16"/>
        </w:rPr>
      </w:pPr>
      <w:r w:rsidRPr="004416D2">
        <w:rPr>
          <w:rFonts w:ascii="Times New Roman" w:hAnsi="Times New Roman" w:cs="Times New Roman"/>
          <w:b w:val="0"/>
          <w:sz w:val="16"/>
          <w:szCs w:val="16"/>
        </w:rPr>
        <w:t xml:space="preserve">                  Тарасова Елена Борисовна</w:t>
      </w:r>
    </w:p>
    <w:p w:rsidR="000905D2" w:rsidRPr="004416D2" w:rsidRDefault="000905D2" w:rsidP="0047281E">
      <w:pPr>
        <w:widowControl w:val="0"/>
        <w:tabs>
          <w:tab w:val="left" w:pos="1134"/>
          <w:tab w:val="left" w:pos="4536"/>
        </w:tabs>
        <w:jc w:val="both"/>
        <w:rPr>
          <w:sz w:val="16"/>
          <w:szCs w:val="16"/>
        </w:rPr>
      </w:pPr>
    </w:p>
    <w:p w:rsidR="000905D2" w:rsidRPr="004416D2" w:rsidRDefault="000905D2" w:rsidP="0047281E">
      <w:pPr>
        <w:widowControl w:val="0"/>
        <w:tabs>
          <w:tab w:val="left" w:pos="1134"/>
          <w:tab w:val="left" w:pos="4536"/>
        </w:tabs>
        <w:jc w:val="both"/>
        <w:rPr>
          <w:sz w:val="16"/>
          <w:szCs w:val="16"/>
        </w:rPr>
      </w:pPr>
      <w:r w:rsidRPr="004416D2">
        <w:rPr>
          <w:sz w:val="16"/>
          <w:szCs w:val="16"/>
        </w:rPr>
        <w:t>Члены комиссии:</w:t>
      </w:r>
    </w:p>
    <w:p w:rsidR="000905D2" w:rsidRPr="004416D2" w:rsidRDefault="000905D2" w:rsidP="0047281E">
      <w:pPr>
        <w:widowControl w:val="0"/>
        <w:tabs>
          <w:tab w:val="left" w:pos="1134"/>
          <w:tab w:val="left" w:pos="4536"/>
        </w:tabs>
        <w:jc w:val="both"/>
        <w:rPr>
          <w:sz w:val="16"/>
          <w:szCs w:val="16"/>
        </w:rPr>
      </w:pPr>
    </w:p>
    <w:p w:rsidR="000905D2" w:rsidRPr="004416D2" w:rsidRDefault="000905D2" w:rsidP="0047281E">
      <w:pPr>
        <w:widowControl w:val="0"/>
        <w:tabs>
          <w:tab w:val="left" w:pos="1134"/>
          <w:tab w:val="left" w:pos="4536"/>
        </w:tabs>
        <w:rPr>
          <w:sz w:val="16"/>
          <w:szCs w:val="16"/>
        </w:rPr>
      </w:pPr>
      <w:r w:rsidRPr="004416D2">
        <w:rPr>
          <w:sz w:val="16"/>
          <w:szCs w:val="16"/>
        </w:rPr>
        <w:t xml:space="preserve">Заместитель главы администрации                              </w:t>
      </w:r>
    </w:p>
    <w:p w:rsidR="000905D2" w:rsidRPr="004416D2" w:rsidRDefault="000905D2" w:rsidP="0047281E">
      <w:pPr>
        <w:widowControl w:val="0"/>
        <w:tabs>
          <w:tab w:val="left" w:pos="1134"/>
          <w:tab w:val="left" w:pos="4536"/>
          <w:tab w:val="left" w:pos="5670"/>
          <w:tab w:val="left" w:pos="5812"/>
          <w:tab w:val="left" w:pos="5954"/>
        </w:tabs>
        <w:rPr>
          <w:sz w:val="16"/>
          <w:szCs w:val="16"/>
        </w:rPr>
      </w:pPr>
      <w:r w:rsidRPr="004416D2">
        <w:rPr>
          <w:sz w:val="16"/>
          <w:szCs w:val="16"/>
        </w:rPr>
        <w:t xml:space="preserve">Павловского муниципального района             </w:t>
      </w:r>
    </w:p>
    <w:p w:rsidR="000905D2" w:rsidRPr="004416D2" w:rsidRDefault="000905D2" w:rsidP="0047281E">
      <w:pPr>
        <w:widowControl w:val="0"/>
        <w:tabs>
          <w:tab w:val="left" w:pos="1134"/>
          <w:tab w:val="left" w:pos="4536"/>
          <w:tab w:val="left" w:pos="5670"/>
          <w:tab w:val="left" w:pos="5812"/>
          <w:tab w:val="left" w:pos="5954"/>
        </w:tabs>
        <w:jc w:val="right"/>
        <w:rPr>
          <w:sz w:val="16"/>
          <w:szCs w:val="16"/>
        </w:rPr>
      </w:pPr>
      <w:r w:rsidRPr="004416D2">
        <w:rPr>
          <w:sz w:val="16"/>
          <w:szCs w:val="16"/>
        </w:rPr>
        <w:t xml:space="preserve">             </w:t>
      </w:r>
      <w:proofErr w:type="spellStart"/>
      <w:r w:rsidRPr="004416D2">
        <w:rPr>
          <w:sz w:val="16"/>
          <w:szCs w:val="16"/>
        </w:rPr>
        <w:t>Рублевская</w:t>
      </w:r>
      <w:proofErr w:type="spellEnd"/>
      <w:r w:rsidRPr="004416D2">
        <w:rPr>
          <w:sz w:val="16"/>
          <w:szCs w:val="16"/>
        </w:rPr>
        <w:t xml:space="preserve"> Елена Николаевна  </w:t>
      </w:r>
    </w:p>
    <w:p w:rsidR="000905D2" w:rsidRPr="004416D2" w:rsidRDefault="000905D2" w:rsidP="0047281E">
      <w:pPr>
        <w:widowControl w:val="0"/>
        <w:tabs>
          <w:tab w:val="left" w:pos="1134"/>
          <w:tab w:val="left" w:pos="4536"/>
        </w:tabs>
        <w:rPr>
          <w:sz w:val="16"/>
          <w:szCs w:val="16"/>
        </w:rPr>
      </w:pPr>
    </w:p>
    <w:p w:rsidR="000905D2" w:rsidRPr="004416D2" w:rsidRDefault="000905D2" w:rsidP="0047281E">
      <w:pPr>
        <w:widowControl w:val="0"/>
        <w:tabs>
          <w:tab w:val="left" w:pos="1134"/>
          <w:tab w:val="left" w:pos="4536"/>
        </w:tabs>
        <w:rPr>
          <w:sz w:val="16"/>
          <w:szCs w:val="16"/>
        </w:rPr>
      </w:pPr>
      <w:r w:rsidRPr="004416D2">
        <w:rPr>
          <w:sz w:val="16"/>
          <w:szCs w:val="16"/>
        </w:rPr>
        <w:t>Начальник отдела социально – экономического</w:t>
      </w:r>
    </w:p>
    <w:p w:rsidR="000905D2" w:rsidRPr="004416D2" w:rsidRDefault="000905D2" w:rsidP="0047281E">
      <w:pPr>
        <w:widowControl w:val="0"/>
        <w:tabs>
          <w:tab w:val="left" w:pos="1134"/>
          <w:tab w:val="left" w:pos="4536"/>
        </w:tabs>
        <w:rPr>
          <w:sz w:val="16"/>
          <w:szCs w:val="16"/>
        </w:rPr>
      </w:pPr>
      <w:r w:rsidRPr="004416D2">
        <w:rPr>
          <w:sz w:val="16"/>
          <w:szCs w:val="16"/>
        </w:rPr>
        <w:t xml:space="preserve">развития, муниципального контроля и </w:t>
      </w:r>
    </w:p>
    <w:p w:rsidR="000905D2" w:rsidRPr="004416D2" w:rsidRDefault="000905D2" w:rsidP="0047281E">
      <w:pPr>
        <w:widowControl w:val="0"/>
        <w:tabs>
          <w:tab w:val="left" w:pos="1134"/>
          <w:tab w:val="left" w:pos="4536"/>
        </w:tabs>
        <w:rPr>
          <w:sz w:val="16"/>
          <w:szCs w:val="16"/>
        </w:rPr>
      </w:pPr>
      <w:r w:rsidRPr="004416D2">
        <w:rPr>
          <w:sz w:val="16"/>
          <w:szCs w:val="16"/>
        </w:rPr>
        <w:t xml:space="preserve">поддержки предпринимательства </w:t>
      </w:r>
    </w:p>
    <w:p w:rsidR="000905D2" w:rsidRPr="004416D2" w:rsidRDefault="000905D2" w:rsidP="0047281E">
      <w:pPr>
        <w:widowControl w:val="0"/>
        <w:tabs>
          <w:tab w:val="left" w:pos="1134"/>
          <w:tab w:val="left" w:pos="4536"/>
        </w:tabs>
        <w:rPr>
          <w:sz w:val="16"/>
          <w:szCs w:val="16"/>
        </w:rPr>
      </w:pPr>
      <w:r w:rsidRPr="004416D2">
        <w:rPr>
          <w:sz w:val="16"/>
          <w:szCs w:val="16"/>
        </w:rPr>
        <w:t xml:space="preserve">администрации Павловского </w:t>
      </w:r>
    </w:p>
    <w:p w:rsidR="000905D2" w:rsidRPr="004416D2" w:rsidRDefault="000905D2" w:rsidP="0047281E">
      <w:pPr>
        <w:widowControl w:val="0"/>
        <w:tabs>
          <w:tab w:val="left" w:pos="1134"/>
          <w:tab w:val="left" w:pos="4536"/>
          <w:tab w:val="left" w:pos="5812"/>
        </w:tabs>
        <w:rPr>
          <w:sz w:val="16"/>
          <w:szCs w:val="16"/>
        </w:rPr>
      </w:pPr>
      <w:r w:rsidRPr="004416D2">
        <w:rPr>
          <w:sz w:val="16"/>
          <w:szCs w:val="16"/>
        </w:rPr>
        <w:t xml:space="preserve">муниципального района                           </w:t>
      </w:r>
      <w:r w:rsidRPr="004416D2">
        <w:rPr>
          <w:sz w:val="16"/>
          <w:szCs w:val="16"/>
        </w:rPr>
        <w:tab/>
      </w:r>
    </w:p>
    <w:p w:rsidR="000905D2" w:rsidRPr="004416D2" w:rsidRDefault="000905D2" w:rsidP="0047281E">
      <w:pPr>
        <w:widowControl w:val="0"/>
        <w:tabs>
          <w:tab w:val="left" w:pos="1134"/>
          <w:tab w:val="left" w:pos="4536"/>
          <w:tab w:val="left" w:pos="5812"/>
        </w:tabs>
        <w:jc w:val="right"/>
        <w:rPr>
          <w:sz w:val="16"/>
          <w:szCs w:val="16"/>
        </w:rPr>
      </w:pPr>
      <w:r w:rsidRPr="004416D2">
        <w:rPr>
          <w:sz w:val="16"/>
          <w:szCs w:val="16"/>
        </w:rPr>
        <w:t xml:space="preserve">Митин Валерий Александрович                 </w:t>
      </w:r>
    </w:p>
    <w:p w:rsidR="000905D2" w:rsidRPr="004416D2" w:rsidRDefault="000905D2" w:rsidP="0047281E">
      <w:pPr>
        <w:widowControl w:val="0"/>
        <w:tabs>
          <w:tab w:val="left" w:pos="1134"/>
          <w:tab w:val="left" w:pos="4536"/>
        </w:tabs>
        <w:rPr>
          <w:sz w:val="16"/>
          <w:szCs w:val="16"/>
        </w:rPr>
      </w:pPr>
    </w:p>
    <w:p w:rsidR="000905D2" w:rsidRPr="004416D2" w:rsidRDefault="000905D2" w:rsidP="0047281E">
      <w:pPr>
        <w:widowControl w:val="0"/>
        <w:tabs>
          <w:tab w:val="left" w:pos="1134"/>
          <w:tab w:val="left" w:pos="4536"/>
        </w:tabs>
        <w:rPr>
          <w:sz w:val="16"/>
          <w:szCs w:val="16"/>
        </w:rPr>
      </w:pPr>
      <w:r w:rsidRPr="004416D2">
        <w:rPr>
          <w:sz w:val="16"/>
          <w:szCs w:val="16"/>
        </w:rPr>
        <w:t>Начальник отдела правового обеспечения</w:t>
      </w:r>
    </w:p>
    <w:p w:rsidR="000905D2" w:rsidRPr="004416D2" w:rsidRDefault="000905D2" w:rsidP="0047281E">
      <w:pPr>
        <w:widowControl w:val="0"/>
        <w:tabs>
          <w:tab w:val="left" w:pos="1134"/>
          <w:tab w:val="left" w:pos="4536"/>
        </w:tabs>
        <w:rPr>
          <w:sz w:val="16"/>
          <w:szCs w:val="16"/>
        </w:rPr>
      </w:pPr>
      <w:r w:rsidRPr="004416D2">
        <w:rPr>
          <w:sz w:val="16"/>
          <w:szCs w:val="16"/>
        </w:rPr>
        <w:t xml:space="preserve">и   противодействия коррупции </w:t>
      </w:r>
    </w:p>
    <w:p w:rsidR="000905D2" w:rsidRPr="004416D2" w:rsidRDefault="000905D2" w:rsidP="0047281E">
      <w:pPr>
        <w:widowControl w:val="0"/>
        <w:tabs>
          <w:tab w:val="left" w:pos="1134"/>
          <w:tab w:val="left" w:pos="4536"/>
        </w:tabs>
        <w:rPr>
          <w:sz w:val="16"/>
          <w:szCs w:val="16"/>
        </w:rPr>
      </w:pPr>
      <w:r w:rsidRPr="004416D2">
        <w:rPr>
          <w:sz w:val="16"/>
          <w:szCs w:val="16"/>
        </w:rPr>
        <w:t xml:space="preserve">администрации Павловского </w:t>
      </w:r>
    </w:p>
    <w:p w:rsidR="000905D2" w:rsidRPr="004416D2" w:rsidRDefault="000905D2" w:rsidP="0047281E">
      <w:pPr>
        <w:widowControl w:val="0"/>
        <w:tabs>
          <w:tab w:val="left" w:pos="1134"/>
          <w:tab w:val="left" w:pos="4536"/>
          <w:tab w:val="left" w:pos="5812"/>
        </w:tabs>
        <w:rPr>
          <w:sz w:val="16"/>
          <w:szCs w:val="16"/>
        </w:rPr>
      </w:pPr>
      <w:r w:rsidRPr="004416D2">
        <w:rPr>
          <w:sz w:val="16"/>
          <w:szCs w:val="16"/>
        </w:rPr>
        <w:t xml:space="preserve">муниципального района                          </w:t>
      </w:r>
    </w:p>
    <w:p w:rsidR="000905D2" w:rsidRPr="004416D2" w:rsidRDefault="000905D2" w:rsidP="0047281E">
      <w:pPr>
        <w:widowControl w:val="0"/>
        <w:tabs>
          <w:tab w:val="left" w:pos="1134"/>
          <w:tab w:val="left" w:pos="4536"/>
          <w:tab w:val="left" w:pos="5812"/>
        </w:tabs>
        <w:jc w:val="right"/>
        <w:rPr>
          <w:sz w:val="16"/>
          <w:szCs w:val="16"/>
        </w:rPr>
      </w:pPr>
      <w:r w:rsidRPr="004416D2">
        <w:rPr>
          <w:sz w:val="16"/>
          <w:szCs w:val="16"/>
        </w:rPr>
        <w:t xml:space="preserve">        </w:t>
      </w:r>
      <w:r w:rsidRPr="004416D2">
        <w:rPr>
          <w:sz w:val="16"/>
          <w:szCs w:val="16"/>
        </w:rPr>
        <w:tab/>
        <w:t>Мельникова Анна Геннадьевна</w:t>
      </w:r>
    </w:p>
    <w:p w:rsidR="000905D2" w:rsidRPr="004416D2" w:rsidRDefault="000905D2" w:rsidP="0047281E">
      <w:pPr>
        <w:widowControl w:val="0"/>
        <w:tabs>
          <w:tab w:val="left" w:pos="1134"/>
          <w:tab w:val="left" w:pos="4536"/>
        </w:tabs>
        <w:rPr>
          <w:sz w:val="16"/>
          <w:szCs w:val="16"/>
        </w:rPr>
      </w:pPr>
    </w:p>
    <w:p w:rsidR="000905D2" w:rsidRPr="004416D2" w:rsidRDefault="000905D2" w:rsidP="0047281E">
      <w:pPr>
        <w:pStyle w:val="ConsPlusTitle"/>
        <w:tabs>
          <w:tab w:val="left" w:pos="1134"/>
          <w:tab w:val="left" w:pos="4536"/>
        </w:tabs>
        <w:suppressAutoHyphens w:val="0"/>
        <w:rPr>
          <w:rFonts w:ascii="Times New Roman" w:hAnsi="Times New Roman" w:cs="Times New Roman"/>
          <w:b w:val="0"/>
          <w:sz w:val="16"/>
          <w:szCs w:val="16"/>
        </w:rPr>
      </w:pPr>
      <w:r w:rsidRPr="004416D2">
        <w:rPr>
          <w:rFonts w:ascii="Times New Roman" w:hAnsi="Times New Roman" w:cs="Times New Roman"/>
          <w:b w:val="0"/>
          <w:sz w:val="16"/>
          <w:szCs w:val="16"/>
        </w:rPr>
        <w:t xml:space="preserve">Старший инженер муниципального </w:t>
      </w:r>
    </w:p>
    <w:p w:rsidR="000905D2" w:rsidRPr="004416D2" w:rsidRDefault="000905D2" w:rsidP="0047281E">
      <w:pPr>
        <w:pStyle w:val="ConsPlusTitle"/>
        <w:tabs>
          <w:tab w:val="left" w:pos="1134"/>
          <w:tab w:val="left" w:pos="4536"/>
        </w:tabs>
        <w:suppressAutoHyphens w:val="0"/>
        <w:rPr>
          <w:rFonts w:ascii="Times New Roman" w:hAnsi="Times New Roman" w:cs="Times New Roman"/>
          <w:b w:val="0"/>
          <w:sz w:val="16"/>
          <w:szCs w:val="16"/>
        </w:rPr>
      </w:pPr>
      <w:r w:rsidRPr="004416D2">
        <w:rPr>
          <w:rFonts w:ascii="Times New Roman" w:hAnsi="Times New Roman" w:cs="Times New Roman"/>
          <w:b w:val="0"/>
          <w:sz w:val="16"/>
          <w:szCs w:val="16"/>
        </w:rPr>
        <w:t xml:space="preserve">казенного учреждения Павловского </w:t>
      </w:r>
    </w:p>
    <w:p w:rsidR="000905D2" w:rsidRPr="004416D2" w:rsidRDefault="000905D2" w:rsidP="0047281E">
      <w:pPr>
        <w:pStyle w:val="ConsPlusTitle"/>
        <w:tabs>
          <w:tab w:val="left" w:pos="1134"/>
          <w:tab w:val="left" w:pos="4536"/>
        </w:tabs>
        <w:suppressAutoHyphens w:val="0"/>
        <w:rPr>
          <w:rFonts w:ascii="Times New Roman" w:hAnsi="Times New Roman" w:cs="Times New Roman"/>
          <w:b w:val="0"/>
          <w:sz w:val="16"/>
          <w:szCs w:val="16"/>
        </w:rPr>
      </w:pPr>
      <w:r w:rsidRPr="004416D2">
        <w:rPr>
          <w:rFonts w:ascii="Times New Roman" w:hAnsi="Times New Roman" w:cs="Times New Roman"/>
          <w:b w:val="0"/>
          <w:sz w:val="16"/>
          <w:szCs w:val="16"/>
        </w:rPr>
        <w:t xml:space="preserve">муниципального района «Служба </w:t>
      </w:r>
    </w:p>
    <w:p w:rsidR="000905D2" w:rsidRPr="004416D2" w:rsidRDefault="000905D2" w:rsidP="0047281E">
      <w:pPr>
        <w:pStyle w:val="ConsPlusTitle"/>
        <w:tabs>
          <w:tab w:val="left" w:pos="1134"/>
          <w:tab w:val="left" w:pos="4536"/>
        </w:tabs>
        <w:suppressAutoHyphens w:val="0"/>
        <w:rPr>
          <w:rFonts w:ascii="Times New Roman" w:hAnsi="Times New Roman" w:cs="Times New Roman"/>
          <w:b w:val="0"/>
          <w:sz w:val="16"/>
          <w:szCs w:val="16"/>
        </w:rPr>
      </w:pPr>
      <w:r w:rsidRPr="004416D2">
        <w:rPr>
          <w:rFonts w:ascii="Times New Roman" w:hAnsi="Times New Roman" w:cs="Times New Roman"/>
          <w:b w:val="0"/>
          <w:sz w:val="16"/>
          <w:szCs w:val="16"/>
        </w:rPr>
        <w:t xml:space="preserve">обеспечения деятельности администрации </w:t>
      </w:r>
    </w:p>
    <w:p w:rsidR="000905D2" w:rsidRPr="004416D2" w:rsidRDefault="000905D2" w:rsidP="0047281E">
      <w:pPr>
        <w:widowControl w:val="0"/>
        <w:tabs>
          <w:tab w:val="left" w:pos="1134"/>
          <w:tab w:val="left" w:pos="4536"/>
          <w:tab w:val="left" w:pos="5954"/>
          <w:tab w:val="left" w:pos="6379"/>
        </w:tabs>
        <w:rPr>
          <w:sz w:val="16"/>
          <w:szCs w:val="16"/>
        </w:rPr>
      </w:pPr>
      <w:r w:rsidRPr="004416D2">
        <w:rPr>
          <w:bCs/>
          <w:sz w:val="16"/>
          <w:szCs w:val="16"/>
        </w:rPr>
        <w:t>Павловского муниципального района</w:t>
      </w:r>
      <w:r w:rsidRPr="004416D2">
        <w:rPr>
          <w:sz w:val="16"/>
          <w:szCs w:val="16"/>
        </w:rPr>
        <w:t xml:space="preserve">»          </w:t>
      </w:r>
    </w:p>
    <w:p w:rsidR="000905D2" w:rsidRPr="004416D2" w:rsidRDefault="000905D2" w:rsidP="0047281E">
      <w:pPr>
        <w:widowControl w:val="0"/>
        <w:tabs>
          <w:tab w:val="left" w:pos="1134"/>
          <w:tab w:val="left" w:pos="4536"/>
          <w:tab w:val="left" w:pos="5954"/>
          <w:tab w:val="left" w:pos="6379"/>
        </w:tabs>
        <w:jc w:val="right"/>
        <w:rPr>
          <w:sz w:val="16"/>
          <w:szCs w:val="16"/>
        </w:rPr>
      </w:pPr>
      <w:r w:rsidRPr="004416D2">
        <w:rPr>
          <w:sz w:val="16"/>
          <w:szCs w:val="16"/>
        </w:rPr>
        <w:t xml:space="preserve">              Усачева Наталья Владимировна</w:t>
      </w:r>
    </w:p>
    <w:p w:rsidR="000905D2" w:rsidRPr="004416D2" w:rsidRDefault="000905D2" w:rsidP="0047281E">
      <w:pPr>
        <w:pStyle w:val="ConsPlusTitle"/>
        <w:tabs>
          <w:tab w:val="left" w:pos="1134"/>
          <w:tab w:val="left" w:pos="4536"/>
        </w:tabs>
        <w:suppressAutoHyphens w:val="0"/>
        <w:rPr>
          <w:rFonts w:ascii="Times New Roman" w:hAnsi="Times New Roman" w:cs="Times New Roman"/>
          <w:b w:val="0"/>
          <w:sz w:val="16"/>
          <w:szCs w:val="16"/>
        </w:rPr>
      </w:pPr>
    </w:p>
    <w:p w:rsidR="000905D2" w:rsidRPr="004416D2" w:rsidRDefault="000905D2" w:rsidP="0047281E">
      <w:pPr>
        <w:pStyle w:val="ConsPlusTitle"/>
        <w:tabs>
          <w:tab w:val="left" w:pos="1134"/>
          <w:tab w:val="left" w:pos="4536"/>
        </w:tabs>
        <w:suppressAutoHyphens w:val="0"/>
        <w:rPr>
          <w:rFonts w:ascii="Times New Roman" w:hAnsi="Times New Roman" w:cs="Times New Roman"/>
          <w:b w:val="0"/>
          <w:sz w:val="16"/>
          <w:szCs w:val="16"/>
        </w:rPr>
      </w:pPr>
      <w:r w:rsidRPr="004416D2">
        <w:rPr>
          <w:rFonts w:ascii="Times New Roman" w:hAnsi="Times New Roman" w:cs="Times New Roman"/>
          <w:b w:val="0"/>
          <w:sz w:val="16"/>
          <w:szCs w:val="16"/>
        </w:rPr>
        <w:t xml:space="preserve">Инженер муниципального казенного                   </w:t>
      </w:r>
    </w:p>
    <w:p w:rsidR="000905D2" w:rsidRPr="004416D2" w:rsidRDefault="000905D2" w:rsidP="0047281E">
      <w:pPr>
        <w:pStyle w:val="ConsPlusTitle"/>
        <w:tabs>
          <w:tab w:val="left" w:pos="1134"/>
          <w:tab w:val="left" w:pos="4536"/>
        </w:tabs>
        <w:suppressAutoHyphens w:val="0"/>
        <w:rPr>
          <w:rFonts w:ascii="Times New Roman" w:hAnsi="Times New Roman" w:cs="Times New Roman"/>
          <w:b w:val="0"/>
          <w:sz w:val="16"/>
          <w:szCs w:val="16"/>
        </w:rPr>
      </w:pPr>
      <w:r w:rsidRPr="004416D2">
        <w:rPr>
          <w:rFonts w:ascii="Times New Roman" w:hAnsi="Times New Roman" w:cs="Times New Roman"/>
          <w:b w:val="0"/>
          <w:sz w:val="16"/>
          <w:szCs w:val="16"/>
        </w:rPr>
        <w:t xml:space="preserve">учреждения Павловского муниципального </w:t>
      </w:r>
    </w:p>
    <w:p w:rsidR="000905D2" w:rsidRPr="004416D2" w:rsidRDefault="000905D2" w:rsidP="0047281E">
      <w:pPr>
        <w:pStyle w:val="ConsPlusTitle"/>
        <w:tabs>
          <w:tab w:val="left" w:pos="1134"/>
          <w:tab w:val="left" w:pos="4536"/>
        </w:tabs>
        <w:suppressAutoHyphens w:val="0"/>
        <w:rPr>
          <w:rFonts w:ascii="Times New Roman" w:hAnsi="Times New Roman" w:cs="Times New Roman"/>
          <w:b w:val="0"/>
          <w:sz w:val="16"/>
          <w:szCs w:val="16"/>
        </w:rPr>
      </w:pPr>
      <w:r w:rsidRPr="004416D2">
        <w:rPr>
          <w:rFonts w:ascii="Times New Roman" w:hAnsi="Times New Roman" w:cs="Times New Roman"/>
          <w:b w:val="0"/>
          <w:sz w:val="16"/>
          <w:szCs w:val="16"/>
        </w:rPr>
        <w:t xml:space="preserve">района «Служба обеспечения деятельности </w:t>
      </w:r>
    </w:p>
    <w:p w:rsidR="000905D2" w:rsidRPr="004416D2" w:rsidRDefault="000905D2" w:rsidP="0047281E">
      <w:pPr>
        <w:widowControl w:val="0"/>
        <w:tabs>
          <w:tab w:val="left" w:pos="1134"/>
          <w:tab w:val="left" w:pos="4536"/>
        </w:tabs>
        <w:rPr>
          <w:sz w:val="16"/>
          <w:szCs w:val="16"/>
        </w:rPr>
      </w:pPr>
      <w:r w:rsidRPr="004416D2">
        <w:rPr>
          <w:sz w:val="16"/>
          <w:szCs w:val="16"/>
        </w:rPr>
        <w:t xml:space="preserve">администрации Павловского </w:t>
      </w:r>
    </w:p>
    <w:p w:rsidR="000905D2" w:rsidRPr="004416D2" w:rsidRDefault="000905D2" w:rsidP="0047281E">
      <w:pPr>
        <w:widowControl w:val="0"/>
        <w:tabs>
          <w:tab w:val="left" w:pos="1134"/>
          <w:tab w:val="left" w:pos="4536"/>
        </w:tabs>
        <w:rPr>
          <w:sz w:val="16"/>
          <w:szCs w:val="16"/>
        </w:rPr>
      </w:pPr>
      <w:r w:rsidRPr="004416D2">
        <w:rPr>
          <w:sz w:val="16"/>
          <w:szCs w:val="16"/>
        </w:rPr>
        <w:t xml:space="preserve">муниципального района»                </w:t>
      </w:r>
      <w:r w:rsidRPr="004416D2">
        <w:rPr>
          <w:sz w:val="16"/>
          <w:szCs w:val="16"/>
        </w:rPr>
        <w:tab/>
      </w:r>
    </w:p>
    <w:p w:rsidR="000905D2" w:rsidRPr="004416D2" w:rsidRDefault="000905D2" w:rsidP="0047281E">
      <w:pPr>
        <w:widowControl w:val="0"/>
        <w:tabs>
          <w:tab w:val="left" w:pos="1134"/>
          <w:tab w:val="left" w:pos="4536"/>
        </w:tabs>
        <w:jc w:val="right"/>
        <w:rPr>
          <w:sz w:val="16"/>
          <w:szCs w:val="16"/>
        </w:rPr>
      </w:pPr>
      <w:r w:rsidRPr="004416D2">
        <w:rPr>
          <w:sz w:val="16"/>
          <w:szCs w:val="16"/>
        </w:rPr>
        <w:tab/>
        <w:t xml:space="preserve">          </w:t>
      </w:r>
      <w:r w:rsidRPr="004416D2">
        <w:rPr>
          <w:sz w:val="16"/>
          <w:szCs w:val="16"/>
        </w:rPr>
        <w:tab/>
        <w:t xml:space="preserve">   </w:t>
      </w:r>
      <w:proofErr w:type="spellStart"/>
      <w:r w:rsidRPr="004416D2">
        <w:rPr>
          <w:sz w:val="16"/>
          <w:szCs w:val="16"/>
        </w:rPr>
        <w:t>Камышанская</w:t>
      </w:r>
      <w:proofErr w:type="spellEnd"/>
      <w:r w:rsidRPr="004416D2">
        <w:rPr>
          <w:sz w:val="16"/>
          <w:szCs w:val="16"/>
        </w:rPr>
        <w:t xml:space="preserve"> Ольга Александровна</w:t>
      </w:r>
    </w:p>
    <w:p w:rsidR="000905D2" w:rsidRPr="004416D2" w:rsidRDefault="000905D2" w:rsidP="0047281E">
      <w:pPr>
        <w:widowControl w:val="0"/>
        <w:tabs>
          <w:tab w:val="left" w:pos="1134"/>
          <w:tab w:val="left" w:pos="4536"/>
        </w:tabs>
        <w:rPr>
          <w:sz w:val="16"/>
          <w:szCs w:val="16"/>
        </w:rPr>
      </w:pPr>
    </w:p>
    <w:p w:rsidR="000905D2" w:rsidRPr="004416D2" w:rsidRDefault="000905D2" w:rsidP="0047281E">
      <w:pPr>
        <w:widowControl w:val="0"/>
        <w:tabs>
          <w:tab w:val="left" w:pos="1134"/>
          <w:tab w:val="left" w:pos="4536"/>
        </w:tabs>
        <w:rPr>
          <w:sz w:val="16"/>
          <w:szCs w:val="16"/>
        </w:rPr>
      </w:pPr>
      <w:r w:rsidRPr="004416D2">
        <w:rPr>
          <w:sz w:val="16"/>
          <w:szCs w:val="16"/>
        </w:rPr>
        <w:t xml:space="preserve">Руководитель общественной приемной                   </w:t>
      </w:r>
    </w:p>
    <w:p w:rsidR="000905D2" w:rsidRPr="004416D2" w:rsidRDefault="000905D2" w:rsidP="0047281E">
      <w:pPr>
        <w:widowControl w:val="0"/>
        <w:tabs>
          <w:tab w:val="left" w:pos="1134"/>
          <w:tab w:val="left" w:pos="4536"/>
        </w:tabs>
        <w:rPr>
          <w:sz w:val="16"/>
          <w:szCs w:val="16"/>
        </w:rPr>
      </w:pPr>
      <w:r w:rsidRPr="004416D2">
        <w:rPr>
          <w:sz w:val="16"/>
          <w:szCs w:val="16"/>
        </w:rPr>
        <w:t xml:space="preserve">губернатора Воронежской области                 </w:t>
      </w:r>
    </w:p>
    <w:p w:rsidR="000905D2" w:rsidRPr="004416D2" w:rsidRDefault="000905D2" w:rsidP="0047281E">
      <w:pPr>
        <w:widowControl w:val="0"/>
        <w:tabs>
          <w:tab w:val="left" w:pos="1134"/>
          <w:tab w:val="left" w:pos="4536"/>
        </w:tabs>
        <w:jc w:val="right"/>
        <w:rPr>
          <w:sz w:val="16"/>
          <w:szCs w:val="16"/>
        </w:rPr>
      </w:pPr>
      <w:r w:rsidRPr="004416D2">
        <w:rPr>
          <w:sz w:val="16"/>
          <w:szCs w:val="16"/>
        </w:rPr>
        <w:t xml:space="preserve">             Митрофанова Любовь Николаевна                        </w:t>
      </w:r>
    </w:p>
    <w:p w:rsidR="000905D2" w:rsidRPr="004416D2" w:rsidRDefault="000905D2" w:rsidP="0047281E">
      <w:pPr>
        <w:widowControl w:val="0"/>
        <w:tabs>
          <w:tab w:val="left" w:pos="1134"/>
          <w:tab w:val="left" w:pos="4536"/>
        </w:tabs>
        <w:rPr>
          <w:sz w:val="16"/>
          <w:szCs w:val="16"/>
        </w:rPr>
      </w:pPr>
      <w:r w:rsidRPr="004416D2">
        <w:rPr>
          <w:sz w:val="16"/>
          <w:szCs w:val="16"/>
        </w:rPr>
        <w:t>Председатель Общественной палаты</w:t>
      </w:r>
    </w:p>
    <w:p w:rsidR="000905D2" w:rsidRPr="004416D2" w:rsidRDefault="000905D2" w:rsidP="0047281E">
      <w:pPr>
        <w:widowControl w:val="0"/>
        <w:tabs>
          <w:tab w:val="left" w:pos="1134"/>
          <w:tab w:val="left" w:pos="4536"/>
          <w:tab w:val="left" w:pos="5954"/>
        </w:tabs>
        <w:rPr>
          <w:sz w:val="16"/>
          <w:szCs w:val="16"/>
        </w:rPr>
      </w:pPr>
      <w:r w:rsidRPr="004416D2">
        <w:rPr>
          <w:sz w:val="16"/>
          <w:szCs w:val="16"/>
        </w:rPr>
        <w:t xml:space="preserve">Павловского района                                         </w:t>
      </w:r>
    </w:p>
    <w:p w:rsidR="000905D2" w:rsidRPr="004416D2" w:rsidRDefault="000905D2" w:rsidP="0047281E">
      <w:pPr>
        <w:widowControl w:val="0"/>
        <w:tabs>
          <w:tab w:val="left" w:pos="1134"/>
          <w:tab w:val="left" w:pos="4536"/>
          <w:tab w:val="left" w:pos="5954"/>
        </w:tabs>
        <w:jc w:val="right"/>
        <w:rPr>
          <w:sz w:val="16"/>
          <w:szCs w:val="16"/>
        </w:rPr>
      </w:pPr>
      <w:r w:rsidRPr="004416D2">
        <w:rPr>
          <w:sz w:val="16"/>
          <w:szCs w:val="16"/>
        </w:rPr>
        <w:t xml:space="preserve">              </w:t>
      </w:r>
      <w:proofErr w:type="spellStart"/>
      <w:r w:rsidRPr="004416D2">
        <w:rPr>
          <w:sz w:val="16"/>
          <w:szCs w:val="16"/>
        </w:rPr>
        <w:t>Нежельская</w:t>
      </w:r>
      <w:proofErr w:type="spellEnd"/>
      <w:r w:rsidRPr="004416D2">
        <w:rPr>
          <w:sz w:val="16"/>
          <w:szCs w:val="16"/>
        </w:rPr>
        <w:t xml:space="preserve"> Татьяна Михайловна</w:t>
      </w:r>
    </w:p>
    <w:p w:rsidR="000905D2" w:rsidRPr="004416D2" w:rsidRDefault="000905D2" w:rsidP="0047281E">
      <w:pPr>
        <w:widowControl w:val="0"/>
        <w:tabs>
          <w:tab w:val="left" w:pos="1134"/>
          <w:tab w:val="left" w:pos="4536"/>
        </w:tabs>
        <w:rPr>
          <w:sz w:val="16"/>
          <w:szCs w:val="16"/>
        </w:rPr>
      </w:pPr>
    </w:p>
    <w:p w:rsidR="000905D2" w:rsidRPr="004416D2" w:rsidRDefault="000905D2" w:rsidP="0047281E">
      <w:pPr>
        <w:pStyle w:val="ConsPlusNormal"/>
        <w:tabs>
          <w:tab w:val="left" w:pos="1134"/>
          <w:tab w:val="left" w:pos="4536"/>
        </w:tabs>
        <w:suppressAutoHyphens w:val="0"/>
        <w:ind w:firstLine="0"/>
        <w:rPr>
          <w:rFonts w:ascii="Times New Roman" w:hAnsi="Times New Roman"/>
          <w:sz w:val="16"/>
          <w:szCs w:val="16"/>
        </w:rPr>
      </w:pPr>
      <w:proofErr w:type="spellStart"/>
      <w:r w:rsidRPr="004416D2">
        <w:rPr>
          <w:rFonts w:ascii="Times New Roman" w:hAnsi="Times New Roman"/>
          <w:sz w:val="16"/>
          <w:szCs w:val="16"/>
        </w:rPr>
        <w:t>И.о</w:t>
      </w:r>
      <w:proofErr w:type="spellEnd"/>
      <w:r w:rsidRPr="004416D2">
        <w:rPr>
          <w:rFonts w:ascii="Times New Roman" w:hAnsi="Times New Roman"/>
          <w:sz w:val="16"/>
          <w:szCs w:val="16"/>
        </w:rPr>
        <w:t>. главы Павловского</w:t>
      </w:r>
    </w:p>
    <w:p w:rsidR="000905D2" w:rsidRPr="004416D2" w:rsidRDefault="000905D2" w:rsidP="0047281E">
      <w:pPr>
        <w:pStyle w:val="ConsPlusNormal"/>
        <w:tabs>
          <w:tab w:val="left" w:pos="1134"/>
          <w:tab w:val="left" w:pos="4536"/>
        </w:tabs>
        <w:suppressAutoHyphens w:val="0"/>
        <w:ind w:firstLine="0"/>
        <w:rPr>
          <w:rFonts w:ascii="Times New Roman" w:hAnsi="Times New Roman"/>
          <w:sz w:val="16"/>
          <w:szCs w:val="16"/>
        </w:rPr>
      </w:pPr>
      <w:r w:rsidRPr="004416D2">
        <w:rPr>
          <w:rFonts w:ascii="Times New Roman" w:hAnsi="Times New Roman"/>
          <w:sz w:val="16"/>
          <w:szCs w:val="16"/>
        </w:rPr>
        <w:t>муниципального района</w:t>
      </w:r>
      <w:r w:rsidRPr="004416D2">
        <w:rPr>
          <w:rFonts w:ascii="Times New Roman" w:hAnsi="Times New Roman"/>
          <w:sz w:val="16"/>
          <w:szCs w:val="16"/>
        </w:rPr>
        <w:tab/>
      </w:r>
      <w:r w:rsidRPr="004416D2">
        <w:rPr>
          <w:rFonts w:ascii="Times New Roman" w:hAnsi="Times New Roman"/>
          <w:sz w:val="16"/>
          <w:szCs w:val="16"/>
        </w:rPr>
        <w:tab/>
      </w:r>
      <w:r w:rsidRPr="004416D2">
        <w:rPr>
          <w:rFonts w:ascii="Times New Roman" w:hAnsi="Times New Roman"/>
          <w:sz w:val="16"/>
          <w:szCs w:val="16"/>
        </w:rPr>
        <w:tab/>
      </w:r>
      <w:r w:rsidRPr="004416D2">
        <w:rPr>
          <w:rFonts w:ascii="Times New Roman" w:hAnsi="Times New Roman"/>
          <w:sz w:val="16"/>
          <w:szCs w:val="16"/>
        </w:rPr>
        <w:tab/>
      </w:r>
      <w:r w:rsidRPr="004416D2">
        <w:rPr>
          <w:rFonts w:ascii="Times New Roman" w:hAnsi="Times New Roman"/>
          <w:sz w:val="16"/>
          <w:szCs w:val="16"/>
        </w:rPr>
        <w:tab/>
      </w:r>
    </w:p>
    <w:p w:rsidR="000905D2" w:rsidRPr="004416D2" w:rsidRDefault="000905D2" w:rsidP="0047281E">
      <w:pPr>
        <w:pStyle w:val="ConsPlusNormal"/>
        <w:tabs>
          <w:tab w:val="left" w:pos="1134"/>
          <w:tab w:val="left" w:pos="4536"/>
        </w:tabs>
        <w:suppressAutoHyphens w:val="0"/>
        <w:ind w:firstLine="0"/>
        <w:jc w:val="right"/>
        <w:rPr>
          <w:rFonts w:ascii="Times New Roman" w:hAnsi="Times New Roman"/>
          <w:sz w:val="16"/>
          <w:szCs w:val="16"/>
        </w:rPr>
      </w:pPr>
      <w:r w:rsidRPr="004416D2">
        <w:rPr>
          <w:rFonts w:ascii="Times New Roman" w:hAnsi="Times New Roman"/>
          <w:sz w:val="16"/>
          <w:szCs w:val="16"/>
        </w:rPr>
        <w:tab/>
      </w:r>
      <w:r w:rsidRPr="004416D2">
        <w:rPr>
          <w:rFonts w:ascii="Times New Roman" w:hAnsi="Times New Roman"/>
          <w:sz w:val="16"/>
          <w:szCs w:val="16"/>
        </w:rPr>
        <w:tab/>
      </w:r>
      <w:r w:rsidRPr="004416D2">
        <w:rPr>
          <w:rFonts w:ascii="Times New Roman" w:hAnsi="Times New Roman"/>
          <w:sz w:val="16"/>
          <w:szCs w:val="16"/>
        </w:rPr>
        <w:tab/>
        <w:t>Г.М. Майстренко</w:t>
      </w:r>
    </w:p>
    <w:p w:rsidR="00D430F6" w:rsidRDefault="00D430F6" w:rsidP="0047281E">
      <w:pPr>
        <w:widowControl w:val="0"/>
        <w:tabs>
          <w:tab w:val="left" w:pos="1134"/>
          <w:tab w:val="left" w:pos="4536"/>
        </w:tabs>
        <w:jc w:val="center"/>
        <w:rPr>
          <w:b/>
          <w:sz w:val="16"/>
          <w:szCs w:val="16"/>
        </w:rPr>
      </w:pPr>
    </w:p>
    <w:p w:rsidR="00D430F6" w:rsidRDefault="00D430F6" w:rsidP="0047281E">
      <w:pPr>
        <w:widowControl w:val="0"/>
        <w:tabs>
          <w:tab w:val="left" w:pos="1134"/>
          <w:tab w:val="left" w:pos="4536"/>
        </w:tabs>
        <w:jc w:val="center"/>
        <w:rPr>
          <w:b/>
          <w:sz w:val="16"/>
          <w:szCs w:val="16"/>
        </w:rPr>
      </w:pPr>
    </w:p>
    <w:p w:rsidR="00D430F6" w:rsidRPr="00D430F6" w:rsidRDefault="00D430F6" w:rsidP="0047281E">
      <w:pPr>
        <w:widowControl w:val="0"/>
        <w:tabs>
          <w:tab w:val="left" w:pos="1134"/>
          <w:tab w:val="left" w:pos="4536"/>
        </w:tabs>
        <w:jc w:val="center"/>
        <w:rPr>
          <w:b/>
          <w:sz w:val="16"/>
          <w:szCs w:val="16"/>
        </w:rPr>
      </w:pPr>
      <w:r w:rsidRPr="00D430F6">
        <w:rPr>
          <w:b/>
          <w:sz w:val="16"/>
          <w:szCs w:val="16"/>
        </w:rPr>
        <w:t>АДМИНИСТРАЦИЯ ПАВЛОВСКОГО МУНИЦИПАЛЬНОГО РАЙОНА</w:t>
      </w:r>
    </w:p>
    <w:p w:rsidR="00D430F6" w:rsidRPr="00D430F6" w:rsidRDefault="00D430F6" w:rsidP="0047281E">
      <w:pPr>
        <w:widowControl w:val="0"/>
        <w:tabs>
          <w:tab w:val="left" w:pos="1134"/>
          <w:tab w:val="left" w:pos="4536"/>
        </w:tabs>
        <w:jc w:val="center"/>
        <w:rPr>
          <w:b/>
          <w:sz w:val="16"/>
          <w:szCs w:val="16"/>
        </w:rPr>
      </w:pPr>
      <w:r w:rsidRPr="00D430F6">
        <w:rPr>
          <w:b/>
          <w:sz w:val="16"/>
          <w:szCs w:val="16"/>
        </w:rPr>
        <w:t>ВОРОНЕЖСКОЙ ОБЛАСТИ</w:t>
      </w:r>
    </w:p>
    <w:p w:rsidR="00D430F6" w:rsidRPr="00E74103" w:rsidRDefault="00D430F6" w:rsidP="0047281E">
      <w:pPr>
        <w:pStyle w:val="formattexttopleveltext"/>
        <w:widowControl w:val="0"/>
        <w:tabs>
          <w:tab w:val="left" w:pos="1134"/>
          <w:tab w:val="left" w:pos="4536"/>
        </w:tabs>
        <w:spacing w:before="0" w:beforeAutospacing="0" w:after="0" w:afterAutospacing="0"/>
        <w:jc w:val="center"/>
        <w:rPr>
          <w:b/>
          <w:sz w:val="16"/>
          <w:szCs w:val="16"/>
        </w:rPr>
      </w:pPr>
    </w:p>
    <w:p w:rsidR="00D430F6" w:rsidRPr="00E74103" w:rsidRDefault="00D430F6" w:rsidP="0047281E">
      <w:pPr>
        <w:pStyle w:val="formattexttopleveltext"/>
        <w:widowControl w:val="0"/>
        <w:tabs>
          <w:tab w:val="left" w:pos="1134"/>
          <w:tab w:val="left" w:pos="4536"/>
        </w:tabs>
        <w:spacing w:before="0" w:beforeAutospacing="0" w:after="0" w:afterAutospacing="0"/>
        <w:jc w:val="center"/>
        <w:rPr>
          <w:b/>
          <w:sz w:val="16"/>
          <w:szCs w:val="16"/>
        </w:rPr>
      </w:pPr>
      <w:r w:rsidRPr="000905D2">
        <w:rPr>
          <w:rFonts w:ascii="Times New Roman" w:hAnsi="Times New Roman" w:cs="Times New Roman"/>
          <w:b/>
          <w:sz w:val="16"/>
          <w:szCs w:val="16"/>
        </w:rPr>
        <w:t>ПОСТАНОВЛЕНИЕ</w:t>
      </w:r>
    </w:p>
    <w:p w:rsidR="00D430F6" w:rsidRPr="00E74103" w:rsidRDefault="00D430F6" w:rsidP="0047281E">
      <w:pPr>
        <w:widowControl w:val="0"/>
        <w:tabs>
          <w:tab w:val="left" w:pos="1134"/>
          <w:tab w:val="left" w:pos="4536"/>
        </w:tabs>
        <w:rPr>
          <w:sz w:val="16"/>
          <w:szCs w:val="16"/>
          <w:u w:val="single"/>
        </w:rPr>
      </w:pPr>
      <w:r w:rsidRPr="00E74103">
        <w:rPr>
          <w:sz w:val="16"/>
          <w:szCs w:val="16"/>
          <w:u w:val="single"/>
        </w:rPr>
        <w:t xml:space="preserve">от </w:t>
      </w:r>
      <w:r>
        <w:rPr>
          <w:sz w:val="16"/>
          <w:szCs w:val="16"/>
          <w:u w:val="single"/>
        </w:rPr>
        <w:t>28</w:t>
      </w:r>
      <w:r w:rsidRPr="00E74103">
        <w:rPr>
          <w:sz w:val="16"/>
          <w:szCs w:val="16"/>
          <w:u w:val="single"/>
        </w:rPr>
        <w:t>.03.2019</w:t>
      </w:r>
      <w:proofErr w:type="gramStart"/>
      <w:r w:rsidRPr="00E74103">
        <w:rPr>
          <w:sz w:val="16"/>
          <w:szCs w:val="16"/>
          <w:u w:val="single"/>
        </w:rPr>
        <w:t>_  №</w:t>
      </w:r>
      <w:proofErr w:type="gramEnd"/>
      <w:r w:rsidRPr="00E74103">
        <w:rPr>
          <w:sz w:val="16"/>
          <w:szCs w:val="16"/>
          <w:u w:val="single"/>
        </w:rPr>
        <w:t>_</w:t>
      </w:r>
      <w:r>
        <w:rPr>
          <w:sz w:val="16"/>
          <w:szCs w:val="16"/>
          <w:u w:val="single"/>
        </w:rPr>
        <w:t>178</w:t>
      </w:r>
    </w:p>
    <w:p w:rsidR="00D430F6" w:rsidRPr="00E74103" w:rsidRDefault="00D430F6" w:rsidP="0047281E">
      <w:pPr>
        <w:widowControl w:val="0"/>
        <w:tabs>
          <w:tab w:val="left" w:pos="1134"/>
          <w:tab w:val="left" w:pos="4536"/>
        </w:tabs>
        <w:rPr>
          <w:sz w:val="16"/>
          <w:szCs w:val="16"/>
        </w:rPr>
      </w:pPr>
      <w:r w:rsidRPr="00E74103">
        <w:rPr>
          <w:sz w:val="16"/>
          <w:szCs w:val="16"/>
        </w:rPr>
        <w:t>г. Павловск</w:t>
      </w:r>
    </w:p>
    <w:p w:rsidR="00D430F6" w:rsidRDefault="00D430F6" w:rsidP="0047281E">
      <w:pPr>
        <w:widowControl w:val="0"/>
        <w:tabs>
          <w:tab w:val="left" w:pos="1134"/>
          <w:tab w:val="left" w:pos="4536"/>
        </w:tabs>
        <w:jc w:val="both"/>
        <w:rPr>
          <w:color w:val="000000"/>
          <w:sz w:val="16"/>
          <w:szCs w:val="16"/>
        </w:rPr>
      </w:pPr>
    </w:p>
    <w:p w:rsidR="00D430F6" w:rsidRPr="00E74103" w:rsidRDefault="00D430F6" w:rsidP="0047281E">
      <w:pPr>
        <w:widowControl w:val="0"/>
        <w:tabs>
          <w:tab w:val="left" w:pos="1134"/>
          <w:tab w:val="left" w:pos="4536"/>
        </w:tabs>
        <w:jc w:val="both"/>
        <w:rPr>
          <w:color w:val="000000"/>
          <w:sz w:val="16"/>
          <w:szCs w:val="16"/>
        </w:rPr>
      </w:pPr>
      <w:r w:rsidRPr="00E74103">
        <w:rPr>
          <w:color w:val="000000"/>
          <w:sz w:val="16"/>
          <w:szCs w:val="16"/>
        </w:rPr>
        <w:t xml:space="preserve">Об утверждении перечня земельных участков, </w:t>
      </w:r>
    </w:p>
    <w:p w:rsidR="00D430F6" w:rsidRPr="00E74103" w:rsidRDefault="00D430F6" w:rsidP="0047281E">
      <w:pPr>
        <w:widowControl w:val="0"/>
        <w:tabs>
          <w:tab w:val="left" w:pos="1134"/>
          <w:tab w:val="left" w:pos="4536"/>
        </w:tabs>
        <w:jc w:val="both"/>
        <w:rPr>
          <w:color w:val="000000"/>
          <w:sz w:val="16"/>
          <w:szCs w:val="16"/>
        </w:rPr>
      </w:pPr>
      <w:r w:rsidRPr="00E74103">
        <w:rPr>
          <w:color w:val="000000"/>
          <w:sz w:val="16"/>
          <w:szCs w:val="16"/>
        </w:rPr>
        <w:t>подлежащих бесплатному предоставлению</w:t>
      </w:r>
    </w:p>
    <w:p w:rsidR="00D430F6" w:rsidRPr="00E74103" w:rsidRDefault="00D430F6" w:rsidP="0047281E">
      <w:pPr>
        <w:widowControl w:val="0"/>
        <w:tabs>
          <w:tab w:val="left" w:pos="1134"/>
          <w:tab w:val="left" w:pos="4536"/>
        </w:tabs>
        <w:jc w:val="both"/>
        <w:rPr>
          <w:color w:val="000000"/>
          <w:sz w:val="16"/>
          <w:szCs w:val="16"/>
        </w:rPr>
      </w:pPr>
      <w:r w:rsidRPr="00E74103">
        <w:rPr>
          <w:color w:val="000000"/>
          <w:sz w:val="16"/>
          <w:szCs w:val="16"/>
        </w:rPr>
        <w:t xml:space="preserve">в собственность гражданам, имеющим трех и </w:t>
      </w:r>
    </w:p>
    <w:p w:rsidR="00D430F6" w:rsidRPr="00E74103" w:rsidRDefault="00D430F6" w:rsidP="0047281E">
      <w:pPr>
        <w:widowControl w:val="0"/>
        <w:tabs>
          <w:tab w:val="left" w:pos="1134"/>
          <w:tab w:val="left" w:pos="4536"/>
        </w:tabs>
        <w:jc w:val="both"/>
        <w:rPr>
          <w:color w:val="000000"/>
          <w:sz w:val="16"/>
          <w:szCs w:val="16"/>
        </w:rPr>
      </w:pPr>
      <w:r w:rsidRPr="00E74103">
        <w:rPr>
          <w:color w:val="000000"/>
          <w:sz w:val="16"/>
          <w:szCs w:val="16"/>
        </w:rPr>
        <w:lastRenderedPageBreak/>
        <w:t xml:space="preserve">более детей, на территории Павловского </w:t>
      </w:r>
    </w:p>
    <w:p w:rsidR="00D430F6" w:rsidRPr="00E74103" w:rsidRDefault="00D430F6" w:rsidP="0047281E">
      <w:pPr>
        <w:widowControl w:val="0"/>
        <w:tabs>
          <w:tab w:val="left" w:pos="1134"/>
          <w:tab w:val="left" w:pos="4536"/>
        </w:tabs>
        <w:jc w:val="both"/>
        <w:rPr>
          <w:color w:val="000000"/>
          <w:sz w:val="16"/>
          <w:szCs w:val="16"/>
        </w:rPr>
      </w:pPr>
      <w:r w:rsidRPr="00E74103">
        <w:rPr>
          <w:color w:val="000000"/>
          <w:sz w:val="16"/>
          <w:szCs w:val="16"/>
        </w:rPr>
        <w:t xml:space="preserve">муниципального района </w:t>
      </w:r>
    </w:p>
    <w:p w:rsidR="00D430F6" w:rsidRPr="00E74103" w:rsidRDefault="00D430F6" w:rsidP="0047281E">
      <w:pPr>
        <w:widowControl w:val="0"/>
        <w:tabs>
          <w:tab w:val="left" w:pos="1134"/>
          <w:tab w:val="left" w:pos="4536"/>
        </w:tabs>
        <w:jc w:val="both"/>
        <w:rPr>
          <w:color w:val="000000"/>
          <w:sz w:val="16"/>
          <w:szCs w:val="16"/>
        </w:rPr>
      </w:pPr>
    </w:p>
    <w:p w:rsidR="00D430F6" w:rsidRPr="00E74103" w:rsidRDefault="00D430F6" w:rsidP="0047281E">
      <w:pPr>
        <w:pStyle w:val="10"/>
        <w:keepNext w:val="0"/>
        <w:widowControl w:val="0"/>
        <w:tabs>
          <w:tab w:val="left" w:pos="1134"/>
          <w:tab w:val="left" w:pos="4536"/>
        </w:tabs>
        <w:spacing w:before="0" w:after="0"/>
        <w:jc w:val="both"/>
        <w:rPr>
          <w:rFonts w:ascii="Times New Roman" w:hAnsi="Times New Roman"/>
          <w:b w:val="0"/>
          <w:color w:val="000000"/>
          <w:sz w:val="16"/>
          <w:szCs w:val="16"/>
        </w:rPr>
      </w:pPr>
      <w:r w:rsidRPr="00E74103">
        <w:rPr>
          <w:rFonts w:ascii="Times New Roman" w:hAnsi="Times New Roman"/>
          <w:color w:val="000000"/>
          <w:sz w:val="16"/>
          <w:szCs w:val="16"/>
        </w:rPr>
        <w:tab/>
      </w:r>
      <w:r w:rsidRPr="00E74103">
        <w:rPr>
          <w:rFonts w:ascii="Times New Roman" w:hAnsi="Times New Roman"/>
          <w:b w:val="0"/>
          <w:color w:val="000000"/>
          <w:sz w:val="16"/>
          <w:szCs w:val="16"/>
        </w:rPr>
        <w:t>В соответствии с Земельным кодексом Российской Федерации, Федеральным законом от 25.01.2001 № 137-ФЗ «О введении в действие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03.10.2012 № 886 «</w:t>
      </w:r>
      <w:r w:rsidRPr="00E74103">
        <w:rPr>
          <w:rFonts w:ascii="Times New Roman" w:hAnsi="Times New Roman"/>
          <w:b w:val="0"/>
          <w:sz w:val="16"/>
          <w:szCs w:val="16"/>
        </w:rPr>
        <w:t xml:space="preserve">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 принимая во внимание приказ департамента имущественных и земельных отношений Воронежской области от 10.10.2012 № 1864 «Об утверждении формы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 </w:t>
      </w:r>
      <w:r w:rsidRPr="00E74103">
        <w:rPr>
          <w:rFonts w:ascii="Times New Roman" w:hAnsi="Times New Roman"/>
          <w:b w:val="0"/>
          <w:bCs w:val="0"/>
          <w:color w:val="000000"/>
          <w:sz w:val="16"/>
          <w:szCs w:val="16"/>
        </w:rPr>
        <w:t>ад</w:t>
      </w:r>
      <w:r w:rsidRPr="00E74103">
        <w:rPr>
          <w:rFonts w:ascii="Times New Roman" w:hAnsi="Times New Roman"/>
          <w:b w:val="0"/>
          <w:color w:val="000000"/>
          <w:sz w:val="16"/>
          <w:szCs w:val="16"/>
        </w:rPr>
        <w:t>министрация Павловского муниципального района</w:t>
      </w:r>
    </w:p>
    <w:p w:rsidR="00D430F6" w:rsidRPr="00E74103" w:rsidRDefault="00D430F6" w:rsidP="0047281E">
      <w:pPr>
        <w:widowControl w:val="0"/>
        <w:tabs>
          <w:tab w:val="left" w:pos="1134"/>
          <w:tab w:val="left" w:pos="4536"/>
        </w:tabs>
        <w:jc w:val="center"/>
        <w:rPr>
          <w:color w:val="000000"/>
          <w:sz w:val="16"/>
          <w:szCs w:val="16"/>
        </w:rPr>
      </w:pPr>
    </w:p>
    <w:p w:rsidR="00D430F6" w:rsidRPr="00E74103" w:rsidRDefault="00D430F6" w:rsidP="0047281E">
      <w:pPr>
        <w:widowControl w:val="0"/>
        <w:tabs>
          <w:tab w:val="left" w:pos="1134"/>
          <w:tab w:val="left" w:pos="4536"/>
        </w:tabs>
        <w:jc w:val="center"/>
        <w:rPr>
          <w:color w:val="000000"/>
          <w:sz w:val="16"/>
          <w:szCs w:val="16"/>
        </w:rPr>
      </w:pPr>
      <w:r w:rsidRPr="00E74103">
        <w:rPr>
          <w:color w:val="000000"/>
          <w:sz w:val="16"/>
          <w:szCs w:val="16"/>
        </w:rPr>
        <w:t>ПОСТАНОВЛЯЕТ:</w:t>
      </w:r>
    </w:p>
    <w:p w:rsidR="00D430F6" w:rsidRPr="00E74103" w:rsidRDefault="00D430F6" w:rsidP="0047281E">
      <w:pPr>
        <w:widowControl w:val="0"/>
        <w:tabs>
          <w:tab w:val="left" w:pos="1134"/>
          <w:tab w:val="left" w:pos="4536"/>
        </w:tabs>
        <w:jc w:val="center"/>
        <w:rPr>
          <w:color w:val="000000"/>
          <w:sz w:val="16"/>
          <w:szCs w:val="16"/>
        </w:rPr>
      </w:pPr>
    </w:p>
    <w:p w:rsidR="00D430F6" w:rsidRPr="00E74103" w:rsidRDefault="00D430F6" w:rsidP="0047281E">
      <w:pPr>
        <w:widowControl w:val="0"/>
        <w:tabs>
          <w:tab w:val="left" w:pos="1134"/>
          <w:tab w:val="left" w:pos="4536"/>
        </w:tabs>
        <w:jc w:val="both"/>
        <w:rPr>
          <w:color w:val="000000"/>
          <w:sz w:val="16"/>
          <w:szCs w:val="16"/>
        </w:rPr>
      </w:pPr>
      <w:r w:rsidRPr="00E74103">
        <w:rPr>
          <w:color w:val="000000"/>
          <w:sz w:val="16"/>
          <w:szCs w:val="16"/>
        </w:rPr>
        <w:t xml:space="preserve">1. Утвердить перечень земельных участков, подлежащих бесплатному предоставлению в собственность гражданам, имеющим трех и более детей, на территории Павловского муниципального района (далее – Перечень) согласно </w:t>
      </w:r>
      <w:proofErr w:type="gramStart"/>
      <w:r w:rsidRPr="00E74103">
        <w:rPr>
          <w:color w:val="000000"/>
          <w:sz w:val="16"/>
          <w:szCs w:val="16"/>
        </w:rPr>
        <w:t>приложению</w:t>
      </w:r>
      <w:proofErr w:type="gramEnd"/>
      <w:r w:rsidRPr="00E74103">
        <w:rPr>
          <w:color w:val="000000"/>
          <w:sz w:val="16"/>
          <w:szCs w:val="16"/>
        </w:rPr>
        <w:t xml:space="preserve"> к настоящему постановлению. </w:t>
      </w:r>
    </w:p>
    <w:p w:rsidR="00D430F6" w:rsidRPr="00E74103" w:rsidRDefault="00D430F6" w:rsidP="0047281E">
      <w:pPr>
        <w:widowControl w:val="0"/>
        <w:tabs>
          <w:tab w:val="left" w:pos="1134"/>
          <w:tab w:val="left" w:pos="4536"/>
        </w:tabs>
        <w:jc w:val="both"/>
        <w:rPr>
          <w:color w:val="000000"/>
          <w:sz w:val="16"/>
          <w:szCs w:val="16"/>
        </w:rPr>
      </w:pPr>
      <w:r w:rsidRPr="00E74103">
        <w:rPr>
          <w:color w:val="000000"/>
          <w:sz w:val="16"/>
          <w:szCs w:val="16"/>
        </w:rPr>
        <w:t>2. Муниципальному отделу по управлению муниципальным имуществом администрации Павловского муниципального района в течение 30 календарных дней со дня принятия настоящего постановления обеспечить направление гражданам, имеющим трех и более детей, предложения о предоставлении им в собственность земельных участков, включенных в Перечень.</w:t>
      </w:r>
    </w:p>
    <w:p w:rsidR="00D430F6" w:rsidRPr="00E74103" w:rsidRDefault="00D430F6" w:rsidP="0047281E">
      <w:pPr>
        <w:widowControl w:val="0"/>
        <w:tabs>
          <w:tab w:val="left" w:pos="1134"/>
          <w:tab w:val="left" w:pos="4536"/>
        </w:tabs>
        <w:jc w:val="both"/>
        <w:rPr>
          <w:color w:val="000000"/>
          <w:sz w:val="16"/>
          <w:szCs w:val="16"/>
        </w:rPr>
      </w:pPr>
      <w:r w:rsidRPr="00E74103">
        <w:rPr>
          <w:color w:val="000000"/>
          <w:sz w:val="16"/>
          <w:szCs w:val="16"/>
        </w:rPr>
        <w:t xml:space="preserve">3. Признать утратившим силу постановление администрации Павловского муниципального </w:t>
      </w:r>
      <w:proofErr w:type="gramStart"/>
      <w:r w:rsidRPr="00E74103">
        <w:rPr>
          <w:color w:val="000000"/>
          <w:sz w:val="16"/>
          <w:szCs w:val="16"/>
        </w:rPr>
        <w:t>района  от</w:t>
      </w:r>
      <w:proofErr w:type="gramEnd"/>
      <w:r w:rsidRPr="00E74103">
        <w:rPr>
          <w:color w:val="000000"/>
          <w:sz w:val="16"/>
          <w:szCs w:val="16"/>
        </w:rPr>
        <w:t xml:space="preserve"> 26.12.2108 № 868  «Об утверждении перечня земельных участков, подлежащих бесплатному предоставлению в собственность гражданам, имеющим трех и более детей,  на территории Павловского муниципального района».</w:t>
      </w:r>
    </w:p>
    <w:p w:rsidR="00D430F6" w:rsidRPr="00E74103" w:rsidRDefault="00D430F6" w:rsidP="0047281E">
      <w:pPr>
        <w:widowControl w:val="0"/>
        <w:tabs>
          <w:tab w:val="left" w:pos="1134"/>
          <w:tab w:val="left" w:pos="4536"/>
        </w:tabs>
        <w:jc w:val="both"/>
        <w:rPr>
          <w:color w:val="000000"/>
          <w:sz w:val="16"/>
          <w:szCs w:val="16"/>
        </w:rPr>
      </w:pPr>
      <w:r w:rsidRPr="00E74103">
        <w:rPr>
          <w:color w:val="000000"/>
          <w:sz w:val="16"/>
          <w:szCs w:val="16"/>
        </w:rPr>
        <w:t xml:space="preserve">4. Опубликовать настоящее постановление в муниципальной </w:t>
      </w:r>
      <w:proofErr w:type="gramStart"/>
      <w:r w:rsidRPr="00E74103">
        <w:rPr>
          <w:color w:val="000000"/>
          <w:sz w:val="16"/>
          <w:szCs w:val="16"/>
        </w:rPr>
        <w:t>газете  «</w:t>
      </w:r>
      <w:proofErr w:type="gramEnd"/>
      <w:r w:rsidRPr="00E74103">
        <w:rPr>
          <w:color w:val="000000"/>
          <w:sz w:val="16"/>
          <w:szCs w:val="16"/>
        </w:rPr>
        <w:t>Павловский муниципальный вестник» и разместить на официальном сайте администрации Павловского муниципального района.</w:t>
      </w:r>
    </w:p>
    <w:p w:rsidR="00D430F6" w:rsidRPr="00E74103" w:rsidRDefault="00D430F6" w:rsidP="0047281E">
      <w:pPr>
        <w:widowControl w:val="0"/>
        <w:tabs>
          <w:tab w:val="left" w:pos="1134"/>
          <w:tab w:val="left" w:pos="4536"/>
        </w:tabs>
        <w:jc w:val="both"/>
        <w:rPr>
          <w:color w:val="000000"/>
          <w:sz w:val="16"/>
          <w:szCs w:val="16"/>
        </w:rPr>
      </w:pPr>
      <w:r w:rsidRPr="00E74103">
        <w:rPr>
          <w:color w:val="000000"/>
          <w:sz w:val="16"/>
          <w:szCs w:val="16"/>
        </w:rPr>
        <w:t xml:space="preserve">5.  </w:t>
      </w:r>
      <w:proofErr w:type="gramStart"/>
      <w:r w:rsidRPr="00E74103">
        <w:rPr>
          <w:color w:val="000000"/>
          <w:sz w:val="16"/>
          <w:szCs w:val="16"/>
        </w:rPr>
        <w:t>Контроль  за</w:t>
      </w:r>
      <w:proofErr w:type="gramEnd"/>
      <w:r w:rsidRPr="00E74103">
        <w:rPr>
          <w:color w:val="000000"/>
          <w:sz w:val="16"/>
          <w:szCs w:val="16"/>
        </w:rPr>
        <w:t xml:space="preserve">  исполнением настоящего постановления оставляю за собой.</w:t>
      </w:r>
    </w:p>
    <w:p w:rsidR="00D430F6" w:rsidRPr="00E74103" w:rsidRDefault="00D430F6" w:rsidP="0047281E">
      <w:pPr>
        <w:widowControl w:val="0"/>
        <w:tabs>
          <w:tab w:val="left" w:pos="1134"/>
          <w:tab w:val="left" w:pos="4536"/>
        </w:tabs>
        <w:jc w:val="both"/>
        <w:rPr>
          <w:color w:val="000000"/>
          <w:sz w:val="16"/>
          <w:szCs w:val="16"/>
        </w:rPr>
      </w:pPr>
    </w:p>
    <w:p w:rsidR="00D430F6" w:rsidRPr="00E74103" w:rsidRDefault="00D430F6" w:rsidP="0047281E">
      <w:pPr>
        <w:widowControl w:val="0"/>
        <w:tabs>
          <w:tab w:val="left" w:pos="1134"/>
          <w:tab w:val="left" w:pos="4536"/>
        </w:tabs>
        <w:jc w:val="both"/>
        <w:rPr>
          <w:color w:val="000000"/>
          <w:sz w:val="16"/>
          <w:szCs w:val="16"/>
        </w:rPr>
      </w:pPr>
    </w:p>
    <w:p w:rsidR="00D430F6" w:rsidRPr="00E74103" w:rsidRDefault="00D430F6" w:rsidP="0047281E">
      <w:pPr>
        <w:widowControl w:val="0"/>
        <w:tabs>
          <w:tab w:val="left" w:pos="1134"/>
          <w:tab w:val="left" w:pos="4536"/>
        </w:tabs>
        <w:jc w:val="both"/>
        <w:rPr>
          <w:color w:val="000000"/>
          <w:sz w:val="16"/>
          <w:szCs w:val="16"/>
        </w:rPr>
      </w:pPr>
      <w:proofErr w:type="spellStart"/>
      <w:r w:rsidRPr="00E74103">
        <w:rPr>
          <w:color w:val="000000"/>
          <w:sz w:val="16"/>
          <w:szCs w:val="16"/>
        </w:rPr>
        <w:t>И.о</w:t>
      </w:r>
      <w:proofErr w:type="spellEnd"/>
      <w:r w:rsidRPr="00E74103">
        <w:rPr>
          <w:color w:val="000000"/>
          <w:sz w:val="16"/>
          <w:szCs w:val="16"/>
        </w:rPr>
        <w:t>. главы Павловского</w:t>
      </w:r>
    </w:p>
    <w:p w:rsidR="00D430F6" w:rsidRPr="00E74103" w:rsidRDefault="00D430F6" w:rsidP="0047281E">
      <w:pPr>
        <w:widowControl w:val="0"/>
        <w:tabs>
          <w:tab w:val="left" w:pos="1134"/>
          <w:tab w:val="left" w:pos="4536"/>
        </w:tabs>
        <w:jc w:val="both"/>
        <w:rPr>
          <w:color w:val="000000"/>
          <w:sz w:val="16"/>
          <w:szCs w:val="16"/>
        </w:rPr>
      </w:pPr>
      <w:r w:rsidRPr="00E74103">
        <w:rPr>
          <w:color w:val="000000"/>
          <w:sz w:val="16"/>
          <w:szCs w:val="16"/>
        </w:rPr>
        <w:t xml:space="preserve">муниципального района </w:t>
      </w:r>
      <w:r w:rsidRPr="00E74103">
        <w:rPr>
          <w:color w:val="000000"/>
          <w:sz w:val="16"/>
          <w:szCs w:val="16"/>
        </w:rPr>
        <w:tab/>
      </w:r>
    </w:p>
    <w:p w:rsidR="00D430F6" w:rsidRPr="00E74103" w:rsidRDefault="00D430F6" w:rsidP="0047281E">
      <w:pPr>
        <w:widowControl w:val="0"/>
        <w:tabs>
          <w:tab w:val="left" w:pos="1134"/>
          <w:tab w:val="left" w:pos="4536"/>
        </w:tabs>
        <w:jc w:val="right"/>
        <w:rPr>
          <w:color w:val="000000"/>
          <w:sz w:val="16"/>
          <w:szCs w:val="16"/>
        </w:rPr>
      </w:pPr>
      <w:r w:rsidRPr="00E74103">
        <w:rPr>
          <w:color w:val="000000"/>
          <w:sz w:val="16"/>
          <w:szCs w:val="16"/>
        </w:rPr>
        <w:t xml:space="preserve">        Г.М. Майстренко</w:t>
      </w:r>
    </w:p>
    <w:p w:rsidR="00D430F6" w:rsidRPr="00E74103" w:rsidRDefault="00D430F6" w:rsidP="0047281E">
      <w:pPr>
        <w:widowControl w:val="0"/>
        <w:tabs>
          <w:tab w:val="left" w:pos="1134"/>
          <w:tab w:val="left" w:pos="4536"/>
        </w:tabs>
        <w:jc w:val="both"/>
        <w:rPr>
          <w:color w:val="000000"/>
          <w:sz w:val="16"/>
          <w:szCs w:val="16"/>
        </w:rPr>
      </w:pPr>
    </w:p>
    <w:p w:rsidR="00D430F6" w:rsidRPr="00E74103" w:rsidRDefault="00D430F6" w:rsidP="0047281E">
      <w:pPr>
        <w:widowControl w:val="0"/>
        <w:tabs>
          <w:tab w:val="left" w:pos="1134"/>
          <w:tab w:val="left" w:pos="4536"/>
        </w:tabs>
        <w:jc w:val="right"/>
        <w:rPr>
          <w:color w:val="000000"/>
          <w:sz w:val="16"/>
          <w:szCs w:val="16"/>
        </w:rPr>
      </w:pPr>
      <w:r w:rsidRPr="00E74103">
        <w:rPr>
          <w:color w:val="000000"/>
          <w:sz w:val="16"/>
          <w:szCs w:val="16"/>
        </w:rPr>
        <w:t>Приложение</w:t>
      </w:r>
    </w:p>
    <w:p w:rsidR="00D430F6" w:rsidRPr="00E74103" w:rsidRDefault="00D430F6" w:rsidP="0047281E">
      <w:pPr>
        <w:widowControl w:val="0"/>
        <w:tabs>
          <w:tab w:val="left" w:pos="1134"/>
          <w:tab w:val="left" w:pos="4536"/>
        </w:tabs>
        <w:jc w:val="right"/>
        <w:rPr>
          <w:color w:val="000000"/>
          <w:sz w:val="16"/>
          <w:szCs w:val="16"/>
        </w:rPr>
      </w:pPr>
      <w:r w:rsidRPr="00E74103">
        <w:rPr>
          <w:color w:val="000000"/>
          <w:sz w:val="16"/>
          <w:szCs w:val="16"/>
        </w:rPr>
        <w:t xml:space="preserve">к постановлению администрации </w:t>
      </w:r>
    </w:p>
    <w:p w:rsidR="00D430F6" w:rsidRPr="00E74103" w:rsidRDefault="00D430F6" w:rsidP="0047281E">
      <w:pPr>
        <w:widowControl w:val="0"/>
        <w:tabs>
          <w:tab w:val="left" w:pos="1134"/>
          <w:tab w:val="left" w:pos="4536"/>
        </w:tabs>
        <w:jc w:val="right"/>
        <w:rPr>
          <w:color w:val="000000"/>
          <w:sz w:val="16"/>
          <w:szCs w:val="16"/>
        </w:rPr>
      </w:pPr>
      <w:r w:rsidRPr="00E74103">
        <w:rPr>
          <w:color w:val="000000"/>
          <w:sz w:val="16"/>
          <w:szCs w:val="16"/>
        </w:rPr>
        <w:t xml:space="preserve">Павловского муниципального района </w:t>
      </w:r>
    </w:p>
    <w:p w:rsidR="00D430F6" w:rsidRPr="00E74103" w:rsidRDefault="00D430F6" w:rsidP="0047281E">
      <w:pPr>
        <w:widowControl w:val="0"/>
        <w:tabs>
          <w:tab w:val="left" w:pos="1134"/>
          <w:tab w:val="left" w:pos="4536"/>
        </w:tabs>
        <w:jc w:val="right"/>
        <w:rPr>
          <w:color w:val="000000"/>
          <w:sz w:val="16"/>
          <w:szCs w:val="16"/>
        </w:rPr>
      </w:pPr>
      <w:r w:rsidRPr="00E74103">
        <w:rPr>
          <w:color w:val="000000"/>
          <w:sz w:val="16"/>
          <w:szCs w:val="16"/>
        </w:rPr>
        <w:t>от «__</w:t>
      </w:r>
      <w:proofErr w:type="gramStart"/>
      <w:r w:rsidRPr="00E74103">
        <w:rPr>
          <w:color w:val="000000"/>
          <w:sz w:val="16"/>
          <w:szCs w:val="16"/>
        </w:rPr>
        <w:t>_»_</w:t>
      </w:r>
      <w:proofErr w:type="gramEnd"/>
      <w:r w:rsidRPr="00E74103">
        <w:rPr>
          <w:color w:val="000000"/>
          <w:sz w:val="16"/>
          <w:szCs w:val="16"/>
        </w:rPr>
        <w:t>__________2019 г. № _____</w:t>
      </w:r>
    </w:p>
    <w:p w:rsidR="00D430F6" w:rsidRPr="00E74103" w:rsidRDefault="00D430F6" w:rsidP="0047281E">
      <w:pPr>
        <w:widowControl w:val="0"/>
        <w:tabs>
          <w:tab w:val="left" w:pos="1134"/>
          <w:tab w:val="left" w:pos="4536"/>
          <w:tab w:val="left" w:pos="7655"/>
          <w:tab w:val="left" w:pos="8789"/>
        </w:tabs>
        <w:rPr>
          <w:color w:val="000000"/>
          <w:sz w:val="16"/>
          <w:szCs w:val="16"/>
        </w:rPr>
      </w:pPr>
    </w:p>
    <w:p w:rsidR="00D430F6" w:rsidRPr="00E74103" w:rsidRDefault="00D430F6" w:rsidP="0047281E">
      <w:pPr>
        <w:widowControl w:val="0"/>
        <w:tabs>
          <w:tab w:val="left" w:pos="1134"/>
          <w:tab w:val="left" w:pos="4536"/>
        </w:tabs>
        <w:jc w:val="center"/>
        <w:rPr>
          <w:color w:val="000000"/>
          <w:sz w:val="16"/>
          <w:szCs w:val="16"/>
        </w:rPr>
      </w:pPr>
      <w:r w:rsidRPr="00E74103">
        <w:rPr>
          <w:color w:val="000000"/>
          <w:sz w:val="16"/>
          <w:szCs w:val="16"/>
        </w:rPr>
        <w:t>Перечень</w:t>
      </w:r>
    </w:p>
    <w:p w:rsidR="00D430F6" w:rsidRPr="00E74103" w:rsidRDefault="00D430F6" w:rsidP="0047281E">
      <w:pPr>
        <w:widowControl w:val="0"/>
        <w:tabs>
          <w:tab w:val="left" w:pos="1134"/>
          <w:tab w:val="left" w:pos="4536"/>
        </w:tabs>
        <w:jc w:val="center"/>
        <w:rPr>
          <w:color w:val="000000"/>
          <w:sz w:val="16"/>
          <w:szCs w:val="16"/>
        </w:rPr>
      </w:pPr>
      <w:r w:rsidRPr="00E74103">
        <w:rPr>
          <w:color w:val="000000"/>
          <w:sz w:val="16"/>
          <w:szCs w:val="16"/>
        </w:rPr>
        <w:t xml:space="preserve"> земельных участков, подлежащих бесплатному предоставлению в собственность гражданам, имеющим трех и более детей, на территории Павловского муниципального района </w:t>
      </w:r>
    </w:p>
    <w:p w:rsidR="00D430F6" w:rsidRPr="00E74103" w:rsidRDefault="00D430F6" w:rsidP="0047281E">
      <w:pPr>
        <w:widowControl w:val="0"/>
        <w:tabs>
          <w:tab w:val="left" w:pos="1134"/>
          <w:tab w:val="left" w:pos="4536"/>
        </w:tabs>
        <w:jc w:val="center"/>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1752"/>
        <w:gridCol w:w="1572"/>
        <w:gridCol w:w="914"/>
      </w:tblGrid>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 п/п</w:t>
            </w:r>
          </w:p>
        </w:tc>
        <w:tc>
          <w:tcPr>
            <w:tcW w:w="3827"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Местоположение земельного участка (адрес)</w:t>
            </w:r>
          </w:p>
        </w:tc>
        <w:tc>
          <w:tcPr>
            <w:tcW w:w="3402"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Кадастровый номер</w:t>
            </w:r>
          </w:p>
        </w:tc>
        <w:tc>
          <w:tcPr>
            <w:tcW w:w="1843" w:type="dxa"/>
          </w:tcPr>
          <w:p w:rsidR="00D430F6" w:rsidRPr="00E74103" w:rsidRDefault="00D430F6" w:rsidP="0047281E">
            <w:pPr>
              <w:widowControl w:val="0"/>
              <w:tabs>
                <w:tab w:val="left" w:pos="1134"/>
                <w:tab w:val="left" w:pos="4536"/>
              </w:tabs>
              <w:jc w:val="center"/>
              <w:rPr>
                <w:color w:val="000000"/>
                <w:sz w:val="12"/>
                <w:szCs w:val="12"/>
                <w:vertAlign w:val="superscript"/>
              </w:rPr>
            </w:pPr>
            <w:r w:rsidRPr="00E74103">
              <w:rPr>
                <w:color w:val="000000"/>
                <w:sz w:val="12"/>
                <w:szCs w:val="12"/>
              </w:rPr>
              <w:t xml:space="preserve">Площадь, </w:t>
            </w:r>
            <w:proofErr w:type="spellStart"/>
            <w:r w:rsidRPr="00E74103">
              <w:rPr>
                <w:color w:val="000000"/>
                <w:sz w:val="12"/>
                <w:szCs w:val="12"/>
              </w:rPr>
              <w:t>кв.м</w:t>
            </w:r>
            <w:proofErr w:type="spellEnd"/>
            <w:r w:rsidRPr="00E74103">
              <w:rPr>
                <w:color w:val="000000"/>
                <w:sz w:val="12"/>
                <w:szCs w:val="12"/>
              </w:rPr>
              <w:t>.</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p>
        </w:tc>
        <w:tc>
          <w:tcPr>
            <w:tcW w:w="9072" w:type="dxa"/>
            <w:gridSpan w:val="3"/>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индивидуальное жилищное строительство</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1.</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Воронежская область, Павловский район, </w:t>
            </w:r>
          </w:p>
          <w:p w:rsidR="00D430F6" w:rsidRPr="00E74103" w:rsidRDefault="00D430F6" w:rsidP="0047281E">
            <w:pPr>
              <w:widowControl w:val="0"/>
              <w:tabs>
                <w:tab w:val="left" w:pos="1134"/>
                <w:tab w:val="left" w:pos="4536"/>
              </w:tabs>
              <w:jc w:val="center"/>
              <w:rPr>
                <w:sz w:val="12"/>
                <w:szCs w:val="12"/>
              </w:rPr>
            </w:pPr>
            <w:r w:rsidRPr="00E74103">
              <w:rPr>
                <w:sz w:val="12"/>
                <w:szCs w:val="12"/>
              </w:rPr>
              <w:t>с. Александровка,</w:t>
            </w:r>
          </w:p>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 ул. Садовая, 106 г</w:t>
            </w:r>
          </w:p>
        </w:tc>
        <w:tc>
          <w:tcPr>
            <w:tcW w:w="3402"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36:20:0400002:97</w:t>
            </w:r>
          </w:p>
        </w:tc>
        <w:tc>
          <w:tcPr>
            <w:tcW w:w="1843"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1500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2.</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Воронежская область, Павловский район, </w:t>
            </w:r>
          </w:p>
          <w:p w:rsidR="00D430F6" w:rsidRPr="00E74103" w:rsidRDefault="00D430F6" w:rsidP="0047281E">
            <w:pPr>
              <w:widowControl w:val="0"/>
              <w:tabs>
                <w:tab w:val="left" w:pos="1134"/>
                <w:tab w:val="left" w:pos="4536"/>
              </w:tabs>
              <w:jc w:val="center"/>
              <w:rPr>
                <w:sz w:val="12"/>
                <w:szCs w:val="12"/>
              </w:rPr>
            </w:pPr>
            <w:r w:rsidRPr="00E74103">
              <w:rPr>
                <w:sz w:val="12"/>
                <w:szCs w:val="12"/>
              </w:rPr>
              <w:t>с. Александровка,</w:t>
            </w:r>
          </w:p>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 ул. Садовая, 106 ж</w:t>
            </w:r>
          </w:p>
        </w:tc>
        <w:tc>
          <w:tcPr>
            <w:tcW w:w="3402"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36:20:0400002:99</w:t>
            </w:r>
          </w:p>
        </w:tc>
        <w:tc>
          <w:tcPr>
            <w:tcW w:w="1843"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1500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3.</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Воронежская область, Павловский район, </w:t>
            </w:r>
          </w:p>
          <w:p w:rsidR="00D430F6" w:rsidRPr="00E74103" w:rsidRDefault="00D430F6" w:rsidP="0047281E">
            <w:pPr>
              <w:widowControl w:val="0"/>
              <w:tabs>
                <w:tab w:val="left" w:pos="1134"/>
                <w:tab w:val="left" w:pos="4536"/>
              </w:tabs>
              <w:jc w:val="center"/>
              <w:rPr>
                <w:sz w:val="12"/>
                <w:szCs w:val="12"/>
              </w:rPr>
            </w:pPr>
            <w:proofErr w:type="spellStart"/>
            <w:r w:rsidRPr="00E74103">
              <w:rPr>
                <w:sz w:val="12"/>
                <w:szCs w:val="12"/>
              </w:rPr>
              <w:t>с.Александровка</w:t>
            </w:r>
            <w:proofErr w:type="spellEnd"/>
            <w:r w:rsidRPr="00E74103">
              <w:rPr>
                <w:sz w:val="12"/>
                <w:szCs w:val="12"/>
              </w:rPr>
              <w:t>,</w:t>
            </w:r>
          </w:p>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 ул. Садовая, 106 к</w:t>
            </w:r>
          </w:p>
        </w:tc>
        <w:tc>
          <w:tcPr>
            <w:tcW w:w="3402"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36:20:0400002:101</w:t>
            </w:r>
          </w:p>
        </w:tc>
        <w:tc>
          <w:tcPr>
            <w:tcW w:w="1843"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1500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4.</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Воронежская область, Павловский район,</w:t>
            </w:r>
          </w:p>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 </w:t>
            </w:r>
            <w:proofErr w:type="gramStart"/>
            <w:r w:rsidRPr="00E74103">
              <w:rPr>
                <w:sz w:val="12"/>
                <w:szCs w:val="12"/>
              </w:rPr>
              <w:t>с .Александровка</w:t>
            </w:r>
            <w:proofErr w:type="gramEnd"/>
            <w:r w:rsidRPr="00E74103">
              <w:rPr>
                <w:sz w:val="12"/>
                <w:szCs w:val="12"/>
              </w:rPr>
              <w:t>,</w:t>
            </w:r>
          </w:p>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 ул. Первомайская, 198 б</w:t>
            </w:r>
          </w:p>
        </w:tc>
        <w:tc>
          <w:tcPr>
            <w:tcW w:w="3402"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36:20:0400002:104</w:t>
            </w:r>
          </w:p>
        </w:tc>
        <w:tc>
          <w:tcPr>
            <w:tcW w:w="1843"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1240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5.</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Воронежская область, Павловский район, </w:t>
            </w:r>
          </w:p>
          <w:p w:rsidR="00D430F6" w:rsidRPr="00E74103" w:rsidRDefault="00D430F6" w:rsidP="0047281E">
            <w:pPr>
              <w:widowControl w:val="0"/>
              <w:tabs>
                <w:tab w:val="left" w:pos="1134"/>
                <w:tab w:val="left" w:pos="4536"/>
              </w:tabs>
              <w:jc w:val="center"/>
              <w:rPr>
                <w:sz w:val="12"/>
                <w:szCs w:val="12"/>
              </w:rPr>
            </w:pPr>
            <w:r w:rsidRPr="00E74103">
              <w:rPr>
                <w:sz w:val="12"/>
                <w:szCs w:val="12"/>
              </w:rPr>
              <w:t>с. Александровка,</w:t>
            </w:r>
          </w:p>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 ул. Первомайская, 198 в</w:t>
            </w:r>
          </w:p>
        </w:tc>
        <w:tc>
          <w:tcPr>
            <w:tcW w:w="3402"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36:20:0400002:105</w:t>
            </w:r>
          </w:p>
        </w:tc>
        <w:tc>
          <w:tcPr>
            <w:tcW w:w="1843"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1240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6.</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Воронежская область, Павловский район,</w:t>
            </w:r>
          </w:p>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 с. Александровка,</w:t>
            </w:r>
          </w:p>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 ул. Садовая, 106 в</w:t>
            </w:r>
          </w:p>
        </w:tc>
        <w:tc>
          <w:tcPr>
            <w:tcW w:w="3402"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36:20:0400002:106</w:t>
            </w:r>
          </w:p>
        </w:tc>
        <w:tc>
          <w:tcPr>
            <w:tcW w:w="1843"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1500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7.</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Воронежская область, Павловский район, </w:t>
            </w:r>
          </w:p>
          <w:p w:rsidR="00D430F6" w:rsidRPr="00E74103" w:rsidRDefault="00D430F6" w:rsidP="0047281E">
            <w:pPr>
              <w:widowControl w:val="0"/>
              <w:tabs>
                <w:tab w:val="left" w:pos="1134"/>
                <w:tab w:val="left" w:pos="4536"/>
              </w:tabs>
              <w:jc w:val="center"/>
              <w:rPr>
                <w:sz w:val="12"/>
                <w:szCs w:val="12"/>
              </w:rPr>
            </w:pPr>
            <w:r w:rsidRPr="00E74103">
              <w:rPr>
                <w:sz w:val="12"/>
                <w:szCs w:val="12"/>
              </w:rPr>
              <w:t>с. Александровка, ул. Садовая, 125</w:t>
            </w:r>
          </w:p>
        </w:tc>
        <w:tc>
          <w:tcPr>
            <w:tcW w:w="3402"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36:20:0400003:22</w:t>
            </w:r>
          </w:p>
        </w:tc>
        <w:tc>
          <w:tcPr>
            <w:tcW w:w="1843"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1500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8.</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Воронежская область, Павловский район, </w:t>
            </w:r>
          </w:p>
          <w:p w:rsidR="00D430F6" w:rsidRPr="00E74103" w:rsidRDefault="00D430F6" w:rsidP="0047281E">
            <w:pPr>
              <w:widowControl w:val="0"/>
              <w:tabs>
                <w:tab w:val="left" w:pos="1134"/>
                <w:tab w:val="left" w:pos="4536"/>
              </w:tabs>
              <w:jc w:val="center"/>
              <w:rPr>
                <w:sz w:val="12"/>
                <w:szCs w:val="12"/>
              </w:rPr>
            </w:pPr>
            <w:r w:rsidRPr="00E74103">
              <w:rPr>
                <w:sz w:val="12"/>
                <w:szCs w:val="12"/>
              </w:rPr>
              <w:t>с. Александровка, ул. Садовая, 127</w:t>
            </w:r>
          </w:p>
        </w:tc>
        <w:tc>
          <w:tcPr>
            <w:tcW w:w="3402"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36:20:0400003:24</w:t>
            </w:r>
          </w:p>
        </w:tc>
        <w:tc>
          <w:tcPr>
            <w:tcW w:w="1843"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1500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9.</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Воронежская область, Павловский район, </w:t>
            </w:r>
          </w:p>
          <w:p w:rsidR="00D430F6" w:rsidRPr="00E74103" w:rsidRDefault="00D430F6" w:rsidP="0047281E">
            <w:pPr>
              <w:widowControl w:val="0"/>
              <w:tabs>
                <w:tab w:val="left" w:pos="1134"/>
                <w:tab w:val="left" w:pos="4536"/>
              </w:tabs>
              <w:jc w:val="center"/>
              <w:rPr>
                <w:sz w:val="12"/>
                <w:szCs w:val="12"/>
              </w:rPr>
            </w:pPr>
            <w:r w:rsidRPr="00E74103">
              <w:rPr>
                <w:sz w:val="12"/>
                <w:szCs w:val="12"/>
              </w:rPr>
              <w:t>с. Александровка, ул. Садовая, 123</w:t>
            </w:r>
          </w:p>
        </w:tc>
        <w:tc>
          <w:tcPr>
            <w:tcW w:w="3402"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36:20:0400003:25</w:t>
            </w:r>
          </w:p>
        </w:tc>
        <w:tc>
          <w:tcPr>
            <w:tcW w:w="1843"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1500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10.</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Воронежская область, Павловский район, </w:t>
            </w:r>
          </w:p>
          <w:p w:rsidR="00D430F6" w:rsidRPr="00E74103" w:rsidRDefault="00D430F6" w:rsidP="0047281E">
            <w:pPr>
              <w:widowControl w:val="0"/>
              <w:tabs>
                <w:tab w:val="left" w:pos="1134"/>
                <w:tab w:val="left" w:pos="4536"/>
              </w:tabs>
              <w:jc w:val="center"/>
              <w:rPr>
                <w:sz w:val="12"/>
                <w:szCs w:val="12"/>
              </w:rPr>
            </w:pPr>
            <w:r w:rsidRPr="00E74103">
              <w:rPr>
                <w:sz w:val="12"/>
                <w:szCs w:val="12"/>
              </w:rPr>
              <w:t>с. Александровка, ул. Садовая, 131</w:t>
            </w:r>
          </w:p>
        </w:tc>
        <w:tc>
          <w:tcPr>
            <w:tcW w:w="3402"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36:20:0400003:26</w:t>
            </w:r>
          </w:p>
        </w:tc>
        <w:tc>
          <w:tcPr>
            <w:tcW w:w="1843"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1500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11.</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Воронежская область, Павловский район, </w:t>
            </w:r>
          </w:p>
          <w:p w:rsidR="00D430F6" w:rsidRPr="00E74103" w:rsidRDefault="00D430F6" w:rsidP="0047281E">
            <w:pPr>
              <w:widowControl w:val="0"/>
              <w:tabs>
                <w:tab w:val="left" w:pos="1134"/>
                <w:tab w:val="left" w:pos="4536"/>
              </w:tabs>
              <w:jc w:val="center"/>
              <w:rPr>
                <w:sz w:val="12"/>
                <w:szCs w:val="12"/>
              </w:rPr>
            </w:pPr>
            <w:r w:rsidRPr="00E74103">
              <w:rPr>
                <w:sz w:val="12"/>
                <w:szCs w:val="12"/>
              </w:rPr>
              <w:t>с. Александровка, ул. Садовая, 121</w:t>
            </w:r>
          </w:p>
        </w:tc>
        <w:tc>
          <w:tcPr>
            <w:tcW w:w="3402"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36:20:0400003:27</w:t>
            </w:r>
          </w:p>
        </w:tc>
        <w:tc>
          <w:tcPr>
            <w:tcW w:w="1843"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1500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12.</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Воронежская область, Павловский район, </w:t>
            </w:r>
          </w:p>
          <w:p w:rsidR="00D430F6" w:rsidRPr="00E74103" w:rsidRDefault="00D430F6" w:rsidP="0047281E">
            <w:pPr>
              <w:widowControl w:val="0"/>
              <w:tabs>
                <w:tab w:val="left" w:pos="1134"/>
                <w:tab w:val="left" w:pos="4536"/>
              </w:tabs>
              <w:jc w:val="center"/>
              <w:rPr>
                <w:sz w:val="12"/>
                <w:szCs w:val="12"/>
              </w:rPr>
            </w:pPr>
            <w:r w:rsidRPr="00E74103">
              <w:rPr>
                <w:sz w:val="12"/>
                <w:szCs w:val="12"/>
              </w:rPr>
              <w:t>с. Александровка, ул. Садовая, 133</w:t>
            </w:r>
          </w:p>
        </w:tc>
        <w:tc>
          <w:tcPr>
            <w:tcW w:w="3402"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36:20:0400003:28</w:t>
            </w:r>
          </w:p>
        </w:tc>
        <w:tc>
          <w:tcPr>
            <w:tcW w:w="1843"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1500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13.</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Воронежская область, Павловский район,</w:t>
            </w:r>
          </w:p>
          <w:p w:rsidR="00D430F6" w:rsidRPr="00E74103" w:rsidRDefault="00D430F6" w:rsidP="0047281E">
            <w:pPr>
              <w:widowControl w:val="0"/>
              <w:tabs>
                <w:tab w:val="left" w:pos="1134"/>
                <w:tab w:val="left" w:pos="4536"/>
              </w:tabs>
              <w:jc w:val="center"/>
              <w:rPr>
                <w:sz w:val="12"/>
                <w:szCs w:val="12"/>
              </w:rPr>
            </w:pPr>
            <w:r w:rsidRPr="00E74103">
              <w:rPr>
                <w:sz w:val="12"/>
                <w:szCs w:val="12"/>
              </w:rPr>
              <w:t>с. Воронцовка, ул. М. Горького, 61</w:t>
            </w:r>
          </w:p>
        </w:tc>
        <w:tc>
          <w:tcPr>
            <w:tcW w:w="3402"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36:20:1200015:191</w:t>
            </w:r>
          </w:p>
        </w:tc>
        <w:tc>
          <w:tcPr>
            <w:tcW w:w="1843"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1500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14.</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Воронежская область, Павловский район,</w:t>
            </w:r>
          </w:p>
          <w:p w:rsidR="00D430F6" w:rsidRPr="00E74103" w:rsidRDefault="00D430F6" w:rsidP="0047281E">
            <w:pPr>
              <w:widowControl w:val="0"/>
              <w:tabs>
                <w:tab w:val="left" w:pos="1134"/>
                <w:tab w:val="left" w:pos="4536"/>
              </w:tabs>
              <w:jc w:val="center"/>
              <w:rPr>
                <w:sz w:val="12"/>
                <w:szCs w:val="12"/>
              </w:rPr>
            </w:pPr>
            <w:r w:rsidRPr="00E74103">
              <w:rPr>
                <w:sz w:val="12"/>
                <w:szCs w:val="12"/>
              </w:rPr>
              <w:t>с. Гаврильск,</w:t>
            </w:r>
          </w:p>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 ул. Николая Бурцева, 6</w:t>
            </w:r>
          </w:p>
        </w:tc>
        <w:tc>
          <w:tcPr>
            <w:tcW w:w="3402"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36:20:1400007:196</w:t>
            </w:r>
          </w:p>
        </w:tc>
        <w:tc>
          <w:tcPr>
            <w:tcW w:w="1843"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1 260</w:t>
            </w:r>
          </w:p>
        </w:tc>
      </w:tr>
      <w:tr w:rsidR="00D430F6" w:rsidRPr="00E74103" w:rsidTr="001C074F">
        <w:trPr>
          <w:trHeight w:val="1054"/>
        </w:trPr>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15.</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Воронежская область, Павловский район,</w:t>
            </w:r>
          </w:p>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с. Гаврильск, </w:t>
            </w:r>
          </w:p>
          <w:p w:rsidR="00D430F6" w:rsidRPr="00E74103" w:rsidRDefault="00D430F6" w:rsidP="0047281E">
            <w:pPr>
              <w:widowControl w:val="0"/>
              <w:tabs>
                <w:tab w:val="left" w:pos="1134"/>
                <w:tab w:val="left" w:pos="4536"/>
              </w:tabs>
              <w:jc w:val="center"/>
              <w:rPr>
                <w:sz w:val="12"/>
                <w:szCs w:val="12"/>
              </w:rPr>
            </w:pPr>
            <w:r w:rsidRPr="00E74103">
              <w:rPr>
                <w:sz w:val="12"/>
                <w:szCs w:val="12"/>
              </w:rPr>
              <w:t>ул. Николая Бурцева, 12</w:t>
            </w:r>
          </w:p>
        </w:tc>
        <w:tc>
          <w:tcPr>
            <w:tcW w:w="3402"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36:20:1400007:197</w:t>
            </w:r>
          </w:p>
        </w:tc>
        <w:tc>
          <w:tcPr>
            <w:tcW w:w="1843"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1 260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16.</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Воронежская область, Павловский район,</w:t>
            </w:r>
          </w:p>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с. Гаврильск, </w:t>
            </w:r>
          </w:p>
          <w:p w:rsidR="00D430F6" w:rsidRPr="00E74103" w:rsidRDefault="00D430F6" w:rsidP="0047281E">
            <w:pPr>
              <w:widowControl w:val="0"/>
              <w:tabs>
                <w:tab w:val="left" w:pos="1134"/>
                <w:tab w:val="left" w:pos="4536"/>
              </w:tabs>
              <w:jc w:val="center"/>
              <w:rPr>
                <w:sz w:val="12"/>
                <w:szCs w:val="12"/>
              </w:rPr>
            </w:pPr>
            <w:r w:rsidRPr="00E74103">
              <w:rPr>
                <w:sz w:val="12"/>
                <w:szCs w:val="12"/>
              </w:rPr>
              <w:t>ул. Николая Бурцева, 5</w:t>
            </w:r>
          </w:p>
        </w:tc>
        <w:tc>
          <w:tcPr>
            <w:tcW w:w="3402"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36:20:1400007:205</w:t>
            </w:r>
          </w:p>
        </w:tc>
        <w:tc>
          <w:tcPr>
            <w:tcW w:w="1843"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1 000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17.</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Воронежская область, Павловский район,</w:t>
            </w:r>
          </w:p>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с. Гаврильск, </w:t>
            </w:r>
          </w:p>
          <w:p w:rsidR="00D430F6" w:rsidRPr="00E74103" w:rsidRDefault="00D430F6" w:rsidP="0047281E">
            <w:pPr>
              <w:widowControl w:val="0"/>
              <w:tabs>
                <w:tab w:val="left" w:pos="1134"/>
                <w:tab w:val="left" w:pos="4536"/>
              </w:tabs>
              <w:jc w:val="center"/>
              <w:rPr>
                <w:sz w:val="12"/>
                <w:szCs w:val="12"/>
              </w:rPr>
            </w:pPr>
            <w:r w:rsidRPr="00E74103">
              <w:rPr>
                <w:sz w:val="12"/>
                <w:szCs w:val="12"/>
              </w:rPr>
              <w:t>ул. Николая Бурцева, 9</w:t>
            </w:r>
          </w:p>
        </w:tc>
        <w:tc>
          <w:tcPr>
            <w:tcW w:w="3402"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36:20:1400007:207</w:t>
            </w:r>
          </w:p>
        </w:tc>
        <w:tc>
          <w:tcPr>
            <w:tcW w:w="1843"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1 000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18.</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Воронежская область, Павловский район,</w:t>
            </w:r>
          </w:p>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с. Гаврильск, </w:t>
            </w:r>
          </w:p>
          <w:p w:rsidR="00D430F6" w:rsidRPr="00E74103" w:rsidRDefault="00D430F6" w:rsidP="0047281E">
            <w:pPr>
              <w:widowControl w:val="0"/>
              <w:tabs>
                <w:tab w:val="left" w:pos="1134"/>
                <w:tab w:val="left" w:pos="4536"/>
              </w:tabs>
              <w:jc w:val="center"/>
              <w:rPr>
                <w:sz w:val="12"/>
                <w:szCs w:val="12"/>
              </w:rPr>
            </w:pPr>
            <w:r w:rsidRPr="00E74103">
              <w:rPr>
                <w:sz w:val="12"/>
                <w:szCs w:val="12"/>
              </w:rPr>
              <w:t>ул. Николая Бурцева, 19</w:t>
            </w:r>
          </w:p>
        </w:tc>
        <w:tc>
          <w:tcPr>
            <w:tcW w:w="3402" w:type="dxa"/>
            <w:vAlign w:val="center"/>
          </w:tcPr>
          <w:p w:rsidR="00D430F6" w:rsidRPr="00E74103" w:rsidRDefault="00D430F6" w:rsidP="0047281E">
            <w:pPr>
              <w:widowControl w:val="0"/>
              <w:tabs>
                <w:tab w:val="left" w:pos="1134"/>
                <w:tab w:val="left" w:pos="4536"/>
              </w:tabs>
              <w:jc w:val="center"/>
              <w:rPr>
                <w:color w:val="000000"/>
                <w:sz w:val="12"/>
                <w:szCs w:val="12"/>
              </w:rPr>
            </w:pPr>
            <w:r w:rsidRPr="00E74103">
              <w:rPr>
                <w:sz w:val="12"/>
                <w:szCs w:val="12"/>
              </w:rPr>
              <w:t>36:20:1400007:214</w:t>
            </w:r>
          </w:p>
        </w:tc>
        <w:tc>
          <w:tcPr>
            <w:tcW w:w="1843" w:type="dxa"/>
            <w:vAlign w:val="center"/>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1347</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19.</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Воронежская область, Павловский район,</w:t>
            </w:r>
          </w:p>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с. </w:t>
            </w:r>
            <w:proofErr w:type="spellStart"/>
            <w:r w:rsidRPr="00E74103">
              <w:rPr>
                <w:sz w:val="12"/>
                <w:szCs w:val="12"/>
              </w:rPr>
              <w:t>Момотов</w:t>
            </w:r>
            <w:proofErr w:type="spellEnd"/>
            <w:r w:rsidRPr="00E74103">
              <w:rPr>
                <w:sz w:val="12"/>
                <w:szCs w:val="12"/>
              </w:rPr>
              <w:t>, ул. Молодежная, 18</w:t>
            </w:r>
          </w:p>
        </w:tc>
        <w:tc>
          <w:tcPr>
            <w:tcW w:w="3402" w:type="dxa"/>
            <w:vAlign w:val="center"/>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36:20:6100008:43</w:t>
            </w:r>
          </w:p>
        </w:tc>
        <w:tc>
          <w:tcPr>
            <w:tcW w:w="1843" w:type="dxa"/>
            <w:vAlign w:val="center"/>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1500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20.</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Воронежская область, Павловский район,</w:t>
            </w:r>
          </w:p>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с. </w:t>
            </w:r>
            <w:proofErr w:type="spellStart"/>
            <w:r w:rsidRPr="00E74103">
              <w:rPr>
                <w:sz w:val="12"/>
                <w:szCs w:val="12"/>
              </w:rPr>
              <w:t>Момотов</w:t>
            </w:r>
            <w:proofErr w:type="spellEnd"/>
            <w:r w:rsidRPr="00E74103">
              <w:rPr>
                <w:sz w:val="12"/>
                <w:szCs w:val="12"/>
              </w:rPr>
              <w:t>, ул. Молодежная, 17</w:t>
            </w:r>
          </w:p>
        </w:tc>
        <w:tc>
          <w:tcPr>
            <w:tcW w:w="3402" w:type="dxa"/>
            <w:vAlign w:val="center"/>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36:20:6100008:44</w:t>
            </w:r>
          </w:p>
        </w:tc>
        <w:tc>
          <w:tcPr>
            <w:tcW w:w="1843" w:type="dxa"/>
            <w:vAlign w:val="center"/>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1500</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p>
        </w:tc>
        <w:tc>
          <w:tcPr>
            <w:tcW w:w="9072" w:type="dxa"/>
            <w:gridSpan w:val="3"/>
          </w:tcPr>
          <w:p w:rsidR="00D430F6" w:rsidRPr="00E74103" w:rsidRDefault="00D430F6" w:rsidP="0047281E">
            <w:pPr>
              <w:widowControl w:val="0"/>
              <w:tabs>
                <w:tab w:val="left" w:pos="1134"/>
                <w:tab w:val="left" w:pos="4536"/>
              </w:tabs>
              <w:jc w:val="center"/>
              <w:rPr>
                <w:sz w:val="12"/>
                <w:szCs w:val="12"/>
              </w:rPr>
            </w:pPr>
            <w:r w:rsidRPr="00E74103">
              <w:rPr>
                <w:sz w:val="12"/>
                <w:szCs w:val="12"/>
              </w:rPr>
              <w:t>ведение садоводства</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w:t>
            </w:r>
          </w:p>
        </w:tc>
        <w:tc>
          <w:tcPr>
            <w:tcW w:w="3827" w:type="dxa"/>
          </w:tcPr>
          <w:p w:rsidR="00D430F6" w:rsidRPr="00E74103" w:rsidRDefault="00D430F6" w:rsidP="0047281E">
            <w:pPr>
              <w:widowControl w:val="0"/>
              <w:tabs>
                <w:tab w:val="left" w:pos="1134"/>
                <w:tab w:val="left" w:pos="4536"/>
              </w:tabs>
              <w:jc w:val="center"/>
              <w:rPr>
                <w:sz w:val="12"/>
                <w:szCs w:val="12"/>
              </w:rPr>
            </w:pPr>
            <w:r w:rsidRPr="00E74103">
              <w:rPr>
                <w:sz w:val="12"/>
                <w:szCs w:val="12"/>
              </w:rPr>
              <w:t>-</w:t>
            </w:r>
          </w:p>
        </w:tc>
        <w:tc>
          <w:tcPr>
            <w:tcW w:w="3402"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w:t>
            </w:r>
          </w:p>
        </w:tc>
        <w:tc>
          <w:tcPr>
            <w:tcW w:w="1843"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w:t>
            </w:r>
          </w:p>
        </w:tc>
        <w:tc>
          <w:tcPr>
            <w:tcW w:w="3827" w:type="dxa"/>
          </w:tcPr>
          <w:p w:rsidR="00D430F6" w:rsidRPr="00E74103" w:rsidRDefault="00D430F6" w:rsidP="0047281E">
            <w:pPr>
              <w:widowControl w:val="0"/>
              <w:tabs>
                <w:tab w:val="left" w:pos="1134"/>
                <w:tab w:val="left" w:pos="4536"/>
              </w:tabs>
              <w:jc w:val="center"/>
              <w:rPr>
                <w:sz w:val="12"/>
                <w:szCs w:val="12"/>
              </w:rPr>
            </w:pPr>
            <w:r w:rsidRPr="00E74103">
              <w:rPr>
                <w:sz w:val="12"/>
                <w:szCs w:val="12"/>
              </w:rPr>
              <w:t>-</w:t>
            </w:r>
          </w:p>
        </w:tc>
        <w:tc>
          <w:tcPr>
            <w:tcW w:w="3402"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w:t>
            </w:r>
          </w:p>
        </w:tc>
        <w:tc>
          <w:tcPr>
            <w:tcW w:w="1843"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p>
        </w:tc>
        <w:tc>
          <w:tcPr>
            <w:tcW w:w="9072" w:type="dxa"/>
            <w:gridSpan w:val="3"/>
          </w:tcPr>
          <w:p w:rsidR="00D430F6" w:rsidRPr="00E74103" w:rsidRDefault="00D430F6" w:rsidP="0047281E">
            <w:pPr>
              <w:widowControl w:val="0"/>
              <w:tabs>
                <w:tab w:val="left" w:pos="1134"/>
                <w:tab w:val="left" w:pos="4536"/>
              </w:tabs>
              <w:jc w:val="center"/>
              <w:rPr>
                <w:sz w:val="12"/>
                <w:szCs w:val="12"/>
              </w:rPr>
            </w:pPr>
            <w:r w:rsidRPr="00E74103">
              <w:rPr>
                <w:sz w:val="12"/>
                <w:szCs w:val="12"/>
              </w:rPr>
              <w:t>ведение огородничества</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w:t>
            </w:r>
          </w:p>
        </w:tc>
        <w:tc>
          <w:tcPr>
            <w:tcW w:w="3827" w:type="dxa"/>
          </w:tcPr>
          <w:p w:rsidR="00D430F6" w:rsidRPr="00E74103" w:rsidRDefault="00D430F6" w:rsidP="0047281E">
            <w:pPr>
              <w:widowControl w:val="0"/>
              <w:tabs>
                <w:tab w:val="left" w:pos="1134"/>
                <w:tab w:val="left" w:pos="4536"/>
              </w:tabs>
              <w:jc w:val="center"/>
              <w:rPr>
                <w:sz w:val="12"/>
                <w:szCs w:val="12"/>
              </w:rPr>
            </w:pPr>
            <w:r w:rsidRPr="00E74103">
              <w:rPr>
                <w:sz w:val="12"/>
                <w:szCs w:val="12"/>
              </w:rPr>
              <w:t>-</w:t>
            </w:r>
          </w:p>
        </w:tc>
        <w:tc>
          <w:tcPr>
            <w:tcW w:w="3402"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w:t>
            </w:r>
          </w:p>
        </w:tc>
        <w:tc>
          <w:tcPr>
            <w:tcW w:w="1843"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w:t>
            </w:r>
          </w:p>
        </w:tc>
        <w:tc>
          <w:tcPr>
            <w:tcW w:w="3827" w:type="dxa"/>
          </w:tcPr>
          <w:p w:rsidR="00D430F6" w:rsidRPr="00E74103" w:rsidRDefault="00D430F6" w:rsidP="0047281E">
            <w:pPr>
              <w:widowControl w:val="0"/>
              <w:tabs>
                <w:tab w:val="left" w:pos="1134"/>
                <w:tab w:val="left" w:pos="4536"/>
              </w:tabs>
              <w:jc w:val="center"/>
              <w:rPr>
                <w:sz w:val="12"/>
                <w:szCs w:val="12"/>
              </w:rPr>
            </w:pPr>
            <w:r w:rsidRPr="00E74103">
              <w:rPr>
                <w:sz w:val="12"/>
                <w:szCs w:val="12"/>
              </w:rPr>
              <w:t>-</w:t>
            </w:r>
          </w:p>
        </w:tc>
        <w:tc>
          <w:tcPr>
            <w:tcW w:w="3402"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w:t>
            </w:r>
          </w:p>
        </w:tc>
        <w:tc>
          <w:tcPr>
            <w:tcW w:w="1843" w:type="dxa"/>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w:t>
            </w:r>
          </w:p>
        </w:tc>
      </w:tr>
      <w:tr w:rsidR="00D430F6" w:rsidRPr="00E74103" w:rsidTr="001C074F">
        <w:tc>
          <w:tcPr>
            <w:tcW w:w="534" w:type="dxa"/>
          </w:tcPr>
          <w:p w:rsidR="00D430F6" w:rsidRPr="00E74103" w:rsidRDefault="00D430F6" w:rsidP="0047281E">
            <w:pPr>
              <w:widowControl w:val="0"/>
              <w:tabs>
                <w:tab w:val="left" w:pos="1134"/>
                <w:tab w:val="left" w:pos="4536"/>
              </w:tabs>
              <w:jc w:val="center"/>
              <w:rPr>
                <w:color w:val="000000"/>
                <w:sz w:val="12"/>
                <w:szCs w:val="12"/>
              </w:rPr>
            </w:pPr>
          </w:p>
        </w:tc>
        <w:tc>
          <w:tcPr>
            <w:tcW w:w="9072" w:type="dxa"/>
            <w:gridSpan w:val="3"/>
          </w:tcPr>
          <w:p w:rsidR="00D430F6" w:rsidRPr="00E74103" w:rsidRDefault="00D430F6" w:rsidP="0047281E">
            <w:pPr>
              <w:widowControl w:val="0"/>
              <w:tabs>
                <w:tab w:val="left" w:pos="1134"/>
                <w:tab w:val="left" w:pos="4536"/>
              </w:tabs>
              <w:jc w:val="center"/>
              <w:rPr>
                <w:sz w:val="12"/>
                <w:szCs w:val="12"/>
              </w:rPr>
            </w:pPr>
            <w:r w:rsidRPr="00E74103">
              <w:rPr>
                <w:sz w:val="12"/>
                <w:szCs w:val="12"/>
              </w:rPr>
              <w:t>ведение личного подсобного хозяйства</w:t>
            </w:r>
          </w:p>
        </w:tc>
      </w:tr>
      <w:tr w:rsidR="00D430F6" w:rsidRPr="00E74103" w:rsidTr="001C074F">
        <w:tc>
          <w:tcPr>
            <w:tcW w:w="534" w:type="dxa"/>
            <w:vAlign w:val="center"/>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1.</w:t>
            </w:r>
          </w:p>
        </w:tc>
        <w:tc>
          <w:tcPr>
            <w:tcW w:w="3827" w:type="dxa"/>
            <w:vAlign w:val="center"/>
          </w:tcPr>
          <w:p w:rsidR="00D430F6" w:rsidRPr="00E74103" w:rsidRDefault="00D430F6" w:rsidP="0047281E">
            <w:pPr>
              <w:widowControl w:val="0"/>
              <w:tabs>
                <w:tab w:val="left" w:pos="1134"/>
                <w:tab w:val="left" w:pos="4536"/>
              </w:tabs>
              <w:jc w:val="center"/>
              <w:rPr>
                <w:sz w:val="12"/>
                <w:szCs w:val="12"/>
              </w:rPr>
            </w:pPr>
            <w:r w:rsidRPr="00E74103">
              <w:rPr>
                <w:sz w:val="12"/>
                <w:szCs w:val="12"/>
              </w:rPr>
              <w:t>Воронежская область, Павловский район,</w:t>
            </w:r>
          </w:p>
          <w:p w:rsidR="00D430F6" w:rsidRPr="00E74103" w:rsidRDefault="00D430F6" w:rsidP="0047281E">
            <w:pPr>
              <w:widowControl w:val="0"/>
              <w:tabs>
                <w:tab w:val="left" w:pos="1134"/>
                <w:tab w:val="left" w:pos="4536"/>
              </w:tabs>
              <w:jc w:val="center"/>
              <w:rPr>
                <w:sz w:val="12"/>
                <w:szCs w:val="12"/>
              </w:rPr>
            </w:pPr>
            <w:r w:rsidRPr="00E74103">
              <w:rPr>
                <w:sz w:val="12"/>
                <w:szCs w:val="12"/>
              </w:rPr>
              <w:t xml:space="preserve">с. </w:t>
            </w:r>
            <w:proofErr w:type="spellStart"/>
            <w:r w:rsidRPr="00E74103">
              <w:rPr>
                <w:sz w:val="12"/>
                <w:szCs w:val="12"/>
              </w:rPr>
              <w:t>Момотов</w:t>
            </w:r>
            <w:proofErr w:type="spellEnd"/>
            <w:r w:rsidRPr="00E74103">
              <w:rPr>
                <w:sz w:val="12"/>
                <w:szCs w:val="12"/>
              </w:rPr>
              <w:t>, ул. Молодежная, 16</w:t>
            </w:r>
          </w:p>
        </w:tc>
        <w:tc>
          <w:tcPr>
            <w:tcW w:w="3402" w:type="dxa"/>
            <w:vAlign w:val="center"/>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36:20:6100008:45</w:t>
            </w:r>
          </w:p>
        </w:tc>
        <w:tc>
          <w:tcPr>
            <w:tcW w:w="1843" w:type="dxa"/>
            <w:vAlign w:val="center"/>
          </w:tcPr>
          <w:p w:rsidR="00D430F6" w:rsidRPr="00E74103" w:rsidRDefault="00D430F6" w:rsidP="0047281E">
            <w:pPr>
              <w:widowControl w:val="0"/>
              <w:tabs>
                <w:tab w:val="left" w:pos="1134"/>
                <w:tab w:val="left" w:pos="4536"/>
              </w:tabs>
              <w:jc w:val="center"/>
              <w:rPr>
                <w:color w:val="000000"/>
                <w:sz w:val="12"/>
                <w:szCs w:val="12"/>
              </w:rPr>
            </w:pPr>
            <w:r w:rsidRPr="00E74103">
              <w:rPr>
                <w:color w:val="000000"/>
                <w:sz w:val="12"/>
                <w:szCs w:val="12"/>
              </w:rPr>
              <w:t>1500</w:t>
            </w:r>
          </w:p>
        </w:tc>
      </w:tr>
    </w:tbl>
    <w:p w:rsidR="00D430F6" w:rsidRPr="00E74103" w:rsidRDefault="00D430F6" w:rsidP="0047281E">
      <w:pPr>
        <w:widowControl w:val="0"/>
        <w:tabs>
          <w:tab w:val="left" w:pos="1134"/>
          <w:tab w:val="left" w:pos="4536"/>
        </w:tabs>
        <w:jc w:val="both"/>
        <w:rPr>
          <w:color w:val="000000"/>
          <w:sz w:val="16"/>
          <w:szCs w:val="16"/>
        </w:rPr>
      </w:pPr>
    </w:p>
    <w:p w:rsidR="00D430F6" w:rsidRPr="00E74103" w:rsidRDefault="00D430F6" w:rsidP="0047281E">
      <w:pPr>
        <w:widowControl w:val="0"/>
        <w:tabs>
          <w:tab w:val="left" w:pos="1134"/>
          <w:tab w:val="left" w:pos="4536"/>
        </w:tabs>
        <w:jc w:val="both"/>
        <w:rPr>
          <w:color w:val="000000"/>
          <w:sz w:val="16"/>
          <w:szCs w:val="16"/>
        </w:rPr>
      </w:pPr>
      <w:proofErr w:type="spellStart"/>
      <w:r w:rsidRPr="00E74103">
        <w:rPr>
          <w:color w:val="000000"/>
          <w:sz w:val="16"/>
          <w:szCs w:val="16"/>
        </w:rPr>
        <w:t>И.о</w:t>
      </w:r>
      <w:proofErr w:type="spellEnd"/>
      <w:r w:rsidRPr="00E74103">
        <w:rPr>
          <w:color w:val="000000"/>
          <w:sz w:val="16"/>
          <w:szCs w:val="16"/>
        </w:rPr>
        <w:t>. главы Павловского</w:t>
      </w:r>
    </w:p>
    <w:p w:rsidR="00D430F6" w:rsidRDefault="00D430F6" w:rsidP="0047281E">
      <w:pPr>
        <w:widowControl w:val="0"/>
        <w:tabs>
          <w:tab w:val="left" w:pos="1134"/>
          <w:tab w:val="left" w:pos="4536"/>
        </w:tabs>
        <w:jc w:val="both"/>
        <w:rPr>
          <w:color w:val="000000"/>
          <w:sz w:val="16"/>
          <w:szCs w:val="16"/>
        </w:rPr>
      </w:pPr>
      <w:r w:rsidRPr="00E74103">
        <w:rPr>
          <w:color w:val="000000"/>
          <w:sz w:val="16"/>
          <w:szCs w:val="16"/>
        </w:rPr>
        <w:t xml:space="preserve">муниципального района </w:t>
      </w:r>
      <w:r w:rsidRPr="00E74103">
        <w:rPr>
          <w:color w:val="000000"/>
          <w:sz w:val="16"/>
          <w:szCs w:val="16"/>
        </w:rPr>
        <w:tab/>
      </w:r>
    </w:p>
    <w:p w:rsidR="00D430F6" w:rsidRPr="00E74103" w:rsidRDefault="00D430F6" w:rsidP="0047281E">
      <w:pPr>
        <w:widowControl w:val="0"/>
        <w:tabs>
          <w:tab w:val="left" w:pos="1134"/>
          <w:tab w:val="left" w:pos="4536"/>
        </w:tabs>
        <w:jc w:val="right"/>
        <w:rPr>
          <w:color w:val="000000"/>
          <w:sz w:val="16"/>
          <w:szCs w:val="16"/>
        </w:rPr>
      </w:pPr>
      <w:r w:rsidRPr="00E74103">
        <w:rPr>
          <w:color w:val="000000"/>
          <w:sz w:val="16"/>
          <w:szCs w:val="16"/>
        </w:rPr>
        <w:t xml:space="preserve">Г.М. Майстренко </w:t>
      </w:r>
    </w:p>
    <w:p w:rsidR="00925874" w:rsidRDefault="00925874" w:rsidP="0047281E">
      <w:pPr>
        <w:tabs>
          <w:tab w:val="left" w:pos="2300"/>
          <w:tab w:val="left" w:pos="4536"/>
          <w:tab w:val="left" w:pos="10080"/>
        </w:tabs>
        <w:rPr>
          <w:sz w:val="16"/>
          <w:szCs w:val="16"/>
        </w:rPr>
      </w:pPr>
    </w:p>
    <w:p w:rsidR="00925874" w:rsidRPr="00E105E4" w:rsidRDefault="00925874" w:rsidP="0047281E">
      <w:pPr>
        <w:tabs>
          <w:tab w:val="left" w:pos="2300"/>
          <w:tab w:val="left" w:pos="4536"/>
          <w:tab w:val="left" w:pos="10080"/>
        </w:tabs>
        <w:rPr>
          <w:sz w:val="16"/>
          <w:szCs w:val="16"/>
        </w:rPr>
      </w:pPr>
    </w:p>
    <w:p w:rsidR="00925874" w:rsidRPr="00E105E4" w:rsidRDefault="00925874" w:rsidP="0047281E">
      <w:pPr>
        <w:pStyle w:val="ConsPlusNonformat"/>
        <w:widowControl/>
        <w:tabs>
          <w:tab w:val="left" w:pos="4536"/>
        </w:tabs>
        <w:jc w:val="center"/>
        <w:rPr>
          <w:rFonts w:ascii="Times New Roman" w:hAnsi="Times New Roman" w:cs="Times New Roman"/>
          <w:b/>
          <w:sz w:val="16"/>
          <w:szCs w:val="16"/>
        </w:rPr>
      </w:pPr>
      <w:r w:rsidRPr="00E105E4">
        <w:rPr>
          <w:rFonts w:ascii="Times New Roman" w:hAnsi="Times New Roman" w:cs="Times New Roman"/>
          <w:b/>
          <w:sz w:val="16"/>
          <w:szCs w:val="16"/>
        </w:rPr>
        <w:t>СОГЛАШЕНИЕ № 1</w:t>
      </w:r>
    </w:p>
    <w:p w:rsidR="00925874" w:rsidRPr="00E105E4" w:rsidRDefault="00925874" w:rsidP="0047281E">
      <w:pPr>
        <w:shd w:val="clear" w:color="auto" w:fill="FFFFFF"/>
        <w:tabs>
          <w:tab w:val="left" w:leader="dot" w:pos="2942"/>
          <w:tab w:val="left" w:pos="4536"/>
        </w:tabs>
        <w:jc w:val="center"/>
        <w:rPr>
          <w:sz w:val="16"/>
          <w:szCs w:val="16"/>
        </w:rPr>
      </w:pPr>
      <w:r w:rsidRPr="00E105E4">
        <w:rPr>
          <w:sz w:val="16"/>
          <w:szCs w:val="16"/>
        </w:rPr>
        <w:t xml:space="preserve">между администрацией Александро-Донского сельского поселения </w:t>
      </w:r>
      <w:proofErr w:type="gramStart"/>
      <w:r w:rsidRPr="00E105E4">
        <w:rPr>
          <w:sz w:val="16"/>
          <w:szCs w:val="16"/>
        </w:rPr>
        <w:t>Павловского  муниципального</w:t>
      </w:r>
      <w:proofErr w:type="gramEnd"/>
      <w:r w:rsidRPr="00E105E4">
        <w:rPr>
          <w:sz w:val="16"/>
          <w:szCs w:val="16"/>
        </w:rPr>
        <w:t xml:space="preserve"> района и администрацией Павловского муниципального района </w:t>
      </w:r>
    </w:p>
    <w:p w:rsidR="00925874" w:rsidRPr="00E105E4" w:rsidRDefault="00925874" w:rsidP="0047281E">
      <w:pPr>
        <w:shd w:val="clear" w:color="auto" w:fill="FFFFFF"/>
        <w:tabs>
          <w:tab w:val="left" w:leader="dot" w:pos="2942"/>
          <w:tab w:val="left" w:pos="4536"/>
        </w:tabs>
        <w:jc w:val="center"/>
        <w:rPr>
          <w:rFonts w:eastAsia="Calibri"/>
          <w:sz w:val="16"/>
          <w:szCs w:val="16"/>
          <w:lang w:eastAsia="en-US"/>
        </w:rPr>
      </w:pPr>
      <w:r w:rsidRPr="00E105E4">
        <w:rPr>
          <w:sz w:val="16"/>
          <w:szCs w:val="16"/>
        </w:rPr>
        <w:t xml:space="preserve">о передаче осуществления части </w:t>
      </w:r>
      <w:proofErr w:type="gramStart"/>
      <w:r w:rsidRPr="00E105E4">
        <w:rPr>
          <w:sz w:val="16"/>
          <w:szCs w:val="16"/>
        </w:rPr>
        <w:t>полномочий  по</w:t>
      </w:r>
      <w:proofErr w:type="gramEnd"/>
      <w:r w:rsidRPr="00E105E4">
        <w:rPr>
          <w:sz w:val="16"/>
          <w:szCs w:val="16"/>
        </w:rPr>
        <w:t xml:space="preserve"> </w:t>
      </w:r>
      <w:r w:rsidRPr="00E105E4">
        <w:rPr>
          <w:rFonts w:eastAsia="Calibri"/>
          <w:sz w:val="16"/>
          <w:szCs w:val="16"/>
          <w:lang w:eastAsia="en-US"/>
        </w:rPr>
        <w:t xml:space="preserve">организации  водоснабжения в границах </w:t>
      </w:r>
      <w:r w:rsidRPr="00E105E4">
        <w:rPr>
          <w:sz w:val="16"/>
          <w:szCs w:val="16"/>
        </w:rPr>
        <w:t xml:space="preserve">Александро-Донского </w:t>
      </w:r>
      <w:r w:rsidRPr="00E105E4">
        <w:rPr>
          <w:rFonts w:eastAsia="Calibri"/>
          <w:sz w:val="16"/>
          <w:szCs w:val="16"/>
          <w:lang w:eastAsia="en-US"/>
        </w:rPr>
        <w:t xml:space="preserve">сельского поселения </w:t>
      </w:r>
    </w:p>
    <w:p w:rsidR="00925874" w:rsidRPr="00E105E4" w:rsidRDefault="00925874" w:rsidP="0047281E">
      <w:pPr>
        <w:shd w:val="clear" w:color="auto" w:fill="FFFFFF"/>
        <w:tabs>
          <w:tab w:val="left" w:leader="dot" w:pos="2942"/>
          <w:tab w:val="left" w:pos="4536"/>
        </w:tabs>
        <w:jc w:val="center"/>
        <w:rPr>
          <w:rFonts w:eastAsia="Calibri"/>
          <w:sz w:val="16"/>
          <w:szCs w:val="16"/>
          <w:lang w:eastAsia="en-US"/>
        </w:rPr>
      </w:pPr>
      <w:r w:rsidRPr="00E105E4">
        <w:rPr>
          <w:rFonts w:eastAsia="Calibri"/>
          <w:sz w:val="16"/>
          <w:szCs w:val="16"/>
          <w:lang w:eastAsia="en-US"/>
        </w:rPr>
        <w:t>Павловского муниципального района</w:t>
      </w:r>
    </w:p>
    <w:p w:rsidR="00925874" w:rsidRPr="00E105E4" w:rsidRDefault="00925874" w:rsidP="0047281E">
      <w:pPr>
        <w:shd w:val="clear" w:color="auto" w:fill="FFFFFF"/>
        <w:tabs>
          <w:tab w:val="left" w:leader="dot" w:pos="2942"/>
          <w:tab w:val="left" w:pos="4536"/>
        </w:tabs>
        <w:jc w:val="center"/>
        <w:rPr>
          <w:sz w:val="16"/>
          <w:szCs w:val="16"/>
        </w:rPr>
      </w:pPr>
    </w:p>
    <w:p w:rsidR="00925874" w:rsidRPr="00E105E4" w:rsidRDefault="00925874" w:rsidP="0047281E">
      <w:pPr>
        <w:tabs>
          <w:tab w:val="left" w:pos="4536"/>
        </w:tabs>
        <w:jc w:val="both"/>
        <w:rPr>
          <w:sz w:val="16"/>
          <w:szCs w:val="16"/>
        </w:rPr>
      </w:pPr>
      <w:r w:rsidRPr="00E105E4">
        <w:rPr>
          <w:sz w:val="16"/>
          <w:szCs w:val="16"/>
        </w:rPr>
        <w:t>г. Павловск</w:t>
      </w:r>
      <w:r w:rsidRPr="00E105E4">
        <w:rPr>
          <w:sz w:val="16"/>
          <w:szCs w:val="16"/>
        </w:rPr>
        <w:tab/>
      </w:r>
    </w:p>
    <w:p w:rsidR="00925874" w:rsidRPr="00E105E4" w:rsidRDefault="00925874" w:rsidP="0047281E">
      <w:pPr>
        <w:tabs>
          <w:tab w:val="left" w:pos="4536"/>
        </w:tabs>
        <w:jc w:val="right"/>
        <w:rPr>
          <w:sz w:val="16"/>
          <w:szCs w:val="16"/>
        </w:rPr>
      </w:pPr>
      <w:r w:rsidRPr="00E105E4">
        <w:rPr>
          <w:sz w:val="16"/>
          <w:szCs w:val="16"/>
        </w:rPr>
        <w:t xml:space="preserve">        «01» марта 2019 г.</w:t>
      </w:r>
    </w:p>
    <w:p w:rsidR="00925874" w:rsidRPr="00E105E4" w:rsidRDefault="00925874" w:rsidP="0047281E">
      <w:pPr>
        <w:tabs>
          <w:tab w:val="left" w:pos="4536"/>
        </w:tabs>
        <w:jc w:val="both"/>
        <w:rPr>
          <w:sz w:val="16"/>
          <w:szCs w:val="16"/>
        </w:rPr>
      </w:pPr>
    </w:p>
    <w:p w:rsidR="00925874" w:rsidRPr="00E105E4" w:rsidRDefault="00925874" w:rsidP="0047281E">
      <w:pPr>
        <w:tabs>
          <w:tab w:val="left" w:pos="4536"/>
        </w:tabs>
        <w:jc w:val="both"/>
        <w:rPr>
          <w:sz w:val="16"/>
          <w:szCs w:val="16"/>
        </w:rPr>
      </w:pPr>
      <w:r w:rsidRPr="00E105E4">
        <w:rPr>
          <w:sz w:val="16"/>
          <w:szCs w:val="16"/>
        </w:rPr>
        <w:t xml:space="preserve">Администрация Александро-Донского сельского поселения Павловского муниципального района (далее – администрация Поселения), в лице главы Александро-Донского сельского поселения Антоненко В.И.,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E105E4">
        <w:rPr>
          <w:sz w:val="16"/>
          <w:szCs w:val="16"/>
        </w:rPr>
        <w:t>Янцова</w:t>
      </w:r>
      <w:proofErr w:type="spellEnd"/>
      <w:r w:rsidRPr="00E105E4">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Александро-</w:t>
      </w:r>
      <w:proofErr w:type="spellStart"/>
      <w:r w:rsidRPr="00E105E4">
        <w:rPr>
          <w:sz w:val="16"/>
          <w:szCs w:val="16"/>
        </w:rPr>
        <w:t>Доского</w:t>
      </w:r>
      <w:proofErr w:type="spellEnd"/>
      <w:r w:rsidRPr="00E105E4">
        <w:rPr>
          <w:sz w:val="16"/>
          <w:szCs w:val="16"/>
        </w:rPr>
        <w:t xml:space="preserve"> сельского поселения  Павловского муниципального района от 29.04.2015 № 313 «Об утверждении Положения о порядке заключения соглашений о передаче осуществления части полномочий по решению вопросов местного значения в Александро-Донском сельском поселении Павловского муниципального района Воронежской области», от 17.01.2019 № 246 «О передаче осуществления части полномочий сельского поселения Павловскому муниципальному району» заключили настоящее Соглашение о нижеследующем:</w:t>
      </w:r>
    </w:p>
    <w:p w:rsidR="00925874" w:rsidRPr="00E105E4" w:rsidRDefault="00925874" w:rsidP="0047281E">
      <w:pPr>
        <w:tabs>
          <w:tab w:val="left" w:pos="4536"/>
        </w:tabs>
        <w:jc w:val="center"/>
        <w:rPr>
          <w:sz w:val="16"/>
          <w:szCs w:val="16"/>
        </w:rPr>
      </w:pPr>
      <w:r w:rsidRPr="00E105E4">
        <w:rPr>
          <w:sz w:val="16"/>
          <w:szCs w:val="16"/>
        </w:rPr>
        <w:t>1. Предмет Соглашения</w:t>
      </w:r>
    </w:p>
    <w:p w:rsidR="00925874" w:rsidRPr="00E105E4" w:rsidRDefault="00925874" w:rsidP="0047281E">
      <w:pPr>
        <w:tabs>
          <w:tab w:val="left" w:pos="4536"/>
        </w:tabs>
        <w:jc w:val="center"/>
        <w:rPr>
          <w:sz w:val="16"/>
          <w:szCs w:val="16"/>
        </w:rPr>
      </w:pPr>
    </w:p>
    <w:p w:rsidR="00925874" w:rsidRPr="00E105E4" w:rsidRDefault="00925874" w:rsidP="0047281E">
      <w:pPr>
        <w:shd w:val="clear" w:color="auto" w:fill="FFFFFF"/>
        <w:tabs>
          <w:tab w:val="left" w:leader="dot" w:pos="2942"/>
          <w:tab w:val="left" w:pos="4536"/>
        </w:tabs>
        <w:jc w:val="both"/>
        <w:rPr>
          <w:rFonts w:eastAsia="Calibri"/>
          <w:sz w:val="16"/>
          <w:szCs w:val="16"/>
          <w:lang w:eastAsia="en-US"/>
        </w:rPr>
      </w:pPr>
      <w:r w:rsidRPr="00E105E4">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r w:rsidRPr="00E105E4">
        <w:rPr>
          <w:rFonts w:eastAsia="Calibri"/>
          <w:sz w:val="16"/>
          <w:szCs w:val="16"/>
          <w:lang w:eastAsia="en-US"/>
        </w:rPr>
        <w:t xml:space="preserve">организации водоснабжения в границах Александро-Донского сельского поселения Павловского муниципального района, а именно организация работы по эксплуатации </w:t>
      </w:r>
      <w:r w:rsidRPr="00E105E4">
        <w:rPr>
          <w:sz w:val="16"/>
          <w:szCs w:val="16"/>
        </w:rPr>
        <w:t xml:space="preserve">объектов водоснабжения </w:t>
      </w:r>
      <w:r w:rsidRPr="00E105E4">
        <w:rPr>
          <w:rFonts w:eastAsia="Calibri"/>
          <w:sz w:val="16"/>
          <w:szCs w:val="16"/>
          <w:lang w:eastAsia="en-US"/>
        </w:rPr>
        <w:t>в границах с. Александровка Донская Александро-Донского сельского поселения Павловского муниципального района</w:t>
      </w:r>
      <w:r w:rsidRPr="00E105E4">
        <w:rPr>
          <w:sz w:val="16"/>
          <w:szCs w:val="16"/>
        </w:rPr>
        <w:t>.</w:t>
      </w:r>
    </w:p>
    <w:p w:rsidR="00925874" w:rsidRPr="00E105E4" w:rsidRDefault="00925874" w:rsidP="0047281E">
      <w:pPr>
        <w:tabs>
          <w:tab w:val="left" w:pos="4536"/>
        </w:tabs>
        <w:jc w:val="center"/>
        <w:rPr>
          <w:sz w:val="16"/>
          <w:szCs w:val="16"/>
        </w:rPr>
      </w:pPr>
    </w:p>
    <w:p w:rsidR="00925874" w:rsidRPr="00E105E4" w:rsidRDefault="00925874" w:rsidP="0047281E">
      <w:pPr>
        <w:tabs>
          <w:tab w:val="left" w:pos="4536"/>
        </w:tabs>
        <w:jc w:val="center"/>
        <w:rPr>
          <w:sz w:val="16"/>
          <w:szCs w:val="16"/>
        </w:rPr>
      </w:pPr>
      <w:r w:rsidRPr="00E105E4">
        <w:rPr>
          <w:sz w:val="16"/>
          <w:szCs w:val="16"/>
        </w:rPr>
        <w:t>2. Порядок определения объема финансовых средств</w:t>
      </w:r>
    </w:p>
    <w:p w:rsidR="00925874" w:rsidRPr="00E105E4" w:rsidRDefault="00925874" w:rsidP="0047281E">
      <w:pPr>
        <w:tabs>
          <w:tab w:val="left" w:pos="4536"/>
        </w:tabs>
        <w:jc w:val="center"/>
        <w:rPr>
          <w:sz w:val="16"/>
          <w:szCs w:val="16"/>
        </w:rPr>
      </w:pPr>
    </w:p>
    <w:p w:rsidR="00925874" w:rsidRPr="00E105E4" w:rsidRDefault="00925874" w:rsidP="0047281E">
      <w:pPr>
        <w:tabs>
          <w:tab w:val="left" w:pos="4536"/>
        </w:tabs>
        <w:jc w:val="both"/>
        <w:rPr>
          <w:sz w:val="16"/>
          <w:szCs w:val="16"/>
        </w:rPr>
      </w:pPr>
      <w:r w:rsidRPr="00E105E4">
        <w:rPr>
          <w:sz w:val="16"/>
          <w:szCs w:val="16"/>
        </w:rPr>
        <w:t xml:space="preserve">2.1. Исполнение полномочий по предмету настоящего Соглашения осуществляется за счет иных межбюджетных трансфертов из бюджета </w:t>
      </w:r>
      <w:r w:rsidRPr="00E105E4">
        <w:rPr>
          <w:rFonts w:eastAsia="Calibri"/>
          <w:sz w:val="16"/>
          <w:szCs w:val="16"/>
          <w:lang w:eastAsia="en-US"/>
        </w:rPr>
        <w:t xml:space="preserve">Александро-Донского </w:t>
      </w:r>
      <w:r w:rsidRPr="00E105E4">
        <w:rPr>
          <w:sz w:val="16"/>
          <w:szCs w:val="16"/>
        </w:rPr>
        <w:t>сельского поселения Павловского муниципального района, предназначенных для исполнения администрацией Района  переданных по настоящему Соглашению части полномочий, в размере 1822  (одна тысяча восемьсот двадцать два) рубля 38 коп. в 2019 г., в размере 2186  (две тысячи сто восемьдесят шесть) рублей 86 коп. в 2020 г., в размере 2186  (две тысячи сто восемьдесят шесть) рублей 86 коп., в 2021 г., согласно приложению к настоящему Соглашению.</w:t>
      </w:r>
      <w:r w:rsidRPr="00E105E4">
        <w:rPr>
          <w:sz w:val="16"/>
          <w:szCs w:val="16"/>
        </w:rPr>
        <w:tab/>
      </w:r>
    </w:p>
    <w:p w:rsidR="00925874" w:rsidRPr="00E105E4" w:rsidRDefault="00925874" w:rsidP="0047281E">
      <w:pPr>
        <w:tabs>
          <w:tab w:val="left" w:pos="4536"/>
        </w:tabs>
        <w:jc w:val="both"/>
        <w:rPr>
          <w:b/>
          <w:sz w:val="16"/>
          <w:szCs w:val="16"/>
        </w:rPr>
      </w:pPr>
      <w:r w:rsidRPr="00E105E4">
        <w:rPr>
          <w:sz w:val="16"/>
          <w:szCs w:val="16"/>
        </w:rPr>
        <w:t>2.2. Межбюджетные трансферты, предусмотренные настоящим Соглашением, могут направляться на оплату труда с начислениями работника, непосредственно участвующего в осуществлении переданных полномочий администрации</w:t>
      </w:r>
      <w:r w:rsidRPr="00E105E4">
        <w:rPr>
          <w:b/>
          <w:sz w:val="16"/>
          <w:szCs w:val="16"/>
        </w:rPr>
        <w:t xml:space="preserve"> </w:t>
      </w:r>
      <w:r w:rsidRPr="00E105E4">
        <w:rPr>
          <w:sz w:val="16"/>
          <w:szCs w:val="16"/>
        </w:rPr>
        <w:t>Поселения и материально-техническое обеспечение.</w:t>
      </w:r>
    </w:p>
    <w:p w:rsidR="00925874" w:rsidRPr="00E105E4" w:rsidRDefault="00925874" w:rsidP="0047281E">
      <w:pPr>
        <w:tabs>
          <w:tab w:val="left" w:pos="4536"/>
        </w:tabs>
        <w:rPr>
          <w:b/>
          <w:sz w:val="16"/>
          <w:szCs w:val="16"/>
        </w:rPr>
      </w:pPr>
    </w:p>
    <w:p w:rsidR="00925874" w:rsidRPr="00E105E4" w:rsidRDefault="00925874" w:rsidP="0047281E">
      <w:pPr>
        <w:tabs>
          <w:tab w:val="left" w:pos="4536"/>
        </w:tabs>
        <w:jc w:val="center"/>
        <w:rPr>
          <w:sz w:val="16"/>
          <w:szCs w:val="16"/>
        </w:rPr>
      </w:pPr>
      <w:r w:rsidRPr="00E105E4">
        <w:rPr>
          <w:sz w:val="16"/>
          <w:szCs w:val="16"/>
        </w:rPr>
        <w:t>3. Права и обязанности сторон</w:t>
      </w:r>
    </w:p>
    <w:p w:rsidR="00925874" w:rsidRPr="00E105E4" w:rsidRDefault="00925874" w:rsidP="0047281E">
      <w:pPr>
        <w:tabs>
          <w:tab w:val="left" w:pos="4536"/>
        </w:tabs>
        <w:jc w:val="center"/>
        <w:rPr>
          <w:sz w:val="16"/>
          <w:szCs w:val="16"/>
        </w:rPr>
      </w:pPr>
    </w:p>
    <w:p w:rsidR="00925874" w:rsidRPr="00E105E4" w:rsidRDefault="00925874" w:rsidP="0047281E">
      <w:pPr>
        <w:tabs>
          <w:tab w:val="left" w:pos="4536"/>
        </w:tabs>
        <w:jc w:val="both"/>
        <w:rPr>
          <w:sz w:val="16"/>
          <w:szCs w:val="16"/>
        </w:rPr>
      </w:pPr>
      <w:r w:rsidRPr="00E105E4">
        <w:rPr>
          <w:sz w:val="16"/>
          <w:szCs w:val="16"/>
        </w:rPr>
        <w:t>3.1. Администрация Поселения:</w:t>
      </w:r>
    </w:p>
    <w:p w:rsidR="00925874" w:rsidRPr="00E105E4" w:rsidRDefault="00925874" w:rsidP="0047281E">
      <w:pPr>
        <w:tabs>
          <w:tab w:val="left" w:pos="4536"/>
        </w:tabs>
        <w:jc w:val="both"/>
        <w:outlineLvl w:val="1"/>
        <w:rPr>
          <w:sz w:val="16"/>
          <w:szCs w:val="16"/>
        </w:rPr>
      </w:pPr>
      <w:r w:rsidRPr="00E105E4">
        <w:rPr>
          <w:sz w:val="16"/>
          <w:szCs w:val="1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925874" w:rsidRPr="00E105E4" w:rsidRDefault="00925874" w:rsidP="0047281E">
      <w:pPr>
        <w:tabs>
          <w:tab w:val="left" w:pos="4536"/>
        </w:tabs>
        <w:jc w:val="both"/>
        <w:rPr>
          <w:sz w:val="16"/>
          <w:szCs w:val="16"/>
        </w:rPr>
      </w:pPr>
      <w:r w:rsidRPr="00E105E4">
        <w:rPr>
          <w:sz w:val="16"/>
          <w:szCs w:val="16"/>
        </w:rPr>
        <w:t xml:space="preserve">3.1.2. Осуществляет контроль за целевым использованием финансовых средств и исполнением переданных полномочий. </w:t>
      </w:r>
    </w:p>
    <w:p w:rsidR="00925874" w:rsidRPr="00E105E4" w:rsidRDefault="00925874" w:rsidP="0047281E">
      <w:pPr>
        <w:tabs>
          <w:tab w:val="left" w:pos="4536"/>
        </w:tabs>
        <w:jc w:val="both"/>
        <w:rPr>
          <w:sz w:val="16"/>
          <w:szCs w:val="16"/>
        </w:rPr>
      </w:pPr>
      <w:r w:rsidRPr="00E105E4">
        <w:rPr>
          <w:sz w:val="16"/>
          <w:szCs w:val="16"/>
        </w:rPr>
        <w:t>3.2. Администрация Района:</w:t>
      </w:r>
    </w:p>
    <w:p w:rsidR="00925874" w:rsidRPr="00E105E4" w:rsidRDefault="00925874" w:rsidP="0047281E">
      <w:pPr>
        <w:tabs>
          <w:tab w:val="left" w:pos="4536"/>
        </w:tabs>
        <w:jc w:val="both"/>
        <w:rPr>
          <w:sz w:val="16"/>
          <w:szCs w:val="16"/>
        </w:rPr>
      </w:pPr>
      <w:r w:rsidRPr="00E105E4">
        <w:rPr>
          <w:sz w:val="16"/>
          <w:szCs w:val="1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925874" w:rsidRPr="00E105E4" w:rsidRDefault="00925874" w:rsidP="0047281E">
      <w:pPr>
        <w:tabs>
          <w:tab w:val="left" w:pos="4536"/>
        </w:tabs>
        <w:jc w:val="both"/>
        <w:rPr>
          <w:sz w:val="16"/>
          <w:szCs w:val="16"/>
        </w:rPr>
      </w:pPr>
      <w:r w:rsidRPr="00E105E4">
        <w:rPr>
          <w:sz w:val="16"/>
          <w:szCs w:val="1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925874" w:rsidRPr="00E105E4" w:rsidRDefault="00925874" w:rsidP="0047281E">
      <w:pPr>
        <w:tabs>
          <w:tab w:val="left" w:pos="4536"/>
        </w:tabs>
        <w:rPr>
          <w:sz w:val="16"/>
          <w:szCs w:val="16"/>
        </w:rPr>
      </w:pPr>
    </w:p>
    <w:p w:rsidR="00925874" w:rsidRPr="00E105E4" w:rsidRDefault="00925874" w:rsidP="0047281E">
      <w:pPr>
        <w:tabs>
          <w:tab w:val="left" w:pos="4536"/>
        </w:tabs>
        <w:jc w:val="center"/>
        <w:rPr>
          <w:sz w:val="16"/>
          <w:szCs w:val="16"/>
        </w:rPr>
      </w:pPr>
      <w:r w:rsidRPr="00E105E4">
        <w:rPr>
          <w:sz w:val="16"/>
          <w:szCs w:val="16"/>
        </w:rPr>
        <w:t>4. Ответственность сторон</w:t>
      </w:r>
    </w:p>
    <w:p w:rsidR="00925874" w:rsidRPr="00E105E4" w:rsidRDefault="00925874" w:rsidP="0047281E">
      <w:pPr>
        <w:tabs>
          <w:tab w:val="left" w:pos="4536"/>
        </w:tabs>
        <w:jc w:val="center"/>
        <w:rPr>
          <w:sz w:val="16"/>
          <w:szCs w:val="16"/>
        </w:rPr>
      </w:pPr>
    </w:p>
    <w:p w:rsidR="00925874" w:rsidRPr="00E105E4" w:rsidRDefault="00925874" w:rsidP="0047281E">
      <w:pPr>
        <w:tabs>
          <w:tab w:val="left" w:pos="4536"/>
        </w:tabs>
        <w:jc w:val="both"/>
        <w:rPr>
          <w:sz w:val="16"/>
          <w:szCs w:val="16"/>
        </w:rPr>
      </w:pPr>
      <w:r w:rsidRPr="00E105E4">
        <w:rPr>
          <w:sz w:val="16"/>
          <w:szCs w:val="1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925874" w:rsidRPr="00E105E4" w:rsidRDefault="00925874" w:rsidP="0047281E">
      <w:pPr>
        <w:tabs>
          <w:tab w:val="left" w:pos="4536"/>
        </w:tabs>
        <w:jc w:val="both"/>
        <w:rPr>
          <w:sz w:val="16"/>
          <w:szCs w:val="16"/>
        </w:rPr>
      </w:pPr>
      <w:r w:rsidRPr="00E105E4">
        <w:rPr>
          <w:sz w:val="16"/>
          <w:szCs w:val="16"/>
        </w:rPr>
        <w:t xml:space="preserve">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w:t>
      </w:r>
      <w:proofErr w:type="gramStart"/>
      <w:r w:rsidRPr="00E105E4">
        <w:rPr>
          <w:sz w:val="16"/>
          <w:szCs w:val="16"/>
        </w:rPr>
        <w:t>бюджета  Поселения</w:t>
      </w:r>
      <w:proofErr w:type="gramEnd"/>
      <w:r w:rsidRPr="00E105E4">
        <w:rPr>
          <w:sz w:val="16"/>
          <w:szCs w:val="16"/>
        </w:rPr>
        <w:t>.</w:t>
      </w:r>
    </w:p>
    <w:p w:rsidR="00925874" w:rsidRPr="00E105E4" w:rsidRDefault="00925874" w:rsidP="0047281E">
      <w:pPr>
        <w:tabs>
          <w:tab w:val="left" w:pos="4536"/>
        </w:tabs>
        <w:jc w:val="both"/>
        <w:rPr>
          <w:sz w:val="16"/>
          <w:szCs w:val="16"/>
        </w:rPr>
      </w:pPr>
      <w:r w:rsidRPr="00E105E4">
        <w:rPr>
          <w:sz w:val="16"/>
          <w:szCs w:val="1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925874" w:rsidRPr="00E105E4" w:rsidRDefault="00925874" w:rsidP="0047281E">
      <w:pPr>
        <w:tabs>
          <w:tab w:val="left" w:pos="4536"/>
        </w:tabs>
        <w:jc w:val="center"/>
        <w:rPr>
          <w:sz w:val="16"/>
          <w:szCs w:val="16"/>
        </w:rPr>
      </w:pPr>
    </w:p>
    <w:p w:rsidR="00925874" w:rsidRPr="00E105E4" w:rsidRDefault="00925874" w:rsidP="0047281E">
      <w:pPr>
        <w:tabs>
          <w:tab w:val="left" w:pos="4536"/>
        </w:tabs>
        <w:jc w:val="center"/>
        <w:rPr>
          <w:sz w:val="16"/>
          <w:szCs w:val="16"/>
        </w:rPr>
      </w:pPr>
      <w:r w:rsidRPr="00E105E4">
        <w:rPr>
          <w:sz w:val="16"/>
          <w:szCs w:val="16"/>
        </w:rPr>
        <w:t>5. Срок действия, основания и порядок прекращения действия Соглашения</w:t>
      </w:r>
    </w:p>
    <w:p w:rsidR="00925874" w:rsidRPr="00E105E4" w:rsidRDefault="00925874" w:rsidP="0047281E">
      <w:pPr>
        <w:pStyle w:val="ConsNonformat"/>
        <w:tabs>
          <w:tab w:val="left" w:pos="4536"/>
        </w:tabs>
        <w:jc w:val="both"/>
        <w:rPr>
          <w:rFonts w:ascii="Times New Roman" w:hAnsi="Times New Roman" w:cs="Times New Roman"/>
          <w:sz w:val="16"/>
          <w:szCs w:val="16"/>
        </w:rPr>
      </w:pPr>
    </w:p>
    <w:p w:rsidR="00925874" w:rsidRPr="00E105E4" w:rsidRDefault="00925874" w:rsidP="0047281E">
      <w:pPr>
        <w:pStyle w:val="ConsNonformat"/>
        <w:tabs>
          <w:tab w:val="left" w:pos="4536"/>
        </w:tabs>
        <w:jc w:val="both"/>
        <w:rPr>
          <w:rFonts w:ascii="Times New Roman" w:hAnsi="Times New Roman" w:cs="Times New Roman"/>
          <w:sz w:val="16"/>
          <w:szCs w:val="16"/>
        </w:rPr>
      </w:pPr>
      <w:r w:rsidRPr="00E105E4">
        <w:rPr>
          <w:rFonts w:ascii="Times New Roman" w:hAnsi="Times New Roman" w:cs="Times New Roman"/>
          <w:sz w:val="16"/>
          <w:szCs w:val="16"/>
        </w:rPr>
        <w:t>5.1. Настоящее Соглашение вступает в силу после официального опубликования и действует по 31.12.2021 года.</w:t>
      </w:r>
    </w:p>
    <w:p w:rsidR="00925874" w:rsidRPr="00E105E4" w:rsidRDefault="00925874" w:rsidP="0047281E">
      <w:pPr>
        <w:tabs>
          <w:tab w:val="left" w:pos="993"/>
          <w:tab w:val="left" w:pos="4536"/>
        </w:tabs>
        <w:jc w:val="both"/>
        <w:rPr>
          <w:sz w:val="16"/>
          <w:szCs w:val="16"/>
        </w:rPr>
      </w:pPr>
      <w:r w:rsidRPr="00E105E4">
        <w:rPr>
          <w:sz w:val="16"/>
          <w:szCs w:val="16"/>
        </w:rPr>
        <w:t xml:space="preserve">            Настоящее Соглашение пролонгируется на каждый следующий год, если ни одна из сторон до 01 декабря текущего года не заявит письменно о его расторжении, при условии, что в бюджете поселения на соответствующий финансовый год предусмотрено предоставление межбюджетных трансфертов на осуществление передаваемых полномочий.</w:t>
      </w:r>
    </w:p>
    <w:p w:rsidR="00925874" w:rsidRPr="00E105E4" w:rsidRDefault="00925874" w:rsidP="0047281E">
      <w:pPr>
        <w:tabs>
          <w:tab w:val="left" w:pos="4536"/>
        </w:tabs>
        <w:jc w:val="both"/>
        <w:rPr>
          <w:sz w:val="16"/>
          <w:szCs w:val="16"/>
        </w:rPr>
      </w:pPr>
      <w:r w:rsidRPr="00E105E4">
        <w:rPr>
          <w:sz w:val="16"/>
          <w:szCs w:val="16"/>
        </w:rPr>
        <w:t>5.2. Действие настоящего Соглашения может быть прекращено досрочно:</w:t>
      </w:r>
    </w:p>
    <w:p w:rsidR="00925874" w:rsidRPr="00E105E4" w:rsidRDefault="00925874" w:rsidP="0047281E">
      <w:pPr>
        <w:tabs>
          <w:tab w:val="left" w:pos="4536"/>
        </w:tabs>
        <w:jc w:val="both"/>
        <w:rPr>
          <w:sz w:val="16"/>
          <w:szCs w:val="16"/>
        </w:rPr>
      </w:pPr>
      <w:r w:rsidRPr="00E105E4">
        <w:rPr>
          <w:sz w:val="16"/>
          <w:szCs w:val="16"/>
        </w:rPr>
        <w:t>5.2.1. По соглашению Сторон.</w:t>
      </w:r>
    </w:p>
    <w:p w:rsidR="00925874" w:rsidRPr="00E105E4" w:rsidRDefault="00925874" w:rsidP="0047281E">
      <w:pPr>
        <w:tabs>
          <w:tab w:val="left" w:pos="4536"/>
        </w:tabs>
        <w:jc w:val="both"/>
        <w:rPr>
          <w:sz w:val="16"/>
          <w:szCs w:val="16"/>
        </w:rPr>
      </w:pPr>
      <w:r w:rsidRPr="00E105E4">
        <w:rPr>
          <w:sz w:val="16"/>
          <w:szCs w:val="16"/>
        </w:rPr>
        <w:t>5.2.2. В одностороннем порядке в случае:</w:t>
      </w:r>
    </w:p>
    <w:p w:rsidR="00925874" w:rsidRPr="00E105E4" w:rsidRDefault="00925874" w:rsidP="0047281E">
      <w:pPr>
        <w:tabs>
          <w:tab w:val="left" w:pos="4536"/>
        </w:tabs>
        <w:jc w:val="both"/>
        <w:rPr>
          <w:sz w:val="16"/>
          <w:szCs w:val="16"/>
        </w:rPr>
      </w:pPr>
      <w:r w:rsidRPr="00E105E4">
        <w:rPr>
          <w:sz w:val="16"/>
          <w:szCs w:val="16"/>
        </w:rPr>
        <w:t>- изменения законодательства Российской Федерации, влекущие изменение условий настоящего Соглашения;</w:t>
      </w:r>
    </w:p>
    <w:p w:rsidR="00925874" w:rsidRPr="00E105E4" w:rsidRDefault="00925874" w:rsidP="0047281E">
      <w:pPr>
        <w:tabs>
          <w:tab w:val="left" w:pos="4536"/>
        </w:tabs>
        <w:jc w:val="both"/>
        <w:rPr>
          <w:sz w:val="16"/>
          <w:szCs w:val="16"/>
        </w:rPr>
      </w:pPr>
      <w:r w:rsidRPr="00E105E4">
        <w:rPr>
          <w:sz w:val="16"/>
          <w:szCs w:val="1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925874" w:rsidRPr="00E105E4" w:rsidRDefault="00925874" w:rsidP="0047281E">
      <w:pPr>
        <w:tabs>
          <w:tab w:val="left" w:pos="4536"/>
        </w:tabs>
        <w:jc w:val="both"/>
        <w:rPr>
          <w:sz w:val="16"/>
          <w:szCs w:val="16"/>
        </w:rPr>
      </w:pPr>
      <w:r w:rsidRPr="00E105E4">
        <w:rPr>
          <w:sz w:val="16"/>
          <w:szCs w:val="1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925874" w:rsidRPr="00E105E4" w:rsidRDefault="00925874" w:rsidP="0047281E">
      <w:pPr>
        <w:tabs>
          <w:tab w:val="left" w:pos="4536"/>
        </w:tabs>
        <w:jc w:val="both"/>
        <w:rPr>
          <w:sz w:val="16"/>
          <w:szCs w:val="16"/>
        </w:rPr>
      </w:pPr>
      <w:r w:rsidRPr="00E105E4">
        <w:rPr>
          <w:sz w:val="16"/>
          <w:szCs w:val="16"/>
        </w:rPr>
        <w:t>- по инициативе администрации Района.</w:t>
      </w:r>
    </w:p>
    <w:p w:rsidR="00925874" w:rsidRPr="00E105E4" w:rsidRDefault="00925874" w:rsidP="0047281E">
      <w:pPr>
        <w:tabs>
          <w:tab w:val="left" w:pos="4536"/>
        </w:tabs>
        <w:jc w:val="both"/>
        <w:rPr>
          <w:sz w:val="16"/>
          <w:szCs w:val="16"/>
        </w:rPr>
      </w:pPr>
      <w:r w:rsidRPr="00E105E4">
        <w:rPr>
          <w:sz w:val="16"/>
          <w:szCs w:val="1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925874" w:rsidRPr="00E105E4" w:rsidRDefault="00925874" w:rsidP="0047281E">
      <w:pPr>
        <w:tabs>
          <w:tab w:val="left" w:pos="4536"/>
        </w:tabs>
        <w:jc w:val="center"/>
        <w:rPr>
          <w:sz w:val="16"/>
          <w:szCs w:val="16"/>
        </w:rPr>
      </w:pPr>
    </w:p>
    <w:p w:rsidR="00925874" w:rsidRPr="00E105E4" w:rsidRDefault="00925874" w:rsidP="0047281E">
      <w:pPr>
        <w:tabs>
          <w:tab w:val="left" w:pos="4536"/>
        </w:tabs>
        <w:jc w:val="center"/>
        <w:rPr>
          <w:sz w:val="16"/>
          <w:szCs w:val="16"/>
        </w:rPr>
      </w:pPr>
      <w:r w:rsidRPr="00E105E4">
        <w:rPr>
          <w:sz w:val="16"/>
          <w:szCs w:val="16"/>
        </w:rPr>
        <w:t>6. Заключительные положения</w:t>
      </w:r>
    </w:p>
    <w:p w:rsidR="00925874" w:rsidRPr="00E105E4" w:rsidRDefault="00925874" w:rsidP="0047281E">
      <w:pPr>
        <w:tabs>
          <w:tab w:val="left" w:pos="4536"/>
        </w:tabs>
        <w:jc w:val="center"/>
        <w:rPr>
          <w:sz w:val="16"/>
          <w:szCs w:val="16"/>
        </w:rPr>
      </w:pPr>
    </w:p>
    <w:p w:rsidR="00925874" w:rsidRPr="00E105E4" w:rsidRDefault="00925874" w:rsidP="0047281E">
      <w:pPr>
        <w:tabs>
          <w:tab w:val="left" w:pos="4536"/>
        </w:tabs>
        <w:jc w:val="both"/>
        <w:rPr>
          <w:sz w:val="16"/>
          <w:szCs w:val="16"/>
        </w:rPr>
      </w:pPr>
      <w:r w:rsidRPr="00E105E4">
        <w:rPr>
          <w:sz w:val="16"/>
          <w:szCs w:val="1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925874" w:rsidRPr="00E105E4" w:rsidRDefault="00925874" w:rsidP="0047281E">
      <w:pPr>
        <w:tabs>
          <w:tab w:val="left" w:pos="4536"/>
        </w:tabs>
        <w:jc w:val="both"/>
        <w:rPr>
          <w:sz w:val="16"/>
          <w:szCs w:val="16"/>
        </w:rPr>
      </w:pPr>
      <w:r w:rsidRPr="00E105E4">
        <w:rPr>
          <w:sz w:val="16"/>
          <w:szCs w:val="1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925874" w:rsidRPr="00E105E4" w:rsidRDefault="00925874" w:rsidP="0047281E">
      <w:pPr>
        <w:tabs>
          <w:tab w:val="left" w:pos="4536"/>
        </w:tabs>
        <w:jc w:val="both"/>
        <w:rPr>
          <w:sz w:val="16"/>
          <w:szCs w:val="16"/>
        </w:rPr>
      </w:pPr>
      <w:r w:rsidRPr="00E105E4">
        <w:rPr>
          <w:sz w:val="16"/>
          <w:szCs w:val="16"/>
        </w:rPr>
        <w:t>6.3. Споры, связанные с исполнением настоящего Соглашения, разрешаются путем проведения переговоров или в судебном порядке.</w:t>
      </w:r>
    </w:p>
    <w:p w:rsidR="00925874" w:rsidRPr="00E105E4" w:rsidRDefault="00925874" w:rsidP="0047281E">
      <w:pPr>
        <w:tabs>
          <w:tab w:val="left" w:pos="4536"/>
        </w:tabs>
        <w:jc w:val="both"/>
        <w:rPr>
          <w:sz w:val="16"/>
          <w:szCs w:val="16"/>
        </w:rPr>
      </w:pPr>
      <w:r w:rsidRPr="00E105E4">
        <w:rPr>
          <w:sz w:val="16"/>
          <w:szCs w:val="16"/>
        </w:rPr>
        <w:t>6.4. Настоящее Соглашение составлено в двух экземплярах, имеющих одинаковую юридическую силу, по одному для каждой из Сторон.</w:t>
      </w:r>
    </w:p>
    <w:p w:rsidR="00925874" w:rsidRPr="00E105E4" w:rsidRDefault="00925874" w:rsidP="0047281E">
      <w:pPr>
        <w:tabs>
          <w:tab w:val="left" w:pos="4536"/>
        </w:tabs>
        <w:jc w:val="both"/>
        <w:rPr>
          <w:sz w:val="16"/>
          <w:szCs w:val="16"/>
        </w:rPr>
      </w:pPr>
    </w:p>
    <w:p w:rsidR="00925874" w:rsidRPr="00E105E4" w:rsidRDefault="00925874" w:rsidP="0047281E">
      <w:pPr>
        <w:tabs>
          <w:tab w:val="left" w:pos="4536"/>
        </w:tabs>
        <w:jc w:val="center"/>
        <w:rPr>
          <w:sz w:val="16"/>
          <w:szCs w:val="16"/>
        </w:rPr>
      </w:pPr>
      <w:r w:rsidRPr="00E105E4">
        <w:rPr>
          <w:sz w:val="16"/>
          <w:szCs w:val="16"/>
        </w:rPr>
        <w:t xml:space="preserve">7. </w:t>
      </w:r>
      <w:proofErr w:type="gramStart"/>
      <w:r w:rsidRPr="00E105E4">
        <w:rPr>
          <w:sz w:val="16"/>
          <w:szCs w:val="16"/>
        </w:rPr>
        <w:t>Подписи  и</w:t>
      </w:r>
      <w:proofErr w:type="gramEnd"/>
      <w:r w:rsidRPr="00E105E4">
        <w:rPr>
          <w:sz w:val="16"/>
          <w:szCs w:val="16"/>
        </w:rPr>
        <w:t xml:space="preserve"> реквизиты Сторон</w:t>
      </w:r>
    </w:p>
    <w:p w:rsidR="00925874" w:rsidRPr="00E105E4" w:rsidRDefault="00925874" w:rsidP="0047281E">
      <w:pPr>
        <w:tabs>
          <w:tab w:val="left" w:pos="4536"/>
        </w:tabs>
        <w:jc w:val="center"/>
        <w:rPr>
          <w:sz w:val="16"/>
          <w:szCs w:val="16"/>
        </w:rPr>
      </w:pPr>
    </w:p>
    <w:tbl>
      <w:tblPr>
        <w:tblW w:w="5000" w:type="pct"/>
        <w:tblLook w:val="01E0" w:firstRow="1" w:lastRow="1" w:firstColumn="1" w:lastColumn="1" w:noHBand="0" w:noVBand="0"/>
      </w:tblPr>
      <w:tblGrid>
        <w:gridCol w:w="2159"/>
        <w:gridCol w:w="2451"/>
      </w:tblGrid>
      <w:tr w:rsidR="00925874" w:rsidRPr="00E105E4" w:rsidTr="00E06D7C">
        <w:tc>
          <w:tcPr>
            <w:tcW w:w="4814" w:type="dxa"/>
          </w:tcPr>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Администрация Александро-Донского</w:t>
            </w:r>
          </w:p>
          <w:p w:rsidR="00925874" w:rsidRPr="00E105E4" w:rsidRDefault="00925874" w:rsidP="0047281E">
            <w:pPr>
              <w:pStyle w:val="ConsPlusNonformat"/>
              <w:widowControl/>
              <w:tabs>
                <w:tab w:val="left" w:pos="4536"/>
              </w:tabs>
              <w:rPr>
                <w:rFonts w:ascii="Times New Roman" w:hAnsi="Times New Roman" w:cs="Times New Roman"/>
                <w:i/>
                <w:sz w:val="16"/>
                <w:szCs w:val="16"/>
              </w:rPr>
            </w:pPr>
            <w:r w:rsidRPr="00E105E4">
              <w:rPr>
                <w:rFonts w:ascii="Times New Roman" w:hAnsi="Times New Roman" w:cs="Times New Roman"/>
                <w:sz w:val="16"/>
                <w:szCs w:val="16"/>
              </w:rPr>
              <w:t>сельского поселения Павловского муниципального района</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 xml:space="preserve">Адрес: </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396456, Воронежская область, Павловский район, с. Александровка Донская, ул. Пролетарская, 43</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 xml:space="preserve">ИНН 3620002959       </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КПП 362001001</w:t>
            </w:r>
          </w:p>
          <w:p w:rsidR="00925874" w:rsidRPr="00E105E4" w:rsidRDefault="00925874" w:rsidP="0047281E">
            <w:pPr>
              <w:pStyle w:val="ConsPlusNonformat"/>
              <w:widowControl/>
              <w:tabs>
                <w:tab w:val="left" w:pos="4536"/>
              </w:tabs>
              <w:jc w:val="both"/>
              <w:rPr>
                <w:rFonts w:ascii="Times New Roman" w:hAnsi="Times New Roman" w:cs="Times New Roman"/>
                <w:kern w:val="2"/>
                <w:sz w:val="16"/>
                <w:szCs w:val="16"/>
              </w:rPr>
            </w:pPr>
            <w:r w:rsidRPr="00E105E4">
              <w:rPr>
                <w:rFonts w:ascii="Times New Roman" w:hAnsi="Times New Roman" w:cs="Times New Roman"/>
                <w:kern w:val="2"/>
                <w:sz w:val="16"/>
                <w:szCs w:val="16"/>
              </w:rPr>
              <w:t>р/</w:t>
            </w:r>
            <w:proofErr w:type="spellStart"/>
            <w:proofErr w:type="gramStart"/>
            <w:r w:rsidRPr="00E105E4">
              <w:rPr>
                <w:rFonts w:ascii="Times New Roman" w:hAnsi="Times New Roman" w:cs="Times New Roman"/>
                <w:kern w:val="2"/>
                <w:sz w:val="16"/>
                <w:szCs w:val="16"/>
              </w:rPr>
              <w:t>сч</w:t>
            </w:r>
            <w:proofErr w:type="spellEnd"/>
            <w:r w:rsidRPr="00E105E4">
              <w:rPr>
                <w:rFonts w:ascii="Times New Roman" w:hAnsi="Times New Roman" w:cs="Times New Roman"/>
                <w:kern w:val="2"/>
                <w:sz w:val="16"/>
                <w:szCs w:val="16"/>
              </w:rPr>
              <w:t xml:space="preserve">  40101810500000010004</w:t>
            </w:r>
            <w:proofErr w:type="gramEnd"/>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в Отделении Воронеж г. Воронеж</w:t>
            </w:r>
          </w:p>
          <w:p w:rsidR="00925874" w:rsidRPr="00E105E4" w:rsidRDefault="00925874" w:rsidP="0047281E">
            <w:pPr>
              <w:pStyle w:val="ConsPlusNonformat"/>
              <w:widowControl/>
              <w:tabs>
                <w:tab w:val="left" w:pos="4536"/>
              </w:tabs>
              <w:jc w:val="both"/>
              <w:rPr>
                <w:rFonts w:ascii="Times New Roman" w:hAnsi="Times New Roman" w:cs="Times New Roman"/>
                <w:kern w:val="2"/>
                <w:sz w:val="16"/>
                <w:szCs w:val="16"/>
              </w:rPr>
            </w:pPr>
            <w:r w:rsidRPr="00E105E4">
              <w:rPr>
                <w:rFonts w:ascii="Times New Roman" w:hAnsi="Times New Roman" w:cs="Times New Roman"/>
                <w:sz w:val="16"/>
                <w:szCs w:val="16"/>
              </w:rPr>
              <w:t>БИК 042007001</w:t>
            </w:r>
          </w:p>
          <w:p w:rsidR="00925874" w:rsidRPr="00E105E4" w:rsidRDefault="00925874" w:rsidP="0047281E">
            <w:pPr>
              <w:pStyle w:val="ConsPlusNonformat"/>
              <w:widowControl/>
              <w:tabs>
                <w:tab w:val="left" w:pos="4536"/>
              </w:tabs>
              <w:jc w:val="both"/>
              <w:rPr>
                <w:rFonts w:ascii="Times New Roman" w:hAnsi="Times New Roman" w:cs="Times New Roman"/>
                <w:kern w:val="2"/>
                <w:sz w:val="16"/>
                <w:szCs w:val="16"/>
              </w:rPr>
            </w:pPr>
            <w:r w:rsidRPr="00E105E4">
              <w:rPr>
                <w:rFonts w:ascii="Times New Roman" w:hAnsi="Times New Roman" w:cs="Times New Roman"/>
                <w:kern w:val="2"/>
                <w:sz w:val="16"/>
                <w:szCs w:val="16"/>
              </w:rPr>
              <w:t>ОКТМО 20633408</w:t>
            </w:r>
          </w:p>
          <w:p w:rsidR="00925874" w:rsidRPr="00E105E4" w:rsidRDefault="00925874" w:rsidP="0047281E">
            <w:pPr>
              <w:tabs>
                <w:tab w:val="left" w:pos="4536"/>
              </w:tabs>
              <w:rPr>
                <w:sz w:val="16"/>
                <w:szCs w:val="16"/>
              </w:rPr>
            </w:pPr>
            <w:r w:rsidRPr="00E105E4">
              <w:rPr>
                <w:kern w:val="2"/>
                <w:sz w:val="16"/>
                <w:szCs w:val="16"/>
              </w:rPr>
              <w:t>л/</w:t>
            </w:r>
            <w:proofErr w:type="spellStart"/>
            <w:proofErr w:type="gramStart"/>
            <w:r w:rsidRPr="00E105E4">
              <w:rPr>
                <w:kern w:val="2"/>
                <w:sz w:val="16"/>
                <w:szCs w:val="16"/>
              </w:rPr>
              <w:t>сч</w:t>
            </w:r>
            <w:proofErr w:type="spellEnd"/>
            <w:r w:rsidRPr="00E105E4">
              <w:rPr>
                <w:kern w:val="2"/>
                <w:sz w:val="16"/>
                <w:szCs w:val="16"/>
              </w:rPr>
              <w:t xml:space="preserve">  04313008180</w:t>
            </w:r>
            <w:proofErr w:type="gramEnd"/>
          </w:p>
          <w:p w:rsidR="00925874" w:rsidRPr="00E105E4" w:rsidRDefault="00925874" w:rsidP="0047281E">
            <w:pPr>
              <w:pStyle w:val="ConsPlusNonformat"/>
              <w:widowControl/>
              <w:tabs>
                <w:tab w:val="left" w:pos="4536"/>
              </w:tabs>
              <w:rPr>
                <w:rFonts w:ascii="Times New Roman" w:hAnsi="Times New Roman" w:cs="Times New Roman"/>
                <w:sz w:val="16"/>
                <w:szCs w:val="16"/>
              </w:rPr>
            </w:pPr>
          </w:p>
        </w:tc>
        <w:tc>
          <w:tcPr>
            <w:tcW w:w="4757" w:type="dxa"/>
          </w:tcPr>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 xml:space="preserve">Администрация Павловского </w:t>
            </w:r>
            <w:proofErr w:type="gramStart"/>
            <w:r w:rsidRPr="00E105E4">
              <w:rPr>
                <w:rFonts w:ascii="Times New Roman" w:hAnsi="Times New Roman" w:cs="Times New Roman"/>
                <w:sz w:val="16"/>
                <w:szCs w:val="16"/>
              </w:rPr>
              <w:t>муниципального  района</w:t>
            </w:r>
            <w:proofErr w:type="gramEnd"/>
          </w:p>
          <w:p w:rsidR="00925874" w:rsidRPr="00E105E4" w:rsidRDefault="00925874" w:rsidP="0047281E">
            <w:pPr>
              <w:pStyle w:val="ConsPlusNonformat"/>
              <w:widowControl/>
              <w:tabs>
                <w:tab w:val="left" w:pos="4536"/>
              </w:tabs>
              <w:rPr>
                <w:rFonts w:ascii="Times New Roman" w:hAnsi="Times New Roman" w:cs="Times New Roman"/>
                <w:sz w:val="16"/>
                <w:szCs w:val="16"/>
              </w:rPr>
            </w:pP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 xml:space="preserve">Адрес: </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 xml:space="preserve">396422, Воронежская область, Павловский </w:t>
            </w:r>
            <w:proofErr w:type="gramStart"/>
            <w:r w:rsidRPr="00E105E4">
              <w:rPr>
                <w:rFonts w:ascii="Times New Roman" w:hAnsi="Times New Roman" w:cs="Times New Roman"/>
                <w:sz w:val="16"/>
                <w:szCs w:val="16"/>
              </w:rPr>
              <w:t>район,  г.</w:t>
            </w:r>
            <w:proofErr w:type="gramEnd"/>
            <w:r w:rsidRPr="00E105E4">
              <w:rPr>
                <w:rFonts w:ascii="Times New Roman" w:hAnsi="Times New Roman" w:cs="Times New Roman"/>
                <w:sz w:val="16"/>
                <w:szCs w:val="16"/>
              </w:rPr>
              <w:t xml:space="preserve"> Павловск, </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пр. Революции, 8</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р/</w:t>
            </w:r>
            <w:proofErr w:type="spellStart"/>
            <w:r w:rsidRPr="00E105E4">
              <w:rPr>
                <w:rFonts w:ascii="Times New Roman" w:hAnsi="Times New Roman" w:cs="Times New Roman"/>
                <w:sz w:val="16"/>
                <w:szCs w:val="16"/>
              </w:rPr>
              <w:t>сч</w:t>
            </w:r>
            <w:proofErr w:type="spellEnd"/>
            <w:r w:rsidRPr="00E105E4">
              <w:rPr>
                <w:rFonts w:ascii="Times New Roman" w:hAnsi="Times New Roman" w:cs="Times New Roman"/>
                <w:sz w:val="16"/>
                <w:szCs w:val="16"/>
              </w:rPr>
              <w:t xml:space="preserve"> 40101810500000010004</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 xml:space="preserve"> в отделении Воронеж г. Воронеж</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БИК 042007001</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ИНН 3620001391</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КПП 362001001</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КБК 92720240014050000150</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ОКТМО 20633000</w:t>
            </w:r>
          </w:p>
          <w:p w:rsidR="00925874" w:rsidRPr="00E105E4" w:rsidRDefault="00925874" w:rsidP="0047281E">
            <w:pPr>
              <w:pStyle w:val="ConsPlusNonformat"/>
              <w:widowControl/>
              <w:tabs>
                <w:tab w:val="left" w:pos="4536"/>
              </w:tabs>
              <w:rPr>
                <w:rFonts w:ascii="Times New Roman" w:hAnsi="Times New Roman" w:cs="Times New Roman"/>
                <w:sz w:val="16"/>
                <w:szCs w:val="16"/>
              </w:rPr>
            </w:pPr>
          </w:p>
        </w:tc>
      </w:tr>
      <w:tr w:rsidR="00925874" w:rsidRPr="00E105E4" w:rsidTr="00E06D7C">
        <w:tc>
          <w:tcPr>
            <w:tcW w:w="4814" w:type="dxa"/>
          </w:tcPr>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Глава Александро-Донского</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 xml:space="preserve">сельского поселения Павловского </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муниципального района</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 xml:space="preserve">_______________В.И. Антоненко </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 xml:space="preserve">МП                                   </w:t>
            </w:r>
          </w:p>
        </w:tc>
        <w:tc>
          <w:tcPr>
            <w:tcW w:w="4757" w:type="dxa"/>
          </w:tcPr>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Глава Павловского муниципального района</w:t>
            </w:r>
          </w:p>
          <w:p w:rsidR="00925874" w:rsidRPr="00E105E4" w:rsidRDefault="00925874" w:rsidP="0047281E">
            <w:pPr>
              <w:pStyle w:val="ConsPlusNonformat"/>
              <w:widowControl/>
              <w:tabs>
                <w:tab w:val="left" w:pos="4536"/>
              </w:tabs>
              <w:rPr>
                <w:rFonts w:ascii="Times New Roman" w:hAnsi="Times New Roman" w:cs="Times New Roman"/>
                <w:sz w:val="16"/>
                <w:szCs w:val="16"/>
              </w:rPr>
            </w:pP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____________________М.Н. Янцов</w:t>
            </w:r>
          </w:p>
          <w:p w:rsidR="00925874" w:rsidRPr="00E105E4" w:rsidRDefault="00925874" w:rsidP="0047281E">
            <w:pPr>
              <w:pStyle w:val="ConsPlusNonformat"/>
              <w:widowControl/>
              <w:tabs>
                <w:tab w:val="left" w:pos="4536"/>
              </w:tabs>
              <w:rPr>
                <w:rFonts w:ascii="Times New Roman" w:hAnsi="Times New Roman" w:cs="Times New Roman"/>
                <w:sz w:val="16"/>
                <w:szCs w:val="16"/>
              </w:rPr>
            </w:pPr>
            <w:r w:rsidRPr="00E105E4">
              <w:rPr>
                <w:rFonts w:ascii="Times New Roman" w:hAnsi="Times New Roman" w:cs="Times New Roman"/>
                <w:sz w:val="16"/>
                <w:szCs w:val="16"/>
              </w:rPr>
              <w:t>МП</w:t>
            </w:r>
          </w:p>
        </w:tc>
      </w:tr>
    </w:tbl>
    <w:p w:rsidR="00925874" w:rsidRPr="00E105E4" w:rsidRDefault="00925874" w:rsidP="0047281E">
      <w:pPr>
        <w:tabs>
          <w:tab w:val="left" w:pos="2300"/>
          <w:tab w:val="left" w:pos="4536"/>
          <w:tab w:val="left" w:pos="10080"/>
        </w:tabs>
        <w:rPr>
          <w:sz w:val="16"/>
          <w:szCs w:val="16"/>
        </w:rPr>
      </w:pPr>
    </w:p>
    <w:p w:rsidR="00925874" w:rsidRPr="00E105E4" w:rsidRDefault="00925874" w:rsidP="0047281E">
      <w:pPr>
        <w:tabs>
          <w:tab w:val="left" w:pos="2300"/>
          <w:tab w:val="left" w:pos="4536"/>
          <w:tab w:val="left" w:pos="10080"/>
        </w:tabs>
        <w:rPr>
          <w:sz w:val="16"/>
          <w:szCs w:val="16"/>
        </w:rPr>
      </w:pPr>
      <w:r w:rsidRPr="00E105E4">
        <w:rPr>
          <w:sz w:val="16"/>
          <w:szCs w:val="16"/>
        </w:rPr>
        <w:t xml:space="preserve">                                                                               Приложение </w:t>
      </w:r>
    </w:p>
    <w:p w:rsidR="00925874" w:rsidRPr="00E105E4" w:rsidRDefault="00925874" w:rsidP="0047281E">
      <w:pPr>
        <w:tabs>
          <w:tab w:val="left" w:pos="2300"/>
          <w:tab w:val="left" w:pos="4536"/>
          <w:tab w:val="left" w:pos="10080"/>
        </w:tabs>
        <w:jc w:val="right"/>
        <w:rPr>
          <w:sz w:val="16"/>
          <w:szCs w:val="16"/>
        </w:rPr>
      </w:pPr>
      <w:r w:rsidRPr="00E105E4">
        <w:rPr>
          <w:sz w:val="16"/>
          <w:szCs w:val="16"/>
        </w:rPr>
        <w:t>к Соглашению № 1 от «01» марта 2019 г.</w:t>
      </w:r>
    </w:p>
    <w:p w:rsidR="00925874" w:rsidRPr="00E105E4" w:rsidRDefault="00925874" w:rsidP="0047281E">
      <w:pPr>
        <w:tabs>
          <w:tab w:val="left" w:pos="4536"/>
        </w:tabs>
        <w:jc w:val="center"/>
        <w:rPr>
          <w:sz w:val="16"/>
          <w:szCs w:val="16"/>
        </w:rPr>
      </w:pPr>
    </w:p>
    <w:p w:rsidR="00925874" w:rsidRPr="00E105E4" w:rsidRDefault="00925874" w:rsidP="0047281E">
      <w:pPr>
        <w:tabs>
          <w:tab w:val="left" w:pos="4536"/>
        </w:tabs>
        <w:jc w:val="center"/>
        <w:rPr>
          <w:sz w:val="16"/>
          <w:szCs w:val="16"/>
        </w:rPr>
      </w:pPr>
      <w:r w:rsidRPr="00E105E4">
        <w:rPr>
          <w:sz w:val="16"/>
          <w:szCs w:val="16"/>
        </w:rPr>
        <w:t xml:space="preserve">Расчет </w:t>
      </w:r>
    </w:p>
    <w:p w:rsidR="00925874" w:rsidRPr="00E105E4" w:rsidRDefault="00925874" w:rsidP="0047281E">
      <w:pPr>
        <w:tabs>
          <w:tab w:val="left" w:pos="4536"/>
        </w:tabs>
        <w:jc w:val="center"/>
        <w:rPr>
          <w:sz w:val="16"/>
          <w:szCs w:val="16"/>
        </w:rPr>
      </w:pPr>
      <w:r w:rsidRPr="00E105E4">
        <w:rPr>
          <w:sz w:val="16"/>
          <w:szCs w:val="16"/>
        </w:rPr>
        <w:t>межбюджетных трансфертов бюджета Александро-Донского</w:t>
      </w:r>
    </w:p>
    <w:p w:rsidR="00925874" w:rsidRPr="00E105E4" w:rsidRDefault="00925874" w:rsidP="0047281E">
      <w:pPr>
        <w:tabs>
          <w:tab w:val="left" w:pos="4536"/>
        </w:tabs>
        <w:jc w:val="center"/>
        <w:rPr>
          <w:sz w:val="16"/>
          <w:szCs w:val="16"/>
        </w:rPr>
      </w:pPr>
      <w:r w:rsidRPr="00E105E4">
        <w:rPr>
          <w:sz w:val="16"/>
          <w:szCs w:val="16"/>
        </w:rPr>
        <w:t xml:space="preserve">сельского поселения Павловского муниципального района бюджету </w:t>
      </w:r>
    </w:p>
    <w:p w:rsidR="00925874" w:rsidRPr="00E105E4" w:rsidRDefault="00925874" w:rsidP="0047281E">
      <w:pPr>
        <w:tabs>
          <w:tab w:val="left" w:pos="4536"/>
        </w:tabs>
        <w:jc w:val="center"/>
        <w:rPr>
          <w:rFonts w:eastAsia="Calibri"/>
          <w:sz w:val="16"/>
          <w:szCs w:val="16"/>
          <w:lang w:eastAsia="en-US"/>
        </w:rPr>
      </w:pPr>
      <w:r w:rsidRPr="00E105E4">
        <w:rPr>
          <w:sz w:val="16"/>
          <w:szCs w:val="16"/>
        </w:rPr>
        <w:t xml:space="preserve">Павловского муниципального района на содержание лица, осуществляющего выполнение переданных полномочий по </w:t>
      </w:r>
      <w:proofErr w:type="gramStart"/>
      <w:r w:rsidRPr="00E105E4">
        <w:rPr>
          <w:rFonts w:eastAsia="Calibri"/>
          <w:sz w:val="16"/>
          <w:szCs w:val="16"/>
          <w:lang w:eastAsia="en-US"/>
        </w:rPr>
        <w:t>организации  водоснабжения</w:t>
      </w:r>
      <w:proofErr w:type="gramEnd"/>
      <w:r w:rsidRPr="00E105E4">
        <w:rPr>
          <w:rFonts w:eastAsia="Calibri"/>
          <w:sz w:val="16"/>
          <w:szCs w:val="16"/>
          <w:lang w:eastAsia="en-US"/>
        </w:rPr>
        <w:t xml:space="preserve"> </w:t>
      </w:r>
    </w:p>
    <w:p w:rsidR="00925874" w:rsidRPr="00E105E4" w:rsidRDefault="00925874" w:rsidP="0047281E">
      <w:pPr>
        <w:tabs>
          <w:tab w:val="left" w:pos="4536"/>
        </w:tabs>
        <w:jc w:val="center"/>
        <w:rPr>
          <w:sz w:val="16"/>
          <w:szCs w:val="16"/>
        </w:rPr>
      </w:pPr>
      <w:r w:rsidRPr="00E105E4">
        <w:rPr>
          <w:rFonts w:eastAsia="Calibri"/>
          <w:sz w:val="16"/>
          <w:szCs w:val="16"/>
          <w:lang w:eastAsia="en-US"/>
        </w:rPr>
        <w:t xml:space="preserve">в границах </w:t>
      </w:r>
      <w:r w:rsidRPr="00E105E4">
        <w:rPr>
          <w:sz w:val="16"/>
          <w:szCs w:val="16"/>
        </w:rPr>
        <w:t xml:space="preserve">Александро-Донского </w:t>
      </w:r>
      <w:r w:rsidRPr="00E105E4">
        <w:rPr>
          <w:rFonts w:eastAsia="Calibri"/>
          <w:sz w:val="16"/>
          <w:szCs w:val="16"/>
          <w:lang w:eastAsia="en-US"/>
        </w:rPr>
        <w:t>сельского поселения</w:t>
      </w:r>
      <w:r w:rsidRPr="00E105E4">
        <w:rPr>
          <w:sz w:val="16"/>
          <w:szCs w:val="16"/>
        </w:rPr>
        <w:t xml:space="preserve"> </w:t>
      </w:r>
    </w:p>
    <w:p w:rsidR="00925874" w:rsidRPr="00E105E4" w:rsidRDefault="00925874" w:rsidP="0047281E">
      <w:pPr>
        <w:tabs>
          <w:tab w:val="left" w:pos="4536"/>
        </w:tabs>
        <w:jc w:val="center"/>
        <w:rPr>
          <w:rFonts w:eastAsia="Calibri"/>
          <w:sz w:val="16"/>
          <w:szCs w:val="16"/>
          <w:lang w:eastAsia="en-US"/>
        </w:rPr>
      </w:pPr>
      <w:r w:rsidRPr="00E105E4">
        <w:rPr>
          <w:sz w:val="16"/>
          <w:szCs w:val="16"/>
        </w:rPr>
        <w:t>Павловского муниципального района</w:t>
      </w:r>
    </w:p>
    <w:p w:rsidR="00925874" w:rsidRPr="00E105E4" w:rsidRDefault="00925874" w:rsidP="0047281E">
      <w:pPr>
        <w:tabs>
          <w:tab w:val="left" w:pos="4536"/>
        </w:tabs>
        <w:jc w:val="center"/>
        <w:rPr>
          <w:sz w:val="16"/>
          <w:szCs w:val="16"/>
        </w:rPr>
      </w:pPr>
    </w:p>
    <w:p w:rsidR="00925874" w:rsidRPr="00E105E4" w:rsidRDefault="00925874" w:rsidP="0047281E">
      <w:pPr>
        <w:tabs>
          <w:tab w:val="left" w:pos="4536"/>
        </w:tabs>
        <w:jc w:val="both"/>
        <w:rPr>
          <w:sz w:val="16"/>
          <w:szCs w:val="16"/>
        </w:rPr>
      </w:pPr>
      <w:r w:rsidRPr="00E105E4">
        <w:rPr>
          <w:sz w:val="16"/>
          <w:szCs w:val="16"/>
        </w:rPr>
        <w:t>Размер межбюджетных трансфертов на 2019-2021 годы рассчитывается для каждого сельского поселения по формуле:</w:t>
      </w:r>
    </w:p>
    <w:p w:rsidR="00925874" w:rsidRPr="00E105E4" w:rsidRDefault="00925874" w:rsidP="0047281E">
      <w:pPr>
        <w:tabs>
          <w:tab w:val="left" w:pos="4536"/>
        </w:tabs>
        <w:jc w:val="both"/>
        <w:rPr>
          <w:sz w:val="16"/>
          <w:szCs w:val="16"/>
        </w:rPr>
      </w:pPr>
    </w:p>
    <w:p w:rsidR="00925874" w:rsidRPr="00E105E4" w:rsidRDefault="00925874" w:rsidP="0047281E">
      <w:pPr>
        <w:tabs>
          <w:tab w:val="left" w:pos="4536"/>
        </w:tabs>
        <w:jc w:val="center"/>
        <w:rPr>
          <w:sz w:val="16"/>
          <w:szCs w:val="16"/>
        </w:rPr>
      </w:pPr>
      <w:r w:rsidRPr="00E105E4">
        <w:rPr>
          <w:sz w:val="16"/>
          <w:szCs w:val="16"/>
          <w:lang w:val="en-US"/>
        </w:rPr>
        <w:t>W</w:t>
      </w:r>
      <w:r w:rsidRPr="00E105E4">
        <w:rPr>
          <w:sz w:val="16"/>
          <w:szCs w:val="16"/>
        </w:rPr>
        <w:t xml:space="preserve"> = </w:t>
      </w:r>
      <w:r w:rsidRPr="00E105E4">
        <w:rPr>
          <w:sz w:val="16"/>
          <w:szCs w:val="16"/>
          <w:u w:val="single"/>
        </w:rPr>
        <w:t xml:space="preserve">К х С </w:t>
      </w:r>
      <w:r w:rsidRPr="00E105E4">
        <w:rPr>
          <w:sz w:val="16"/>
          <w:szCs w:val="16"/>
          <w:lang w:val="en-US"/>
        </w:rPr>
        <w:t>x</w:t>
      </w:r>
      <w:r w:rsidRPr="00E105E4">
        <w:rPr>
          <w:sz w:val="16"/>
          <w:szCs w:val="16"/>
        </w:rPr>
        <w:t xml:space="preserve"> </w:t>
      </w:r>
      <w:r w:rsidRPr="00E105E4">
        <w:rPr>
          <w:sz w:val="16"/>
          <w:szCs w:val="16"/>
          <w:lang w:val="en-US"/>
        </w:rPr>
        <w:t>N</w:t>
      </w:r>
      <w:r w:rsidRPr="00E105E4">
        <w:rPr>
          <w:sz w:val="16"/>
          <w:szCs w:val="16"/>
        </w:rPr>
        <w:t>/</w:t>
      </w:r>
      <w:r w:rsidRPr="00E105E4">
        <w:rPr>
          <w:sz w:val="16"/>
          <w:szCs w:val="16"/>
          <w:lang w:val="en-US"/>
        </w:rPr>
        <w:t>Y</w:t>
      </w:r>
      <w:r w:rsidRPr="00E105E4">
        <w:rPr>
          <w:sz w:val="16"/>
          <w:szCs w:val="16"/>
        </w:rPr>
        <w:t>,</w:t>
      </w:r>
    </w:p>
    <w:p w:rsidR="00925874" w:rsidRPr="00E105E4" w:rsidRDefault="00925874" w:rsidP="0047281E">
      <w:pPr>
        <w:tabs>
          <w:tab w:val="left" w:pos="4536"/>
        </w:tabs>
        <w:jc w:val="both"/>
        <w:rPr>
          <w:sz w:val="16"/>
          <w:szCs w:val="16"/>
        </w:rPr>
      </w:pPr>
      <w:r w:rsidRPr="00E105E4">
        <w:rPr>
          <w:sz w:val="16"/>
          <w:szCs w:val="16"/>
        </w:rPr>
        <w:t xml:space="preserve">                                                                   12</w:t>
      </w:r>
    </w:p>
    <w:p w:rsidR="00925874" w:rsidRPr="00E105E4" w:rsidRDefault="00925874" w:rsidP="0047281E">
      <w:pPr>
        <w:tabs>
          <w:tab w:val="left" w:pos="4536"/>
        </w:tabs>
        <w:jc w:val="both"/>
        <w:rPr>
          <w:sz w:val="16"/>
          <w:szCs w:val="16"/>
        </w:rPr>
      </w:pPr>
      <w:r w:rsidRPr="00E105E4">
        <w:rPr>
          <w:sz w:val="16"/>
          <w:szCs w:val="16"/>
        </w:rPr>
        <w:t xml:space="preserve">где:                                                             </w:t>
      </w:r>
    </w:p>
    <w:p w:rsidR="00925874" w:rsidRPr="00E105E4" w:rsidRDefault="00925874" w:rsidP="0047281E">
      <w:pPr>
        <w:tabs>
          <w:tab w:val="left" w:pos="4536"/>
        </w:tabs>
        <w:jc w:val="both"/>
        <w:rPr>
          <w:sz w:val="16"/>
          <w:szCs w:val="16"/>
        </w:rPr>
      </w:pPr>
      <w:r w:rsidRPr="00E105E4">
        <w:rPr>
          <w:sz w:val="16"/>
          <w:szCs w:val="16"/>
          <w:lang w:val="en-US"/>
        </w:rPr>
        <w:t>W</w:t>
      </w:r>
      <w:r w:rsidRPr="00E105E4">
        <w:rPr>
          <w:sz w:val="16"/>
          <w:szCs w:val="16"/>
        </w:rPr>
        <w:t xml:space="preserve"> – </w:t>
      </w:r>
      <w:proofErr w:type="gramStart"/>
      <w:r w:rsidRPr="00E105E4">
        <w:rPr>
          <w:sz w:val="16"/>
          <w:szCs w:val="16"/>
        </w:rPr>
        <w:t>размер</w:t>
      </w:r>
      <w:proofErr w:type="gramEnd"/>
      <w:r w:rsidRPr="00E105E4">
        <w:rPr>
          <w:sz w:val="16"/>
          <w:szCs w:val="16"/>
        </w:rPr>
        <w:t xml:space="preserve"> межбюджетных трансфертов бюджету муниципального района;</w:t>
      </w:r>
    </w:p>
    <w:p w:rsidR="00925874" w:rsidRPr="00E105E4" w:rsidRDefault="00925874" w:rsidP="0047281E">
      <w:pPr>
        <w:tabs>
          <w:tab w:val="left" w:pos="4536"/>
        </w:tabs>
        <w:jc w:val="both"/>
        <w:rPr>
          <w:sz w:val="16"/>
          <w:szCs w:val="16"/>
        </w:rPr>
      </w:pPr>
      <w:r w:rsidRPr="00E105E4">
        <w:rPr>
          <w:sz w:val="16"/>
          <w:szCs w:val="16"/>
        </w:rPr>
        <w:t>С – количество специалистов;</w:t>
      </w:r>
    </w:p>
    <w:p w:rsidR="00925874" w:rsidRPr="00E105E4" w:rsidRDefault="00925874" w:rsidP="0047281E">
      <w:pPr>
        <w:tabs>
          <w:tab w:val="left" w:pos="4536"/>
        </w:tabs>
        <w:jc w:val="both"/>
        <w:rPr>
          <w:sz w:val="16"/>
          <w:szCs w:val="16"/>
        </w:rPr>
      </w:pPr>
      <w:r w:rsidRPr="00E105E4">
        <w:rPr>
          <w:sz w:val="16"/>
          <w:szCs w:val="16"/>
          <w:lang w:val="en-US"/>
        </w:rPr>
        <w:t>K</w:t>
      </w:r>
      <w:r w:rsidRPr="00E105E4">
        <w:rPr>
          <w:sz w:val="16"/>
          <w:szCs w:val="16"/>
        </w:rPr>
        <w:t xml:space="preserve"> – </w:t>
      </w:r>
      <w:proofErr w:type="gramStart"/>
      <w:r w:rsidRPr="00E105E4">
        <w:rPr>
          <w:sz w:val="16"/>
          <w:szCs w:val="16"/>
        </w:rPr>
        <w:t>годовой</w:t>
      </w:r>
      <w:proofErr w:type="gramEnd"/>
      <w:r w:rsidRPr="00E105E4">
        <w:rPr>
          <w:sz w:val="16"/>
          <w:szCs w:val="16"/>
        </w:rPr>
        <w:t xml:space="preserve"> фонд оплаты труда специалиста с начислениями; </w:t>
      </w:r>
    </w:p>
    <w:p w:rsidR="00925874" w:rsidRPr="00E105E4" w:rsidRDefault="00925874" w:rsidP="0047281E">
      <w:pPr>
        <w:tabs>
          <w:tab w:val="left" w:pos="4536"/>
        </w:tabs>
        <w:jc w:val="both"/>
        <w:rPr>
          <w:sz w:val="16"/>
          <w:szCs w:val="16"/>
        </w:rPr>
      </w:pPr>
      <w:r w:rsidRPr="00E105E4">
        <w:rPr>
          <w:sz w:val="16"/>
          <w:szCs w:val="16"/>
          <w:lang w:val="en-US"/>
        </w:rPr>
        <w:t>N</w:t>
      </w:r>
      <w:r w:rsidRPr="00E105E4">
        <w:rPr>
          <w:sz w:val="16"/>
          <w:szCs w:val="16"/>
        </w:rPr>
        <w:t xml:space="preserve"> – </w:t>
      </w:r>
      <w:proofErr w:type="gramStart"/>
      <w:r w:rsidRPr="00E105E4">
        <w:rPr>
          <w:sz w:val="16"/>
          <w:szCs w:val="16"/>
        </w:rPr>
        <w:t>количество</w:t>
      </w:r>
      <w:proofErr w:type="gramEnd"/>
      <w:r w:rsidRPr="00E105E4">
        <w:rPr>
          <w:sz w:val="16"/>
          <w:szCs w:val="16"/>
        </w:rPr>
        <w:t xml:space="preserve"> фактически отработанного времени работником, осуществляющим  выполнение переданных полномочий, месяцев;</w:t>
      </w:r>
    </w:p>
    <w:p w:rsidR="00925874" w:rsidRPr="00E105E4" w:rsidRDefault="00925874" w:rsidP="0047281E">
      <w:pPr>
        <w:tabs>
          <w:tab w:val="left" w:pos="4536"/>
        </w:tabs>
        <w:jc w:val="both"/>
        <w:rPr>
          <w:sz w:val="16"/>
          <w:szCs w:val="16"/>
        </w:rPr>
      </w:pPr>
      <w:r w:rsidRPr="00E105E4">
        <w:rPr>
          <w:sz w:val="16"/>
          <w:szCs w:val="16"/>
          <w:lang w:val="en-US"/>
        </w:rPr>
        <w:t>Y</w:t>
      </w:r>
      <w:r w:rsidRPr="00E105E4">
        <w:rPr>
          <w:sz w:val="16"/>
          <w:szCs w:val="16"/>
        </w:rPr>
        <w:t xml:space="preserve"> – </w:t>
      </w:r>
      <w:proofErr w:type="gramStart"/>
      <w:r w:rsidRPr="00E105E4">
        <w:rPr>
          <w:sz w:val="16"/>
          <w:szCs w:val="16"/>
        </w:rPr>
        <w:t>количество</w:t>
      </w:r>
      <w:proofErr w:type="gramEnd"/>
      <w:r w:rsidRPr="00E105E4">
        <w:rPr>
          <w:sz w:val="16"/>
          <w:szCs w:val="16"/>
        </w:rPr>
        <w:t xml:space="preserve"> сельских поселений в Павловском муниципальном районе. </w:t>
      </w:r>
    </w:p>
    <w:p w:rsidR="00925874" w:rsidRPr="00E105E4" w:rsidRDefault="00925874" w:rsidP="0047281E">
      <w:pPr>
        <w:tabs>
          <w:tab w:val="left" w:pos="4536"/>
        </w:tabs>
        <w:jc w:val="both"/>
        <w:rPr>
          <w:sz w:val="16"/>
          <w:szCs w:val="16"/>
        </w:rPr>
      </w:pPr>
      <w:r w:rsidRPr="00E105E4">
        <w:rPr>
          <w:sz w:val="16"/>
          <w:szCs w:val="16"/>
        </w:rPr>
        <w:t>Годовой фонд оплаты труда с начислениями работника, непосредственно участвующего в осуществлении переданных полномочий в администрацию Павловского муниципального района 306160,09 рублей.</w:t>
      </w:r>
    </w:p>
    <w:p w:rsidR="00925874" w:rsidRPr="00E105E4" w:rsidRDefault="00925874" w:rsidP="0047281E">
      <w:pPr>
        <w:tabs>
          <w:tab w:val="left" w:pos="4536"/>
        </w:tabs>
        <w:jc w:val="center"/>
        <w:rPr>
          <w:sz w:val="16"/>
          <w:szCs w:val="16"/>
        </w:rPr>
      </w:pPr>
    </w:p>
    <w:p w:rsidR="00925874" w:rsidRPr="00E105E4" w:rsidRDefault="00925874" w:rsidP="0047281E">
      <w:pPr>
        <w:tabs>
          <w:tab w:val="left" w:pos="4536"/>
        </w:tabs>
        <w:jc w:val="center"/>
        <w:rPr>
          <w:sz w:val="16"/>
          <w:szCs w:val="16"/>
        </w:rPr>
      </w:pPr>
      <w:r w:rsidRPr="00E105E4">
        <w:rPr>
          <w:sz w:val="16"/>
          <w:szCs w:val="16"/>
        </w:rPr>
        <w:t>На 2019 год</w:t>
      </w:r>
    </w:p>
    <w:p w:rsidR="00925874" w:rsidRPr="00E105E4" w:rsidRDefault="00925874" w:rsidP="0047281E">
      <w:pPr>
        <w:tabs>
          <w:tab w:val="left" w:pos="4536"/>
        </w:tabs>
        <w:jc w:val="center"/>
        <w:rPr>
          <w:sz w:val="16"/>
          <w:szCs w:val="16"/>
        </w:rPr>
      </w:pPr>
    </w:p>
    <w:p w:rsidR="00925874" w:rsidRPr="00E105E4" w:rsidRDefault="00925874" w:rsidP="0047281E">
      <w:pPr>
        <w:tabs>
          <w:tab w:val="left" w:pos="4536"/>
        </w:tabs>
        <w:jc w:val="center"/>
        <w:rPr>
          <w:sz w:val="16"/>
          <w:szCs w:val="16"/>
        </w:rPr>
      </w:pPr>
      <w:r w:rsidRPr="00E105E4">
        <w:rPr>
          <w:sz w:val="16"/>
          <w:szCs w:val="16"/>
        </w:rPr>
        <w:t xml:space="preserve"> </w:t>
      </w:r>
      <w:r w:rsidRPr="00E105E4">
        <w:rPr>
          <w:sz w:val="16"/>
          <w:szCs w:val="16"/>
          <w:lang w:val="en-US"/>
        </w:rPr>
        <w:t>W</w:t>
      </w:r>
      <w:r w:rsidRPr="00E105E4">
        <w:rPr>
          <w:sz w:val="16"/>
          <w:szCs w:val="16"/>
          <w:vertAlign w:val="subscript"/>
        </w:rPr>
        <w:t>1</w:t>
      </w:r>
      <w:r w:rsidRPr="00E105E4">
        <w:rPr>
          <w:sz w:val="16"/>
          <w:szCs w:val="16"/>
        </w:rPr>
        <w:t xml:space="preserve"> = </w:t>
      </w:r>
      <w:r w:rsidRPr="00E105E4">
        <w:rPr>
          <w:sz w:val="16"/>
          <w:szCs w:val="16"/>
          <w:u w:val="single"/>
        </w:rPr>
        <w:t>306160</w:t>
      </w:r>
      <w:proofErr w:type="gramStart"/>
      <w:r w:rsidRPr="00E105E4">
        <w:rPr>
          <w:sz w:val="16"/>
          <w:szCs w:val="16"/>
          <w:u w:val="single"/>
        </w:rPr>
        <w:t>,09</w:t>
      </w:r>
      <w:proofErr w:type="gramEnd"/>
      <w:r w:rsidRPr="00E105E4">
        <w:rPr>
          <w:sz w:val="16"/>
          <w:szCs w:val="16"/>
          <w:u w:val="single"/>
        </w:rPr>
        <w:t xml:space="preserve"> х 0,1</w:t>
      </w:r>
      <w:r w:rsidRPr="00E105E4">
        <w:rPr>
          <w:sz w:val="16"/>
          <w:szCs w:val="16"/>
        </w:rPr>
        <w:t xml:space="preserve">  </w:t>
      </w:r>
      <w:r w:rsidRPr="00E105E4">
        <w:rPr>
          <w:sz w:val="16"/>
          <w:szCs w:val="16"/>
          <w:lang w:val="en-US"/>
        </w:rPr>
        <w:t>x</w:t>
      </w:r>
      <w:r w:rsidRPr="00E105E4">
        <w:rPr>
          <w:sz w:val="16"/>
          <w:szCs w:val="16"/>
        </w:rPr>
        <w:t xml:space="preserve"> 10/14  = 1822,38 (рублей).</w:t>
      </w:r>
    </w:p>
    <w:p w:rsidR="00925874" w:rsidRPr="00E105E4" w:rsidRDefault="00925874" w:rsidP="0047281E">
      <w:pPr>
        <w:tabs>
          <w:tab w:val="left" w:pos="4536"/>
        </w:tabs>
        <w:rPr>
          <w:sz w:val="16"/>
          <w:szCs w:val="16"/>
        </w:rPr>
      </w:pPr>
      <w:r w:rsidRPr="00E105E4">
        <w:rPr>
          <w:sz w:val="16"/>
          <w:szCs w:val="16"/>
        </w:rPr>
        <w:t xml:space="preserve">         </w:t>
      </w:r>
      <w:r>
        <w:rPr>
          <w:sz w:val="16"/>
          <w:szCs w:val="16"/>
        </w:rPr>
        <w:t xml:space="preserve">                            </w:t>
      </w:r>
      <w:r w:rsidRPr="00E105E4">
        <w:rPr>
          <w:sz w:val="16"/>
          <w:szCs w:val="16"/>
        </w:rPr>
        <w:t xml:space="preserve">      12                                               </w:t>
      </w:r>
    </w:p>
    <w:p w:rsidR="00925874" w:rsidRPr="00E105E4" w:rsidRDefault="00925874" w:rsidP="0047281E">
      <w:pPr>
        <w:tabs>
          <w:tab w:val="left" w:pos="4536"/>
        </w:tabs>
        <w:jc w:val="center"/>
        <w:rPr>
          <w:sz w:val="16"/>
          <w:szCs w:val="16"/>
        </w:rPr>
      </w:pPr>
      <w:r w:rsidRPr="00E105E4">
        <w:rPr>
          <w:sz w:val="16"/>
          <w:szCs w:val="16"/>
        </w:rPr>
        <w:t>На 2020 год</w:t>
      </w:r>
    </w:p>
    <w:p w:rsidR="00925874" w:rsidRPr="00E105E4" w:rsidRDefault="00925874" w:rsidP="0047281E">
      <w:pPr>
        <w:tabs>
          <w:tab w:val="left" w:pos="4536"/>
        </w:tabs>
        <w:jc w:val="center"/>
        <w:rPr>
          <w:sz w:val="16"/>
          <w:szCs w:val="16"/>
        </w:rPr>
      </w:pPr>
    </w:p>
    <w:p w:rsidR="00925874" w:rsidRPr="00E105E4" w:rsidRDefault="00925874" w:rsidP="0047281E">
      <w:pPr>
        <w:tabs>
          <w:tab w:val="left" w:pos="4536"/>
        </w:tabs>
        <w:jc w:val="center"/>
        <w:rPr>
          <w:sz w:val="16"/>
          <w:szCs w:val="16"/>
        </w:rPr>
      </w:pPr>
      <w:r w:rsidRPr="00E105E4">
        <w:rPr>
          <w:sz w:val="16"/>
          <w:szCs w:val="16"/>
          <w:lang w:val="en-US"/>
        </w:rPr>
        <w:t>W</w:t>
      </w:r>
      <w:r w:rsidRPr="00E105E4">
        <w:rPr>
          <w:sz w:val="16"/>
          <w:szCs w:val="16"/>
          <w:vertAlign w:val="subscript"/>
        </w:rPr>
        <w:t>1</w:t>
      </w:r>
      <w:r w:rsidRPr="00E105E4">
        <w:rPr>
          <w:sz w:val="16"/>
          <w:szCs w:val="16"/>
        </w:rPr>
        <w:t xml:space="preserve"> = </w:t>
      </w:r>
      <w:r w:rsidRPr="00E105E4">
        <w:rPr>
          <w:sz w:val="16"/>
          <w:szCs w:val="16"/>
          <w:u w:val="single"/>
        </w:rPr>
        <w:t>306160</w:t>
      </w:r>
      <w:proofErr w:type="gramStart"/>
      <w:r w:rsidRPr="00E105E4">
        <w:rPr>
          <w:sz w:val="16"/>
          <w:szCs w:val="16"/>
          <w:u w:val="single"/>
        </w:rPr>
        <w:t>,09</w:t>
      </w:r>
      <w:proofErr w:type="gramEnd"/>
      <w:r w:rsidRPr="00E105E4">
        <w:rPr>
          <w:sz w:val="16"/>
          <w:szCs w:val="16"/>
          <w:u w:val="single"/>
        </w:rPr>
        <w:t xml:space="preserve"> х 0,1</w:t>
      </w:r>
      <w:r w:rsidRPr="00E105E4">
        <w:rPr>
          <w:sz w:val="16"/>
          <w:szCs w:val="16"/>
        </w:rPr>
        <w:t xml:space="preserve">  </w:t>
      </w:r>
      <w:r w:rsidRPr="00E105E4">
        <w:rPr>
          <w:sz w:val="16"/>
          <w:szCs w:val="16"/>
          <w:lang w:val="en-US"/>
        </w:rPr>
        <w:t>x</w:t>
      </w:r>
      <w:r w:rsidRPr="00E105E4">
        <w:rPr>
          <w:sz w:val="16"/>
          <w:szCs w:val="16"/>
        </w:rPr>
        <w:t xml:space="preserve"> 12/14  = 2186,86  (рублей).</w:t>
      </w:r>
    </w:p>
    <w:p w:rsidR="00925874" w:rsidRPr="00E105E4" w:rsidRDefault="00925874" w:rsidP="0047281E">
      <w:pPr>
        <w:tabs>
          <w:tab w:val="left" w:pos="4536"/>
        </w:tabs>
        <w:rPr>
          <w:sz w:val="16"/>
          <w:szCs w:val="16"/>
        </w:rPr>
      </w:pPr>
      <w:r w:rsidRPr="00E105E4">
        <w:rPr>
          <w:sz w:val="16"/>
          <w:szCs w:val="16"/>
        </w:rPr>
        <w:t xml:space="preserve">       </w:t>
      </w:r>
      <w:r>
        <w:rPr>
          <w:sz w:val="16"/>
          <w:szCs w:val="16"/>
        </w:rPr>
        <w:t xml:space="preserve">                       </w:t>
      </w:r>
      <w:r w:rsidRPr="00E105E4">
        <w:rPr>
          <w:sz w:val="16"/>
          <w:szCs w:val="16"/>
        </w:rPr>
        <w:t xml:space="preserve">      12</w:t>
      </w:r>
    </w:p>
    <w:p w:rsidR="00925874" w:rsidRPr="00E105E4" w:rsidRDefault="00925874" w:rsidP="0047281E">
      <w:pPr>
        <w:tabs>
          <w:tab w:val="left" w:pos="4536"/>
        </w:tabs>
        <w:jc w:val="center"/>
        <w:rPr>
          <w:sz w:val="16"/>
          <w:szCs w:val="16"/>
        </w:rPr>
      </w:pPr>
      <w:r w:rsidRPr="00E105E4">
        <w:rPr>
          <w:sz w:val="16"/>
          <w:szCs w:val="16"/>
        </w:rPr>
        <w:t>На 2021 год</w:t>
      </w:r>
    </w:p>
    <w:p w:rsidR="00925874" w:rsidRPr="00E105E4" w:rsidRDefault="00925874" w:rsidP="0047281E">
      <w:pPr>
        <w:tabs>
          <w:tab w:val="left" w:pos="4536"/>
        </w:tabs>
        <w:jc w:val="center"/>
        <w:rPr>
          <w:sz w:val="16"/>
          <w:szCs w:val="16"/>
        </w:rPr>
      </w:pPr>
    </w:p>
    <w:p w:rsidR="00925874" w:rsidRPr="00E105E4" w:rsidRDefault="00925874" w:rsidP="0047281E">
      <w:pPr>
        <w:tabs>
          <w:tab w:val="left" w:pos="4536"/>
        </w:tabs>
        <w:jc w:val="center"/>
        <w:rPr>
          <w:sz w:val="16"/>
          <w:szCs w:val="16"/>
        </w:rPr>
      </w:pPr>
      <w:r w:rsidRPr="00E105E4">
        <w:rPr>
          <w:sz w:val="16"/>
          <w:szCs w:val="16"/>
          <w:lang w:val="en-US"/>
        </w:rPr>
        <w:t>W</w:t>
      </w:r>
      <w:r w:rsidRPr="00E105E4">
        <w:rPr>
          <w:sz w:val="16"/>
          <w:szCs w:val="16"/>
          <w:vertAlign w:val="subscript"/>
        </w:rPr>
        <w:t>1</w:t>
      </w:r>
      <w:r w:rsidRPr="00E105E4">
        <w:rPr>
          <w:sz w:val="16"/>
          <w:szCs w:val="16"/>
        </w:rPr>
        <w:t xml:space="preserve"> = </w:t>
      </w:r>
      <w:r w:rsidRPr="00E105E4">
        <w:rPr>
          <w:sz w:val="16"/>
          <w:szCs w:val="16"/>
          <w:u w:val="single"/>
        </w:rPr>
        <w:t>306160</w:t>
      </w:r>
      <w:proofErr w:type="gramStart"/>
      <w:r w:rsidRPr="00E105E4">
        <w:rPr>
          <w:sz w:val="16"/>
          <w:szCs w:val="16"/>
          <w:u w:val="single"/>
        </w:rPr>
        <w:t>,09</w:t>
      </w:r>
      <w:proofErr w:type="gramEnd"/>
      <w:r w:rsidRPr="00E105E4">
        <w:rPr>
          <w:sz w:val="16"/>
          <w:szCs w:val="16"/>
          <w:u w:val="single"/>
        </w:rPr>
        <w:t xml:space="preserve"> х 0,1</w:t>
      </w:r>
      <w:r w:rsidRPr="00E105E4">
        <w:rPr>
          <w:sz w:val="16"/>
          <w:szCs w:val="16"/>
        </w:rPr>
        <w:t xml:space="preserve">  </w:t>
      </w:r>
      <w:r w:rsidRPr="00E105E4">
        <w:rPr>
          <w:sz w:val="16"/>
          <w:szCs w:val="16"/>
          <w:lang w:val="en-US"/>
        </w:rPr>
        <w:t>x</w:t>
      </w:r>
      <w:r w:rsidRPr="00E105E4">
        <w:rPr>
          <w:sz w:val="16"/>
          <w:szCs w:val="16"/>
        </w:rPr>
        <w:t xml:space="preserve"> 12/14  = 2186,86  (рублей).</w:t>
      </w:r>
    </w:p>
    <w:p w:rsidR="00925874" w:rsidRPr="00E105E4" w:rsidRDefault="00925874" w:rsidP="0047281E">
      <w:pPr>
        <w:tabs>
          <w:tab w:val="left" w:pos="4536"/>
        </w:tabs>
        <w:rPr>
          <w:sz w:val="16"/>
          <w:szCs w:val="16"/>
        </w:rPr>
      </w:pPr>
      <w:r w:rsidRPr="00E105E4">
        <w:rPr>
          <w:sz w:val="16"/>
          <w:szCs w:val="16"/>
        </w:rPr>
        <w:t xml:space="preserve">    </w:t>
      </w:r>
      <w:r>
        <w:rPr>
          <w:sz w:val="16"/>
          <w:szCs w:val="16"/>
        </w:rPr>
        <w:t xml:space="preserve">                      </w:t>
      </w:r>
      <w:r w:rsidRPr="00E105E4">
        <w:rPr>
          <w:sz w:val="16"/>
          <w:szCs w:val="16"/>
        </w:rPr>
        <w:t xml:space="preserve">         12</w:t>
      </w:r>
    </w:p>
    <w:p w:rsidR="00925874" w:rsidRPr="00E105E4" w:rsidRDefault="00925874" w:rsidP="0047281E">
      <w:pPr>
        <w:tabs>
          <w:tab w:val="left" w:pos="4536"/>
        </w:tabs>
        <w:rPr>
          <w:sz w:val="16"/>
          <w:szCs w:val="16"/>
        </w:rPr>
      </w:pPr>
      <w:r w:rsidRPr="00E105E4">
        <w:rPr>
          <w:sz w:val="16"/>
          <w:szCs w:val="16"/>
        </w:rPr>
        <w:t xml:space="preserve">Глава Павловского муниципального района                       </w:t>
      </w:r>
    </w:p>
    <w:p w:rsidR="00925874" w:rsidRPr="00E105E4" w:rsidRDefault="00925874" w:rsidP="0047281E">
      <w:pPr>
        <w:tabs>
          <w:tab w:val="left" w:pos="4536"/>
        </w:tabs>
        <w:jc w:val="right"/>
        <w:rPr>
          <w:sz w:val="16"/>
          <w:szCs w:val="16"/>
        </w:rPr>
      </w:pPr>
      <w:r w:rsidRPr="00E105E4">
        <w:rPr>
          <w:sz w:val="16"/>
          <w:szCs w:val="16"/>
        </w:rPr>
        <w:t xml:space="preserve">                        М.Н. Янцов</w:t>
      </w:r>
    </w:p>
    <w:p w:rsidR="00925874" w:rsidRPr="00E105E4" w:rsidRDefault="00925874" w:rsidP="0047281E">
      <w:pPr>
        <w:tabs>
          <w:tab w:val="left" w:pos="4536"/>
        </w:tabs>
        <w:jc w:val="both"/>
        <w:rPr>
          <w:sz w:val="16"/>
          <w:szCs w:val="16"/>
        </w:rPr>
      </w:pPr>
    </w:p>
    <w:p w:rsidR="00925874" w:rsidRPr="00E105E4" w:rsidRDefault="00925874" w:rsidP="0047281E">
      <w:pPr>
        <w:tabs>
          <w:tab w:val="left" w:pos="4536"/>
        </w:tabs>
        <w:jc w:val="both"/>
        <w:rPr>
          <w:sz w:val="16"/>
          <w:szCs w:val="16"/>
        </w:rPr>
      </w:pPr>
      <w:r w:rsidRPr="00E105E4">
        <w:rPr>
          <w:sz w:val="16"/>
          <w:szCs w:val="16"/>
        </w:rPr>
        <w:t>Глава Александро-Донского сельского поселения</w:t>
      </w:r>
    </w:p>
    <w:p w:rsidR="00925874" w:rsidRPr="00E105E4" w:rsidRDefault="00925874" w:rsidP="0047281E">
      <w:pPr>
        <w:tabs>
          <w:tab w:val="left" w:pos="4536"/>
        </w:tabs>
        <w:jc w:val="both"/>
        <w:rPr>
          <w:sz w:val="16"/>
          <w:szCs w:val="16"/>
        </w:rPr>
      </w:pPr>
      <w:r w:rsidRPr="00E105E4">
        <w:rPr>
          <w:sz w:val="16"/>
          <w:szCs w:val="16"/>
        </w:rPr>
        <w:t xml:space="preserve">Павловского муниципального района                             </w:t>
      </w:r>
    </w:p>
    <w:p w:rsidR="00925874" w:rsidRPr="00E105E4" w:rsidRDefault="00925874" w:rsidP="0047281E">
      <w:pPr>
        <w:tabs>
          <w:tab w:val="left" w:pos="4536"/>
        </w:tabs>
        <w:jc w:val="right"/>
        <w:rPr>
          <w:sz w:val="16"/>
          <w:szCs w:val="16"/>
        </w:rPr>
      </w:pPr>
      <w:r w:rsidRPr="00E105E4">
        <w:rPr>
          <w:sz w:val="16"/>
          <w:szCs w:val="16"/>
        </w:rPr>
        <w:t xml:space="preserve">                            В.И. Антоненко</w:t>
      </w:r>
    </w:p>
    <w:p w:rsidR="00925874" w:rsidRDefault="00925874" w:rsidP="0047281E">
      <w:pPr>
        <w:widowControl w:val="0"/>
        <w:tabs>
          <w:tab w:val="left" w:pos="1134"/>
          <w:tab w:val="left" w:pos="4536"/>
        </w:tabs>
        <w:rPr>
          <w:sz w:val="16"/>
          <w:szCs w:val="16"/>
        </w:rPr>
      </w:pPr>
    </w:p>
    <w:p w:rsidR="00925874" w:rsidRPr="00354579" w:rsidRDefault="00925874" w:rsidP="0047281E">
      <w:pPr>
        <w:tabs>
          <w:tab w:val="left" w:pos="2300"/>
          <w:tab w:val="left" w:pos="4536"/>
          <w:tab w:val="left" w:pos="10080"/>
        </w:tabs>
        <w:rPr>
          <w:sz w:val="16"/>
          <w:szCs w:val="16"/>
        </w:rPr>
      </w:pPr>
    </w:p>
    <w:p w:rsidR="00925874" w:rsidRPr="00354579" w:rsidRDefault="00925874" w:rsidP="0047281E">
      <w:pPr>
        <w:pStyle w:val="ConsPlusNonformat"/>
        <w:widowControl/>
        <w:tabs>
          <w:tab w:val="left" w:pos="4536"/>
        </w:tabs>
        <w:jc w:val="center"/>
        <w:rPr>
          <w:rFonts w:ascii="Times New Roman" w:hAnsi="Times New Roman" w:cs="Times New Roman"/>
          <w:b/>
          <w:sz w:val="16"/>
          <w:szCs w:val="16"/>
        </w:rPr>
      </w:pPr>
      <w:r w:rsidRPr="00354579">
        <w:rPr>
          <w:rFonts w:ascii="Times New Roman" w:hAnsi="Times New Roman" w:cs="Times New Roman"/>
          <w:b/>
          <w:sz w:val="16"/>
          <w:szCs w:val="16"/>
        </w:rPr>
        <w:t>СОГЛАШЕНИЕ О РАСТОРЖЕНИИ</w:t>
      </w:r>
    </w:p>
    <w:p w:rsidR="00925874" w:rsidRPr="00354579" w:rsidRDefault="00925874" w:rsidP="0047281E">
      <w:pPr>
        <w:shd w:val="clear" w:color="auto" w:fill="FFFFFF"/>
        <w:tabs>
          <w:tab w:val="left" w:leader="dot" w:pos="2942"/>
          <w:tab w:val="left" w:pos="4536"/>
        </w:tabs>
        <w:jc w:val="center"/>
        <w:rPr>
          <w:sz w:val="16"/>
          <w:szCs w:val="16"/>
        </w:rPr>
      </w:pPr>
      <w:r w:rsidRPr="00354579">
        <w:rPr>
          <w:sz w:val="16"/>
          <w:szCs w:val="16"/>
        </w:rPr>
        <w:t xml:space="preserve">соглашения от 22.02.2018 года № 1 между администрацией Александро-Донского сельского поселения </w:t>
      </w:r>
      <w:proofErr w:type="gramStart"/>
      <w:r w:rsidRPr="00354579">
        <w:rPr>
          <w:sz w:val="16"/>
          <w:szCs w:val="16"/>
        </w:rPr>
        <w:t>Павловского  муниципального</w:t>
      </w:r>
      <w:proofErr w:type="gramEnd"/>
      <w:r w:rsidRPr="00354579">
        <w:rPr>
          <w:sz w:val="16"/>
          <w:szCs w:val="16"/>
        </w:rPr>
        <w:t xml:space="preserve"> района и администрацией Павловского муниципального района о передаче осуществления части полномочий  по </w:t>
      </w:r>
      <w:r w:rsidRPr="00354579">
        <w:rPr>
          <w:sz w:val="16"/>
          <w:szCs w:val="16"/>
          <w:lang w:eastAsia="en-US"/>
        </w:rPr>
        <w:t>организации  водоснабжения в границах</w:t>
      </w:r>
      <w:r w:rsidRPr="00354579">
        <w:rPr>
          <w:sz w:val="16"/>
          <w:szCs w:val="16"/>
        </w:rPr>
        <w:t xml:space="preserve"> Александро-Донского</w:t>
      </w:r>
      <w:r w:rsidRPr="00354579">
        <w:rPr>
          <w:sz w:val="16"/>
          <w:szCs w:val="16"/>
          <w:lang w:eastAsia="en-US"/>
        </w:rPr>
        <w:t xml:space="preserve"> сельского поселения Павловского муниципального района</w:t>
      </w:r>
    </w:p>
    <w:p w:rsidR="00925874" w:rsidRPr="00354579" w:rsidRDefault="00925874" w:rsidP="0047281E">
      <w:pPr>
        <w:shd w:val="clear" w:color="auto" w:fill="FFFFFF"/>
        <w:tabs>
          <w:tab w:val="left" w:leader="dot" w:pos="2942"/>
          <w:tab w:val="left" w:pos="4536"/>
        </w:tabs>
        <w:jc w:val="center"/>
        <w:rPr>
          <w:sz w:val="16"/>
          <w:szCs w:val="16"/>
          <w:lang w:eastAsia="en-US"/>
        </w:rPr>
      </w:pPr>
    </w:p>
    <w:p w:rsidR="0047281E" w:rsidRPr="00354579" w:rsidRDefault="00925874" w:rsidP="0047281E">
      <w:pPr>
        <w:tabs>
          <w:tab w:val="left" w:pos="4536"/>
        </w:tabs>
        <w:jc w:val="both"/>
        <w:rPr>
          <w:sz w:val="16"/>
          <w:szCs w:val="16"/>
        </w:rPr>
      </w:pPr>
      <w:r w:rsidRPr="00354579">
        <w:rPr>
          <w:sz w:val="16"/>
          <w:szCs w:val="16"/>
        </w:rPr>
        <w:t>г. Павловск</w:t>
      </w:r>
      <w:r w:rsidRPr="00354579">
        <w:rPr>
          <w:sz w:val="16"/>
          <w:szCs w:val="16"/>
        </w:rPr>
        <w:tab/>
      </w:r>
    </w:p>
    <w:p w:rsidR="00925874" w:rsidRPr="00354579" w:rsidRDefault="00925874" w:rsidP="0047281E">
      <w:pPr>
        <w:tabs>
          <w:tab w:val="left" w:pos="4536"/>
        </w:tabs>
        <w:jc w:val="right"/>
        <w:rPr>
          <w:sz w:val="16"/>
          <w:szCs w:val="16"/>
        </w:rPr>
      </w:pPr>
      <w:proofErr w:type="gramStart"/>
      <w:r w:rsidRPr="00354579">
        <w:rPr>
          <w:sz w:val="16"/>
          <w:szCs w:val="16"/>
        </w:rPr>
        <w:t>« 28</w:t>
      </w:r>
      <w:proofErr w:type="gramEnd"/>
      <w:r w:rsidRPr="00354579">
        <w:rPr>
          <w:sz w:val="16"/>
          <w:szCs w:val="16"/>
        </w:rPr>
        <w:t xml:space="preserve"> » февраля </w:t>
      </w:r>
      <w:smartTag w:uri="urn:schemas-microsoft-com:office:smarttags" w:element="metricconverter">
        <w:smartTagPr>
          <w:attr w:name="ProductID" w:val="2019 г"/>
        </w:smartTagPr>
        <w:r w:rsidRPr="00354579">
          <w:rPr>
            <w:sz w:val="16"/>
            <w:szCs w:val="16"/>
          </w:rPr>
          <w:t>2019 г</w:t>
        </w:r>
      </w:smartTag>
      <w:r w:rsidRPr="00354579">
        <w:rPr>
          <w:sz w:val="16"/>
          <w:szCs w:val="16"/>
        </w:rPr>
        <w:t>.</w:t>
      </w:r>
    </w:p>
    <w:p w:rsidR="00925874" w:rsidRPr="00354579" w:rsidRDefault="00925874" w:rsidP="0047281E">
      <w:pPr>
        <w:tabs>
          <w:tab w:val="left" w:pos="4536"/>
        </w:tabs>
        <w:jc w:val="both"/>
        <w:rPr>
          <w:sz w:val="16"/>
          <w:szCs w:val="16"/>
        </w:rPr>
      </w:pPr>
    </w:p>
    <w:p w:rsidR="00925874" w:rsidRPr="00354579" w:rsidRDefault="00925874" w:rsidP="0047281E">
      <w:pPr>
        <w:tabs>
          <w:tab w:val="left" w:pos="4536"/>
        </w:tabs>
        <w:jc w:val="both"/>
        <w:rPr>
          <w:sz w:val="16"/>
          <w:szCs w:val="16"/>
        </w:rPr>
      </w:pPr>
      <w:r w:rsidRPr="00354579">
        <w:rPr>
          <w:sz w:val="16"/>
          <w:szCs w:val="16"/>
        </w:rPr>
        <w:t xml:space="preserve">Администрация Александро-Донского сельского поселения Павловского муниципального района (далее – администрация Поселения), в лице главы Александро-Донского сельского поселения Антоненко В.И.,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354579">
        <w:rPr>
          <w:sz w:val="16"/>
          <w:szCs w:val="16"/>
        </w:rPr>
        <w:t>Янцова</w:t>
      </w:r>
      <w:proofErr w:type="spellEnd"/>
      <w:r w:rsidRPr="00354579">
        <w:rPr>
          <w:sz w:val="16"/>
          <w:szCs w:val="16"/>
        </w:rPr>
        <w:t xml:space="preserve"> М.Н., действующего на основании Устава Павловского муниципального района, с другой стороны, заключили настоящее Соглашение о нижеследующем:</w:t>
      </w:r>
    </w:p>
    <w:p w:rsidR="00925874" w:rsidRPr="00354579" w:rsidRDefault="00925874" w:rsidP="0047281E">
      <w:pPr>
        <w:shd w:val="clear" w:color="auto" w:fill="FFFFFF"/>
        <w:tabs>
          <w:tab w:val="left" w:leader="dot" w:pos="2942"/>
          <w:tab w:val="left" w:pos="4536"/>
        </w:tabs>
        <w:jc w:val="both"/>
        <w:rPr>
          <w:sz w:val="16"/>
          <w:szCs w:val="16"/>
          <w:lang w:eastAsia="en-US"/>
        </w:rPr>
      </w:pPr>
      <w:r w:rsidRPr="00354579">
        <w:rPr>
          <w:sz w:val="16"/>
          <w:szCs w:val="16"/>
        </w:rPr>
        <w:t xml:space="preserve">1. Расторгнуть соглашение от 22.02.2018 года № 1 между администрацией Александро-Донского сельского поселения </w:t>
      </w:r>
      <w:proofErr w:type="gramStart"/>
      <w:r w:rsidRPr="00354579">
        <w:rPr>
          <w:sz w:val="16"/>
          <w:szCs w:val="16"/>
        </w:rPr>
        <w:t>Павловского  муниципального</w:t>
      </w:r>
      <w:proofErr w:type="gramEnd"/>
      <w:r w:rsidRPr="00354579">
        <w:rPr>
          <w:sz w:val="16"/>
          <w:szCs w:val="16"/>
        </w:rPr>
        <w:t xml:space="preserve"> района и администрацией Павловского муниципального района о передаче осуществления части полномочий  по </w:t>
      </w:r>
      <w:r w:rsidRPr="00354579">
        <w:rPr>
          <w:sz w:val="16"/>
          <w:szCs w:val="16"/>
          <w:lang w:eastAsia="en-US"/>
        </w:rPr>
        <w:t xml:space="preserve">организации  водоснабжения в границах </w:t>
      </w:r>
      <w:r w:rsidRPr="00354579">
        <w:rPr>
          <w:sz w:val="16"/>
          <w:szCs w:val="16"/>
        </w:rPr>
        <w:t xml:space="preserve">Александро-Донского </w:t>
      </w:r>
      <w:r w:rsidRPr="00354579">
        <w:rPr>
          <w:sz w:val="16"/>
          <w:szCs w:val="16"/>
          <w:lang w:eastAsia="en-US"/>
        </w:rPr>
        <w:t>сельского поселения Павловского муниципального района с 01.03.2019 года.</w:t>
      </w:r>
    </w:p>
    <w:p w:rsidR="00925874" w:rsidRPr="00354579" w:rsidRDefault="00925874" w:rsidP="0047281E">
      <w:pPr>
        <w:tabs>
          <w:tab w:val="left" w:pos="4536"/>
        </w:tabs>
        <w:jc w:val="both"/>
        <w:rPr>
          <w:sz w:val="16"/>
          <w:szCs w:val="16"/>
        </w:rPr>
      </w:pPr>
      <w:r w:rsidRPr="00354579">
        <w:rPr>
          <w:sz w:val="16"/>
          <w:szCs w:val="16"/>
        </w:rPr>
        <w:t>2. Настоящее Соглашение составлено в двух экземплярах, имеющих одинаковую юридическую силу, по одному для каждой из Сторон.</w:t>
      </w:r>
    </w:p>
    <w:p w:rsidR="00925874" w:rsidRPr="00354579" w:rsidRDefault="00925874" w:rsidP="0047281E">
      <w:pPr>
        <w:tabs>
          <w:tab w:val="left" w:pos="4536"/>
        </w:tabs>
        <w:jc w:val="both"/>
        <w:rPr>
          <w:sz w:val="16"/>
          <w:szCs w:val="16"/>
        </w:rPr>
      </w:pPr>
    </w:p>
    <w:p w:rsidR="00925874" w:rsidRPr="00354579" w:rsidRDefault="00925874" w:rsidP="0047281E">
      <w:pPr>
        <w:tabs>
          <w:tab w:val="left" w:pos="4536"/>
        </w:tabs>
        <w:jc w:val="center"/>
        <w:rPr>
          <w:sz w:val="16"/>
          <w:szCs w:val="16"/>
        </w:rPr>
      </w:pPr>
      <w:r w:rsidRPr="00354579">
        <w:rPr>
          <w:sz w:val="16"/>
          <w:szCs w:val="16"/>
        </w:rPr>
        <w:t xml:space="preserve">3. </w:t>
      </w:r>
      <w:proofErr w:type="gramStart"/>
      <w:r w:rsidRPr="00354579">
        <w:rPr>
          <w:sz w:val="16"/>
          <w:szCs w:val="16"/>
        </w:rPr>
        <w:t>Подписи  и</w:t>
      </w:r>
      <w:proofErr w:type="gramEnd"/>
      <w:r w:rsidRPr="00354579">
        <w:rPr>
          <w:sz w:val="16"/>
          <w:szCs w:val="16"/>
        </w:rPr>
        <w:t xml:space="preserve"> реквизиты Сторон</w:t>
      </w:r>
    </w:p>
    <w:p w:rsidR="00925874" w:rsidRPr="00354579" w:rsidRDefault="00925874" w:rsidP="0047281E">
      <w:pPr>
        <w:tabs>
          <w:tab w:val="left" w:pos="4536"/>
        </w:tabs>
        <w:jc w:val="center"/>
        <w:rPr>
          <w:sz w:val="16"/>
          <w:szCs w:val="16"/>
        </w:rPr>
      </w:pPr>
    </w:p>
    <w:tbl>
      <w:tblPr>
        <w:tblW w:w="5000" w:type="pct"/>
        <w:tblLook w:val="01E0" w:firstRow="1" w:lastRow="1" w:firstColumn="1" w:lastColumn="1" w:noHBand="0" w:noVBand="0"/>
      </w:tblPr>
      <w:tblGrid>
        <w:gridCol w:w="2159"/>
        <w:gridCol w:w="2451"/>
      </w:tblGrid>
      <w:tr w:rsidR="00925874" w:rsidRPr="00354579" w:rsidTr="00E06D7C">
        <w:tc>
          <w:tcPr>
            <w:tcW w:w="4814" w:type="dxa"/>
          </w:tcPr>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Администрация Александро-Донского</w:t>
            </w:r>
          </w:p>
          <w:p w:rsidR="00925874" w:rsidRPr="00354579" w:rsidRDefault="00925874" w:rsidP="0047281E">
            <w:pPr>
              <w:pStyle w:val="ConsPlusNonformat"/>
              <w:widowControl/>
              <w:tabs>
                <w:tab w:val="left" w:pos="4536"/>
              </w:tabs>
              <w:rPr>
                <w:rFonts w:ascii="Times New Roman" w:hAnsi="Times New Roman" w:cs="Times New Roman"/>
                <w:i/>
                <w:sz w:val="16"/>
                <w:szCs w:val="16"/>
              </w:rPr>
            </w:pPr>
            <w:r w:rsidRPr="00354579">
              <w:rPr>
                <w:rFonts w:ascii="Times New Roman" w:hAnsi="Times New Roman" w:cs="Times New Roman"/>
                <w:sz w:val="16"/>
                <w:szCs w:val="16"/>
              </w:rPr>
              <w:t>сельского поселения Павловского муниципального района</w:t>
            </w: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396456, Воронежская область, Павловский район, с. Александровка Донская, ул. Пролетарская, 43</w:t>
            </w: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 xml:space="preserve">ИНН 3620002959       </w:t>
            </w: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КПП 362001001</w:t>
            </w:r>
          </w:p>
          <w:p w:rsidR="00925874" w:rsidRPr="00354579" w:rsidRDefault="00925874" w:rsidP="0047281E">
            <w:pPr>
              <w:pStyle w:val="ConsPlusNonformat"/>
              <w:widowControl/>
              <w:tabs>
                <w:tab w:val="left" w:pos="4536"/>
              </w:tabs>
              <w:jc w:val="both"/>
              <w:rPr>
                <w:rFonts w:ascii="Times New Roman" w:hAnsi="Times New Roman" w:cs="Times New Roman"/>
                <w:kern w:val="2"/>
                <w:sz w:val="16"/>
                <w:szCs w:val="16"/>
              </w:rPr>
            </w:pPr>
            <w:r w:rsidRPr="00354579">
              <w:rPr>
                <w:rFonts w:ascii="Times New Roman" w:hAnsi="Times New Roman" w:cs="Times New Roman"/>
                <w:kern w:val="2"/>
                <w:sz w:val="16"/>
                <w:szCs w:val="16"/>
              </w:rPr>
              <w:t>р/</w:t>
            </w:r>
            <w:proofErr w:type="spellStart"/>
            <w:proofErr w:type="gramStart"/>
            <w:r w:rsidRPr="00354579">
              <w:rPr>
                <w:rFonts w:ascii="Times New Roman" w:hAnsi="Times New Roman" w:cs="Times New Roman"/>
                <w:kern w:val="2"/>
                <w:sz w:val="16"/>
                <w:szCs w:val="16"/>
              </w:rPr>
              <w:t>сч</w:t>
            </w:r>
            <w:proofErr w:type="spellEnd"/>
            <w:r w:rsidRPr="00354579">
              <w:rPr>
                <w:rFonts w:ascii="Times New Roman" w:hAnsi="Times New Roman" w:cs="Times New Roman"/>
                <w:kern w:val="2"/>
                <w:sz w:val="16"/>
                <w:szCs w:val="16"/>
              </w:rPr>
              <w:t xml:space="preserve">  40101810500000010004</w:t>
            </w:r>
            <w:proofErr w:type="gramEnd"/>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в Отделении Воронеж г. Воронеж</w:t>
            </w:r>
          </w:p>
          <w:p w:rsidR="00925874" w:rsidRPr="00354579" w:rsidRDefault="00925874" w:rsidP="0047281E">
            <w:pPr>
              <w:pStyle w:val="ConsPlusNonformat"/>
              <w:widowControl/>
              <w:tabs>
                <w:tab w:val="left" w:pos="4536"/>
              </w:tabs>
              <w:jc w:val="both"/>
              <w:rPr>
                <w:rFonts w:ascii="Times New Roman" w:hAnsi="Times New Roman" w:cs="Times New Roman"/>
                <w:kern w:val="2"/>
                <w:sz w:val="16"/>
                <w:szCs w:val="16"/>
              </w:rPr>
            </w:pPr>
            <w:r w:rsidRPr="00354579">
              <w:rPr>
                <w:rFonts w:ascii="Times New Roman" w:hAnsi="Times New Roman" w:cs="Times New Roman"/>
                <w:sz w:val="16"/>
                <w:szCs w:val="16"/>
              </w:rPr>
              <w:t>БИК 042007001</w:t>
            </w:r>
          </w:p>
          <w:p w:rsidR="00925874" w:rsidRPr="00354579" w:rsidRDefault="00925874" w:rsidP="0047281E">
            <w:pPr>
              <w:pStyle w:val="ConsPlusNonformat"/>
              <w:widowControl/>
              <w:tabs>
                <w:tab w:val="left" w:pos="4536"/>
              </w:tabs>
              <w:jc w:val="both"/>
              <w:rPr>
                <w:rFonts w:ascii="Times New Roman" w:hAnsi="Times New Roman" w:cs="Times New Roman"/>
                <w:kern w:val="2"/>
                <w:sz w:val="16"/>
                <w:szCs w:val="16"/>
              </w:rPr>
            </w:pPr>
            <w:r w:rsidRPr="00354579">
              <w:rPr>
                <w:rFonts w:ascii="Times New Roman" w:hAnsi="Times New Roman" w:cs="Times New Roman"/>
                <w:kern w:val="2"/>
                <w:sz w:val="16"/>
                <w:szCs w:val="16"/>
              </w:rPr>
              <w:t>ОКТМО 20633408</w:t>
            </w:r>
          </w:p>
          <w:p w:rsidR="00925874" w:rsidRPr="00354579" w:rsidRDefault="00925874" w:rsidP="0047281E">
            <w:pPr>
              <w:tabs>
                <w:tab w:val="left" w:pos="4536"/>
              </w:tabs>
              <w:rPr>
                <w:sz w:val="16"/>
                <w:szCs w:val="16"/>
              </w:rPr>
            </w:pPr>
            <w:r w:rsidRPr="00354579">
              <w:rPr>
                <w:kern w:val="2"/>
                <w:sz w:val="16"/>
                <w:szCs w:val="16"/>
              </w:rPr>
              <w:t>л/</w:t>
            </w:r>
            <w:proofErr w:type="spellStart"/>
            <w:proofErr w:type="gramStart"/>
            <w:r w:rsidRPr="00354579">
              <w:rPr>
                <w:kern w:val="2"/>
                <w:sz w:val="16"/>
                <w:szCs w:val="16"/>
              </w:rPr>
              <w:t>сч</w:t>
            </w:r>
            <w:proofErr w:type="spellEnd"/>
            <w:r w:rsidRPr="00354579">
              <w:rPr>
                <w:kern w:val="2"/>
                <w:sz w:val="16"/>
                <w:szCs w:val="16"/>
              </w:rPr>
              <w:t xml:space="preserve">  04313008180</w:t>
            </w:r>
            <w:proofErr w:type="gramEnd"/>
          </w:p>
          <w:p w:rsidR="00925874" w:rsidRPr="00354579" w:rsidRDefault="00925874" w:rsidP="0047281E">
            <w:pPr>
              <w:pStyle w:val="ConsPlusNonformat"/>
              <w:widowControl/>
              <w:tabs>
                <w:tab w:val="left" w:pos="4536"/>
              </w:tabs>
              <w:rPr>
                <w:rFonts w:ascii="Times New Roman" w:hAnsi="Times New Roman" w:cs="Times New Roman"/>
                <w:sz w:val="16"/>
                <w:szCs w:val="16"/>
              </w:rPr>
            </w:pPr>
          </w:p>
        </w:tc>
        <w:tc>
          <w:tcPr>
            <w:tcW w:w="4757" w:type="dxa"/>
          </w:tcPr>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 xml:space="preserve">Администрация Павловского </w:t>
            </w:r>
            <w:proofErr w:type="gramStart"/>
            <w:r w:rsidRPr="00354579">
              <w:rPr>
                <w:rFonts w:ascii="Times New Roman" w:hAnsi="Times New Roman" w:cs="Times New Roman"/>
                <w:sz w:val="16"/>
                <w:szCs w:val="16"/>
              </w:rPr>
              <w:t>муниципального  района</w:t>
            </w:r>
            <w:proofErr w:type="gramEnd"/>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 xml:space="preserve">Адрес: </w:t>
            </w: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 xml:space="preserve">396422, Воронежская область, Павловский </w:t>
            </w:r>
            <w:proofErr w:type="gramStart"/>
            <w:r w:rsidRPr="00354579">
              <w:rPr>
                <w:rFonts w:ascii="Times New Roman" w:hAnsi="Times New Roman" w:cs="Times New Roman"/>
                <w:sz w:val="16"/>
                <w:szCs w:val="16"/>
              </w:rPr>
              <w:t>район,  г.</w:t>
            </w:r>
            <w:proofErr w:type="gramEnd"/>
            <w:r w:rsidRPr="00354579">
              <w:rPr>
                <w:rFonts w:ascii="Times New Roman" w:hAnsi="Times New Roman" w:cs="Times New Roman"/>
                <w:sz w:val="16"/>
                <w:szCs w:val="16"/>
              </w:rPr>
              <w:t xml:space="preserve"> Павловск, </w:t>
            </w: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пр. Революции, 8</w:t>
            </w: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р/</w:t>
            </w:r>
            <w:proofErr w:type="spellStart"/>
            <w:r w:rsidRPr="00354579">
              <w:rPr>
                <w:rFonts w:ascii="Times New Roman" w:hAnsi="Times New Roman" w:cs="Times New Roman"/>
                <w:sz w:val="16"/>
                <w:szCs w:val="16"/>
              </w:rPr>
              <w:t>сч</w:t>
            </w:r>
            <w:proofErr w:type="spellEnd"/>
            <w:r w:rsidRPr="00354579">
              <w:rPr>
                <w:rFonts w:ascii="Times New Roman" w:hAnsi="Times New Roman" w:cs="Times New Roman"/>
                <w:sz w:val="16"/>
                <w:szCs w:val="16"/>
              </w:rPr>
              <w:t xml:space="preserve"> 40101810500000010004</w:t>
            </w: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 xml:space="preserve"> в отделении Воронеж г. Воронеж</w:t>
            </w: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БИК 042007001</w:t>
            </w: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ИНН 3620001391КПП 362001001</w:t>
            </w: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КБК 92720240014050000150</w:t>
            </w: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ОКТМО 20633000</w:t>
            </w:r>
          </w:p>
          <w:p w:rsidR="00925874" w:rsidRPr="00354579" w:rsidRDefault="00925874" w:rsidP="0047281E">
            <w:pPr>
              <w:pStyle w:val="ConsPlusNonformat"/>
              <w:widowControl/>
              <w:tabs>
                <w:tab w:val="left" w:pos="4536"/>
              </w:tabs>
              <w:rPr>
                <w:rFonts w:ascii="Times New Roman" w:hAnsi="Times New Roman" w:cs="Times New Roman"/>
                <w:sz w:val="16"/>
                <w:szCs w:val="16"/>
              </w:rPr>
            </w:pPr>
          </w:p>
        </w:tc>
      </w:tr>
      <w:tr w:rsidR="00925874" w:rsidRPr="00354579" w:rsidTr="00E06D7C">
        <w:tc>
          <w:tcPr>
            <w:tcW w:w="4814" w:type="dxa"/>
          </w:tcPr>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Глава Александро-Донского</w:t>
            </w: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 xml:space="preserve">сельского поселения Павловского </w:t>
            </w: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муниципального района</w:t>
            </w: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______________В.И. Антоненко</w:t>
            </w: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МП</w:t>
            </w:r>
          </w:p>
        </w:tc>
        <w:tc>
          <w:tcPr>
            <w:tcW w:w="4757" w:type="dxa"/>
          </w:tcPr>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Глава Павловского муниципального района</w:t>
            </w:r>
          </w:p>
          <w:p w:rsidR="00925874" w:rsidRPr="00354579" w:rsidRDefault="00925874" w:rsidP="0047281E">
            <w:pPr>
              <w:pStyle w:val="ConsPlusNonformat"/>
              <w:widowControl/>
              <w:tabs>
                <w:tab w:val="left" w:pos="4536"/>
              </w:tabs>
              <w:rPr>
                <w:rFonts w:ascii="Times New Roman" w:hAnsi="Times New Roman" w:cs="Times New Roman"/>
                <w:sz w:val="16"/>
                <w:szCs w:val="16"/>
              </w:rPr>
            </w:pP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____________________М.Н. Янцов</w:t>
            </w:r>
          </w:p>
          <w:p w:rsidR="00925874" w:rsidRPr="00354579" w:rsidRDefault="00925874" w:rsidP="0047281E">
            <w:pPr>
              <w:pStyle w:val="ConsPlusNonformat"/>
              <w:widowControl/>
              <w:tabs>
                <w:tab w:val="left" w:pos="4536"/>
              </w:tabs>
              <w:rPr>
                <w:rFonts w:ascii="Times New Roman" w:hAnsi="Times New Roman" w:cs="Times New Roman"/>
                <w:sz w:val="16"/>
                <w:szCs w:val="16"/>
              </w:rPr>
            </w:pPr>
            <w:r w:rsidRPr="00354579">
              <w:rPr>
                <w:rFonts w:ascii="Times New Roman" w:hAnsi="Times New Roman" w:cs="Times New Roman"/>
                <w:sz w:val="16"/>
                <w:szCs w:val="16"/>
              </w:rPr>
              <w:t>МП</w:t>
            </w:r>
          </w:p>
        </w:tc>
      </w:tr>
    </w:tbl>
    <w:p w:rsidR="00925874" w:rsidRDefault="00925874" w:rsidP="0047281E">
      <w:pPr>
        <w:tabs>
          <w:tab w:val="left" w:pos="2300"/>
          <w:tab w:val="left" w:pos="4536"/>
          <w:tab w:val="left" w:pos="10080"/>
        </w:tabs>
        <w:rPr>
          <w:sz w:val="16"/>
          <w:szCs w:val="16"/>
        </w:rPr>
      </w:pPr>
    </w:p>
    <w:p w:rsidR="00E06D7C" w:rsidRPr="00575895" w:rsidRDefault="00E06D7C" w:rsidP="0047281E">
      <w:pPr>
        <w:tabs>
          <w:tab w:val="left" w:pos="2300"/>
          <w:tab w:val="left" w:pos="4536"/>
          <w:tab w:val="left" w:pos="10080"/>
        </w:tabs>
        <w:rPr>
          <w:sz w:val="16"/>
          <w:szCs w:val="16"/>
        </w:rPr>
      </w:pPr>
    </w:p>
    <w:p w:rsidR="00E06D7C" w:rsidRPr="00575895" w:rsidRDefault="00E06D7C" w:rsidP="0047281E">
      <w:pPr>
        <w:pStyle w:val="ConsPlusNonformat"/>
        <w:widowControl/>
        <w:tabs>
          <w:tab w:val="left" w:pos="4536"/>
        </w:tabs>
        <w:jc w:val="center"/>
        <w:rPr>
          <w:rFonts w:ascii="Times New Roman" w:hAnsi="Times New Roman" w:cs="Times New Roman"/>
          <w:b/>
          <w:sz w:val="16"/>
          <w:szCs w:val="16"/>
        </w:rPr>
      </w:pPr>
      <w:r w:rsidRPr="00575895">
        <w:rPr>
          <w:rFonts w:ascii="Times New Roman" w:hAnsi="Times New Roman" w:cs="Times New Roman"/>
          <w:b/>
          <w:sz w:val="16"/>
          <w:szCs w:val="16"/>
        </w:rPr>
        <w:t>СОГЛАШЕНИЕ № 1</w:t>
      </w:r>
    </w:p>
    <w:p w:rsidR="00E06D7C" w:rsidRPr="00575895" w:rsidRDefault="00E06D7C" w:rsidP="0047281E">
      <w:pPr>
        <w:shd w:val="clear" w:color="auto" w:fill="FFFFFF"/>
        <w:tabs>
          <w:tab w:val="left" w:leader="dot" w:pos="2942"/>
          <w:tab w:val="left" w:pos="4536"/>
        </w:tabs>
        <w:jc w:val="center"/>
        <w:rPr>
          <w:sz w:val="16"/>
          <w:szCs w:val="16"/>
        </w:rPr>
      </w:pPr>
      <w:r w:rsidRPr="00575895">
        <w:rPr>
          <w:sz w:val="16"/>
          <w:szCs w:val="16"/>
        </w:rPr>
        <w:t xml:space="preserve">между администрацией </w:t>
      </w:r>
      <w:proofErr w:type="spellStart"/>
      <w:r w:rsidRPr="00575895">
        <w:rPr>
          <w:sz w:val="16"/>
          <w:szCs w:val="16"/>
        </w:rPr>
        <w:t>Вороцовского</w:t>
      </w:r>
      <w:proofErr w:type="spellEnd"/>
      <w:r w:rsidRPr="00575895">
        <w:rPr>
          <w:sz w:val="16"/>
          <w:szCs w:val="16"/>
        </w:rPr>
        <w:t xml:space="preserve"> сельского поселения </w:t>
      </w:r>
      <w:proofErr w:type="gramStart"/>
      <w:r w:rsidRPr="00575895">
        <w:rPr>
          <w:sz w:val="16"/>
          <w:szCs w:val="16"/>
        </w:rPr>
        <w:t>Павловского  муниципального</w:t>
      </w:r>
      <w:proofErr w:type="gramEnd"/>
      <w:r w:rsidRPr="00575895">
        <w:rPr>
          <w:sz w:val="16"/>
          <w:szCs w:val="16"/>
        </w:rPr>
        <w:t xml:space="preserve"> района и администрацией Павловского муниципального района </w:t>
      </w:r>
    </w:p>
    <w:p w:rsidR="00E06D7C" w:rsidRPr="00575895" w:rsidRDefault="00E06D7C" w:rsidP="0047281E">
      <w:pPr>
        <w:shd w:val="clear" w:color="auto" w:fill="FFFFFF"/>
        <w:tabs>
          <w:tab w:val="left" w:leader="dot" w:pos="2942"/>
          <w:tab w:val="left" w:pos="4536"/>
        </w:tabs>
        <w:jc w:val="center"/>
        <w:rPr>
          <w:rFonts w:eastAsia="Calibri"/>
          <w:sz w:val="16"/>
          <w:szCs w:val="16"/>
          <w:lang w:eastAsia="en-US"/>
        </w:rPr>
      </w:pPr>
      <w:r w:rsidRPr="00575895">
        <w:rPr>
          <w:sz w:val="16"/>
          <w:szCs w:val="16"/>
        </w:rPr>
        <w:t xml:space="preserve">о передаче осуществления части </w:t>
      </w:r>
      <w:proofErr w:type="gramStart"/>
      <w:r w:rsidRPr="00575895">
        <w:rPr>
          <w:sz w:val="16"/>
          <w:szCs w:val="16"/>
        </w:rPr>
        <w:t>полномочий  по</w:t>
      </w:r>
      <w:proofErr w:type="gramEnd"/>
      <w:r w:rsidRPr="00575895">
        <w:rPr>
          <w:sz w:val="16"/>
          <w:szCs w:val="16"/>
        </w:rPr>
        <w:t xml:space="preserve"> </w:t>
      </w:r>
      <w:r w:rsidRPr="00575895">
        <w:rPr>
          <w:rFonts w:eastAsia="Calibri"/>
          <w:sz w:val="16"/>
          <w:szCs w:val="16"/>
          <w:lang w:eastAsia="en-US"/>
        </w:rPr>
        <w:t xml:space="preserve">организации  водоснабжения в границах </w:t>
      </w:r>
      <w:r w:rsidRPr="00575895">
        <w:rPr>
          <w:sz w:val="16"/>
          <w:szCs w:val="16"/>
        </w:rPr>
        <w:t>Воронцовского</w:t>
      </w:r>
      <w:r w:rsidRPr="00575895">
        <w:rPr>
          <w:rFonts w:eastAsia="Calibri"/>
          <w:sz w:val="16"/>
          <w:szCs w:val="16"/>
          <w:lang w:eastAsia="en-US"/>
        </w:rPr>
        <w:t xml:space="preserve"> сельского поселения </w:t>
      </w:r>
    </w:p>
    <w:p w:rsidR="00E06D7C" w:rsidRPr="00575895" w:rsidRDefault="00E06D7C" w:rsidP="0047281E">
      <w:pPr>
        <w:shd w:val="clear" w:color="auto" w:fill="FFFFFF"/>
        <w:tabs>
          <w:tab w:val="left" w:leader="dot" w:pos="2942"/>
          <w:tab w:val="left" w:pos="4536"/>
        </w:tabs>
        <w:jc w:val="center"/>
        <w:rPr>
          <w:rFonts w:eastAsia="Calibri"/>
          <w:sz w:val="16"/>
          <w:szCs w:val="16"/>
          <w:lang w:eastAsia="en-US"/>
        </w:rPr>
      </w:pPr>
      <w:r w:rsidRPr="00575895">
        <w:rPr>
          <w:rFonts w:eastAsia="Calibri"/>
          <w:sz w:val="16"/>
          <w:szCs w:val="16"/>
          <w:lang w:eastAsia="en-US"/>
        </w:rPr>
        <w:t>Павловского муниципального района</w:t>
      </w:r>
    </w:p>
    <w:p w:rsidR="00E06D7C" w:rsidRPr="00575895" w:rsidRDefault="00E06D7C" w:rsidP="0047281E">
      <w:pPr>
        <w:shd w:val="clear" w:color="auto" w:fill="FFFFFF"/>
        <w:tabs>
          <w:tab w:val="left" w:leader="dot" w:pos="2942"/>
          <w:tab w:val="left" w:pos="4536"/>
        </w:tabs>
        <w:jc w:val="center"/>
        <w:rPr>
          <w:sz w:val="16"/>
          <w:szCs w:val="16"/>
        </w:rPr>
      </w:pPr>
    </w:p>
    <w:p w:rsidR="00E06D7C" w:rsidRPr="00575895" w:rsidRDefault="00E06D7C" w:rsidP="0047281E">
      <w:pPr>
        <w:tabs>
          <w:tab w:val="left" w:pos="4536"/>
        </w:tabs>
        <w:jc w:val="right"/>
        <w:rPr>
          <w:sz w:val="16"/>
          <w:szCs w:val="16"/>
        </w:rPr>
      </w:pPr>
      <w:r w:rsidRPr="00575895">
        <w:rPr>
          <w:sz w:val="16"/>
          <w:szCs w:val="16"/>
        </w:rPr>
        <w:t>г. Павловск</w:t>
      </w:r>
      <w:r w:rsidRPr="00575895">
        <w:rPr>
          <w:sz w:val="16"/>
          <w:szCs w:val="16"/>
        </w:rPr>
        <w:tab/>
        <w:t xml:space="preserve">     </w:t>
      </w:r>
      <w:proofErr w:type="gramStart"/>
      <w:r w:rsidRPr="00575895">
        <w:rPr>
          <w:sz w:val="16"/>
          <w:szCs w:val="16"/>
        </w:rPr>
        <w:t xml:space="preserve">   «</w:t>
      </w:r>
      <w:proofErr w:type="gramEnd"/>
      <w:r w:rsidRPr="00575895">
        <w:rPr>
          <w:sz w:val="16"/>
          <w:szCs w:val="16"/>
        </w:rPr>
        <w:t xml:space="preserve"> 01 » марта 2019 г.</w:t>
      </w:r>
    </w:p>
    <w:p w:rsidR="00E06D7C" w:rsidRPr="00575895" w:rsidRDefault="00E06D7C" w:rsidP="0047281E">
      <w:pPr>
        <w:tabs>
          <w:tab w:val="left" w:pos="4536"/>
        </w:tabs>
        <w:jc w:val="both"/>
        <w:rPr>
          <w:sz w:val="16"/>
          <w:szCs w:val="16"/>
        </w:rPr>
      </w:pPr>
    </w:p>
    <w:p w:rsidR="00E06D7C" w:rsidRPr="00575895" w:rsidRDefault="00E06D7C" w:rsidP="0047281E">
      <w:pPr>
        <w:tabs>
          <w:tab w:val="left" w:pos="4536"/>
        </w:tabs>
        <w:jc w:val="both"/>
        <w:rPr>
          <w:sz w:val="16"/>
          <w:szCs w:val="16"/>
        </w:rPr>
      </w:pPr>
      <w:r w:rsidRPr="00575895">
        <w:rPr>
          <w:sz w:val="16"/>
          <w:szCs w:val="16"/>
        </w:rPr>
        <w:t xml:space="preserve">Администрация Воронцовского сельского поселения Павловского муниципального района (далее – администрация Поселения), в лице главы Воронцовского сельского поселения Ржевской Е.И.,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575895">
        <w:rPr>
          <w:sz w:val="16"/>
          <w:szCs w:val="16"/>
        </w:rPr>
        <w:t>Янцова</w:t>
      </w:r>
      <w:proofErr w:type="spellEnd"/>
      <w:r w:rsidRPr="00575895">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Воронцовского сельского поселения  Павловского муниципального района от 21.04.2015 № 377 «</w:t>
      </w:r>
      <w:r w:rsidRPr="00575895">
        <w:rPr>
          <w:rStyle w:val="aff5"/>
          <w:b w:val="0"/>
          <w:sz w:val="16"/>
          <w:szCs w:val="16"/>
        </w:rPr>
        <w:t xml:space="preserve">Об утверждении Положения о порядке заключения соглашений о  передаче осуществления части полномочий по решению вопросов местного значения в </w:t>
      </w:r>
      <w:proofErr w:type="spellStart"/>
      <w:r w:rsidRPr="00575895">
        <w:rPr>
          <w:rStyle w:val="aff5"/>
          <w:b w:val="0"/>
          <w:sz w:val="16"/>
          <w:szCs w:val="16"/>
        </w:rPr>
        <w:t>Воронцовском</w:t>
      </w:r>
      <w:proofErr w:type="spellEnd"/>
      <w:r w:rsidRPr="00575895">
        <w:rPr>
          <w:rStyle w:val="aff5"/>
          <w:b w:val="0"/>
          <w:sz w:val="16"/>
          <w:szCs w:val="16"/>
        </w:rPr>
        <w:t xml:space="preserve"> сельском  поселении Павловского муниципального района Воронежской области</w:t>
      </w:r>
      <w:r w:rsidRPr="00575895">
        <w:rPr>
          <w:sz w:val="16"/>
          <w:szCs w:val="16"/>
        </w:rPr>
        <w:t>», от 23.01.2019 № 243 «О передаче осуществления части полномочий Воронцовского сельского поселения Павловскому муниципальному району» заключили настоящее Соглашение о нижеследующем:</w:t>
      </w:r>
    </w:p>
    <w:p w:rsidR="00E06D7C" w:rsidRPr="00575895" w:rsidRDefault="00E06D7C" w:rsidP="0047281E">
      <w:pPr>
        <w:tabs>
          <w:tab w:val="left" w:pos="4536"/>
        </w:tabs>
        <w:jc w:val="center"/>
        <w:rPr>
          <w:sz w:val="16"/>
          <w:szCs w:val="16"/>
        </w:rPr>
      </w:pPr>
      <w:r w:rsidRPr="00575895">
        <w:rPr>
          <w:sz w:val="16"/>
          <w:szCs w:val="16"/>
        </w:rPr>
        <w:t>1. Предмет Соглашения</w:t>
      </w:r>
    </w:p>
    <w:p w:rsidR="00E06D7C" w:rsidRPr="00575895" w:rsidRDefault="00E06D7C" w:rsidP="0047281E">
      <w:pPr>
        <w:tabs>
          <w:tab w:val="left" w:pos="4536"/>
        </w:tabs>
        <w:jc w:val="center"/>
        <w:rPr>
          <w:sz w:val="16"/>
          <w:szCs w:val="16"/>
        </w:rPr>
      </w:pPr>
    </w:p>
    <w:p w:rsidR="00E06D7C" w:rsidRPr="00575895" w:rsidRDefault="00E06D7C" w:rsidP="0047281E">
      <w:pPr>
        <w:shd w:val="clear" w:color="auto" w:fill="FFFFFF"/>
        <w:tabs>
          <w:tab w:val="left" w:leader="dot" w:pos="2942"/>
          <w:tab w:val="left" w:pos="4536"/>
        </w:tabs>
        <w:jc w:val="both"/>
        <w:rPr>
          <w:rFonts w:eastAsia="Calibri"/>
          <w:sz w:val="16"/>
          <w:szCs w:val="16"/>
          <w:lang w:eastAsia="en-US"/>
        </w:rPr>
      </w:pPr>
      <w:r w:rsidRPr="00575895">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proofErr w:type="gramStart"/>
      <w:r w:rsidRPr="00575895">
        <w:rPr>
          <w:rFonts w:eastAsia="Calibri"/>
          <w:sz w:val="16"/>
          <w:szCs w:val="16"/>
          <w:lang w:eastAsia="en-US"/>
        </w:rPr>
        <w:t>организации  водоснабжения</w:t>
      </w:r>
      <w:proofErr w:type="gramEnd"/>
      <w:r w:rsidRPr="00575895">
        <w:rPr>
          <w:rFonts w:eastAsia="Calibri"/>
          <w:sz w:val="16"/>
          <w:szCs w:val="16"/>
          <w:lang w:eastAsia="en-US"/>
        </w:rPr>
        <w:t xml:space="preserve"> в границах </w:t>
      </w:r>
      <w:r w:rsidRPr="00575895">
        <w:rPr>
          <w:sz w:val="16"/>
          <w:szCs w:val="16"/>
        </w:rPr>
        <w:t>Воронцовского</w:t>
      </w:r>
      <w:r w:rsidRPr="00575895">
        <w:rPr>
          <w:rFonts w:eastAsia="Calibri"/>
          <w:sz w:val="16"/>
          <w:szCs w:val="16"/>
          <w:lang w:eastAsia="en-US"/>
        </w:rPr>
        <w:t xml:space="preserve"> сельского поселения Павловского муниципального района, а именно организация работы по эксплуатации </w:t>
      </w:r>
      <w:r w:rsidRPr="00575895">
        <w:rPr>
          <w:sz w:val="16"/>
          <w:szCs w:val="16"/>
        </w:rPr>
        <w:t xml:space="preserve">объектов водоснабжения </w:t>
      </w:r>
      <w:r w:rsidRPr="00575895">
        <w:rPr>
          <w:rFonts w:eastAsia="Calibri"/>
          <w:sz w:val="16"/>
          <w:szCs w:val="16"/>
          <w:lang w:eastAsia="en-US"/>
        </w:rPr>
        <w:t>в границах с. Воронцовка Воронцовского сельского поселения Павловского муниципального района</w:t>
      </w:r>
      <w:r w:rsidRPr="00575895">
        <w:rPr>
          <w:sz w:val="16"/>
          <w:szCs w:val="16"/>
        </w:rPr>
        <w:t>.</w:t>
      </w:r>
    </w:p>
    <w:p w:rsidR="00E06D7C" w:rsidRPr="00575895" w:rsidRDefault="00E06D7C" w:rsidP="0047281E">
      <w:pPr>
        <w:tabs>
          <w:tab w:val="left" w:pos="4536"/>
        </w:tabs>
        <w:jc w:val="center"/>
        <w:rPr>
          <w:sz w:val="16"/>
          <w:szCs w:val="16"/>
        </w:rPr>
      </w:pPr>
    </w:p>
    <w:p w:rsidR="00E06D7C" w:rsidRPr="00575895" w:rsidRDefault="00E06D7C" w:rsidP="0047281E">
      <w:pPr>
        <w:tabs>
          <w:tab w:val="left" w:pos="4536"/>
        </w:tabs>
        <w:jc w:val="center"/>
        <w:rPr>
          <w:sz w:val="16"/>
          <w:szCs w:val="16"/>
        </w:rPr>
      </w:pPr>
      <w:r w:rsidRPr="00575895">
        <w:rPr>
          <w:sz w:val="16"/>
          <w:szCs w:val="16"/>
        </w:rPr>
        <w:t xml:space="preserve">2. Порядок </w:t>
      </w:r>
      <w:proofErr w:type="gramStart"/>
      <w:r w:rsidRPr="00575895">
        <w:rPr>
          <w:sz w:val="16"/>
          <w:szCs w:val="16"/>
        </w:rPr>
        <w:t>определения  объема</w:t>
      </w:r>
      <w:proofErr w:type="gramEnd"/>
      <w:r w:rsidRPr="00575895">
        <w:rPr>
          <w:sz w:val="16"/>
          <w:szCs w:val="16"/>
        </w:rPr>
        <w:t xml:space="preserve"> финансовых средств</w:t>
      </w:r>
    </w:p>
    <w:p w:rsidR="00E06D7C" w:rsidRPr="00575895" w:rsidRDefault="00E06D7C" w:rsidP="0047281E">
      <w:pPr>
        <w:tabs>
          <w:tab w:val="left" w:pos="4536"/>
        </w:tabs>
        <w:jc w:val="center"/>
        <w:rPr>
          <w:sz w:val="16"/>
          <w:szCs w:val="16"/>
        </w:rPr>
      </w:pPr>
    </w:p>
    <w:p w:rsidR="00E06D7C" w:rsidRPr="00575895" w:rsidRDefault="00E06D7C" w:rsidP="0047281E">
      <w:pPr>
        <w:tabs>
          <w:tab w:val="left" w:pos="4536"/>
        </w:tabs>
        <w:jc w:val="both"/>
        <w:rPr>
          <w:sz w:val="16"/>
          <w:szCs w:val="16"/>
        </w:rPr>
      </w:pPr>
      <w:r w:rsidRPr="00575895">
        <w:rPr>
          <w:sz w:val="16"/>
          <w:szCs w:val="16"/>
        </w:rPr>
        <w:t xml:space="preserve">2.1. Исполнение полномочий по предмету настоящего Соглашения осуществляется за счет иных межбюджетных трансфертов из бюджета </w:t>
      </w:r>
      <w:r w:rsidRPr="00575895">
        <w:rPr>
          <w:rFonts w:eastAsia="Calibri"/>
          <w:sz w:val="16"/>
          <w:szCs w:val="16"/>
          <w:lang w:eastAsia="en-US"/>
        </w:rPr>
        <w:t>Воронцовского</w:t>
      </w:r>
      <w:r w:rsidRPr="00575895">
        <w:rPr>
          <w:sz w:val="16"/>
          <w:szCs w:val="16"/>
        </w:rPr>
        <w:t xml:space="preserve"> сельского поселения Павловского муниципального района, предназначенных для исполнения администрацией Района  переданных по настоящему Соглашению части полномочий, в размере 1822  (одна тысяча восемьсот двадцать два) рубля 38 коп. в 2019 г., в размере 2186  (две тысячи сто восемьдесят шесть) рублей 86 коп. в 2020 г., в размере 2186  (две тысячи сто восемьдесят шесть) рублей 86 коп., в 2021 г., согласно приложению к настоящему Соглашению.</w:t>
      </w:r>
      <w:r w:rsidRPr="00575895">
        <w:rPr>
          <w:sz w:val="16"/>
          <w:szCs w:val="16"/>
        </w:rPr>
        <w:tab/>
      </w:r>
    </w:p>
    <w:p w:rsidR="00E06D7C" w:rsidRPr="00575895" w:rsidRDefault="00E06D7C" w:rsidP="0047281E">
      <w:pPr>
        <w:tabs>
          <w:tab w:val="left" w:pos="4536"/>
        </w:tabs>
        <w:jc w:val="both"/>
        <w:rPr>
          <w:b/>
          <w:sz w:val="16"/>
          <w:szCs w:val="16"/>
        </w:rPr>
      </w:pPr>
      <w:r w:rsidRPr="00575895">
        <w:rPr>
          <w:sz w:val="16"/>
          <w:szCs w:val="16"/>
        </w:rPr>
        <w:t>2.2. Межбюджетные трансферты, предусмотренные настоящим Соглашением, могут направляться на оплату труда с начислениями работника, непосредственно участвующего в осуществлении переданных полномочий администрации</w:t>
      </w:r>
      <w:r w:rsidRPr="00575895">
        <w:rPr>
          <w:b/>
          <w:sz w:val="16"/>
          <w:szCs w:val="16"/>
        </w:rPr>
        <w:t xml:space="preserve"> </w:t>
      </w:r>
      <w:r w:rsidRPr="00575895">
        <w:rPr>
          <w:sz w:val="16"/>
          <w:szCs w:val="16"/>
        </w:rPr>
        <w:t>Поселения и материально-техническое обеспечение.</w:t>
      </w:r>
    </w:p>
    <w:p w:rsidR="00E06D7C" w:rsidRPr="00575895" w:rsidRDefault="00E06D7C" w:rsidP="0047281E">
      <w:pPr>
        <w:tabs>
          <w:tab w:val="left" w:pos="4536"/>
        </w:tabs>
        <w:rPr>
          <w:b/>
          <w:sz w:val="16"/>
          <w:szCs w:val="16"/>
        </w:rPr>
      </w:pPr>
    </w:p>
    <w:p w:rsidR="00E06D7C" w:rsidRPr="00575895" w:rsidRDefault="00E06D7C" w:rsidP="0047281E">
      <w:pPr>
        <w:tabs>
          <w:tab w:val="left" w:pos="4536"/>
        </w:tabs>
        <w:jc w:val="center"/>
        <w:rPr>
          <w:sz w:val="16"/>
          <w:szCs w:val="16"/>
        </w:rPr>
      </w:pPr>
      <w:r w:rsidRPr="00575895">
        <w:rPr>
          <w:sz w:val="16"/>
          <w:szCs w:val="16"/>
        </w:rPr>
        <w:t>3. Права и обязанности сторон</w:t>
      </w:r>
    </w:p>
    <w:p w:rsidR="00E06D7C" w:rsidRPr="00575895" w:rsidRDefault="00E06D7C" w:rsidP="0047281E">
      <w:pPr>
        <w:tabs>
          <w:tab w:val="left" w:pos="4536"/>
        </w:tabs>
        <w:jc w:val="center"/>
        <w:rPr>
          <w:sz w:val="16"/>
          <w:szCs w:val="16"/>
        </w:rPr>
      </w:pPr>
    </w:p>
    <w:p w:rsidR="00E06D7C" w:rsidRPr="00575895" w:rsidRDefault="00E06D7C" w:rsidP="0047281E">
      <w:pPr>
        <w:tabs>
          <w:tab w:val="left" w:pos="4536"/>
        </w:tabs>
        <w:jc w:val="both"/>
        <w:rPr>
          <w:sz w:val="16"/>
          <w:szCs w:val="16"/>
        </w:rPr>
      </w:pPr>
      <w:r w:rsidRPr="00575895">
        <w:rPr>
          <w:sz w:val="16"/>
          <w:szCs w:val="16"/>
        </w:rPr>
        <w:t>3.1. Администрация Поселения:</w:t>
      </w:r>
    </w:p>
    <w:p w:rsidR="00E06D7C" w:rsidRPr="00575895" w:rsidRDefault="00E06D7C" w:rsidP="0047281E">
      <w:pPr>
        <w:tabs>
          <w:tab w:val="left" w:pos="4536"/>
        </w:tabs>
        <w:jc w:val="both"/>
        <w:outlineLvl w:val="1"/>
        <w:rPr>
          <w:sz w:val="16"/>
          <w:szCs w:val="16"/>
        </w:rPr>
      </w:pPr>
      <w:r w:rsidRPr="00575895">
        <w:rPr>
          <w:sz w:val="16"/>
          <w:szCs w:val="1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E06D7C" w:rsidRPr="00575895" w:rsidRDefault="00E06D7C" w:rsidP="0047281E">
      <w:pPr>
        <w:tabs>
          <w:tab w:val="left" w:pos="4536"/>
        </w:tabs>
        <w:jc w:val="both"/>
        <w:rPr>
          <w:sz w:val="16"/>
          <w:szCs w:val="16"/>
        </w:rPr>
      </w:pPr>
      <w:r w:rsidRPr="00575895">
        <w:rPr>
          <w:sz w:val="16"/>
          <w:szCs w:val="16"/>
        </w:rPr>
        <w:t xml:space="preserve">3.1.2. Осуществляет контроль за целевым использованием финансовых средств и исполнением переданных полномочий. </w:t>
      </w:r>
    </w:p>
    <w:p w:rsidR="00E06D7C" w:rsidRPr="00575895" w:rsidRDefault="00E06D7C" w:rsidP="0047281E">
      <w:pPr>
        <w:tabs>
          <w:tab w:val="left" w:pos="4536"/>
        </w:tabs>
        <w:jc w:val="both"/>
        <w:rPr>
          <w:sz w:val="16"/>
          <w:szCs w:val="16"/>
        </w:rPr>
      </w:pPr>
      <w:r w:rsidRPr="00575895">
        <w:rPr>
          <w:sz w:val="16"/>
          <w:szCs w:val="16"/>
        </w:rPr>
        <w:t>3.2. Администрация Района:</w:t>
      </w:r>
    </w:p>
    <w:p w:rsidR="00E06D7C" w:rsidRPr="00575895" w:rsidRDefault="00E06D7C" w:rsidP="0047281E">
      <w:pPr>
        <w:tabs>
          <w:tab w:val="left" w:pos="4536"/>
        </w:tabs>
        <w:jc w:val="both"/>
        <w:rPr>
          <w:sz w:val="16"/>
          <w:szCs w:val="16"/>
        </w:rPr>
      </w:pPr>
      <w:r w:rsidRPr="00575895">
        <w:rPr>
          <w:sz w:val="16"/>
          <w:szCs w:val="1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E06D7C" w:rsidRPr="00575895" w:rsidRDefault="00E06D7C" w:rsidP="0047281E">
      <w:pPr>
        <w:tabs>
          <w:tab w:val="left" w:pos="4536"/>
        </w:tabs>
        <w:jc w:val="both"/>
        <w:rPr>
          <w:sz w:val="16"/>
          <w:szCs w:val="16"/>
        </w:rPr>
      </w:pPr>
      <w:r w:rsidRPr="00575895">
        <w:rPr>
          <w:sz w:val="16"/>
          <w:szCs w:val="1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E06D7C" w:rsidRPr="00575895" w:rsidRDefault="00E06D7C" w:rsidP="0047281E">
      <w:pPr>
        <w:tabs>
          <w:tab w:val="left" w:pos="4536"/>
        </w:tabs>
        <w:rPr>
          <w:sz w:val="16"/>
          <w:szCs w:val="16"/>
        </w:rPr>
      </w:pPr>
    </w:p>
    <w:p w:rsidR="00E06D7C" w:rsidRPr="00575895" w:rsidRDefault="00E06D7C" w:rsidP="0047281E">
      <w:pPr>
        <w:tabs>
          <w:tab w:val="left" w:pos="4536"/>
        </w:tabs>
        <w:jc w:val="center"/>
        <w:rPr>
          <w:sz w:val="16"/>
          <w:szCs w:val="16"/>
        </w:rPr>
      </w:pPr>
      <w:r w:rsidRPr="00575895">
        <w:rPr>
          <w:sz w:val="16"/>
          <w:szCs w:val="16"/>
        </w:rPr>
        <w:t>4. Ответственность сторон</w:t>
      </w:r>
    </w:p>
    <w:p w:rsidR="00E06D7C" w:rsidRPr="00575895" w:rsidRDefault="00E06D7C" w:rsidP="0047281E">
      <w:pPr>
        <w:tabs>
          <w:tab w:val="left" w:pos="4536"/>
        </w:tabs>
        <w:jc w:val="center"/>
        <w:rPr>
          <w:sz w:val="16"/>
          <w:szCs w:val="16"/>
        </w:rPr>
      </w:pPr>
    </w:p>
    <w:p w:rsidR="00E06D7C" w:rsidRPr="00575895" w:rsidRDefault="00E06D7C" w:rsidP="0047281E">
      <w:pPr>
        <w:tabs>
          <w:tab w:val="left" w:pos="4536"/>
        </w:tabs>
        <w:jc w:val="both"/>
        <w:rPr>
          <w:sz w:val="16"/>
          <w:szCs w:val="16"/>
        </w:rPr>
      </w:pPr>
      <w:r w:rsidRPr="00575895">
        <w:rPr>
          <w:sz w:val="16"/>
          <w:szCs w:val="1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E06D7C" w:rsidRPr="00575895" w:rsidRDefault="00E06D7C" w:rsidP="0047281E">
      <w:pPr>
        <w:tabs>
          <w:tab w:val="left" w:pos="4536"/>
        </w:tabs>
        <w:jc w:val="both"/>
        <w:rPr>
          <w:sz w:val="16"/>
          <w:szCs w:val="16"/>
        </w:rPr>
      </w:pPr>
      <w:r w:rsidRPr="00575895">
        <w:rPr>
          <w:sz w:val="16"/>
          <w:szCs w:val="16"/>
        </w:rPr>
        <w:t xml:space="preserve">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w:t>
      </w:r>
      <w:proofErr w:type="gramStart"/>
      <w:r w:rsidRPr="00575895">
        <w:rPr>
          <w:sz w:val="16"/>
          <w:szCs w:val="16"/>
        </w:rPr>
        <w:t>бюджета  Поселения</w:t>
      </w:r>
      <w:proofErr w:type="gramEnd"/>
      <w:r w:rsidRPr="00575895">
        <w:rPr>
          <w:sz w:val="16"/>
          <w:szCs w:val="16"/>
        </w:rPr>
        <w:t>.</w:t>
      </w:r>
    </w:p>
    <w:p w:rsidR="00E06D7C" w:rsidRPr="00575895" w:rsidRDefault="00E06D7C" w:rsidP="0047281E">
      <w:pPr>
        <w:tabs>
          <w:tab w:val="left" w:pos="4536"/>
        </w:tabs>
        <w:jc w:val="both"/>
        <w:rPr>
          <w:sz w:val="16"/>
          <w:szCs w:val="16"/>
        </w:rPr>
      </w:pPr>
      <w:r w:rsidRPr="00575895">
        <w:rPr>
          <w:sz w:val="16"/>
          <w:szCs w:val="1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E06D7C" w:rsidRPr="00575895" w:rsidRDefault="00E06D7C" w:rsidP="0047281E">
      <w:pPr>
        <w:tabs>
          <w:tab w:val="left" w:pos="4536"/>
        </w:tabs>
        <w:jc w:val="center"/>
        <w:rPr>
          <w:sz w:val="16"/>
          <w:szCs w:val="16"/>
        </w:rPr>
      </w:pPr>
    </w:p>
    <w:p w:rsidR="00E06D7C" w:rsidRPr="00575895" w:rsidRDefault="00E06D7C" w:rsidP="0047281E">
      <w:pPr>
        <w:tabs>
          <w:tab w:val="left" w:pos="4536"/>
        </w:tabs>
        <w:jc w:val="center"/>
        <w:rPr>
          <w:sz w:val="16"/>
          <w:szCs w:val="16"/>
        </w:rPr>
      </w:pPr>
      <w:r w:rsidRPr="00575895">
        <w:rPr>
          <w:sz w:val="16"/>
          <w:szCs w:val="16"/>
        </w:rPr>
        <w:t>5. Срок действия, основания и порядок прекращения действия Соглашения</w:t>
      </w:r>
    </w:p>
    <w:p w:rsidR="00E06D7C" w:rsidRPr="00575895" w:rsidRDefault="00E06D7C" w:rsidP="0047281E">
      <w:pPr>
        <w:pStyle w:val="ConsNonformat"/>
        <w:tabs>
          <w:tab w:val="left" w:pos="4536"/>
        </w:tabs>
        <w:jc w:val="both"/>
        <w:rPr>
          <w:rFonts w:ascii="Times New Roman" w:hAnsi="Times New Roman" w:cs="Times New Roman"/>
          <w:sz w:val="16"/>
          <w:szCs w:val="16"/>
        </w:rPr>
      </w:pPr>
    </w:p>
    <w:p w:rsidR="00E06D7C" w:rsidRPr="00575895" w:rsidRDefault="00E06D7C" w:rsidP="0047281E">
      <w:pPr>
        <w:pStyle w:val="ConsNonformat"/>
        <w:tabs>
          <w:tab w:val="left" w:pos="4536"/>
        </w:tabs>
        <w:jc w:val="both"/>
        <w:rPr>
          <w:rFonts w:ascii="Times New Roman" w:hAnsi="Times New Roman" w:cs="Times New Roman"/>
          <w:sz w:val="16"/>
          <w:szCs w:val="16"/>
        </w:rPr>
      </w:pPr>
      <w:r w:rsidRPr="00575895">
        <w:rPr>
          <w:rFonts w:ascii="Times New Roman" w:hAnsi="Times New Roman" w:cs="Times New Roman"/>
          <w:sz w:val="16"/>
          <w:szCs w:val="16"/>
        </w:rPr>
        <w:t>5.1. Настоящее Соглашение вступает в силу после официального опубликования и действует по 31.12.2021 года.</w:t>
      </w:r>
    </w:p>
    <w:p w:rsidR="00E06D7C" w:rsidRPr="00575895" w:rsidRDefault="00E06D7C" w:rsidP="0047281E">
      <w:pPr>
        <w:tabs>
          <w:tab w:val="left" w:pos="993"/>
          <w:tab w:val="left" w:pos="4536"/>
        </w:tabs>
        <w:jc w:val="both"/>
        <w:rPr>
          <w:sz w:val="16"/>
          <w:szCs w:val="16"/>
        </w:rPr>
      </w:pPr>
      <w:r w:rsidRPr="00575895">
        <w:rPr>
          <w:sz w:val="16"/>
          <w:szCs w:val="16"/>
        </w:rPr>
        <w:t xml:space="preserve">            Настоящее Соглашение пролонгируется на каждый следующий год, если ни одна из сторон до 01 декабря текущего года не заявит письменно о его расторжении, при условии, что в бюджете поселения на соответствующий финансовый год предусмотрено предоставление межбюджетных трансфертов на осуществление передаваемых полномочий.</w:t>
      </w:r>
    </w:p>
    <w:p w:rsidR="00E06D7C" w:rsidRPr="00575895" w:rsidRDefault="00E06D7C" w:rsidP="0047281E">
      <w:pPr>
        <w:tabs>
          <w:tab w:val="left" w:pos="4536"/>
        </w:tabs>
        <w:jc w:val="both"/>
        <w:rPr>
          <w:sz w:val="16"/>
          <w:szCs w:val="16"/>
        </w:rPr>
      </w:pPr>
      <w:r w:rsidRPr="00575895">
        <w:rPr>
          <w:sz w:val="16"/>
          <w:szCs w:val="16"/>
        </w:rPr>
        <w:t>5.2. Действие настоящего Соглашения может быть прекращено досрочно:</w:t>
      </w:r>
    </w:p>
    <w:p w:rsidR="00E06D7C" w:rsidRPr="00575895" w:rsidRDefault="00E06D7C" w:rsidP="0047281E">
      <w:pPr>
        <w:tabs>
          <w:tab w:val="left" w:pos="4536"/>
        </w:tabs>
        <w:jc w:val="both"/>
        <w:rPr>
          <w:sz w:val="16"/>
          <w:szCs w:val="16"/>
        </w:rPr>
      </w:pPr>
      <w:r w:rsidRPr="00575895">
        <w:rPr>
          <w:sz w:val="16"/>
          <w:szCs w:val="16"/>
        </w:rPr>
        <w:t>5.2.1. По соглашению Сторон.</w:t>
      </w:r>
    </w:p>
    <w:p w:rsidR="00E06D7C" w:rsidRPr="00575895" w:rsidRDefault="00E06D7C" w:rsidP="0047281E">
      <w:pPr>
        <w:tabs>
          <w:tab w:val="left" w:pos="4536"/>
        </w:tabs>
        <w:jc w:val="both"/>
        <w:rPr>
          <w:sz w:val="16"/>
          <w:szCs w:val="16"/>
        </w:rPr>
      </w:pPr>
      <w:r w:rsidRPr="00575895">
        <w:rPr>
          <w:sz w:val="16"/>
          <w:szCs w:val="16"/>
        </w:rPr>
        <w:t>5.2.2. В одностороннем порядке в случае:</w:t>
      </w:r>
    </w:p>
    <w:p w:rsidR="00E06D7C" w:rsidRPr="00575895" w:rsidRDefault="00E06D7C" w:rsidP="0047281E">
      <w:pPr>
        <w:tabs>
          <w:tab w:val="left" w:pos="4536"/>
        </w:tabs>
        <w:jc w:val="both"/>
        <w:rPr>
          <w:sz w:val="16"/>
          <w:szCs w:val="16"/>
        </w:rPr>
      </w:pPr>
      <w:r w:rsidRPr="00575895">
        <w:rPr>
          <w:sz w:val="16"/>
          <w:szCs w:val="16"/>
        </w:rPr>
        <w:t>- изменения законодательства Российской Федерации, влекущие изменение условий настоящего Соглашения;</w:t>
      </w:r>
    </w:p>
    <w:p w:rsidR="00E06D7C" w:rsidRPr="00575895" w:rsidRDefault="00E06D7C" w:rsidP="0047281E">
      <w:pPr>
        <w:tabs>
          <w:tab w:val="left" w:pos="4536"/>
        </w:tabs>
        <w:jc w:val="both"/>
        <w:rPr>
          <w:sz w:val="16"/>
          <w:szCs w:val="16"/>
        </w:rPr>
      </w:pPr>
      <w:r w:rsidRPr="00575895">
        <w:rPr>
          <w:sz w:val="16"/>
          <w:szCs w:val="1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E06D7C" w:rsidRPr="00575895" w:rsidRDefault="00E06D7C" w:rsidP="0047281E">
      <w:pPr>
        <w:tabs>
          <w:tab w:val="left" w:pos="4536"/>
        </w:tabs>
        <w:jc w:val="both"/>
        <w:rPr>
          <w:sz w:val="16"/>
          <w:szCs w:val="16"/>
        </w:rPr>
      </w:pPr>
      <w:r w:rsidRPr="00575895">
        <w:rPr>
          <w:sz w:val="16"/>
          <w:szCs w:val="1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E06D7C" w:rsidRPr="00575895" w:rsidRDefault="00E06D7C" w:rsidP="0047281E">
      <w:pPr>
        <w:tabs>
          <w:tab w:val="left" w:pos="4536"/>
        </w:tabs>
        <w:jc w:val="both"/>
        <w:rPr>
          <w:sz w:val="16"/>
          <w:szCs w:val="16"/>
        </w:rPr>
      </w:pPr>
      <w:r w:rsidRPr="00575895">
        <w:rPr>
          <w:sz w:val="16"/>
          <w:szCs w:val="16"/>
        </w:rPr>
        <w:t>- по инициативе администрации Района.</w:t>
      </w:r>
    </w:p>
    <w:p w:rsidR="00E06D7C" w:rsidRPr="00575895" w:rsidRDefault="00E06D7C" w:rsidP="0047281E">
      <w:pPr>
        <w:tabs>
          <w:tab w:val="left" w:pos="4536"/>
        </w:tabs>
        <w:jc w:val="both"/>
        <w:rPr>
          <w:sz w:val="16"/>
          <w:szCs w:val="16"/>
        </w:rPr>
      </w:pPr>
      <w:r w:rsidRPr="00575895">
        <w:rPr>
          <w:sz w:val="16"/>
          <w:szCs w:val="1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E06D7C" w:rsidRPr="00575895" w:rsidRDefault="00E06D7C" w:rsidP="0047281E">
      <w:pPr>
        <w:tabs>
          <w:tab w:val="left" w:pos="4536"/>
        </w:tabs>
        <w:jc w:val="center"/>
        <w:rPr>
          <w:sz w:val="16"/>
          <w:szCs w:val="16"/>
        </w:rPr>
      </w:pPr>
    </w:p>
    <w:p w:rsidR="00E06D7C" w:rsidRPr="00575895" w:rsidRDefault="00E06D7C" w:rsidP="0047281E">
      <w:pPr>
        <w:tabs>
          <w:tab w:val="left" w:pos="4536"/>
        </w:tabs>
        <w:jc w:val="center"/>
        <w:rPr>
          <w:sz w:val="16"/>
          <w:szCs w:val="16"/>
        </w:rPr>
      </w:pPr>
      <w:r w:rsidRPr="00575895">
        <w:rPr>
          <w:sz w:val="16"/>
          <w:szCs w:val="16"/>
        </w:rPr>
        <w:t>6. Заключительные положения</w:t>
      </w:r>
    </w:p>
    <w:p w:rsidR="00E06D7C" w:rsidRPr="00575895" w:rsidRDefault="00E06D7C" w:rsidP="0047281E">
      <w:pPr>
        <w:tabs>
          <w:tab w:val="left" w:pos="4536"/>
        </w:tabs>
        <w:jc w:val="center"/>
        <w:rPr>
          <w:sz w:val="16"/>
          <w:szCs w:val="16"/>
        </w:rPr>
      </w:pPr>
    </w:p>
    <w:p w:rsidR="00E06D7C" w:rsidRPr="00575895" w:rsidRDefault="00E06D7C" w:rsidP="0047281E">
      <w:pPr>
        <w:tabs>
          <w:tab w:val="left" w:pos="4536"/>
        </w:tabs>
        <w:jc w:val="both"/>
        <w:rPr>
          <w:sz w:val="16"/>
          <w:szCs w:val="16"/>
        </w:rPr>
      </w:pPr>
      <w:r w:rsidRPr="00575895">
        <w:rPr>
          <w:sz w:val="16"/>
          <w:szCs w:val="1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E06D7C" w:rsidRPr="00575895" w:rsidRDefault="00E06D7C" w:rsidP="0047281E">
      <w:pPr>
        <w:tabs>
          <w:tab w:val="left" w:pos="4536"/>
        </w:tabs>
        <w:jc w:val="both"/>
        <w:rPr>
          <w:sz w:val="16"/>
          <w:szCs w:val="16"/>
        </w:rPr>
      </w:pPr>
      <w:r w:rsidRPr="00575895">
        <w:rPr>
          <w:sz w:val="16"/>
          <w:szCs w:val="1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E06D7C" w:rsidRPr="00575895" w:rsidRDefault="00E06D7C" w:rsidP="0047281E">
      <w:pPr>
        <w:tabs>
          <w:tab w:val="left" w:pos="4536"/>
        </w:tabs>
        <w:jc w:val="both"/>
        <w:rPr>
          <w:sz w:val="16"/>
          <w:szCs w:val="16"/>
        </w:rPr>
      </w:pPr>
      <w:r w:rsidRPr="00575895">
        <w:rPr>
          <w:sz w:val="16"/>
          <w:szCs w:val="16"/>
        </w:rPr>
        <w:t>6.3. Споры, связанные с исполнением настоящего Соглашения, разрешаются путем проведения переговоров или в судебном порядке.</w:t>
      </w:r>
    </w:p>
    <w:p w:rsidR="00E06D7C" w:rsidRPr="00575895" w:rsidRDefault="00E06D7C" w:rsidP="0047281E">
      <w:pPr>
        <w:tabs>
          <w:tab w:val="left" w:pos="4536"/>
        </w:tabs>
        <w:jc w:val="both"/>
        <w:rPr>
          <w:sz w:val="16"/>
          <w:szCs w:val="16"/>
        </w:rPr>
      </w:pPr>
      <w:r w:rsidRPr="00575895">
        <w:rPr>
          <w:sz w:val="16"/>
          <w:szCs w:val="16"/>
        </w:rPr>
        <w:t>6.4. Настоящее Соглашение составлено в двух экземплярах, имеющих одинаковую юридическую силу, по одному для каждой из Сторон.</w:t>
      </w:r>
    </w:p>
    <w:p w:rsidR="00E06D7C" w:rsidRPr="00575895" w:rsidRDefault="00E06D7C" w:rsidP="0047281E">
      <w:pPr>
        <w:tabs>
          <w:tab w:val="left" w:pos="4536"/>
        </w:tabs>
        <w:jc w:val="both"/>
        <w:rPr>
          <w:sz w:val="16"/>
          <w:szCs w:val="16"/>
        </w:rPr>
      </w:pPr>
    </w:p>
    <w:p w:rsidR="00E06D7C" w:rsidRPr="00575895" w:rsidRDefault="00E06D7C" w:rsidP="0047281E">
      <w:pPr>
        <w:tabs>
          <w:tab w:val="left" w:pos="4536"/>
        </w:tabs>
        <w:jc w:val="center"/>
        <w:rPr>
          <w:sz w:val="16"/>
          <w:szCs w:val="16"/>
        </w:rPr>
      </w:pPr>
      <w:r w:rsidRPr="00575895">
        <w:rPr>
          <w:sz w:val="16"/>
          <w:szCs w:val="16"/>
        </w:rPr>
        <w:t xml:space="preserve">7. </w:t>
      </w:r>
      <w:proofErr w:type="gramStart"/>
      <w:r w:rsidRPr="00575895">
        <w:rPr>
          <w:sz w:val="16"/>
          <w:szCs w:val="16"/>
        </w:rPr>
        <w:t>Подписи  и</w:t>
      </w:r>
      <w:proofErr w:type="gramEnd"/>
      <w:r w:rsidRPr="00575895">
        <w:rPr>
          <w:sz w:val="16"/>
          <w:szCs w:val="16"/>
        </w:rPr>
        <w:t xml:space="preserve"> реквизиты Сторон</w:t>
      </w:r>
    </w:p>
    <w:p w:rsidR="00E06D7C" w:rsidRPr="00575895" w:rsidRDefault="00E06D7C" w:rsidP="0047281E">
      <w:pPr>
        <w:tabs>
          <w:tab w:val="left" w:pos="4536"/>
        </w:tabs>
        <w:jc w:val="center"/>
        <w:rPr>
          <w:sz w:val="16"/>
          <w:szCs w:val="16"/>
        </w:rPr>
      </w:pPr>
    </w:p>
    <w:tbl>
      <w:tblPr>
        <w:tblW w:w="5000" w:type="pct"/>
        <w:tblLook w:val="01E0" w:firstRow="1" w:lastRow="1" w:firstColumn="1" w:lastColumn="1" w:noHBand="0" w:noVBand="0"/>
      </w:tblPr>
      <w:tblGrid>
        <w:gridCol w:w="2181"/>
        <w:gridCol w:w="2429"/>
      </w:tblGrid>
      <w:tr w:rsidR="00E06D7C" w:rsidRPr="00575895" w:rsidTr="00E06D7C">
        <w:tc>
          <w:tcPr>
            <w:tcW w:w="4814" w:type="dxa"/>
          </w:tcPr>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Администрация Воронцовского</w:t>
            </w:r>
          </w:p>
          <w:p w:rsidR="00E06D7C" w:rsidRPr="00575895" w:rsidRDefault="00E06D7C" w:rsidP="0047281E">
            <w:pPr>
              <w:pStyle w:val="ConsPlusNonformat"/>
              <w:widowControl/>
              <w:tabs>
                <w:tab w:val="left" w:pos="4536"/>
              </w:tabs>
              <w:rPr>
                <w:rFonts w:ascii="Times New Roman" w:hAnsi="Times New Roman" w:cs="Times New Roman"/>
                <w:i/>
                <w:sz w:val="16"/>
                <w:szCs w:val="16"/>
              </w:rPr>
            </w:pPr>
            <w:r w:rsidRPr="00575895">
              <w:rPr>
                <w:rFonts w:ascii="Times New Roman" w:hAnsi="Times New Roman" w:cs="Times New Roman"/>
                <w:sz w:val="16"/>
                <w:szCs w:val="16"/>
              </w:rPr>
              <w:t>сельского поселения Павловского муниципального района</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Адрес:</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 xml:space="preserve">396440, Воронежская область, Павловский район, </w:t>
            </w:r>
            <w:proofErr w:type="spellStart"/>
            <w:r w:rsidRPr="00575895">
              <w:rPr>
                <w:rFonts w:ascii="Times New Roman" w:hAnsi="Times New Roman" w:cs="Times New Roman"/>
                <w:sz w:val="16"/>
                <w:szCs w:val="16"/>
              </w:rPr>
              <w:t>с.Воронцовка</w:t>
            </w:r>
            <w:proofErr w:type="spellEnd"/>
            <w:r w:rsidRPr="00575895">
              <w:rPr>
                <w:rFonts w:ascii="Times New Roman" w:hAnsi="Times New Roman" w:cs="Times New Roman"/>
                <w:sz w:val="16"/>
                <w:szCs w:val="16"/>
              </w:rPr>
              <w:t xml:space="preserve"> </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ул. Советская, д.33</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 xml:space="preserve">ИНН 3620002518       </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КПП 362001001</w:t>
            </w:r>
          </w:p>
          <w:p w:rsidR="00E06D7C" w:rsidRPr="00575895" w:rsidRDefault="00E06D7C" w:rsidP="0047281E">
            <w:pPr>
              <w:pStyle w:val="ConsPlusNonformat"/>
              <w:widowControl/>
              <w:tabs>
                <w:tab w:val="left" w:pos="4536"/>
              </w:tabs>
              <w:jc w:val="both"/>
              <w:rPr>
                <w:rFonts w:ascii="Times New Roman" w:hAnsi="Times New Roman" w:cs="Times New Roman"/>
                <w:kern w:val="2"/>
                <w:sz w:val="16"/>
                <w:szCs w:val="16"/>
              </w:rPr>
            </w:pPr>
            <w:r w:rsidRPr="00575895">
              <w:rPr>
                <w:rFonts w:ascii="Times New Roman" w:hAnsi="Times New Roman" w:cs="Times New Roman"/>
                <w:kern w:val="2"/>
                <w:sz w:val="16"/>
                <w:szCs w:val="16"/>
              </w:rPr>
              <w:t>р/</w:t>
            </w:r>
            <w:proofErr w:type="spellStart"/>
            <w:r w:rsidRPr="00575895">
              <w:rPr>
                <w:rFonts w:ascii="Times New Roman" w:hAnsi="Times New Roman" w:cs="Times New Roman"/>
                <w:kern w:val="2"/>
                <w:sz w:val="16"/>
                <w:szCs w:val="16"/>
              </w:rPr>
              <w:t>сч</w:t>
            </w:r>
            <w:proofErr w:type="spellEnd"/>
            <w:r w:rsidRPr="00575895">
              <w:rPr>
                <w:rFonts w:ascii="Times New Roman" w:hAnsi="Times New Roman" w:cs="Times New Roman"/>
                <w:kern w:val="2"/>
                <w:sz w:val="16"/>
                <w:szCs w:val="16"/>
              </w:rPr>
              <w:t xml:space="preserve"> 40204810500000001059 </w:t>
            </w:r>
          </w:p>
          <w:p w:rsidR="00E06D7C" w:rsidRPr="00575895" w:rsidRDefault="00E06D7C" w:rsidP="0047281E">
            <w:pPr>
              <w:pStyle w:val="ConsPlusNonformat"/>
              <w:widowControl/>
              <w:tabs>
                <w:tab w:val="left" w:pos="4536"/>
              </w:tabs>
              <w:jc w:val="both"/>
              <w:rPr>
                <w:rFonts w:ascii="Times New Roman" w:hAnsi="Times New Roman" w:cs="Times New Roman"/>
                <w:kern w:val="2"/>
                <w:sz w:val="16"/>
                <w:szCs w:val="16"/>
              </w:rPr>
            </w:pPr>
            <w:r w:rsidRPr="00575895">
              <w:rPr>
                <w:rFonts w:ascii="Times New Roman" w:hAnsi="Times New Roman" w:cs="Times New Roman"/>
                <w:sz w:val="16"/>
                <w:szCs w:val="16"/>
              </w:rPr>
              <w:t xml:space="preserve">БИК </w:t>
            </w:r>
            <w:r w:rsidRPr="00575895">
              <w:rPr>
                <w:rFonts w:ascii="Times New Roman" w:hAnsi="Times New Roman" w:cs="Times New Roman"/>
                <w:kern w:val="2"/>
                <w:sz w:val="16"/>
                <w:szCs w:val="16"/>
              </w:rPr>
              <w:t>042007001</w:t>
            </w:r>
          </w:p>
          <w:p w:rsidR="00E06D7C" w:rsidRPr="00575895" w:rsidRDefault="00E06D7C" w:rsidP="0047281E">
            <w:pPr>
              <w:pStyle w:val="ConsPlusNonformat"/>
              <w:widowControl/>
              <w:tabs>
                <w:tab w:val="left" w:pos="4536"/>
              </w:tabs>
              <w:jc w:val="both"/>
              <w:rPr>
                <w:rFonts w:ascii="Times New Roman" w:hAnsi="Times New Roman" w:cs="Times New Roman"/>
                <w:kern w:val="2"/>
                <w:sz w:val="16"/>
                <w:szCs w:val="16"/>
              </w:rPr>
            </w:pPr>
            <w:r w:rsidRPr="00575895">
              <w:rPr>
                <w:rFonts w:ascii="Times New Roman" w:hAnsi="Times New Roman" w:cs="Times New Roman"/>
                <w:kern w:val="2"/>
                <w:sz w:val="16"/>
                <w:szCs w:val="16"/>
              </w:rPr>
              <w:t>ОКТМО 20633412</w:t>
            </w:r>
          </w:p>
          <w:p w:rsidR="00E06D7C" w:rsidRPr="00575895" w:rsidRDefault="00E06D7C" w:rsidP="0047281E">
            <w:pPr>
              <w:tabs>
                <w:tab w:val="left" w:pos="4536"/>
              </w:tabs>
              <w:rPr>
                <w:sz w:val="16"/>
                <w:szCs w:val="16"/>
              </w:rPr>
            </w:pPr>
            <w:r w:rsidRPr="00575895">
              <w:rPr>
                <w:kern w:val="2"/>
                <w:sz w:val="16"/>
                <w:szCs w:val="16"/>
              </w:rPr>
              <w:t>л/</w:t>
            </w:r>
            <w:proofErr w:type="spellStart"/>
            <w:proofErr w:type="gramStart"/>
            <w:r w:rsidRPr="00575895">
              <w:rPr>
                <w:kern w:val="2"/>
                <w:sz w:val="16"/>
                <w:szCs w:val="16"/>
              </w:rPr>
              <w:t>сч</w:t>
            </w:r>
            <w:proofErr w:type="spellEnd"/>
            <w:r w:rsidRPr="00575895">
              <w:rPr>
                <w:kern w:val="2"/>
                <w:sz w:val="16"/>
                <w:szCs w:val="16"/>
              </w:rPr>
              <w:t xml:space="preserve">  03313008070</w:t>
            </w:r>
            <w:proofErr w:type="gramEnd"/>
          </w:p>
          <w:p w:rsidR="00E06D7C" w:rsidRPr="00575895" w:rsidRDefault="00E06D7C" w:rsidP="0047281E">
            <w:pPr>
              <w:pStyle w:val="ConsPlusNonformat"/>
              <w:widowControl/>
              <w:tabs>
                <w:tab w:val="left" w:pos="4536"/>
              </w:tabs>
              <w:rPr>
                <w:rFonts w:ascii="Times New Roman" w:hAnsi="Times New Roman" w:cs="Times New Roman"/>
                <w:sz w:val="16"/>
                <w:szCs w:val="16"/>
              </w:rPr>
            </w:pPr>
          </w:p>
        </w:tc>
        <w:tc>
          <w:tcPr>
            <w:tcW w:w="4757" w:type="dxa"/>
          </w:tcPr>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 xml:space="preserve">Администрация Павловского </w:t>
            </w:r>
            <w:proofErr w:type="gramStart"/>
            <w:r w:rsidRPr="00575895">
              <w:rPr>
                <w:rFonts w:ascii="Times New Roman" w:hAnsi="Times New Roman" w:cs="Times New Roman"/>
                <w:sz w:val="16"/>
                <w:szCs w:val="16"/>
              </w:rPr>
              <w:t>муниципального  района</w:t>
            </w:r>
            <w:proofErr w:type="gramEnd"/>
          </w:p>
          <w:p w:rsidR="00E06D7C" w:rsidRPr="00575895" w:rsidRDefault="00E06D7C" w:rsidP="0047281E">
            <w:pPr>
              <w:pStyle w:val="ConsPlusNonformat"/>
              <w:widowControl/>
              <w:tabs>
                <w:tab w:val="left" w:pos="4536"/>
              </w:tabs>
              <w:rPr>
                <w:rFonts w:ascii="Times New Roman" w:hAnsi="Times New Roman" w:cs="Times New Roman"/>
                <w:sz w:val="16"/>
                <w:szCs w:val="16"/>
              </w:rPr>
            </w:pP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 xml:space="preserve">Адрес: </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 xml:space="preserve">396422, Воронежская область, Павловский </w:t>
            </w:r>
            <w:proofErr w:type="gramStart"/>
            <w:r w:rsidRPr="00575895">
              <w:rPr>
                <w:rFonts w:ascii="Times New Roman" w:hAnsi="Times New Roman" w:cs="Times New Roman"/>
                <w:sz w:val="16"/>
                <w:szCs w:val="16"/>
              </w:rPr>
              <w:t>район,  г.</w:t>
            </w:r>
            <w:proofErr w:type="gramEnd"/>
            <w:r w:rsidRPr="00575895">
              <w:rPr>
                <w:rFonts w:ascii="Times New Roman" w:hAnsi="Times New Roman" w:cs="Times New Roman"/>
                <w:sz w:val="16"/>
                <w:szCs w:val="16"/>
              </w:rPr>
              <w:t xml:space="preserve"> Павловск, </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пр. Революции, 8</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р/</w:t>
            </w:r>
            <w:proofErr w:type="spellStart"/>
            <w:r w:rsidRPr="00575895">
              <w:rPr>
                <w:rFonts w:ascii="Times New Roman" w:hAnsi="Times New Roman" w:cs="Times New Roman"/>
                <w:sz w:val="16"/>
                <w:szCs w:val="16"/>
              </w:rPr>
              <w:t>сч</w:t>
            </w:r>
            <w:proofErr w:type="spellEnd"/>
            <w:r w:rsidRPr="00575895">
              <w:rPr>
                <w:rFonts w:ascii="Times New Roman" w:hAnsi="Times New Roman" w:cs="Times New Roman"/>
                <w:sz w:val="16"/>
                <w:szCs w:val="16"/>
              </w:rPr>
              <w:t xml:space="preserve"> 40101810500000010004</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 xml:space="preserve"> в отделении Воронеж г. Воронеж</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БИК 042007001</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ИНН 3620001391</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КПП 362001001</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КБК 92720240014050000150</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ОКТМО 20633000</w:t>
            </w:r>
          </w:p>
          <w:p w:rsidR="00E06D7C" w:rsidRPr="00575895" w:rsidRDefault="00E06D7C" w:rsidP="0047281E">
            <w:pPr>
              <w:pStyle w:val="ConsPlusNonformat"/>
              <w:widowControl/>
              <w:tabs>
                <w:tab w:val="left" w:pos="4536"/>
              </w:tabs>
              <w:rPr>
                <w:rFonts w:ascii="Times New Roman" w:hAnsi="Times New Roman" w:cs="Times New Roman"/>
                <w:sz w:val="16"/>
                <w:szCs w:val="16"/>
              </w:rPr>
            </w:pPr>
          </w:p>
        </w:tc>
      </w:tr>
      <w:tr w:rsidR="00E06D7C" w:rsidRPr="00575895" w:rsidTr="00E06D7C">
        <w:tc>
          <w:tcPr>
            <w:tcW w:w="4814" w:type="dxa"/>
            <w:hideMark/>
          </w:tcPr>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Глава Воронцовского</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 xml:space="preserve">сельского поселения Павловского </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муниципального района</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_________________Е.И. Ржевская</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 xml:space="preserve">МП                                   </w:t>
            </w:r>
          </w:p>
        </w:tc>
        <w:tc>
          <w:tcPr>
            <w:tcW w:w="4757" w:type="dxa"/>
          </w:tcPr>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Глава Павловского муниципального района</w:t>
            </w:r>
          </w:p>
          <w:p w:rsidR="00E06D7C" w:rsidRPr="00575895" w:rsidRDefault="00E06D7C" w:rsidP="0047281E">
            <w:pPr>
              <w:pStyle w:val="ConsPlusNonformat"/>
              <w:widowControl/>
              <w:tabs>
                <w:tab w:val="left" w:pos="4536"/>
              </w:tabs>
              <w:rPr>
                <w:rFonts w:ascii="Times New Roman" w:hAnsi="Times New Roman" w:cs="Times New Roman"/>
                <w:sz w:val="16"/>
                <w:szCs w:val="16"/>
              </w:rPr>
            </w:pP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____________________М.Н. Янцов</w:t>
            </w:r>
          </w:p>
          <w:p w:rsidR="00E06D7C" w:rsidRPr="00575895" w:rsidRDefault="00E06D7C" w:rsidP="0047281E">
            <w:pPr>
              <w:pStyle w:val="ConsPlusNonformat"/>
              <w:widowControl/>
              <w:tabs>
                <w:tab w:val="left" w:pos="4536"/>
              </w:tabs>
              <w:rPr>
                <w:rFonts w:ascii="Times New Roman" w:hAnsi="Times New Roman" w:cs="Times New Roman"/>
                <w:sz w:val="16"/>
                <w:szCs w:val="16"/>
              </w:rPr>
            </w:pPr>
            <w:r w:rsidRPr="00575895">
              <w:rPr>
                <w:rFonts w:ascii="Times New Roman" w:hAnsi="Times New Roman" w:cs="Times New Roman"/>
                <w:sz w:val="16"/>
                <w:szCs w:val="16"/>
              </w:rPr>
              <w:t>МП</w:t>
            </w:r>
          </w:p>
        </w:tc>
      </w:tr>
    </w:tbl>
    <w:p w:rsidR="0047281E" w:rsidRDefault="0047281E" w:rsidP="0047281E">
      <w:pPr>
        <w:tabs>
          <w:tab w:val="left" w:pos="2300"/>
          <w:tab w:val="left" w:pos="4536"/>
          <w:tab w:val="left" w:pos="10080"/>
        </w:tabs>
        <w:rPr>
          <w:sz w:val="16"/>
          <w:szCs w:val="16"/>
        </w:rPr>
      </w:pPr>
    </w:p>
    <w:p w:rsidR="00E06D7C" w:rsidRPr="00575895" w:rsidRDefault="00E06D7C" w:rsidP="0047281E">
      <w:pPr>
        <w:tabs>
          <w:tab w:val="left" w:pos="2300"/>
          <w:tab w:val="left" w:pos="4536"/>
          <w:tab w:val="left" w:pos="10080"/>
        </w:tabs>
        <w:rPr>
          <w:sz w:val="16"/>
          <w:szCs w:val="16"/>
        </w:rPr>
      </w:pPr>
      <w:r w:rsidRPr="00575895">
        <w:rPr>
          <w:sz w:val="16"/>
          <w:szCs w:val="16"/>
        </w:rPr>
        <w:t xml:space="preserve">                                                                               Приложение </w:t>
      </w:r>
    </w:p>
    <w:p w:rsidR="00E06D7C" w:rsidRPr="00575895" w:rsidRDefault="00E06D7C" w:rsidP="0047281E">
      <w:pPr>
        <w:tabs>
          <w:tab w:val="left" w:pos="2300"/>
          <w:tab w:val="left" w:pos="4536"/>
          <w:tab w:val="left" w:pos="10080"/>
        </w:tabs>
        <w:jc w:val="right"/>
        <w:rPr>
          <w:sz w:val="16"/>
          <w:szCs w:val="16"/>
        </w:rPr>
      </w:pPr>
      <w:r w:rsidRPr="00575895">
        <w:rPr>
          <w:sz w:val="16"/>
          <w:szCs w:val="16"/>
        </w:rPr>
        <w:t xml:space="preserve">к Соглашению № 1 от </w:t>
      </w:r>
      <w:proofErr w:type="gramStart"/>
      <w:r w:rsidRPr="00575895">
        <w:rPr>
          <w:sz w:val="16"/>
          <w:szCs w:val="16"/>
        </w:rPr>
        <w:t>« 01</w:t>
      </w:r>
      <w:proofErr w:type="gramEnd"/>
      <w:r w:rsidRPr="00575895">
        <w:rPr>
          <w:sz w:val="16"/>
          <w:szCs w:val="16"/>
        </w:rPr>
        <w:t xml:space="preserve"> » марта 2019 г.</w:t>
      </w:r>
    </w:p>
    <w:p w:rsidR="00E06D7C" w:rsidRPr="00575895" w:rsidRDefault="00E06D7C" w:rsidP="0047281E">
      <w:pPr>
        <w:tabs>
          <w:tab w:val="left" w:pos="4536"/>
        </w:tabs>
        <w:rPr>
          <w:sz w:val="16"/>
          <w:szCs w:val="16"/>
        </w:rPr>
      </w:pPr>
    </w:p>
    <w:p w:rsidR="00E06D7C" w:rsidRPr="00575895" w:rsidRDefault="00E06D7C" w:rsidP="0047281E">
      <w:pPr>
        <w:tabs>
          <w:tab w:val="left" w:pos="4536"/>
        </w:tabs>
        <w:jc w:val="center"/>
        <w:rPr>
          <w:sz w:val="16"/>
          <w:szCs w:val="16"/>
        </w:rPr>
      </w:pPr>
      <w:r w:rsidRPr="00575895">
        <w:rPr>
          <w:sz w:val="16"/>
          <w:szCs w:val="16"/>
        </w:rPr>
        <w:t xml:space="preserve">Расчет </w:t>
      </w:r>
    </w:p>
    <w:p w:rsidR="00E06D7C" w:rsidRPr="00575895" w:rsidRDefault="00E06D7C" w:rsidP="0047281E">
      <w:pPr>
        <w:tabs>
          <w:tab w:val="left" w:pos="4536"/>
        </w:tabs>
        <w:jc w:val="center"/>
        <w:rPr>
          <w:sz w:val="16"/>
          <w:szCs w:val="16"/>
        </w:rPr>
      </w:pPr>
      <w:r w:rsidRPr="00575895">
        <w:rPr>
          <w:sz w:val="16"/>
          <w:szCs w:val="16"/>
        </w:rPr>
        <w:t>межбюджетных трансфертов бюджета Воронцовского</w:t>
      </w:r>
    </w:p>
    <w:p w:rsidR="00E06D7C" w:rsidRPr="00575895" w:rsidRDefault="00E06D7C" w:rsidP="0047281E">
      <w:pPr>
        <w:tabs>
          <w:tab w:val="left" w:pos="4536"/>
        </w:tabs>
        <w:jc w:val="center"/>
        <w:rPr>
          <w:sz w:val="16"/>
          <w:szCs w:val="16"/>
        </w:rPr>
      </w:pPr>
      <w:r w:rsidRPr="00575895">
        <w:rPr>
          <w:sz w:val="16"/>
          <w:szCs w:val="16"/>
        </w:rPr>
        <w:t xml:space="preserve">сельского поселения Павловского муниципального района бюджету </w:t>
      </w:r>
    </w:p>
    <w:p w:rsidR="00E06D7C" w:rsidRPr="00575895" w:rsidRDefault="00E06D7C" w:rsidP="0047281E">
      <w:pPr>
        <w:tabs>
          <w:tab w:val="left" w:pos="4536"/>
        </w:tabs>
        <w:jc w:val="center"/>
        <w:rPr>
          <w:rFonts w:eastAsia="Calibri"/>
          <w:sz w:val="16"/>
          <w:szCs w:val="16"/>
          <w:lang w:eastAsia="en-US"/>
        </w:rPr>
      </w:pPr>
      <w:r w:rsidRPr="00575895">
        <w:rPr>
          <w:sz w:val="16"/>
          <w:szCs w:val="16"/>
        </w:rPr>
        <w:t xml:space="preserve">Павловского муниципального района на содержание лица, осуществляющего выполнение переданных полномочий по </w:t>
      </w:r>
      <w:proofErr w:type="gramStart"/>
      <w:r w:rsidRPr="00575895">
        <w:rPr>
          <w:rFonts w:eastAsia="Calibri"/>
          <w:sz w:val="16"/>
          <w:szCs w:val="16"/>
          <w:lang w:eastAsia="en-US"/>
        </w:rPr>
        <w:t>организации  водоснабжения</w:t>
      </w:r>
      <w:proofErr w:type="gramEnd"/>
      <w:r w:rsidRPr="00575895">
        <w:rPr>
          <w:rFonts w:eastAsia="Calibri"/>
          <w:sz w:val="16"/>
          <w:szCs w:val="16"/>
          <w:lang w:eastAsia="en-US"/>
        </w:rPr>
        <w:t xml:space="preserve"> </w:t>
      </w:r>
    </w:p>
    <w:p w:rsidR="00E06D7C" w:rsidRPr="00575895" w:rsidRDefault="00E06D7C" w:rsidP="0047281E">
      <w:pPr>
        <w:tabs>
          <w:tab w:val="left" w:pos="4536"/>
        </w:tabs>
        <w:jc w:val="center"/>
        <w:rPr>
          <w:sz w:val="16"/>
          <w:szCs w:val="16"/>
        </w:rPr>
      </w:pPr>
      <w:r w:rsidRPr="00575895">
        <w:rPr>
          <w:rFonts w:eastAsia="Calibri"/>
          <w:sz w:val="16"/>
          <w:szCs w:val="16"/>
          <w:lang w:eastAsia="en-US"/>
        </w:rPr>
        <w:t>в границах Воронцовского сельского поселения</w:t>
      </w:r>
      <w:r w:rsidRPr="00575895">
        <w:rPr>
          <w:sz w:val="16"/>
          <w:szCs w:val="16"/>
        </w:rPr>
        <w:t xml:space="preserve"> </w:t>
      </w:r>
    </w:p>
    <w:p w:rsidR="00E06D7C" w:rsidRPr="00575895" w:rsidRDefault="00E06D7C" w:rsidP="0047281E">
      <w:pPr>
        <w:tabs>
          <w:tab w:val="left" w:pos="4536"/>
        </w:tabs>
        <w:jc w:val="center"/>
        <w:rPr>
          <w:rFonts w:eastAsia="Calibri"/>
          <w:sz w:val="16"/>
          <w:szCs w:val="16"/>
          <w:lang w:eastAsia="en-US"/>
        </w:rPr>
      </w:pPr>
      <w:r w:rsidRPr="00575895">
        <w:rPr>
          <w:sz w:val="16"/>
          <w:szCs w:val="16"/>
        </w:rPr>
        <w:t>Павловского муниципального района</w:t>
      </w:r>
    </w:p>
    <w:p w:rsidR="00E06D7C" w:rsidRPr="00575895" w:rsidRDefault="00E06D7C" w:rsidP="0047281E">
      <w:pPr>
        <w:tabs>
          <w:tab w:val="left" w:pos="4536"/>
        </w:tabs>
        <w:jc w:val="center"/>
        <w:rPr>
          <w:sz w:val="16"/>
          <w:szCs w:val="16"/>
        </w:rPr>
      </w:pPr>
    </w:p>
    <w:p w:rsidR="00E06D7C" w:rsidRPr="00575895" w:rsidRDefault="00E06D7C" w:rsidP="0047281E">
      <w:pPr>
        <w:tabs>
          <w:tab w:val="left" w:pos="4536"/>
        </w:tabs>
        <w:jc w:val="both"/>
        <w:rPr>
          <w:sz w:val="16"/>
          <w:szCs w:val="16"/>
        </w:rPr>
      </w:pPr>
      <w:r w:rsidRPr="00575895">
        <w:rPr>
          <w:sz w:val="16"/>
          <w:szCs w:val="16"/>
        </w:rPr>
        <w:t>Размер межбюджетных трансфертов на 2019-2021 годы рассчитывается для каждого сельского поселения по формуле:</w:t>
      </w:r>
    </w:p>
    <w:p w:rsidR="00E06D7C" w:rsidRPr="00575895" w:rsidRDefault="00E06D7C" w:rsidP="0047281E">
      <w:pPr>
        <w:tabs>
          <w:tab w:val="left" w:pos="4536"/>
        </w:tabs>
        <w:jc w:val="both"/>
        <w:rPr>
          <w:sz w:val="16"/>
          <w:szCs w:val="16"/>
        </w:rPr>
      </w:pPr>
    </w:p>
    <w:p w:rsidR="00E06D7C" w:rsidRPr="00575895" w:rsidRDefault="00E06D7C" w:rsidP="0047281E">
      <w:pPr>
        <w:tabs>
          <w:tab w:val="left" w:pos="4536"/>
        </w:tabs>
        <w:jc w:val="center"/>
        <w:rPr>
          <w:sz w:val="16"/>
          <w:szCs w:val="16"/>
        </w:rPr>
      </w:pPr>
      <w:r w:rsidRPr="00575895">
        <w:rPr>
          <w:sz w:val="16"/>
          <w:szCs w:val="16"/>
          <w:lang w:val="en-US"/>
        </w:rPr>
        <w:t>W</w:t>
      </w:r>
      <w:r w:rsidRPr="00575895">
        <w:rPr>
          <w:sz w:val="16"/>
          <w:szCs w:val="16"/>
        </w:rPr>
        <w:t xml:space="preserve"> = </w:t>
      </w:r>
      <w:r w:rsidRPr="00575895">
        <w:rPr>
          <w:sz w:val="16"/>
          <w:szCs w:val="16"/>
          <w:u w:val="single"/>
        </w:rPr>
        <w:t xml:space="preserve">К х С </w:t>
      </w:r>
      <w:r w:rsidRPr="00575895">
        <w:rPr>
          <w:sz w:val="16"/>
          <w:szCs w:val="16"/>
          <w:lang w:val="en-US"/>
        </w:rPr>
        <w:t>x</w:t>
      </w:r>
      <w:r w:rsidRPr="00575895">
        <w:rPr>
          <w:sz w:val="16"/>
          <w:szCs w:val="16"/>
        </w:rPr>
        <w:t xml:space="preserve"> </w:t>
      </w:r>
      <w:r w:rsidRPr="00575895">
        <w:rPr>
          <w:sz w:val="16"/>
          <w:szCs w:val="16"/>
          <w:lang w:val="en-US"/>
        </w:rPr>
        <w:t>N</w:t>
      </w:r>
      <w:r w:rsidRPr="00575895">
        <w:rPr>
          <w:sz w:val="16"/>
          <w:szCs w:val="16"/>
        </w:rPr>
        <w:t>/</w:t>
      </w:r>
      <w:r w:rsidRPr="00575895">
        <w:rPr>
          <w:sz w:val="16"/>
          <w:szCs w:val="16"/>
          <w:lang w:val="en-US"/>
        </w:rPr>
        <w:t>Y</w:t>
      </w:r>
      <w:r w:rsidRPr="00575895">
        <w:rPr>
          <w:sz w:val="16"/>
          <w:szCs w:val="16"/>
        </w:rPr>
        <w:t>,</w:t>
      </w:r>
    </w:p>
    <w:p w:rsidR="00E06D7C" w:rsidRPr="00575895" w:rsidRDefault="00E06D7C" w:rsidP="0047281E">
      <w:pPr>
        <w:tabs>
          <w:tab w:val="left" w:pos="4536"/>
        </w:tabs>
        <w:jc w:val="both"/>
        <w:rPr>
          <w:sz w:val="16"/>
          <w:szCs w:val="16"/>
        </w:rPr>
      </w:pPr>
      <w:r w:rsidRPr="00575895">
        <w:rPr>
          <w:sz w:val="16"/>
          <w:szCs w:val="16"/>
        </w:rPr>
        <w:t xml:space="preserve">                                                                   12</w:t>
      </w:r>
    </w:p>
    <w:p w:rsidR="00E06D7C" w:rsidRPr="00575895" w:rsidRDefault="00E06D7C" w:rsidP="0047281E">
      <w:pPr>
        <w:tabs>
          <w:tab w:val="left" w:pos="4536"/>
        </w:tabs>
        <w:jc w:val="both"/>
        <w:rPr>
          <w:sz w:val="16"/>
          <w:szCs w:val="16"/>
        </w:rPr>
      </w:pPr>
      <w:r w:rsidRPr="00575895">
        <w:rPr>
          <w:sz w:val="16"/>
          <w:szCs w:val="16"/>
        </w:rPr>
        <w:t xml:space="preserve">где:                                                             </w:t>
      </w:r>
    </w:p>
    <w:p w:rsidR="00E06D7C" w:rsidRPr="00575895" w:rsidRDefault="00E06D7C" w:rsidP="0047281E">
      <w:pPr>
        <w:tabs>
          <w:tab w:val="left" w:pos="4536"/>
        </w:tabs>
        <w:jc w:val="both"/>
        <w:rPr>
          <w:sz w:val="16"/>
          <w:szCs w:val="16"/>
        </w:rPr>
      </w:pPr>
      <w:r w:rsidRPr="00575895">
        <w:rPr>
          <w:sz w:val="16"/>
          <w:szCs w:val="16"/>
          <w:lang w:val="en-US"/>
        </w:rPr>
        <w:t>W</w:t>
      </w:r>
      <w:r w:rsidRPr="00575895">
        <w:rPr>
          <w:sz w:val="16"/>
          <w:szCs w:val="16"/>
        </w:rPr>
        <w:t xml:space="preserve"> – </w:t>
      </w:r>
      <w:proofErr w:type="gramStart"/>
      <w:r w:rsidRPr="00575895">
        <w:rPr>
          <w:sz w:val="16"/>
          <w:szCs w:val="16"/>
        </w:rPr>
        <w:t>размер</w:t>
      </w:r>
      <w:proofErr w:type="gramEnd"/>
      <w:r w:rsidRPr="00575895">
        <w:rPr>
          <w:sz w:val="16"/>
          <w:szCs w:val="16"/>
        </w:rPr>
        <w:t xml:space="preserve"> межбюджетных трансфертов бюджету муниципального района;</w:t>
      </w:r>
    </w:p>
    <w:p w:rsidR="00E06D7C" w:rsidRPr="00575895" w:rsidRDefault="00E06D7C" w:rsidP="0047281E">
      <w:pPr>
        <w:tabs>
          <w:tab w:val="left" w:pos="4536"/>
        </w:tabs>
        <w:jc w:val="both"/>
        <w:rPr>
          <w:sz w:val="16"/>
          <w:szCs w:val="16"/>
        </w:rPr>
      </w:pPr>
      <w:r w:rsidRPr="00575895">
        <w:rPr>
          <w:sz w:val="16"/>
          <w:szCs w:val="16"/>
        </w:rPr>
        <w:t>С – количество специалистов;</w:t>
      </w:r>
    </w:p>
    <w:p w:rsidR="00E06D7C" w:rsidRPr="00575895" w:rsidRDefault="00E06D7C" w:rsidP="0047281E">
      <w:pPr>
        <w:tabs>
          <w:tab w:val="left" w:pos="4536"/>
        </w:tabs>
        <w:jc w:val="both"/>
        <w:rPr>
          <w:sz w:val="16"/>
          <w:szCs w:val="16"/>
        </w:rPr>
      </w:pPr>
      <w:r w:rsidRPr="00575895">
        <w:rPr>
          <w:sz w:val="16"/>
          <w:szCs w:val="16"/>
          <w:lang w:val="en-US"/>
        </w:rPr>
        <w:t>K</w:t>
      </w:r>
      <w:r w:rsidRPr="00575895">
        <w:rPr>
          <w:sz w:val="16"/>
          <w:szCs w:val="16"/>
        </w:rPr>
        <w:t xml:space="preserve"> – </w:t>
      </w:r>
      <w:proofErr w:type="gramStart"/>
      <w:r w:rsidRPr="00575895">
        <w:rPr>
          <w:sz w:val="16"/>
          <w:szCs w:val="16"/>
        </w:rPr>
        <w:t>годовой</w:t>
      </w:r>
      <w:proofErr w:type="gramEnd"/>
      <w:r w:rsidRPr="00575895">
        <w:rPr>
          <w:sz w:val="16"/>
          <w:szCs w:val="16"/>
        </w:rPr>
        <w:t xml:space="preserve"> фонд оплаты труда специалиста с начислениями; </w:t>
      </w:r>
    </w:p>
    <w:p w:rsidR="00E06D7C" w:rsidRPr="00575895" w:rsidRDefault="00E06D7C" w:rsidP="0047281E">
      <w:pPr>
        <w:tabs>
          <w:tab w:val="left" w:pos="4536"/>
        </w:tabs>
        <w:jc w:val="both"/>
        <w:rPr>
          <w:sz w:val="16"/>
          <w:szCs w:val="16"/>
        </w:rPr>
      </w:pPr>
      <w:r w:rsidRPr="00575895">
        <w:rPr>
          <w:sz w:val="16"/>
          <w:szCs w:val="16"/>
          <w:lang w:val="en-US"/>
        </w:rPr>
        <w:t>N</w:t>
      </w:r>
      <w:r w:rsidRPr="00575895">
        <w:rPr>
          <w:sz w:val="16"/>
          <w:szCs w:val="16"/>
        </w:rPr>
        <w:t xml:space="preserve"> – </w:t>
      </w:r>
      <w:proofErr w:type="gramStart"/>
      <w:r w:rsidRPr="00575895">
        <w:rPr>
          <w:sz w:val="16"/>
          <w:szCs w:val="16"/>
        </w:rPr>
        <w:t>количество</w:t>
      </w:r>
      <w:proofErr w:type="gramEnd"/>
      <w:r w:rsidRPr="00575895">
        <w:rPr>
          <w:sz w:val="16"/>
          <w:szCs w:val="16"/>
        </w:rPr>
        <w:t xml:space="preserve"> фактически отработанного времени работником, осуществляющим  выполнение переданных полномочий, месяцев;</w:t>
      </w:r>
    </w:p>
    <w:p w:rsidR="00E06D7C" w:rsidRPr="00575895" w:rsidRDefault="00E06D7C" w:rsidP="0047281E">
      <w:pPr>
        <w:tabs>
          <w:tab w:val="left" w:pos="4536"/>
        </w:tabs>
        <w:jc w:val="both"/>
        <w:rPr>
          <w:sz w:val="16"/>
          <w:szCs w:val="16"/>
        </w:rPr>
      </w:pPr>
      <w:r w:rsidRPr="00575895">
        <w:rPr>
          <w:sz w:val="16"/>
          <w:szCs w:val="16"/>
          <w:lang w:val="en-US"/>
        </w:rPr>
        <w:t>Y</w:t>
      </w:r>
      <w:r w:rsidRPr="00575895">
        <w:rPr>
          <w:sz w:val="16"/>
          <w:szCs w:val="16"/>
        </w:rPr>
        <w:t xml:space="preserve"> – </w:t>
      </w:r>
      <w:proofErr w:type="gramStart"/>
      <w:r w:rsidRPr="00575895">
        <w:rPr>
          <w:sz w:val="16"/>
          <w:szCs w:val="16"/>
        </w:rPr>
        <w:t>количество</w:t>
      </w:r>
      <w:proofErr w:type="gramEnd"/>
      <w:r w:rsidRPr="00575895">
        <w:rPr>
          <w:sz w:val="16"/>
          <w:szCs w:val="16"/>
        </w:rPr>
        <w:t xml:space="preserve"> сельских поселений в Павловском муниципальном районе. </w:t>
      </w:r>
    </w:p>
    <w:p w:rsidR="00E06D7C" w:rsidRPr="00575895" w:rsidRDefault="00E06D7C" w:rsidP="0047281E">
      <w:pPr>
        <w:tabs>
          <w:tab w:val="left" w:pos="4536"/>
        </w:tabs>
        <w:jc w:val="both"/>
        <w:rPr>
          <w:sz w:val="16"/>
          <w:szCs w:val="16"/>
        </w:rPr>
      </w:pPr>
      <w:r w:rsidRPr="00575895">
        <w:rPr>
          <w:sz w:val="16"/>
          <w:szCs w:val="16"/>
        </w:rPr>
        <w:t>Годовой фонд оплаты труда с начислениями работника, непосредственно участвующего в осуществлении переданных полномочий в администрацию Павловского муниципального района 306160,09 рублей.</w:t>
      </w:r>
    </w:p>
    <w:p w:rsidR="00E06D7C" w:rsidRPr="00575895" w:rsidRDefault="00E06D7C" w:rsidP="0047281E">
      <w:pPr>
        <w:tabs>
          <w:tab w:val="left" w:pos="4536"/>
        </w:tabs>
        <w:jc w:val="center"/>
        <w:rPr>
          <w:sz w:val="16"/>
          <w:szCs w:val="16"/>
        </w:rPr>
      </w:pPr>
    </w:p>
    <w:p w:rsidR="00E06D7C" w:rsidRPr="00575895" w:rsidRDefault="00E06D7C" w:rsidP="0047281E">
      <w:pPr>
        <w:tabs>
          <w:tab w:val="left" w:pos="4536"/>
        </w:tabs>
        <w:jc w:val="center"/>
        <w:rPr>
          <w:sz w:val="16"/>
          <w:szCs w:val="16"/>
        </w:rPr>
      </w:pPr>
      <w:r w:rsidRPr="00575895">
        <w:rPr>
          <w:sz w:val="16"/>
          <w:szCs w:val="16"/>
        </w:rPr>
        <w:t>На 2019 год</w:t>
      </w:r>
    </w:p>
    <w:p w:rsidR="00E06D7C" w:rsidRPr="00575895" w:rsidRDefault="00E06D7C" w:rsidP="0047281E">
      <w:pPr>
        <w:tabs>
          <w:tab w:val="left" w:pos="4536"/>
        </w:tabs>
        <w:jc w:val="center"/>
        <w:rPr>
          <w:sz w:val="16"/>
          <w:szCs w:val="16"/>
        </w:rPr>
      </w:pPr>
    </w:p>
    <w:p w:rsidR="00E06D7C" w:rsidRPr="00575895" w:rsidRDefault="00E06D7C" w:rsidP="0047281E">
      <w:pPr>
        <w:tabs>
          <w:tab w:val="left" w:pos="4536"/>
        </w:tabs>
        <w:jc w:val="center"/>
        <w:rPr>
          <w:sz w:val="16"/>
          <w:szCs w:val="16"/>
        </w:rPr>
      </w:pPr>
      <w:r w:rsidRPr="00575895">
        <w:rPr>
          <w:sz w:val="16"/>
          <w:szCs w:val="16"/>
        </w:rPr>
        <w:t xml:space="preserve"> </w:t>
      </w:r>
      <w:r w:rsidRPr="00575895">
        <w:rPr>
          <w:sz w:val="16"/>
          <w:szCs w:val="16"/>
          <w:lang w:val="en-US"/>
        </w:rPr>
        <w:t>W</w:t>
      </w:r>
      <w:r w:rsidRPr="00575895">
        <w:rPr>
          <w:sz w:val="16"/>
          <w:szCs w:val="16"/>
          <w:vertAlign w:val="subscript"/>
        </w:rPr>
        <w:t>1</w:t>
      </w:r>
      <w:r w:rsidRPr="00575895">
        <w:rPr>
          <w:sz w:val="16"/>
          <w:szCs w:val="16"/>
        </w:rPr>
        <w:t xml:space="preserve"> = </w:t>
      </w:r>
      <w:r w:rsidRPr="00575895">
        <w:rPr>
          <w:sz w:val="16"/>
          <w:szCs w:val="16"/>
          <w:u w:val="single"/>
        </w:rPr>
        <w:t>306160</w:t>
      </w:r>
      <w:proofErr w:type="gramStart"/>
      <w:r w:rsidRPr="00575895">
        <w:rPr>
          <w:sz w:val="16"/>
          <w:szCs w:val="16"/>
          <w:u w:val="single"/>
        </w:rPr>
        <w:t>,09</w:t>
      </w:r>
      <w:proofErr w:type="gramEnd"/>
      <w:r w:rsidRPr="00575895">
        <w:rPr>
          <w:sz w:val="16"/>
          <w:szCs w:val="16"/>
          <w:u w:val="single"/>
        </w:rPr>
        <w:t xml:space="preserve"> х 0,1</w:t>
      </w:r>
      <w:r w:rsidRPr="00575895">
        <w:rPr>
          <w:sz w:val="16"/>
          <w:szCs w:val="16"/>
        </w:rPr>
        <w:t xml:space="preserve">  </w:t>
      </w:r>
      <w:r w:rsidRPr="00575895">
        <w:rPr>
          <w:sz w:val="16"/>
          <w:szCs w:val="16"/>
          <w:lang w:val="en-US"/>
        </w:rPr>
        <w:t>x</w:t>
      </w:r>
      <w:r w:rsidRPr="00575895">
        <w:rPr>
          <w:sz w:val="16"/>
          <w:szCs w:val="16"/>
        </w:rPr>
        <w:t xml:space="preserve"> 10/14  = 1822,38 (рублей).</w:t>
      </w:r>
    </w:p>
    <w:p w:rsidR="00E06D7C" w:rsidRPr="00575895" w:rsidRDefault="00E06D7C" w:rsidP="0047281E">
      <w:pPr>
        <w:tabs>
          <w:tab w:val="left" w:pos="4536"/>
        </w:tabs>
        <w:rPr>
          <w:sz w:val="16"/>
          <w:szCs w:val="16"/>
        </w:rPr>
      </w:pPr>
      <w:r w:rsidRPr="00575895">
        <w:rPr>
          <w:sz w:val="16"/>
          <w:szCs w:val="16"/>
        </w:rPr>
        <w:t xml:space="preserve">        </w:t>
      </w:r>
      <w:r>
        <w:rPr>
          <w:sz w:val="16"/>
          <w:szCs w:val="16"/>
        </w:rPr>
        <w:t xml:space="preserve">                  </w:t>
      </w:r>
      <w:r w:rsidRPr="00575895">
        <w:rPr>
          <w:sz w:val="16"/>
          <w:szCs w:val="16"/>
        </w:rPr>
        <w:t xml:space="preserve">   12                                               </w:t>
      </w:r>
    </w:p>
    <w:p w:rsidR="00E06D7C" w:rsidRPr="00575895" w:rsidRDefault="00E06D7C" w:rsidP="0047281E">
      <w:pPr>
        <w:tabs>
          <w:tab w:val="left" w:pos="4536"/>
        </w:tabs>
        <w:jc w:val="center"/>
        <w:rPr>
          <w:sz w:val="16"/>
          <w:szCs w:val="16"/>
        </w:rPr>
      </w:pPr>
      <w:r w:rsidRPr="00575895">
        <w:rPr>
          <w:sz w:val="16"/>
          <w:szCs w:val="16"/>
        </w:rPr>
        <w:t>На 2020 год</w:t>
      </w:r>
    </w:p>
    <w:p w:rsidR="00E06D7C" w:rsidRPr="00575895" w:rsidRDefault="00E06D7C" w:rsidP="0047281E">
      <w:pPr>
        <w:tabs>
          <w:tab w:val="left" w:pos="4536"/>
        </w:tabs>
        <w:jc w:val="center"/>
        <w:rPr>
          <w:sz w:val="16"/>
          <w:szCs w:val="16"/>
        </w:rPr>
      </w:pPr>
    </w:p>
    <w:p w:rsidR="00E06D7C" w:rsidRPr="00575895" w:rsidRDefault="00E06D7C" w:rsidP="0047281E">
      <w:pPr>
        <w:tabs>
          <w:tab w:val="left" w:pos="4536"/>
        </w:tabs>
        <w:jc w:val="center"/>
        <w:rPr>
          <w:sz w:val="16"/>
          <w:szCs w:val="16"/>
        </w:rPr>
      </w:pPr>
      <w:r w:rsidRPr="00575895">
        <w:rPr>
          <w:sz w:val="16"/>
          <w:szCs w:val="16"/>
          <w:lang w:val="en-US"/>
        </w:rPr>
        <w:t>W</w:t>
      </w:r>
      <w:r w:rsidRPr="00575895">
        <w:rPr>
          <w:sz w:val="16"/>
          <w:szCs w:val="16"/>
          <w:vertAlign w:val="subscript"/>
        </w:rPr>
        <w:t>1</w:t>
      </w:r>
      <w:r w:rsidRPr="00575895">
        <w:rPr>
          <w:sz w:val="16"/>
          <w:szCs w:val="16"/>
        </w:rPr>
        <w:t xml:space="preserve"> = </w:t>
      </w:r>
      <w:r w:rsidRPr="00575895">
        <w:rPr>
          <w:sz w:val="16"/>
          <w:szCs w:val="16"/>
          <w:u w:val="single"/>
        </w:rPr>
        <w:t>306160</w:t>
      </w:r>
      <w:proofErr w:type="gramStart"/>
      <w:r w:rsidRPr="00575895">
        <w:rPr>
          <w:sz w:val="16"/>
          <w:szCs w:val="16"/>
          <w:u w:val="single"/>
        </w:rPr>
        <w:t>,09</w:t>
      </w:r>
      <w:proofErr w:type="gramEnd"/>
      <w:r w:rsidRPr="00575895">
        <w:rPr>
          <w:sz w:val="16"/>
          <w:szCs w:val="16"/>
          <w:u w:val="single"/>
        </w:rPr>
        <w:t xml:space="preserve"> х 0,1</w:t>
      </w:r>
      <w:r w:rsidRPr="00575895">
        <w:rPr>
          <w:sz w:val="16"/>
          <w:szCs w:val="16"/>
        </w:rPr>
        <w:t xml:space="preserve">  </w:t>
      </w:r>
      <w:r w:rsidRPr="00575895">
        <w:rPr>
          <w:sz w:val="16"/>
          <w:szCs w:val="16"/>
          <w:lang w:val="en-US"/>
        </w:rPr>
        <w:t>x</w:t>
      </w:r>
      <w:r w:rsidRPr="00575895">
        <w:rPr>
          <w:sz w:val="16"/>
          <w:szCs w:val="16"/>
        </w:rPr>
        <w:t xml:space="preserve"> 12/14  = 2186,86  (рублей).</w:t>
      </w:r>
    </w:p>
    <w:p w:rsidR="00E06D7C" w:rsidRPr="00575895" w:rsidRDefault="00E06D7C" w:rsidP="0047281E">
      <w:pPr>
        <w:tabs>
          <w:tab w:val="left" w:pos="4536"/>
        </w:tabs>
        <w:rPr>
          <w:sz w:val="16"/>
          <w:szCs w:val="16"/>
        </w:rPr>
      </w:pPr>
      <w:r w:rsidRPr="00575895">
        <w:rPr>
          <w:sz w:val="16"/>
          <w:szCs w:val="16"/>
        </w:rPr>
        <w:t xml:space="preserve"> </w:t>
      </w:r>
      <w:r>
        <w:rPr>
          <w:sz w:val="16"/>
          <w:szCs w:val="16"/>
        </w:rPr>
        <w:t xml:space="preserve">             </w:t>
      </w:r>
      <w:r w:rsidRPr="00575895">
        <w:rPr>
          <w:sz w:val="16"/>
          <w:szCs w:val="16"/>
        </w:rPr>
        <w:t xml:space="preserve">            12</w:t>
      </w:r>
    </w:p>
    <w:p w:rsidR="00E06D7C" w:rsidRPr="00575895" w:rsidRDefault="00E06D7C" w:rsidP="0047281E">
      <w:pPr>
        <w:tabs>
          <w:tab w:val="left" w:pos="4536"/>
        </w:tabs>
        <w:jc w:val="center"/>
        <w:rPr>
          <w:sz w:val="16"/>
          <w:szCs w:val="16"/>
        </w:rPr>
      </w:pPr>
      <w:r w:rsidRPr="00575895">
        <w:rPr>
          <w:sz w:val="16"/>
          <w:szCs w:val="16"/>
        </w:rPr>
        <w:t>На 2021 год</w:t>
      </w:r>
    </w:p>
    <w:p w:rsidR="00E06D7C" w:rsidRPr="00575895" w:rsidRDefault="00E06D7C" w:rsidP="0047281E">
      <w:pPr>
        <w:tabs>
          <w:tab w:val="left" w:pos="4536"/>
        </w:tabs>
        <w:jc w:val="center"/>
        <w:rPr>
          <w:sz w:val="16"/>
          <w:szCs w:val="16"/>
        </w:rPr>
      </w:pPr>
    </w:p>
    <w:p w:rsidR="00E06D7C" w:rsidRPr="00575895" w:rsidRDefault="00E06D7C" w:rsidP="0047281E">
      <w:pPr>
        <w:tabs>
          <w:tab w:val="left" w:pos="4536"/>
        </w:tabs>
        <w:jc w:val="center"/>
        <w:rPr>
          <w:sz w:val="16"/>
          <w:szCs w:val="16"/>
        </w:rPr>
      </w:pPr>
      <w:r w:rsidRPr="00575895">
        <w:rPr>
          <w:sz w:val="16"/>
          <w:szCs w:val="16"/>
          <w:lang w:val="en-US"/>
        </w:rPr>
        <w:t>W</w:t>
      </w:r>
      <w:r w:rsidRPr="00575895">
        <w:rPr>
          <w:sz w:val="16"/>
          <w:szCs w:val="16"/>
          <w:vertAlign w:val="subscript"/>
        </w:rPr>
        <w:t>1</w:t>
      </w:r>
      <w:r w:rsidRPr="00575895">
        <w:rPr>
          <w:sz w:val="16"/>
          <w:szCs w:val="16"/>
        </w:rPr>
        <w:t xml:space="preserve"> = </w:t>
      </w:r>
      <w:r w:rsidRPr="00575895">
        <w:rPr>
          <w:sz w:val="16"/>
          <w:szCs w:val="16"/>
          <w:u w:val="single"/>
        </w:rPr>
        <w:t>306160</w:t>
      </w:r>
      <w:proofErr w:type="gramStart"/>
      <w:r w:rsidRPr="00575895">
        <w:rPr>
          <w:sz w:val="16"/>
          <w:szCs w:val="16"/>
          <w:u w:val="single"/>
        </w:rPr>
        <w:t>,09</w:t>
      </w:r>
      <w:proofErr w:type="gramEnd"/>
      <w:r w:rsidRPr="00575895">
        <w:rPr>
          <w:sz w:val="16"/>
          <w:szCs w:val="16"/>
          <w:u w:val="single"/>
        </w:rPr>
        <w:t xml:space="preserve"> х 0,1</w:t>
      </w:r>
      <w:r w:rsidRPr="00575895">
        <w:rPr>
          <w:sz w:val="16"/>
          <w:szCs w:val="16"/>
        </w:rPr>
        <w:t xml:space="preserve">  </w:t>
      </w:r>
      <w:r w:rsidRPr="00575895">
        <w:rPr>
          <w:sz w:val="16"/>
          <w:szCs w:val="16"/>
          <w:lang w:val="en-US"/>
        </w:rPr>
        <w:t>x</w:t>
      </w:r>
      <w:r w:rsidRPr="00575895">
        <w:rPr>
          <w:sz w:val="16"/>
          <w:szCs w:val="16"/>
        </w:rPr>
        <w:t xml:space="preserve"> 12/14  = 2186,86  (рублей).</w:t>
      </w:r>
    </w:p>
    <w:p w:rsidR="00E06D7C" w:rsidRPr="00575895" w:rsidRDefault="00E06D7C" w:rsidP="0047281E">
      <w:pPr>
        <w:tabs>
          <w:tab w:val="left" w:pos="4536"/>
        </w:tabs>
        <w:rPr>
          <w:sz w:val="16"/>
          <w:szCs w:val="16"/>
        </w:rPr>
      </w:pPr>
      <w:r>
        <w:rPr>
          <w:sz w:val="16"/>
          <w:szCs w:val="16"/>
        </w:rPr>
        <w:t xml:space="preserve">       </w:t>
      </w:r>
      <w:r w:rsidRPr="00575895">
        <w:rPr>
          <w:sz w:val="16"/>
          <w:szCs w:val="16"/>
        </w:rPr>
        <w:t xml:space="preserve">                  12</w:t>
      </w:r>
    </w:p>
    <w:p w:rsidR="00E06D7C" w:rsidRPr="00575895" w:rsidRDefault="00E06D7C" w:rsidP="0047281E">
      <w:pPr>
        <w:tabs>
          <w:tab w:val="left" w:pos="4536"/>
        </w:tabs>
        <w:jc w:val="both"/>
        <w:rPr>
          <w:sz w:val="16"/>
          <w:szCs w:val="16"/>
        </w:rPr>
      </w:pPr>
    </w:p>
    <w:p w:rsidR="00E06D7C" w:rsidRPr="00575895" w:rsidRDefault="00E06D7C" w:rsidP="0047281E">
      <w:pPr>
        <w:tabs>
          <w:tab w:val="left" w:pos="4536"/>
        </w:tabs>
        <w:rPr>
          <w:sz w:val="16"/>
          <w:szCs w:val="16"/>
        </w:rPr>
      </w:pPr>
    </w:p>
    <w:p w:rsidR="00E06D7C" w:rsidRDefault="00E06D7C" w:rsidP="0047281E">
      <w:pPr>
        <w:tabs>
          <w:tab w:val="left" w:pos="4536"/>
        </w:tabs>
        <w:rPr>
          <w:sz w:val="16"/>
          <w:szCs w:val="16"/>
        </w:rPr>
      </w:pPr>
      <w:r w:rsidRPr="00575895">
        <w:rPr>
          <w:sz w:val="16"/>
          <w:szCs w:val="16"/>
        </w:rPr>
        <w:t xml:space="preserve">Глава Павловского муниципального района                   </w:t>
      </w:r>
    </w:p>
    <w:p w:rsidR="00E06D7C" w:rsidRPr="00575895" w:rsidRDefault="00E06D7C" w:rsidP="0047281E">
      <w:pPr>
        <w:tabs>
          <w:tab w:val="left" w:pos="4536"/>
        </w:tabs>
        <w:jc w:val="right"/>
        <w:rPr>
          <w:sz w:val="16"/>
          <w:szCs w:val="16"/>
        </w:rPr>
      </w:pPr>
      <w:r w:rsidRPr="00575895">
        <w:rPr>
          <w:sz w:val="16"/>
          <w:szCs w:val="16"/>
        </w:rPr>
        <w:t xml:space="preserve">                                М.Н. Янцов</w:t>
      </w:r>
    </w:p>
    <w:p w:rsidR="00E06D7C" w:rsidRPr="00575895" w:rsidRDefault="00E06D7C" w:rsidP="0047281E">
      <w:pPr>
        <w:tabs>
          <w:tab w:val="left" w:pos="4536"/>
        </w:tabs>
        <w:jc w:val="both"/>
        <w:rPr>
          <w:sz w:val="16"/>
          <w:szCs w:val="16"/>
        </w:rPr>
      </w:pPr>
    </w:p>
    <w:p w:rsidR="00E06D7C" w:rsidRPr="00575895" w:rsidRDefault="00E06D7C" w:rsidP="0047281E">
      <w:pPr>
        <w:tabs>
          <w:tab w:val="left" w:pos="4536"/>
        </w:tabs>
        <w:jc w:val="both"/>
        <w:rPr>
          <w:sz w:val="16"/>
          <w:szCs w:val="16"/>
        </w:rPr>
      </w:pPr>
      <w:r w:rsidRPr="00575895">
        <w:rPr>
          <w:sz w:val="16"/>
          <w:szCs w:val="16"/>
        </w:rPr>
        <w:t>Глава Воронцовского сельского поселения</w:t>
      </w:r>
    </w:p>
    <w:p w:rsidR="00E06D7C" w:rsidRDefault="00E06D7C" w:rsidP="0047281E">
      <w:pPr>
        <w:tabs>
          <w:tab w:val="left" w:pos="4536"/>
        </w:tabs>
        <w:jc w:val="both"/>
        <w:rPr>
          <w:sz w:val="16"/>
          <w:szCs w:val="16"/>
        </w:rPr>
      </w:pPr>
      <w:r w:rsidRPr="00575895">
        <w:rPr>
          <w:sz w:val="16"/>
          <w:szCs w:val="16"/>
        </w:rPr>
        <w:t xml:space="preserve">Павловского муниципального района                                       </w:t>
      </w:r>
    </w:p>
    <w:p w:rsidR="00E06D7C" w:rsidRPr="00575895" w:rsidRDefault="00E06D7C" w:rsidP="0047281E">
      <w:pPr>
        <w:tabs>
          <w:tab w:val="left" w:pos="4536"/>
        </w:tabs>
        <w:jc w:val="right"/>
        <w:rPr>
          <w:sz w:val="16"/>
          <w:szCs w:val="16"/>
        </w:rPr>
      </w:pPr>
      <w:r w:rsidRPr="00575895">
        <w:rPr>
          <w:sz w:val="16"/>
          <w:szCs w:val="16"/>
        </w:rPr>
        <w:t xml:space="preserve">                      Е.И. Ржевская</w:t>
      </w:r>
    </w:p>
    <w:p w:rsidR="00E06D7C" w:rsidRDefault="00E06D7C" w:rsidP="0047281E">
      <w:pPr>
        <w:tabs>
          <w:tab w:val="left" w:pos="2300"/>
          <w:tab w:val="left" w:pos="4536"/>
          <w:tab w:val="left" w:pos="10080"/>
        </w:tabs>
        <w:rPr>
          <w:sz w:val="16"/>
          <w:szCs w:val="16"/>
        </w:rPr>
      </w:pPr>
    </w:p>
    <w:p w:rsidR="00E06D7C" w:rsidRPr="004B4C25" w:rsidRDefault="00E06D7C" w:rsidP="0047281E">
      <w:pPr>
        <w:tabs>
          <w:tab w:val="left" w:pos="2300"/>
          <w:tab w:val="left" w:pos="4536"/>
          <w:tab w:val="left" w:pos="10080"/>
        </w:tabs>
        <w:rPr>
          <w:sz w:val="16"/>
          <w:szCs w:val="16"/>
        </w:rPr>
      </w:pPr>
    </w:p>
    <w:p w:rsidR="00E06D7C" w:rsidRPr="004B4C25" w:rsidRDefault="00E06D7C" w:rsidP="0047281E">
      <w:pPr>
        <w:pStyle w:val="ConsPlusNonformat"/>
        <w:widowControl/>
        <w:tabs>
          <w:tab w:val="left" w:pos="4536"/>
        </w:tabs>
        <w:jc w:val="center"/>
        <w:rPr>
          <w:rFonts w:ascii="Times New Roman" w:hAnsi="Times New Roman" w:cs="Times New Roman"/>
          <w:b/>
          <w:sz w:val="16"/>
          <w:szCs w:val="16"/>
        </w:rPr>
      </w:pPr>
      <w:r w:rsidRPr="004B4C25">
        <w:rPr>
          <w:rFonts w:ascii="Times New Roman" w:hAnsi="Times New Roman" w:cs="Times New Roman"/>
          <w:b/>
          <w:sz w:val="16"/>
          <w:szCs w:val="16"/>
        </w:rPr>
        <w:t>СОГЛАШЕНИЕ О РАСТОРЖЕНИИ</w:t>
      </w:r>
    </w:p>
    <w:p w:rsidR="00E06D7C" w:rsidRPr="004B4C25" w:rsidRDefault="00E06D7C" w:rsidP="0047281E">
      <w:pPr>
        <w:shd w:val="clear" w:color="auto" w:fill="FFFFFF"/>
        <w:tabs>
          <w:tab w:val="left" w:leader="dot" w:pos="2942"/>
          <w:tab w:val="left" w:pos="4536"/>
        </w:tabs>
        <w:jc w:val="center"/>
        <w:rPr>
          <w:sz w:val="16"/>
          <w:szCs w:val="16"/>
        </w:rPr>
      </w:pPr>
      <w:r w:rsidRPr="004B4C25">
        <w:rPr>
          <w:sz w:val="16"/>
          <w:szCs w:val="16"/>
        </w:rPr>
        <w:t xml:space="preserve">соглашения от 26.04.2018 года № 1 между администрацией Воронцовского сельского поселения </w:t>
      </w:r>
      <w:proofErr w:type="gramStart"/>
      <w:r w:rsidRPr="004B4C25">
        <w:rPr>
          <w:sz w:val="16"/>
          <w:szCs w:val="16"/>
        </w:rPr>
        <w:t>Павловского  муниципального</w:t>
      </w:r>
      <w:proofErr w:type="gramEnd"/>
      <w:r w:rsidRPr="004B4C25">
        <w:rPr>
          <w:sz w:val="16"/>
          <w:szCs w:val="16"/>
        </w:rPr>
        <w:t xml:space="preserve"> района и администрацией Павловского муниципального района о передаче осуществления части полномочий  по </w:t>
      </w:r>
      <w:r w:rsidRPr="004B4C25">
        <w:rPr>
          <w:rFonts w:eastAsia="Calibri"/>
          <w:sz w:val="16"/>
          <w:szCs w:val="16"/>
          <w:lang w:eastAsia="en-US"/>
        </w:rPr>
        <w:t xml:space="preserve">организации  водоснабжения в границах </w:t>
      </w:r>
      <w:r w:rsidRPr="004B4C25">
        <w:rPr>
          <w:sz w:val="16"/>
          <w:szCs w:val="16"/>
        </w:rPr>
        <w:t xml:space="preserve">Воронцовского </w:t>
      </w:r>
      <w:r w:rsidRPr="004B4C25">
        <w:rPr>
          <w:rFonts w:eastAsia="Calibri"/>
          <w:sz w:val="16"/>
          <w:szCs w:val="16"/>
          <w:lang w:eastAsia="en-US"/>
        </w:rPr>
        <w:t>сельского поселения Павловского муниципального района</w:t>
      </w:r>
    </w:p>
    <w:p w:rsidR="00E06D7C" w:rsidRPr="004B4C25" w:rsidRDefault="00E06D7C" w:rsidP="0047281E">
      <w:pPr>
        <w:shd w:val="clear" w:color="auto" w:fill="FFFFFF"/>
        <w:tabs>
          <w:tab w:val="left" w:leader="dot" w:pos="2942"/>
          <w:tab w:val="left" w:pos="4536"/>
        </w:tabs>
        <w:jc w:val="center"/>
        <w:rPr>
          <w:rFonts w:eastAsia="Calibri"/>
          <w:sz w:val="16"/>
          <w:szCs w:val="16"/>
          <w:lang w:eastAsia="en-US"/>
        </w:rPr>
      </w:pPr>
    </w:p>
    <w:p w:rsidR="00E06D7C" w:rsidRDefault="00E06D7C" w:rsidP="0047281E">
      <w:pPr>
        <w:tabs>
          <w:tab w:val="left" w:pos="4536"/>
        </w:tabs>
        <w:jc w:val="both"/>
        <w:rPr>
          <w:sz w:val="16"/>
          <w:szCs w:val="16"/>
        </w:rPr>
      </w:pPr>
      <w:r w:rsidRPr="004B4C25">
        <w:rPr>
          <w:sz w:val="16"/>
          <w:szCs w:val="16"/>
        </w:rPr>
        <w:t>г. Павловск</w:t>
      </w:r>
      <w:r>
        <w:rPr>
          <w:sz w:val="16"/>
          <w:szCs w:val="16"/>
        </w:rPr>
        <w:tab/>
      </w:r>
    </w:p>
    <w:p w:rsidR="00E06D7C" w:rsidRPr="004B4C25" w:rsidRDefault="00E06D7C" w:rsidP="0047281E">
      <w:pPr>
        <w:tabs>
          <w:tab w:val="left" w:pos="4536"/>
        </w:tabs>
        <w:jc w:val="right"/>
        <w:rPr>
          <w:sz w:val="16"/>
          <w:szCs w:val="16"/>
        </w:rPr>
      </w:pPr>
      <w:r w:rsidRPr="004B4C25">
        <w:rPr>
          <w:sz w:val="16"/>
          <w:szCs w:val="16"/>
        </w:rPr>
        <w:t xml:space="preserve"> </w:t>
      </w:r>
      <w:proofErr w:type="gramStart"/>
      <w:r w:rsidRPr="004B4C25">
        <w:rPr>
          <w:sz w:val="16"/>
          <w:szCs w:val="16"/>
        </w:rPr>
        <w:t>« 28</w:t>
      </w:r>
      <w:proofErr w:type="gramEnd"/>
      <w:r w:rsidRPr="004B4C25">
        <w:rPr>
          <w:sz w:val="16"/>
          <w:szCs w:val="16"/>
        </w:rPr>
        <w:t xml:space="preserve"> » февраля 2019 г.</w:t>
      </w:r>
    </w:p>
    <w:p w:rsidR="00E06D7C" w:rsidRPr="004B4C25" w:rsidRDefault="00E06D7C" w:rsidP="0047281E">
      <w:pPr>
        <w:tabs>
          <w:tab w:val="left" w:pos="4536"/>
        </w:tabs>
        <w:jc w:val="both"/>
        <w:rPr>
          <w:sz w:val="16"/>
          <w:szCs w:val="16"/>
        </w:rPr>
      </w:pPr>
    </w:p>
    <w:p w:rsidR="00E06D7C" w:rsidRPr="004B4C25" w:rsidRDefault="00E06D7C" w:rsidP="0047281E">
      <w:pPr>
        <w:tabs>
          <w:tab w:val="left" w:pos="4536"/>
        </w:tabs>
        <w:jc w:val="both"/>
        <w:rPr>
          <w:sz w:val="16"/>
          <w:szCs w:val="16"/>
        </w:rPr>
      </w:pPr>
      <w:r w:rsidRPr="004B4C25">
        <w:rPr>
          <w:sz w:val="16"/>
          <w:szCs w:val="16"/>
        </w:rPr>
        <w:t xml:space="preserve">Администрация Воронцовского сельского поселения Павловского муниципального района (далее – администрация Поселения), в лице главы Воронцовского сельского поселения Ржевской Е.И.,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4B4C25">
        <w:rPr>
          <w:sz w:val="16"/>
          <w:szCs w:val="16"/>
        </w:rPr>
        <w:t>Янцова</w:t>
      </w:r>
      <w:proofErr w:type="spellEnd"/>
      <w:r w:rsidRPr="004B4C25">
        <w:rPr>
          <w:sz w:val="16"/>
          <w:szCs w:val="16"/>
        </w:rPr>
        <w:t xml:space="preserve"> М.Н., действующего на основании Устава Павловского муниципального района, с другой стороны, заключили настоящее Соглашение о нижеследующем:</w:t>
      </w:r>
    </w:p>
    <w:p w:rsidR="00E06D7C" w:rsidRPr="004B4C25" w:rsidRDefault="00E06D7C" w:rsidP="0047281E">
      <w:pPr>
        <w:shd w:val="clear" w:color="auto" w:fill="FFFFFF"/>
        <w:tabs>
          <w:tab w:val="left" w:leader="dot" w:pos="2942"/>
          <w:tab w:val="left" w:pos="4536"/>
        </w:tabs>
        <w:jc w:val="both"/>
        <w:rPr>
          <w:rFonts w:eastAsia="Calibri"/>
          <w:sz w:val="16"/>
          <w:szCs w:val="16"/>
          <w:lang w:eastAsia="en-US"/>
        </w:rPr>
      </w:pPr>
      <w:r w:rsidRPr="004B4C25">
        <w:rPr>
          <w:sz w:val="16"/>
          <w:szCs w:val="16"/>
        </w:rPr>
        <w:t xml:space="preserve">1. Расторгнуть соглашение от 26.04.2018 года № 1между администрацией Воронцовского сельского поселения </w:t>
      </w:r>
      <w:proofErr w:type="gramStart"/>
      <w:r w:rsidRPr="004B4C25">
        <w:rPr>
          <w:sz w:val="16"/>
          <w:szCs w:val="16"/>
        </w:rPr>
        <w:t>Павловского  муниципального</w:t>
      </w:r>
      <w:proofErr w:type="gramEnd"/>
      <w:r w:rsidRPr="004B4C25">
        <w:rPr>
          <w:sz w:val="16"/>
          <w:szCs w:val="16"/>
        </w:rPr>
        <w:t xml:space="preserve"> района и администрацией Павловского муниципального района о передаче осуществления части полномочий  по </w:t>
      </w:r>
      <w:r w:rsidRPr="004B4C25">
        <w:rPr>
          <w:rFonts w:eastAsia="Calibri"/>
          <w:sz w:val="16"/>
          <w:szCs w:val="16"/>
          <w:lang w:eastAsia="en-US"/>
        </w:rPr>
        <w:t xml:space="preserve">организации  водоснабжения в границах </w:t>
      </w:r>
      <w:r w:rsidRPr="004B4C25">
        <w:rPr>
          <w:sz w:val="16"/>
          <w:szCs w:val="16"/>
        </w:rPr>
        <w:t xml:space="preserve">Воронцовского </w:t>
      </w:r>
      <w:r w:rsidRPr="004B4C25">
        <w:rPr>
          <w:rFonts w:eastAsia="Calibri"/>
          <w:sz w:val="16"/>
          <w:szCs w:val="16"/>
          <w:lang w:eastAsia="en-US"/>
        </w:rPr>
        <w:t>сельского поселения Павловского муниципального района с 01.03.2019 года.</w:t>
      </w:r>
    </w:p>
    <w:p w:rsidR="00E06D7C" w:rsidRPr="004B4C25" w:rsidRDefault="00E06D7C" w:rsidP="0047281E">
      <w:pPr>
        <w:tabs>
          <w:tab w:val="left" w:pos="4536"/>
        </w:tabs>
        <w:jc w:val="both"/>
        <w:rPr>
          <w:sz w:val="16"/>
          <w:szCs w:val="16"/>
        </w:rPr>
      </w:pPr>
      <w:r w:rsidRPr="004B4C25">
        <w:rPr>
          <w:sz w:val="16"/>
          <w:szCs w:val="16"/>
        </w:rPr>
        <w:t>2. Настоящее Соглашение составлено в двух экземплярах, имеющих одинаковую юридическую силу, по одному для каждой из Сторон.</w:t>
      </w:r>
    </w:p>
    <w:p w:rsidR="00E06D7C" w:rsidRPr="004B4C25" w:rsidRDefault="00E06D7C" w:rsidP="0047281E">
      <w:pPr>
        <w:tabs>
          <w:tab w:val="left" w:pos="4536"/>
        </w:tabs>
        <w:jc w:val="both"/>
        <w:rPr>
          <w:sz w:val="16"/>
          <w:szCs w:val="16"/>
        </w:rPr>
      </w:pPr>
    </w:p>
    <w:p w:rsidR="00E06D7C" w:rsidRPr="004B4C25" w:rsidRDefault="00E06D7C" w:rsidP="0047281E">
      <w:pPr>
        <w:tabs>
          <w:tab w:val="left" w:pos="4536"/>
        </w:tabs>
        <w:jc w:val="center"/>
        <w:rPr>
          <w:sz w:val="16"/>
          <w:szCs w:val="16"/>
        </w:rPr>
      </w:pPr>
      <w:r w:rsidRPr="004B4C25">
        <w:rPr>
          <w:sz w:val="16"/>
          <w:szCs w:val="16"/>
        </w:rPr>
        <w:t xml:space="preserve">3. </w:t>
      </w:r>
      <w:proofErr w:type="gramStart"/>
      <w:r w:rsidRPr="004B4C25">
        <w:rPr>
          <w:sz w:val="16"/>
          <w:szCs w:val="16"/>
        </w:rPr>
        <w:t>Подписи  и</w:t>
      </w:r>
      <w:proofErr w:type="gramEnd"/>
      <w:r w:rsidRPr="004B4C25">
        <w:rPr>
          <w:sz w:val="16"/>
          <w:szCs w:val="16"/>
        </w:rPr>
        <w:t xml:space="preserve"> реквизиты Сторон</w:t>
      </w:r>
    </w:p>
    <w:p w:rsidR="00E06D7C" w:rsidRPr="004B4C25" w:rsidRDefault="00E06D7C" w:rsidP="0047281E">
      <w:pPr>
        <w:tabs>
          <w:tab w:val="left" w:pos="4536"/>
        </w:tabs>
        <w:jc w:val="center"/>
        <w:rPr>
          <w:sz w:val="16"/>
          <w:szCs w:val="16"/>
        </w:rPr>
      </w:pPr>
    </w:p>
    <w:tbl>
      <w:tblPr>
        <w:tblW w:w="5000" w:type="pct"/>
        <w:tblLook w:val="01E0" w:firstRow="1" w:lastRow="1" w:firstColumn="1" w:lastColumn="1" w:noHBand="0" w:noVBand="0"/>
      </w:tblPr>
      <w:tblGrid>
        <w:gridCol w:w="2181"/>
        <w:gridCol w:w="2429"/>
      </w:tblGrid>
      <w:tr w:rsidR="00E06D7C" w:rsidRPr="004B4C25" w:rsidTr="00E06D7C">
        <w:tc>
          <w:tcPr>
            <w:tcW w:w="4814" w:type="dxa"/>
          </w:tcPr>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Администрация Воронцовского</w:t>
            </w:r>
          </w:p>
          <w:p w:rsidR="00E06D7C" w:rsidRPr="004B4C25" w:rsidRDefault="00E06D7C" w:rsidP="0047281E">
            <w:pPr>
              <w:pStyle w:val="ConsPlusNonformat"/>
              <w:widowControl/>
              <w:tabs>
                <w:tab w:val="left" w:pos="4536"/>
              </w:tabs>
              <w:rPr>
                <w:rFonts w:ascii="Times New Roman" w:hAnsi="Times New Roman" w:cs="Times New Roman"/>
                <w:i/>
                <w:sz w:val="16"/>
                <w:szCs w:val="16"/>
              </w:rPr>
            </w:pPr>
            <w:r w:rsidRPr="004B4C25">
              <w:rPr>
                <w:rFonts w:ascii="Times New Roman" w:hAnsi="Times New Roman" w:cs="Times New Roman"/>
                <w:sz w:val="16"/>
                <w:szCs w:val="16"/>
              </w:rPr>
              <w:t>сельского поселения Павловского муниципального района</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Адрес:</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 xml:space="preserve">396440, Воронежская область, Павловский район, </w:t>
            </w:r>
            <w:proofErr w:type="spellStart"/>
            <w:r w:rsidRPr="004B4C25">
              <w:rPr>
                <w:rFonts w:ascii="Times New Roman" w:hAnsi="Times New Roman" w:cs="Times New Roman"/>
                <w:sz w:val="16"/>
                <w:szCs w:val="16"/>
              </w:rPr>
              <w:t>с.Воронцовка</w:t>
            </w:r>
            <w:proofErr w:type="spellEnd"/>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ул. Советская, д.33</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 xml:space="preserve">ИНН 3620002518       </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КПП 362001001</w:t>
            </w:r>
          </w:p>
          <w:p w:rsidR="00E06D7C" w:rsidRPr="004B4C25" w:rsidRDefault="00E06D7C" w:rsidP="0047281E">
            <w:pPr>
              <w:pStyle w:val="ConsPlusNonformat"/>
              <w:widowControl/>
              <w:tabs>
                <w:tab w:val="left" w:pos="4536"/>
              </w:tabs>
              <w:jc w:val="both"/>
              <w:rPr>
                <w:rFonts w:ascii="Times New Roman" w:hAnsi="Times New Roman" w:cs="Times New Roman"/>
                <w:kern w:val="2"/>
                <w:sz w:val="16"/>
                <w:szCs w:val="16"/>
              </w:rPr>
            </w:pPr>
            <w:r w:rsidRPr="004B4C25">
              <w:rPr>
                <w:rFonts w:ascii="Times New Roman" w:hAnsi="Times New Roman" w:cs="Times New Roman"/>
                <w:kern w:val="2"/>
                <w:sz w:val="16"/>
                <w:szCs w:val="16"/>
              </w:rPr>
              <w:t>р/</w:t>
            </w:r>
            <w:proofErr w:type="spellStart"/>
            <w:r w:rsidRPr="004B4C25">
              <w:rPr>
                <w:rFonts w:ascii="Times New Roman" w:hAnsi="Times New Roman" w:cs="Times New Roman"/>
                <w:kern w:val="2"/>
                <w:sz w:val="16"/>
                <w:szCs w:val="16"/>
              </w:rPr>
              <w:t>сч</w:t>
            </w:r>
            <w:proofErr w:type="spellEnd"/>
            <w:r w:rsidRPr="004B4C25">
              <w:rPr>
                <w:rFonts w:ascii="Times New Roman" w:hAnsi="Times New Roman" w:cs="Times New Roman"/>
                <w:kern w:val="2"/>
                <w:sz w:val="16"/>
                <w:szCs w:val="16"/>
              </w:rPr>
              <w:t xml:space="preserve"> 40204810500000001059 </w:t>
            </w:r>
          </w:p>
          <w:p w:rsidR="00E06D7C" w:rsidRPr="004B4C25" w:rsidRDefault="00E06D7C" w:rsidP="0047281E">
            <w:pPr>
              <w:pStyle w:val="ConsPlusNonformat"/>
              <w:widowControl/>
              <w:tabs>
                <w:tab w:val="left" w:pos="4536"/>
              </w:tabs>
              <w:jc w:val="both"/>
              <w:rPr>
                <w:rFonts w:ascii="Times New Roman" w:hAnsi="Times New Roman" w:cs="Times New Roman"/>
                <w:kern w:val="2"/>
                <w:sz w:val="16"/>
                <w:szCs w:val="16"/>
              </w:rPr>
            </w:pPr>
            <w:r w:rsidRPr="004B4C25">
              <w:rPr>
                <w:rFonts w:ascii="Times New Roman" w:hAnsi="Times New Roman" w:cs="Times New Roman"/>
                <w:sz w:val="16"/>
                <w:szCs w:val="16"/>
              </w:rPr>
              <w:t xml:space="preserve">БИК </w:t>
            </w:r>
            <w:r w:rsidRPr="004B4C25">
              <w:rPr>
                <w:rFonts w:ascii="Times New Roman" w:hAnsi="Times New Roman" w:cs="Times New Roman"/>
                <w:kern w:val="2"/>
                <w:sz w:val="16"/>
                <w:szCs w:val="16"/>
              </w:rPr>
              <w:t>042007001</w:t>
            </w:r>
          </w:p>
          <w:p w:rsidR="00E06D7C" w:rsidRPr="004B4C25" w:rsidRDefault="00E06D7C" w:rsidP="0047281E">
            <w:pPr>
              <w:pStyle w:val="ConsPlusNonformat"/>
              <w:widowControl/>
              <w:tabs>
                <w:tab w:val="left" w:pos="4536"/>
              </w:tabs>
              <w:jc w:val="both"/>
              <w:rPr>
                <w:rFonts w:ascii="Times New Roman" w:hAnsi="Times New Roman" w:cs="Times New Roman"/>
                <w:kern w:val="2"/>
                <w:sz w:val="16"/>
                <w:szCs w:val="16"/>
              </w:rPr>
            </w:pPr>
            <w:r w:rsidRPr="004B4C25">
              <w:rPr>
                <w:rFonts w:ascii="Times New Roman" w:hAnsi="Times New Roman" w:cs="Times New Roman"/>
                <w:kern w:val="2"/>
                <w:sz w:val="16"/>
                <w:szCs w:val="16"/>
              </w:rPr>
              <w:t>ОКТМО 20633412</w:t>
            </w:r>
          </w:p>
          <w:p w:rsidR="00E06D7C" w:rsidRPr="004B4C25" w:rsidRDefault="00E06D7C" w:rsidP="0047281E">
            <w:pPr>
              <w:tabs>
                <w:tab w:val="left" w:pos="4536"/>
              </w:tabs>
              <w:rPr>
                <w:sz w:val="16"/>
                <w:szCs w:val="16"/>
              </w:rPr>
            </w:pPr>
            <w:r w:rsidRPr="004B4C25">
              <w:rPr>
                <w:kern w:val="2"/>
                <w:sz w:val="16"/>
                <w:szCs w:val="16"/>
              </w:rPr>
              <w:t>л/</w:t>
            </w:r>
            <w:proofErr w:type="spellStart"/>
            <w:proofErr w:type="gramStart"/>
            <w:r w:rsidRPr="004B4C25">
              <w:rPr>
                <w:kern w:val="2"/>
                <w:sz w:val="16"/>
                <w:szCs w:val="16"/>
              </w:rPr>
              <w:t>сч</w:t>
            </w:r>
            <w:proofErr w:type="spellEnd"/>
            <w:r w:rsidRPr="004B4C25">
              <w:rPr>
                <w:kern w:val="2"/>
                <w:sz w:val="16"/>
                <w:szCs w:val="16"/>
              </w:rPr>
              <w:t xml:space="preserve">  03313008070</w:t>
            </w:r>
            <w:proofErr w:type="gramEnd"/>
          </w:p>
          <w:p w:rsidR="00E06D7C" w:rsidRPr="004B4C25" w:rsidRDefault="00E06D7C" w:rsidP="0047281E">
            <w:pPr>
              <w:pStyle w:val="ConsPlusNonformat"/>
              <w:widowControl/>
              <w:tabs>
                <w:tab w:val="left" w:pos="4536"/>
              </w:tabs>
              <w:rPr>
                <w:rFonts w:ascii="Times New Roman" w:hAnsi="Times New Roman" w:cs="Times New Roman"/>
                <w:sz w:val="16"/>
                <w:szCs w:val="16"/>
              </w:rPr>
            </w:pPr>
          </w:p>
        </w:tc>
        <w:tc>
          <w:tcPr>
            <w:tcW w:w="4757" w:type="dxa"/>
          </w:tcPr>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 xml:space="preserve">Администрация Павловского </w:t>
            </w:r>
            <w:proofErr w:type="gramStart"/>
            <w:r w:rsidRPr="004B4C25">
              <w:rPr>
                <w:rFonts w:ascii="Times New Roman" w:hAnsi="Times New Roman" w:cs="Times New Roman"/>
                <w:sz w:val="16"/>
                <w:szCs w:val="16"/>
              </w:rPr>
              <w:t>муниципального  района</w:t>
            </w:r>
            <w:proofErr w:type="gramEnd"/>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 xml:space="preserve">Адрес: </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 xml:space="preserve">396422, Воронежская область, Павловский </w:t>
            </w:r>
            <w:proofErr w:type="gramStart"/>
            <w:r w:rsidRPr="004B4C25">
              <w:rPr>
                <w:rFonts w:ascii="Times New Roman" w:hAnsi="Times New Roman" w:cs="Times New Roman"/>
                <w:sz w:val="16"/>
                <w:szCs w:val="16"/>
              </w:rPr>
              <w:t>район,  г.</w:t>
            </w:r>
            <w:proofErr w:type="gramEnd"/>
            <w:r w:rsidRPr="004B4C25">
              <w:rPr>
                <w:rFonts w:ascii="Times New Roman" w:hAnsi="Times New Roman" w:cs="Times New Roman"/>
                <w:sz w:val="16"/>
                <w:szCs w:val="16"/>
              </w:rPr>
              <w:t xml:space="preserve"> Павловск, </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пр. Революции, 8</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р/</w:t>
            </w:r>
            <w:proofErr w:type="spellStart"/>
            <w:r w:rsidRPr="004B4C25">
              <w:rPr>
                <w:rFonts w:ascii="Times New Roman" w:hAnsi="Times New Roman" w:cs="Times New Roman"/>
                <w:sz w:val="16"/>
                <w:szCs w:val="16"/>
              </w:rPr>
              <w:t>сч</w:t>
            </w:r>
            <w:proofErr w:type="spellEnd"/>
            <w:r w:rsidRPr="004B4C25">
              <w:rPr>
                <w:rFonts w:ascii="Times New Roman" w:hAnsi="Times New Roman" w:cs="Times New Roman"/>
                <w:sz w:val="16"/>
                <w:szCs w:val="16"/>
              </w:rPr>
              <w:t xml:space="preserve"> 40101810500000010004</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 xml:space="preserve"> в отделении Воронеж г. Воронеж</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БИК 042007001</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ИНН 3620001391КПП 362001001</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КБК 92720240014050000150</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ОКТМО 20633000</w:t>
            </w:r>
          </w:p>
          <w:p w:rsidR="00E06D7C" w:rsidRPr="004B4C25" w:rsidRDefault="00E06D7C" w:rsidP="0047281E">
            <w:pPr>
              <w:pStyle w:val="ConsPlusNonformat"/>
              <w:widowControl/>
              <w:tabs>
                <w:tab w:val="left" w:pos="4536"/>
              </w:tabs>
              <w:rPr>
                <w:rFonts w:ascii="Times New Roman" w:hAnsi="Times New Roman" w:cs="Times New Roman"/>
                <w:sz w:val="16"/>
                <w:szCs w:val="16"/>
              </w:rPr>
            </w:pPr>
          </w:p>
        </w:tc>
      </w:tr>
      <w:tr w:rsidR="00E06D7C" w:rsidRPr="004B4C25" w:rsidTr="00E06D7C">
        <w:tc>
          <w:tcPr>
            <w:tcW w:w="4814" w:type="dxa"/>
            <w:hideMark/>
          </w:tcPr>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Глава Воронцовского</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 xml:space="preserve">сельского поселения Павловского </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муниципального района</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_________________Е.И. Ржевская</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МП</w:t>
            </w:r>
          </w:p>
        </w:tc>
        <w:tc>
          <w:tcPr>
            <w:tcW w:w="4757" w:type="dxa"/>
          </w:tcPr>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Глава Павловского муниципального района</w:t>
            </w:r>
          </w:p>
          <w:p w:rsidR="00E06D7C" w:rsidRPr="004B4C25" w:rsidRDefault="00E06D7C" w:rsidP="0047281E">
            <w:pPr>
              <w:pStyle w:val="ConsPlusNonformat"/>
              <w:widowControl/>
              <w:tabs>
                <w:tab w:val="left" w:pos="4536"/>
              </w:tabs>
              <w:rPr>
                <w:rFonts w:ascii="Times New Roman" w:hAnsi="Times New Roman" w:cs="Times New Roman"/>
                <w:sz w:val="16"/>
                <w:szCs w:val="16"/>
              </w:rPr>
            </w:pP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____________________М.Н. Янцов</w:t>
            </w:r>
          </w:p>
          <w:p w:rsidR="00E06D7C" w:rsidRPr="004B4C25" w:rsidRDefault="00E06D7C" w:rsidP="0047281E">
            <w:pPr>
              <w:pStyle w:val="ConsPlusNonformat"/>
              <w:widowControl/>
              <w:tabs>
                <w:tab w:val="left" w:pos="4536"/>
              </w:tabs>
              <w:rPr>
                <w:rFonts w:ascii="Times New Roman" w:hAnsi="Times New Roman" w:cs="Times New Roman"/>
                <w:sz w:val="16"/>
                <w:szCs w:val="16"/>
              </w:rPr>
            </w:pPr>
            <w:r w:rsidRPr="004B4C25">
              <w:rPr>
                <w:rFonts w:ascii="Times New Roman" w:hAnsi="Times New Roman" w:cs="Times New Roman"/>
                <w:sz w:val="16"/>
                <w:szCs w:val="16"/>
              </w:rPr>
              <w:t>МП</w:t>
            </w:r>
          </w:p>
        </w:tc>
      </w:tr>
    </w:tbl>
    <w:p w:rsidR="00E06D7C" w:rsidRPr="004B4C25" w:rsidRDefault="00E06D7C" w:rsidP="0047281E">
      <w:pPr>
        <w:tabs>
          <w:tab w:val="left" w:pos="2300"/>
          <w:tab w:val="left" w:pos="4536"/>
          <w:tab w:val="left" w:pos="10080"/>
        </w:tabs>
        <w:rPr>
          <w:sz w:val="16"/>
          <w:szCs w:val="16"/>
        </w:rPr>
      </w:pPr>
    </w:p>
    <w:p w:rsidR="00E06D7C" w:rsidRPr="00271395" w:rsidRDefault="00E06D7C" w:rsidP="0047281E">
      <w:pPr>
        <w:pStyle w:val="ConsPlusNonformat"/>
        <w:widowControl/>
        <w:tabs>
          <w:tab w:val="left" w:pos="4536"/>
        </w:tabs>
        <w:jc w:val="center"/>
        <w:rPr>
          <w:rFonts w:ascii="Times New Roman" w:hAnsi="Times New Roman" w:cs="Times New Roman"/>
          <w:b/>
          <w:sz w:val="16"/>
          <w:szCs w:val="16"/>
        </w:rPr>
      </w:pPr>
      <w:r w:rsidRPr="00271395">
        <w:rPr>
          <w:rFonts w:ascii="Times New Roman" w:hAnsi="Times New Roman" w:cs="Times New Roman"/>
          <w:b/>
          <w:sz w:val="16"/>
          <w:szCs w:val="16"/>
        </w:rPr>
        <w:t>СОГЛАШЕНИЕ № 1</w:t>
      </w:r>
    </w:p>
    <w:p w:rsidR="00E06D7C" w:rsidRPr="00271395" w:rsidRDefault="00E06D7C" w:rsidP="0047281E">
      <w:pPr>
        <w:shd w:val="clear" w:color="auto" w:fill="FFFFFF"/>
        <w:tabs>
          <w:tab w:val="left" w:leader="dot" w:pos="2942"/>
          <w:tab w:val="left" w:pos="4536"/>
        </w:tabs>
        <w:jc w:val="center"/>
        <w:rPr>
          <w:sz w:val="16"/>
          <w:szCs w:val="16"/>
        </w:rPr>
      </w:pPr>
      <w:r w:rsidRPr="00271395">
        <w:rPr>
          <w:sz w:val="16"/>
          <w:szCs w:val="16"/>
        </w:rPr>
        <w:t xml:space="preserve">между администрацией Гаврильского сельского поселения </w:t>
      </w:r>
      <w:proofErr w:type="gramStart"/>
      <w:r w:rsidRPr="00271395">
        <w:rPr>
          <w:sz w:val="16"/>
          <w:szCs w:val="16"/>
        </w:rPr>
        <w:t>Павловского  муниципального</w:t>
      </w:r>
      <w:proofErr w:type="gramEnd"/>
      <w:r w:rsidRPr="00271395">
        <w:rPr>
          <w:sz w:val="16"/>
          <w:szCs w:val="16"/>
        </w:rPr>
        <w:t xml:space="preserve"> района и администрацией Павловского муниципального района </w:t>
      </w:r>
    </w:p>
    <w:p w:rsidR="00E06D7C" w:rsidRPr="00271395" w:rsidRDefault="00E06D7C" w:rsidP="0047281E">
      <w:pPr>
        <w:shd w:val="clear" w:color="auto" w:fill="FFFFFF"/>
        <w:tabs>
          <w:tab w:val="left" w:leader="dot" w:pos="2942"/>
          <w:tab w:val="left" w:pos="4536"/>
        </w:tabs>
        <w:jc w:val="center"/>
        <w:rPr>
          <w:rFonts w:eastAsia="Calibri"/>
          <w:sz w:val="16"/>
          <w:szCs w:val="16"/>
          <w:lang w:eastAsia="en-US"/>
        </w:rPr>
      </w:pPr>
      <w:r w:rsidRPr="00271395">
        <w:rPr>
          <w:sz w:val="16"/>
          <w:szCs w:val="16"/>
        </w:rPr>
        <w:t xml:space="preserve">о передаче осуществления части </w:t>
      </w:r>
      <w:proofErr w:type="gramStart"/>
      <w:r w:rsidRPr="00271395">
        <w:rPr>
          <w:sz w:val="16"/>
          <w:szCs w:val="16"/>
        </w:rPr>
        <w:t>полномочий  по</w:t>
      </w:r>
      <w:proofErr w:type="gramEnd"/>
      <w:r w:rsidRPr="00271395">
        <w:rPr>
          <w:sz w:val="16"/>
          <w:szCs w:val="16"/>
        </w:rPr>
        <w:t xml:space="preserve"> </w:t>
      </w:r>
      <w:r w:rsidRPr="00271395">
        <w:rPr>
          <w:rFonts w:eastAsia="Calibri"/>
          <w:sz w:val="16"/>
          <w:szCs w:val="16"/>
          <w:lang w:eastAsia="en-US"/>
        </w:rPr>
        <w:t xml:space="preserve">организации  водоснабжения в границах </w:t>
      </w:r>
      <w:r w:rsidRPr="00271395">
        <w:rPr>
          <w:sz w:val="16"/>
          <w:szCs w:val="16"/>
        </w:rPr>
        <w:t>Гаврильского</w:t>
      </w:r>
      <w:r w:rsidRPr="00271395">
        <w:rPr>
          <w:rFonts w:eastAsia="Calibri"/>
          <w:sz w:val="16"/>
          <w:szCs w:val="16"/>
          <w:lang w:eastAsia="en-US"/>
        </w:rPr>
        <w:t xml:space="preserve"> сельского поселения </w:t>
      </w:r>
    </w:p>
    <w:p w:rsidR="00E06D7C" w:rsidRPr="00271395" w:rsidRDefault="00E06D7C" w:rsidP="0047281E">
      <w:pPr>
        <w:shd w:val="clear" w:color="auto" w:fill="FFFFFF"/>
        <w:tabs>
          <w:tab w:val="left" w:leader="dot" w:pos="2942"/>
          <w:tab w:val="left" w:pos="4536"/>
        </w:tabs>
        <w:jc w:val="center"/>
        <w:rPr>
          <w:rFonts w:eastAsia="Calibri"/>
          <w:sz w:val="16"/>
          <w:szCs w:val="16"/>
          <w:lang w:eastAsia="en-US"/>
        </w:rPr>
      </w:pPr>
      <w:r w:rsidRPr="00271395">
        <w:rPr>
          <w:rFonts w:eastAsia="Calibri"/>
          <w:sz w:val="16"/>
          <w:szCs w:val="16"/>
          <w:lang w:eastAsia="en-US"/>
        </w:rPr>
        <w:t>Павловского муниципального района</w:t>
      </w:r>
    </w:p>
    <w:p w:rsidR="00E06D7C" w:rsidRPr="00271395" w:rsidRDefault="00E06D7C" w:rsidP="0047281E">
      <w:pPr>
        <w:shd w:val="clear" w:color="auto" w:fill="FFFFFF"/>
        <w:tabs>
          <w:tab w:val="left" w:leader="dot" w:pos="2942"/>
          <w:tab w:val="left" w:pos="4536"/>
        </w:tabs>
        <w:jc w:val="center"/>
        <w:rPr>
          <w:sz w:val="16"/>
          <w:szCs w:val="16"/>
        </w:rPr>
      </w:pPr>
    </w:p>
    <w:p w:rsidR="0047281E" w:rsidRPr="00271395" w:rsidRDefault="00E06D7C" w:rsidP="0047281E">
      <w:pPr>
        <w:tabs>
          <w:tab w:val="left" w:pos="4536"/>
        </w:tabs>
        <w:jc w:val="both"/>
        <w:rPr>
          <w:sz w:val="16"/>
          <w:szCs w:val="16"/>
        </w:rPr>
      </w:pPr>
      <w:r w:rsidRPr="00271395">
        <w:rPr>
          <w:sz w:val="16"/>
          <w:szCs w:val="16"/>
        </w:rPr>
        <w:t>г. Павловск</w:t>
      </w:r>
      <w:r w:rsidRPr="00271395">
        <w:rPr>
          <w:sz w:val="16"/>
          <w:szCs w:val="16"/>
        </w:rPr>
        <w:tab/>
      </w:r>
    </w:p>
    <w:p w:rsidR="00E06D7C" w:rsidRPr="00271395" w:rsidRDefault="00E06D7C" w:rsidP="0047281E">
      <w:pPr>
        <w:tabs>
          <w:tab w:val="left" w:pos="4536"/>
        </w:tabs>
        <w:jc w:val="right"/>
        <w:rPr>
          <w:sz w:val="16"/>
          <w:szCs w:val="16"/>
        </w:rPr>
      </w:pPr>
      <w:r w:rsidRPr="00271395">
        <w:rPr>
          <w:sz w:val="16"/>
          <w:szCs w:val="16"/>
        </w:rPr>
        <w:t xml:space="preserve">        </w:t>
      </w:r>
      <w:proofErr w:type="gramStart"/>
      <w:r w:rsidRPr="00271395">
        <w:rPr>
          <w:sz w:val="16"/>
          <w:szCs w:val="16"/>
        </w:rPr>
        <w:t>« 01</w:t>
      </w:r>
      <w:proofErr w:type="gramEnd"/>
      <w:r w:rsidRPr="00271395">
        <w:rPr>
          <w:sz w:val="16"/>
          <w:szCs w:val="16"/>
        </w:rPr>
        <w:t>» марта 2019 г.</w:t>
      </w:r>
    </w:p>
    <w:p w:rsidR="00E06D7C" w:rsidRPr="00271395" w:rsidRDefault="00E06D7C" w:rsidP="0047281E">
      <w:pPr>
        <w:tabs>
          <w:tab w:val="left" w:pos="4536"/>
        </w:tabs>
        <w:jc w:val="both"/>
        <w:rPr>
          <w:sz w:val="16"/>
          <w:szCs w:val="16"/>
        </w:rPr>
      </w:pPr>
    </w:p>
    <w:p w:rsidR="00E06D7C" w:rsidRPr="00271395" w:rsidRDefault="00E06D7C" w:rsidP="0047281E">
      <w:pPr>
        <w:tabs>
          <w:tab w:val="left" w:pos="4536"/>
        </w:tabs>
        <w:jc w:val="both"/>
        <w:rPr>
          <w:sz w:val="16"/>
          <w:szCs w:val="16"/>
        </w:rPr>
      </w:pPr>
      <w:r w:rsidRPr="00271395">
        <w:rPr>
          <w:sz w:val="16"/>
          <w:szCs w:val="16"/>
        </w:rPr>
        <w:t xml:space="preserve">Администрация Гаврильского сельского поселения Павловского муниципального района (далее – администрация Поселения), в лице главы Гаврильского сельского поселения </w:t>
      </w:r>
      <w:proofErr w:type="spellStart"/>
      <w:r w:rsidRPr="00271395">
        <w:rPr>
          <w:sz w:val="16"/>
          <w:szCs w:val="16"/>
        </w:rPr>
        <w:t>Каруна</w:t>
      </w:r>
      <w:proofErr w:type="spellEnd"/>
      <w:r w:rsidRPr="00271395">
        <w:rPr>
          <w:sz w:val="16"/>
          <w:szCs w:val="16"/>
        </w:rPr>
        <w:t xml:space="preserve"> Л.Л.,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271395">
        <w:rPr>
          <w:sz w:val="16"/>
          <w:szCs w:val="16"/>
        </w:rPr>
        <w:t>Янцова</w:t>
      </w:r>
      <w:proofErr w:type="spellEnd"/>
      <w:r w:rsidRPr="00271395">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Гаврильского сельского поселения  Павловского муниципального района от 05.06.2015 № 329 «Об утверждении Положения о порядке заключения соглашений о передаче осуществления части полномочий по решению вопросов местного значения в </w:t>
      </w:r>
      <w:proofErr w:type="spellStart"/>
      <w:r w:rsidRPr="00271395">
        <w:rPr>
          <w:sz w:val="16"/>
          <w:szCs w:val="16"/>
        </w:rPr>
        <w:t>Гаврильском</w:t>
      </w:r>
      <w:proofErr w:type="spellEnd"/>
      <w:r w:rsidRPr="00271395">
        <w:rPr>
          <w:sz w:val="16"/>
          <w:szCs w:val="16"/>
        </w:rPr>
        <w:t xml:space="preserve"> сельском поселении», от 17.01.2019 № 240 «О передаче осуществления части полномочий Гаврильского сельского поселения Павловскому муниципальному району» заключили настоящее Соглашение о нижеследующем:</w:t>
      </w:r>
    </w:p>
    <w:p w:rsidR="00E06D7C" w:rsidRPr="00271395" w:rsidRDefault="00E06D7C" w:rsidP="0047281E">
      <w:pPr>
        <w:tabs>
          <w:tab w:val="left" w:pos="4536"/>
        </w:tabs>
        <w:jc w:val="both"/>
        <w:rPr>
          <w:sz w:val="16"/>
          <w:szCs w:val="16"/>
        </w:rPr>
      </w:pPr>
    </w:p>
    <w:p w:rsidR="00E06D7C" w:rsidRPr="00271395" w:rsidRDefault="00E06D7C" w:rsidP="0047281E">
      <w:pPr>
        <w:tabs>
          <w:tab w:val="left" w:pos="4536"/>
        </w:tabs>
        <w:jc w:val="center"/>
        <w:rPr>
          <w:sz w:val="16"/>
          <w:szCs w:val="16"/>
        </w:rPr>
      </w:pPr>
      <w:r w:rsidRPr="00271395">
        <w:rPr>
          <w:sz w:val="16"/>
          <w:szCs w:val="16"/>
        </w:rPr>
        <w:t>1. Предмет Соглашения</w:t>
      </w:r>
    </w:p>
    <w:p w:rsidR="00E06D7C" w:rsidRPr="00271395" w:rsidRDefault="00E06D7C" w:rsidP="0047281E">
      <w:pPr>
        <w:tabs>
          <w:tab w:val="left" w:pos="4536"/>
        </w:tabs>
        <w:jc w:val="center"/>
        <w:rPr>
          <w:sz w:val="16"/>
          <w:szCs w:val="16"/>
        </w:rPr>
      </w:pPr>
    </w:p>
    <w:p w:rsidR="00E06D7C" w:rsidRPr="00271395" w:rsidRDefault="00E06D7C" w:rsidP="0047281E">
      <w:pPr>
        <w:shd w:val="clear" w:color="auto" w:fill="FFFFFF"/>
        <w:tabs>
          <w:tab w:val="left" w:leader="dot" w:pos="2942"/>
          <w:tab w:val="left" w:pos="4536"/>
        </w:tabs>
        <w:jc w:val="both"/>
        <w:rPr>
          <w:rFonts w:eastAsia="Calibri"/>
          <w:sz w:val="16"/>
          <w:szCs w:val="16"/>
          <w:lang w:eastAsia="en-US"/>
        </w:rPr>
      </w:pPr>
      <w:r w:rsidRPr="00271395">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proofErr w:type="gramStart"/>
      <w:r w:rsidRPr="00271395">
        <w:rPr>
          <w:rFonts w:eastAsia="Calibri"/>
          <w:sz w:val="16"/>
          <w:szCs w:val="16"/>
          <w:lang w:eastAsia="en-US"/>
        </w:rPr>
        <w:t>организации  водоснабжения</w:t>
      </w:r>
      <w:proofErr w:type="gramEnd"/>
      <w:r w:rsidRPr="00271395">
        <w:rPr>
          <w:rFonts w:eastAsia="Calibri"/>
          <w:sz w:val="16"/>
          <w:szCs w:val="16"/>
          <w:lang w:eastAsia="en-US"/>
        </w:rPr>
        <w:t xml:space="preserve"> в границах </w:t>
      </w:r>
      <w:r w:rsidRPr="00271395">
        <w:rPr>
          <w:sz w:val="16"/>
          <w:szCs w:val="16"/>
        </w:rPr>
        <w:t>Гаврильского</w:t>
      </w:r>
      <w:r w:rsidRPr="00271395">
        <w:rPr>
          <w:rFonts w:eastAsia="Calibri"/>
          <w:sz w:val="16"/>
          <w:szCs w:val="16"/>
          <w:lang w:eastAsia="en-US"/>
        </w:rPr>
        <w:t xml:space="preserve"> сельского поселения Павловского муниципального района, а именно организация работы по эксплуатации </w:t>
      </w:r>
      <w:r w:rsidRPr="00271395">
        <w:rPr>
          <w:sz w:val="16"/>
          <w:szCs w:val="16"/>
        </w:rPr>
        <w:t xml:space="preserve">объектов водоснабжения </w:t>
      </w:r>
      <w:r w:rsidRPr="00271395">
        <w:rPr>
          <w:rFonts w:eastAsia="Calibri"/>
          <w:sz w:val="16"/>
          <w:szCs w:val="16"/>
          <w:lang w:eastAsia="en-US"/>
        </w:rPr>
        <w:t xml:space="preserve">в границах с. Гаврильск, с. </w:t>
      </w:r>
      <w:proofErr w:type="spellStart"/>
      <w:r w:rsidRPr="00271395">
        <w:rPr>
          <w:rFonts w:eastAsia="Calibri"/>
          <w:sz w:val="16"/>
          <w:szCs w:val="16"/>
          <w:lang w:eastAsia="en-US"/>
        </w:rPr>
        <w:t>Царевка</w:t>
      </w:r>
      <w:proofErr w:type="spellEnd"/>
      <w:r w:rsidRPr="00271395">
        <w:rPr>
          <w:rFonts w:eastAsia="Calibri"/>
          <w:sz w:val="16"/>
          <w:szCs w:val="16"/>
          <w:lang w:eastAsia="en-US"/>
        </w:rPr>
        <w:t>, пос. Каменск Гаврильского сельского поселения Павловского муниципального района</w:t>
      </w:r>
      <w:r w:rsidRPr="00271395">
        <w:rPr>
          <w:sz w:val="16"/>
          <w:szCs w:val="16"/>
        </w:rPr>
        <w:t>.</w:t>
      </w:r>
    </w:p>
    <w:p w:rsidR="00E06D7C" w:rsidRPr="00271395" w:rsidRDefault="00E06D7C" w:rsidP="0047281E">
      <w:pPr>
        <w:tabs>
          <w:tab w:val="left" w:pos="4536"/>
        </w:tabs>
        <w:jc w:val="center"/>
        <w:rPr>
          <w:sz w:val="16"/>
          <w:szCs w:val="16"/>
        </w:rPr>
      </w:pPr>
    </w:p>
    <w:p w:rsidR="00E06D7C" w:rsidRPr="00271395" w:rsidRDefault="00E06D7C" w:rsidP="0047281E">
      <w:pPr>
        <w:tabs>
          <w:tab w:val="left" w:pos="4536"/>
        </w:tabs>
        <w:jc w:val="center"/>
        <w:rPr>
          <w:sz w:val="16"/>
          <w:szCs w:val="16"/>
        </w:rPr>
      </w:pPr>
      <w:r w:rsidRPr="00271395">
        <w:rPr>
          <w:sz w:val="16"/>
          <w:szCs w:val="16"/>
        </w:rPr>
        <w:t xml:space="preserve">2. Порядок </w:t>
      </w:r>
      <w:proofErr w:type="gramStart"/>
      <w:r w:rsidRPr="00271395">
        <w:rPr>
          <w:sz w:val="16"/>
          <w:szCs w:val="16"/>
        </w:rPr>
        <w:t>определения  объема</w:t>
      </w:r>
      <w:proofErr w:type="gramEnd"/>
      <w:r w:rsidRPr="00271395">
        <w:rPr>
          <w:sz w:val="16"/>
          <w:szCs w:val="16"/>
        </w:rPr>
        <w:t xml:space="preserve"> финансовых средств</w:t>
      </w:r>
    </w:p>
    <w:p w:rsidR="00E06D7C" w:rsidRPr="00271395" w:rsidRDefault="00E06D7C" w:rsidP="0047281E">
      <w:pPr>
        <w:tabs>
          <w:tab w:val="left" w:pos="4536"/>
        </w:tabs>
        <w:jc w:val="center"/>
        <w:rPr>
          <w:sz w:val="16"/>
          <w:szCs w:val="16"/>
        </w:rPr>
      </w:pPr>
    </w:p>
    <w:p w:rsidR="00E06D7C" w:rsidRPr="00271395" w:rsidRDefault="00E06D7C" w:rsidP="0047281E">
      <w:pPr>
        <w:tabs>
          <w:tab w:val="left" w:pos="4536"/>
        </w:tabs>
        <w:jc w:val="both"/>
        <w:rPr>
          <w:sz w:val="16"/>
          <w:szCs w:val="16"/>
        </w:rPr>
      </w:pPr>
      <w:r w:rsidRPr="00271395">
        <w:rPr>
          <w:sz w:val="16"/>
          <w:szCs w:val="16"/>
        </w:rPr>
        <w:t>2.1. Исполнение полномочий по предмету настоящего Соглашения осуществляется за счет иных межбюджетных трансфертов из бюджета Гаврильского сельского поселения Павловского муниципального района, предназначенных для исполнения администрацией Района  переданных по настоящему Соглашению части полномочий, в размере 1822  (одна тысяча восемьсот двадцать два) рубля 38 коп. в 2019 г., в размере 2186  (две тысячи сто восемьдесят шесть) рублей 86 коп. в 2020 г., в размере 2186  (две тысячи сто восемьдесят шесть) рублей 86 коп., в 2021 г., согласно приложению к настоящему Соглашению.</w:t>
      </w:r>
      <w:r w:rsidRPr="00271395">
        <w:rPr>
          <w:sz w:val="16"/>
          <w:szCs w:val="16"/>
        </w:rPr>
        <w:tab/>
      </w:r>
    </w:p>
    <w:p w:rsidR="00E06D7C" w:rsidRPr="00271395" w:rsidRDefault="00E06D7C" w:rsidP="0047281E">
      <w:pPr>
        <w:tabs>
          <w:tab w:val="left" w:pos="4536"/>
        </w:tabs>
        <w:jc w:val="both"/>
        <w:rPr>
          <w:b/>
          <w:sz w:val="16"/>
          <w:szCs w:val="16"/>
        </w:rPr>
      </w:pPr>
      <w:r w:rsidRPr="00271395">
        <w:rPr>
          <w:sz w:val="16"/>
          <w:szCs w:val="16"/>
        </w:rPr>
        <w:t>2.2. Межбюджетные трансферты, предусмотренные настоящим Соглашением, могут направляться на оплату труда с начислениями работника, непосредственно участвующего в осуществлении переданных полномочий администрации</w:t>
      </w:r>
      <w:r w:rsidRPr="00271395">
        <w:rPr>
          <w:b/>
          <w:sz w:val="16"/>
          <w:szCs w:val="16"/>
        </w:rPr>
        <w:t xml:space="preserve"> </w:t>
      </w:r>
      <w:r w:rsidRPr="00271395">
        <w:rPr>
          <w:sz w:val="16"/>
          <w:szCs w:val="16"/>
        </w:rPr>
        <w:t>Поселения и материально-техническое обеспечение.</w:t>
      </w:r>
    </w:p>
    <w:p w:rsidR="00E06D7C" w:rsidRPr="00271395" w:rsidRDefault="00E06D7C" w:rsidP="0047281E">
      <w:pPr>
        <w:tabs>
          <w:tab w:val="left" w:pos="4536"/>
        </w:tabs>
        <w:rPr>
          <w:b/>
          <w:sz w:val="16"/>
          <w:szCs w:val="16"/>
        </w:rPr>
      </w:pPr>
    </w:p>
    <w:p w:rsidR="00E06D7C" w:rsidRPr="00271395" w:rsidRDefault="00E06D7C" w:rsidP="0047281E">
      <w:pPr>
        <w:tabs>
          <w:tab w:val="left" w:pos="4536"/>
        </w:tabs>
        <w:jc w:val="center"/>
        <w:rPr>
          <w:sz w:val="16"/>
          <w:szCs w:val="16"/>
        </w:rPr>
      </w:pPr>
      <w:r w:rsidRPr="00271395">
        <w:rPr>
          <w:sz w:val="16"/>
          <w:szCs w:val="16"/>
        </w:rPr>
        <w:t>3. Права и обязанности сторон</w:t>
      </w:r>
    </w:p>
    <w:p w:rsidR="00E06D7C" w:rsidRPr="00271395" w:rsidRDefault="00E06D7C" w:rsidP="0047281E">
      <w:pPr>
        <w:tabs>
          <w:tab w:val="left" w:pos="4536"/>
        </w:tabs>
        <w:jc w:val="center"/>
        <w:rPr>
          <w:sz w:val="16"/>
          <w:szCs w:val="16"/>
        </w:rPr>
      </w:pPr>
    </w:p>
    <w:p w:rsidR="00E06D7C" w:rsidRPr="00271395" w:rsidRDefault="00E06D7C" w:rsidP="0047281E">
      <w:pPr>
        <w:tabs>
          <w:tab w:val="left" w:pos="4536"/>
        </w:tabs>
        <w:jc w:val="both"/>
        <w:rPr>
          <w:sz w:val="16"/>
          <w:szCs w:val="16"/>
        </w:rPr>
      </w:pPr>
      <w:r w:rsidRPr="00271395">
        <w:rPr>
          <w:sz w:val="16"/>
          <w:szCs w:val="16"/>
        </w:rPr>
        <w:t>3.1. Администрация Поселения:</w:t>
      </w:r>
    </w:p>
    <w:p w:rsidR="00E06D7C" w:rsidRPr="00271395" w:rsidRDefault="00E06D7C" w:rsidP="0047281E">
      <w:pPr>
        <w:tabs>
          <w:tab w:val="left" w:pos="4536"/>
        </w:tabs>
        <w:jc w:val="both"/>
        <w:outlineLvl w:val="1"/>
        <w:rPr>
          <w:sz w:val="16"/>
          <w:szCs w:val="16"/>
        </w:rPr>
      </w:pPr>
      <w:r w:rsidRPr="00271395">
        <w:rPr>
          <w:sz w:val="16"/>
          <w:szCs w:val="1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E06D7C" w:rsidRPr="00271395" w:rsidRDefault="00E06D7C" w:rsidP="0047281E">
      <w:pPr>
        <w:tabs>
          <w:tab w:val="left" w:pos="4536"/>
        </w:tabs>
        <w:jc w:val="both"/>
        <w:rPr>
          <w:sz w:val="16"/>
          <w:szCs w:val="16"/>
        </w:rPr>
      </w:pPr>
      <w:r w:rsidRPr="00271395">
        <w:rPr>
          <w:sz w:val="16"/>
          <w:szCs w:val="16"/>
        </w:rPr>
        <w:t xml:space="preserve">3.1.2. Осуществляет контроль за целевым использованием финансовых средств и исполнением переданных полномочий. </w:t>
      </w:r>
    </w:p>
    <w:p w:rsidR="00E06D7C" w:rsidRPr="00271395" w:rsidRDefault="00E06D7C" w:rsidP="0047281E">
      <w:pPr>
        <w:tabs>
          <w:tab w:val="left" w:pos="4536"/>
        </w:tabs>
        <w:jc w:val="both"/>
        <w:rPr>
          <w:sz w:val="16"/>
          <w:szCs w:val="16"/>
        </w:rPr>
      </w:pPr>
      <w:r w:rsidRPr="00271395">
        <w:rPr>
          <w:sz w:val="16"/>
          <w:szCs w:val="16"/>
        </w:rPr>
        <w:t>3.2. Администрация Района:</w:t>
      </w:r>
    </w:p>
    <w:p w:rsidR="00E06D7C" w:rsidRPr="00271395" w:rsidRDefault="00E06D7C" w:rsidP="0047281E">
      <w:pPr>
        <w:tabs>
          <w:tab w:val="left" w:pos="4536"/>
        </w:tabs>
        <w:jc w:val="both"/>
        <w:rPr>
          <w:sz w:val="16"/>
          <w:szCs w:val="16"/>
        </w:rPr>
      </w:pPr>
      <w:r w:rsidRPr="00271395">
        <w:rPr>
          <w:sz w:val="16"/>
          <w:szCs w:val="1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E06D7C" w:rsidRPr="00271395" w:rsidRDefault="00E06D7C" w:rsidP="0047281E">
      <w:pPr>
        <w:tabs>
          <w:tab w:val="left" w:pos="4536"/>
        </w:tabs>
        <w:jc w:val="both"/>
        <w:rPr>
          <w:sz w:val="16"/>
          <w:szCs w:val="16"/>
        </w:rPr>
      </w:pPr>
      <w:r w:rsidRPr="00271395">
        <w:rPr>
          <w:sz w:val="16"/>
          <w:szCs w:val="1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E06D7C" w:rsidRPr="00271395" w:rsidRDefault="00E06D7C" w:rsidP="0047281E">
      <w:pPr>
        <w:tabs>
          <w:tab w:val="left" w:pos="4536"/>
        </w:tabs>
        <w:rPr>
          <w:sz w:val="16"/>
          <w:szCs w:val="16"/>
        </w:rPr>
      </w:pPr>
    </w:p>
    <w:p w:rsidR="00E06D7C" w:rsidRPr="00271395" w:rsidRDefault="00E06D7C" w:rsidP="0047281E">
      <w:pPr>
        <w:tabs>
          <w:tab w:val="left" w:pos="4536"/>
        </w:tabs>
        <w:jc w:val="center"/>
        <w:rPr>
          <w:sz w:val="16"/>
          <w:szCs w:val="16"/>
        </w:rPr>
      </w:pPr>
      <w:r w:rsidRPr="00271395">
        <w:rPr>
          <w:sz w:val="16"/>
          <w:szCs w:val="16"/>
        </w:rPr>
        <w:t>4. Ответственность сторон</w:t>
      </w:r>
    </w:p>
    <w:p w:rsidR="00E06D7C" w:rsidRPr="00271395" w:rsidRDefault="00E06D7C" w:rsidP="0047281E">
      <w:pPr>
        <w:tabs>
          <w:tab w:val="left" w:pos="4536"/>
        </w:tabs>
        <w:jc w:val="center"/>
        <w:rPr>
          <w:sz w:val="16"/>
          <w:szCs w:val="16"/>
        </w:rPr>
      </w:pPr>
    </w:p>
    <w:p w:rsidR="00E06D7C" w:rsidRPr="00271395" w:rsidRDefault="00E06D7C" w:rsidP="0047281E">
      <w:pPr>
        <w:tabs>
          <w:tab w:val="left" w:pos="4536"/>
        </w:tabs>
        <w:jc w:val="both"/>
        <w:rPr>
          <w:sz w:val="16"/>
          <w:szCs w:val="16"/>
        </w:rPr>
      </w:pPr>
      <w:r w:rsidRPr="00271395">
        <w:rPr>
          <w:sz w:val="16"/>
          <w:szCs w:val="1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E06D7C" w:rsidRPr="00271395" w:rsidRDefault="00E06D7C" w:rsidP="0047281E">
      <w:pPr>
        <w:tabs>
          <w:tab w:val="left" w:pos="4536"/>
        </w:tabs>
        <w:jc w:val="both"/>
        <w:rPr>
          <w:sz w:val="16"/>
          <w:szCs w:val="16"/>
        </w:rPr>
      </w:pPr>
      <w:r w:rsidRPr="00271395">
        <w:rPr>
          <w:sz w:val="16"/>
          <w:szCs w:val="16"/>
        </w:rPr>
        <w:t xml:space="preserve">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w:t>
      </w:r>
      <w:proofErr w:type="gramStart"/>
      <w:r w:rsidRPr="00271395">
        <w:rPr>
          <w:sz w:val="16"/>
          <w:szCs w:val="16"/>
        </w:rPr>
        <w:t>бюджета  Поселения</w:t>
      </w:r>
      <w:proofErr w:type="gramEnd"/>
      <w:r w:rsidRPr="00271395">
        <w:rPr>
          <w:sz w:val="16"/>
          <w:szCs w:val="16"/>
        </w:rPr>
        <w:t>.</w:t>
      </w:r>
    </w:p>
    <w:p w:rsidR="00E06D7C" w:rsidRPr="00271395" w:rsidRDefault="00E06D7C" w:rsidP="0047281E">
      <w:pPr>
        <w:tabs>
          <w:tab w:val="left" w:pos="4536"/>
        </w:tabs>
        <w:jc w:val="both"/>
        <w:rPr>
          <w:sz w:val="16"/>
          <w:szCs w:val="16"/>
        </w:rPr>
      </w:pPr>
      <w:r w:rsidRPr="00271395">
        <w:rPr>
          <w:sz w:val="16"/>
          <w:szCs w:val="1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E06D7C" w:rsidRPr="00271395" w:rsidRDefault="00E06D7C" w:rsidP="0047281E">
      <w:pPr>
        <w:tabs>
          <w:tab w:val="left" w:pos="4536"/>
        </w:tabs>
        <w:jc w:val="center"/>
        <w:rPr>
          <w:sz w:val="16"/>
          <w:szCs w:val="16"/>
        </w:rPr>
      </w:pPr>
    </w:p>
    <w:p w:rsidR="00E06D7C" w:rsidRPr="00271395" w:rsidRDefault="00E06D7C" w:rsidP="0047281E">
      <w:pPr>
        <w:tabs>
          <w:tab w:val="left" w:pos="4536"/>
        </w:tabs>
        <w:jc w:val="center"/>
        <w:rPr>
          <w:sz w:val="16"/>
          <w:szCs w:val="16"/>
        </w:rPr>
      </w:pPr>
      <w:r w:rsidRPr="00271395">
        <w:rPr>
          <w:sz w:val="16"/>
          <w:szCs w:val="16"/>
        </w:rPr>
        <w:t>5. Срок действия, основания и порядок прекращения действия Соглашения</w:t>
      </w:r>
    </w:p>
    <w:p w:rsidR="00E06D7C" w:rsidRPr="00271395" w:rsidRDefault="00E06D7C" w:rsidP="0047281E">
      <w:pPr>
        <w:pStyle w:val="ConsNonformat"/>
        <w:tabs>
          <w:tab w:val="left" w:pos="4536"/>
        </w:tabs>
        <w:jc w:val="both"/>
        <w:rPr>
          <w:rFonts w:ascii="Times New Roman" w:hAnsi="Times New Roman" w:cs="Times New Roman"/>
          <w:sz w:val="16"/>
          <w:szCs w:val="16"/>
        </w:rPr>
      </w:pPr>
    </w:p>
    <w:p w:rsidR="00E06D7C" w:rsidRPr="00271395" w:rsidRDefault="00E06D7C" w:rsidP="0047281E">
      <w:pPr>
        <w:pStyle w:val="ConsNonformat"/>
        <w:tabs>
          <w:tab w:val="left" w:pos="4536"/>
        </w:tabs>
        <w:jc w:val="both"/>
        <w:rPr>
          <w:rFonts w:ascii="Times New Roman" w:hAnsi="Times New Roman" w:cs="Times New Roman"/>
          <w:sz w:val="16"/>
          <w:szCs w:val="16"/>
        </w:rPr>
      </w:pPr>
      <w:r w:rsidRPr="00271395">
        <w:rPr>
          <w:rFonts w:ascii="Times New Roman" w:hAnsi="Times New Roman" w:cs="Times New Roman"/>
          <w:sz w:val="16"/>
          <w:szCs w:val="16"/>
        </w:rPr>
        <w:t>5.1. Настоящее Соглашение вступает в силу после официального опубликования и действует по 31.12.2021 года.</w:t>
      </w:r>
    </w:p>
    <w:p w:rsidR="00E06D7C" w:rsidRPr="00271395" w:rsidRDefault="00E06D7C" w:rsidP="0047281E">
      <w:pPr>
        <w:tabs>
          <w:tab w:val="left" w:pos="993"/>
          <w:tab w:val="left" w:pos="4536"/>
        </w:tabs>
        <w:jc w:val="both"/>
        <w:rPr>
          <w:sz w:val="16"/>
          <w:szCs w:val="16"/>
        </w:rPr>
      </w:pPr>
      <w:r w:rsidRPr="00271395">
        <w:rPr>
          <w:sz w:val="16"/>
          <w:szCs w:val="16"/>
        </w:rPr>
        <w:t xml:space="preserve">            Настоящее Соглашение пролонгируется на каждый следующий год, если ни одна из сторон до 01 декабря текущего года не заявит письменно о его расторжении, при условии, что в бюджете поселения на соответствующий финансовый год предусмотрено предоставление межбюджетных трансфертов на осуществление передаваемых полномочий.</w:t>
      </w:r>
    </w:p>
    <w:p w:rsidR="00E06D7C" w:rsidRPr="00271395" w:rsidRDefault="00E06D7C" w:rsidP="0047281E">
      <w:pPr>
        <w:tabs>
          <w:tab w:val="left" w:pos="4536"/>
        </w:tabs>
        <w:jc w:val="both"/>
        <w:rPr>
          <w:sz w:val="16"/>
          <w:szCs w:val="16"/>
        </w:rPr>
      </w:pPr>
      <w:r w:rsidRPr="00271395">
        <w:rPr>
          <w:sz w:val="16"/>
          <w:szCs w:val="16"/>
        </w:rPr>
        <w:t>5.2. Действие настоящего Соглашения может быть прекращено досрочно:</w:t>
      </w:r>
    </w:p>
    <w:p w:rsidR="00E06D7C" w:rsidRPr="00271395" w:rsidRDefault="00E06D7C" w:rsidP="0047281E">
      <w:pPr>
        <w:tabs>
          <w:tab w:val="left" w:pos="4536"/>
        </w:tabs>
        <w:jc w:val="both"/>
        <w:rPr>
          <w:sz w:val="16"/>
          <w:szCs w:val="16"/>
        </w:rPr>
      </w:pPr>
      <w:r w:rsidRPr="00271395">
        <w:rPr>
          <w:sz w:val="16"/>
          <w:szCs w:val="16"/>
        </w:rPr>
        <w:t>5.2.1. По соглашению Сторон.</w:t>
      </w:r>
    </w:p>
    <w:p w:rsidR="00E06D7C" w:rsidRPr="00271395" w:rsidRDefault="00E06D7C" w:rsidP="0047281E">
      <w:pPr>
        <w:tabs>
          <w:tab w:val="left" w:pos="4536"/>
        </w:tabs>
        <w:jc w:val="both"/>
        <w:rPr>
          <w:sz w:val="16"/>
          <w:szCs w:val="16"/>
        </w:rPr>
      </w:pPr>
      <w:r w:rsidRPr="00271395">
        <w:rPr>
          <w:sz w:val="16"/>
          <w:szCs w:val="16"/>
        </w:rPr>
        <w:t>5.2.2. В одностороннем порядке в случае:</w:t>
      </w:r>
    </w:p>
    <w:p w:rsidR="00E06D7C" w:rsidRPr="00271395" w:rsidRDefault="00E06D7C" w:rsidP="0047281E">
      <w:pPr>
        <w:tabs>
          <w:tab w:val="left" w:pos="4536"/>
        </w:tabs>
        <w:jc w:val="both"/>
        <w:rPr>
          <w:sz w:val="16"/>
          <w:szCs w:val="16"/>
        </w:rPr>
      </w:pPr>
      <w:r w:rsidRPr="00271395">
        <w:rPr>
          <w:sz w:val="16"/>
          <w:szCs w:val="16"/>
        </w:rPr>
        <w:t>- изменения законодательства Российской Федерации, влекущие изменение условий настоящего Соглашения;</w:t>
      </w:r>
    </w:p>
    <w:p w:rsidR="00E06D7C" w:rsidRPr="00271395" w:rsidRDefault="00E06D7C" w:rsidP="0047281E">
      <w:pPr>
        <w:tabs>
          <w:tab w:val="left" w:pos="4536"/>
        </w:tabs>
        <w:jc w:val="both"/>
        <w:rPr>
          <w:sz w:val="16"/>
          <w:szCs w:val="16"/>
        </w:rPr>
      </w:pPr>
      <w:r w:rsidRPr="00271395">
        <w:rPr>
          <w:sz w:val="16"/>
          <w:szCs w:val="1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E06D7C" w:rsidRPr="00271395" w:rsidRDefault="00E06D7C" w:rsidP="0047281E">
      <w:pPr>
        <w:tabs>
          <w:tab w:val="left" w:pos="4536"/>
        </w:tabs>
        <w:jc w:val="both"/>
        <w:rPr>
          <w:sz w:val="16"/>
          <w:szCs w:val="16"/>
        </w:rPr>
      </w:pPr>
      <w:r w:rsidRPr="00271395">
        <w:rPr>
          <w:sz w:val="16"/>
          <w:szCs w:val="1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E06D7C" w:rsidRPr="00271395" w:rsidRDefault="00E06D7C" w:rsidP="0047281E">
      <w:pPr>
        <w:tabs>
          <w:tab w:val="left" w:pos="4536"/>
        </w:tabs>
        <w:jc w:val="both"/>
        <w:rPr>
          <w:sz w:val="16"/>
          <w:szCs w:val="16"/>
        </w:rPr>
      </w:pPr>
      <w:r w:rsidRPr="00271395">
        <w:rPr>
          <w:sz w:val="16"/>
          <w:szCs w:val="16"/>
        </w:rPr>
        <w:t>- по инициативе администрации Района.</w:t>
      </w:r>
    </w:p>
    <w:p w:rsidR="00E06D7C" w:rsidRPr="00271395" w:rsidRDefault="00E06D7C" w:rsidP="0047281E">
      <w:pPr>
        <w:tabs>
          <w:tab w:val="left" w:pos="4536"/>
        </w:tabs>
        <w:jc w:val="both"/>
        <w:rPr>
          <w:sz w:val="16"/>
          <w:szCs w:val="16"/>
        </w:rPr>
      </w:pPr>
      <w:r w:rsidRPr="00271395">
        <w:rPr>
          <w:sz w:val="16"/>
          <w:szCs w:val="1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E06D7C" w:rsidRPr="00271395" w:rsidRDefault="00E06D7C" w:rsidP="0047281E">
      <w:pPr>
        <w:tabs>
          <w:tab w:val="left" w:pos="4536"/>
        </w:tabs>
        <w:jc w:val="center"/>
        <w:rPr>
          <w:sz w:val="16"/>
          <w:szCs w:val="16"/>
        </w:rPr>
      </w:pPr>
    </w:p>
    <w:p w:rsidR="00E06D7C" w:rsidRPr="00271395" w:rsidRDefault="00E06D7C" w:rsidP="0047281E">
      <w:pPr>
        <w:tabs>
          <w:tab w:val="left" w:pos="4536"/>
        </w:tabs>
        <w:jc w:val="center"/>
        <w:rPr>
          <w:sz w:val="16"/>
          <w:szCs w:val="16"/>
        </w:rPr>
      </w:pPr>
      <w:r w:rsidRPr="00271395">
        <w:rPr>
          <w:sz w:val="16"/>
          <w:szCs w:val="16"/>
        </w:rPr>
        <w:t>6. Заключительные положения</w:t>
      </w:r>
    </w:p>
    <w:p w:rsidR="00E06D7C" w:rsidRPr="00271395" w:rsidRDefault="00E06D7C" w:rsidP="0047281E">
      <w:pPr>
        <w:tabs>
          <w:tab w:val="left" w:pos="4536"/>
        </w:tabs>
        <w:jc w:val="center"/>
        <w:rPr>
          <w:sz w:val="16"/>
          <w:szCs w:val="16"/>
        </w:rPr>
      </w:pPr>
    </w:p>
    <w:p w:rsidR="00E06D7C" w:rsidRPr="00271395" w:rsidRDefault="00E06D7C" w:rsidP="0047281E">
      <w:pPr>
        <w:tabs>
          <w:tab w:val="left" w:pos="4536"/>
        </w:tabs>
        <w:jc w:val="both"/>
        <w:rPr>
          <w:sz w:val="16"/>
          <w:szCs w:val="16"/>
        </w:rPr>
      </w:pPr>
      <w:r w:rsidRPr="00271395">
        <w:rPr>
          <w:sz w:val="16"/>
          <w:szCs w:val="1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E06D7C" w:rsidRPr="00271395" w:rsidRDefault="00E06D7C" w:rsidP="0047281E">
      <w:pPr>
        <w:tabs>
          <w:tab w:val="left" w:pos="4536"/>
        </w:tabs>
        <w:jc w:val="both"/>
        <w:rPr>
          <w:sz w:val="16"/>
          <w:szCs w:val="16"/>
        </w:rPr>
      </w:pPr>
      <w:r w:rsidRPr="00271395">
        <w:rPr>
          <w:sz w:val="16"/>
          <w:szCs w:val="1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E06D7C" w:rsidRPr="00271395" w:rsidRDefault="00E06D7C" w:rsidP="0047281E">
      <w:pPr>
        <w:tabs>
          <w:tab w:val="left" w:pos="4536"/>
        </w:tabs>
        <w:jc w:val="both"/>
        <w:rPr>
          <w:sz w:val="16"/>
          <w:szCs w:val="16"/>
        </w:rPr>
      </w:pPr>
      <w:r w:rsidRPr="00271395">
        <w:rPr>
          <w:sz w:val="16"/>
          <w:szCs w:val="16"/>
        </w:rPr>
        <w:t>6.3. Споры, связанные с исполнением настоящего Соглашения, разрешаются путем проведения переговоров или в судебном порядке.</w:t>
      </w:r>
    </w:p>
    <w:p w:rsidR="00E06D7C" w:rsidRPr="00271395" w:rsidRDefault="00E06D7C" w:rsidP="0047281E">
      <w:pPr>
        <w:tabs>
          <w:tab w:val="left" w:pos="4536"/>
        </w:tabs>
        <w:jc w:val="both"/>
        <w:rPr>
          <w:sz w:val="16"/>
          <w:szCs w:val="16"/>
        </w:rPr>
      </w:pPr>
      <w:r w:rsidRPr="00271395">
        <w:rPr>
          <w:sz w:val="16"/>
          <w:szCs w:val="16"/>
        </w:rPr>
        <w:t>6.4. Настоящее Соглашение составлено в двух экземплярах, имеющих одинаковую юридическую силу, по одному для каждой из Сторон.</w:t>
      </w:r>
    </w:p>
    <w:p w:rsidR="00E06D7C" w:rsidRPr="00271395" w:rsidRDefault="00E06D7C" w:rsidP="0047281E">
      <w:pPr>
        <w:tabs>
          <w:tab w:val="left" w:pos="4536"/>
        </w:tabs>
        <w:jc w:val="both"/>
        <w:rPr>
          <w:sz w:val="16"/>
          <w:szCs w:val="16"/>
        </w:rPr>
      </w:pPr>
    </w:p>
    <w:p w:rsidR="00E06D7C" w:rsidRPr="00271395" w:rsidRDefault="00E06D7C" w:rsidP="0047281E">
      <w:pPr>
        <w:tabs>
          <w:tab w:val="left" w:pos="4536"/>
        </w:tabs>
        <w:jc w:val="center"/>
        <w:rPr>
          <w:sz w:val="16"/>
          <w:szCs w:val="16"/>
        </w:rPr>
      </w:pPr>
      <w:r w:rsidRPr="00271395">
        <w:rPr>
          <w:sz w:val="16"/>
          <w:szCs w:val="16"/>
        </w:rPr>
        <w:t xml:space="preserve">7. </w:t>
      </w:r>
      <w:proofErr w:type="gramStart"/>
      <w:r w:rsidRPr="00271395">
        <w:rPr>
          <w:sz w:val="16"/>
          <w:szCs w:val="16"/>
        </w:rPr>
        <w:t>Подписи  и</w:t>
      </w:r>
      <w:proofErr w:type="gramEnd"/>
      <w:r w:rsidRPr="00271395">
        <w:rPr>
          <w:sz w:val="16"/>
          <w:szCs w:val="16"/>
        </w:rPr>
        <w:t xml:space="preserve"> реквизиты Сторон</w:t>
      </w:r>
    </w:p>
    <w:p w:rsidR="00E06D7C" w:rsidRPr="00271395" w:rsidRDefault="00E06D7C" w:rsidP="0047281E">
      <w:pPr>
        <w:tabs>
          <w:tab w:val="left" w:pos="4536"/>
        </w:tabs>
        <w:jc w:val="center"/>
        <w:rPr>
          <w:sz w:val="16"/>
          <w:szCs w:val="16"/>
        </w:rPr>
      </w:pPr>
    </w:p>
    <w:tbl>
      <w:tblPr>
        <w:tblW w:w="5000" w:type="pct"/>
        <w:tblLook w:val="01E0" w:firstRow="1" w:lastRow="1" w:firstColumn="1" w:lastColumn="1" w:noHBand="0" w:noVBand="0"/>
      </w:tblPr>
      <w:tblGrid>
        <w:gridCol w:w="2217"/>
        <w:gridCol w:w="2393"/>
      </w:tblGrid>
      <w:tr w:rsidR="00E06D7C" w:rsidRPr="00271395" w:rsidTr="00E06D7C">
        <w:tc>
          <w:tcPr>
            <w:tcW w:w="4814" w:type="dxa"/>
          </w:tcPr>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Администрация Гаврильского</w:t>
            </w:r>
          </w:p>
          <w:p w:rsidR="00E06D7C" w:rsidRPr="00271395" w:rsidRDefault="00E06D7C" w:rsidP="0047281E">
            <w:pPr>
              <w:pStyle w:val="ConsPlusNonformat"/>
              <w:widowControl/>
              <w:tabs>
                <w:tab w:val="left" w:pos="4536"/>
              </w:tabs>
              <w:rPr>
                <w:rFonts w:ascii="Times New Roman" w:hAnsi="Times New Roman" w:cs="Times New Roman"/>
                <w:i/>
                <w:sz w:val="16"/>
                <w:szCs w:val="16"/>
              </w:rPr>
            </w:pPr>
            <w:r w:rsidRPr="00271395">
              <w:rPr>
                <w:rFonts w:ascii="Times New Roman" w:hAnsi="Times New Roman" w:cs="Times New Roman"/>
                <w:sz w:val="16"/>
                <w:szCs w:val="16"/>
              </w:rPr>
              <w:t>сельского поселения Павловского муниципального района</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Адрес: 396454, Воронежская область Павловский район с. Гаврильск ул. Советская, 121</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УФК Воронежской области (администрация Гаврильского сельского поселения Павловского муниципального района Воронежской области л/с 03313008050)</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 xml:space="preserve">ИНН 3620002170   </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 xml:space="preserve">КПП 362001001 </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р/</w:t>
            </w:r>
            <w:proofErr w:type="spellStart"/>
            <w:r w:rsidRPr="00271395">
              <w:rPr>
                <w:rFonts w:ascii="Times New Roman" w:hAnsi="Times New Roman" w:cs="Times New Roman"/>
                <w:sz w:val="16"/>
                <w:szCs w:val="16"/>
              </w:rPr>
              <w:t>сч</w:t>
            </w:r>
            <w:proofErr w:type="spellEnd"/>
            <w:r w:rsidRPr="00271395">
              <w:rPr>
                <w:rFonts w:ascii="Times New Roman" w:hAnsi="Times New Roman" w:cs="Times New Roman"/>
                <w:sz w:val="16"/>
                <w:szCs w:val="16"/>
              </w:rPr>
              <w:t xml:space="preserve"> 40101810500000010004</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 xml:space="preserve"> в отделении Воронеж г. Воронеж</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БИК 042007001</w:t>
            </w:r>
          </w:p>
          <w:p w:rsidR="00E06D7C" w:rsidRPr="00271395" w:rsidRDefault="00E06D7C" w:rsidP="0047281E">
            <w:pPr>
              <w:pStyle w:val="ConsPlusNonformat"/>
              <w:widowControl/>
              <w:tabs>
                <w:tab w:val="left" w:pos="4536"/>
              </w:tabs>
              <w:jc w:val="both"/>
              <w:rPr>
                <w:rFonts w:ascii="Times New Roman" w:hAnsi="Times New Roman" w:cs="Times New Roman"/>
                <w:kern w:val="2"/>
                <w:sz w:val="16"/>
                <w:szCs w:val="16"/>
              </w:rPr>
            </w:pPr>
            <w:r w:rsidRPr="00271395">
              <w:rPr>
                <w:rFonts w:ascii="Times New Roman" w:hAnsi="Times New Roman" w:cs="Times New Roman"/>
                <w:kern w:val="2"/>
                <w:sz w:val="16"/>
                <w:szCs w:val="16"/>
              </w:rPr>
              <w:t>ОКТМО 20633416</w:t>
            </w:r>
          </w:p>
          <w:p w:rsidR="00E06D7C" w:rsidRPr="00271395" w:rsidRDefault="00E06D7C" w:rsidP="0047281E">
            <w:pPr>
              <w:tabs>
                <w:tab w:val="left" w:pos="4536"/>
              </w:tabs>
              <w:rPr>
                <w:sz w:val="16"/>
                <w:szCs w:val="16"/>
              </w:rPr>
            </w:pPr>
            <w:r w:rsidRPr="00271395">
              <w:rPr>
                <w:kern w:val="2"/>
                <w:sz w:val="16"/>
                <w:szCs w:val="16"/>
              </w:rPr>
              <w:t xml:space="preserve">  </w:t>
            </w:r>
          </w:p>
          <w:p w:rsidR="00E06D7C" w:rsidRPr="00271395" w:rsidRDefault="00E06D7C" w:rsidP="0047281E">
            <w:pPr>
              <w:pStyle w:val="ConsPlusNonformat"/>
              <w:widowControl/>
              <w:tabs>
                <w:tab w:val="left" w:pos="4536"/>
              </w:tabs>
              <w:rPr>
                <w:rFonts w:ascii="Times New Roman" w:hAnsi="Times New Roman" w:cs="Times New Roman"/>
                <w:sz w:val="16"/>
                <w:szCs w:val="16"/>
              </w:rPr>
            </w:pPr>
          </w:p>
        </w:tc>
        <w:tc>
          <w:tcPr>
            <w:tcW w:w="4757" w:type="dxa"/>
          </w:tcPr>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 xml:space="preserve">Администрация Павловского </w:t>
            </w:r>
            <w:proofErr w:type="gramStart"/>
            <w:r w:rsidRPr="00271395">
              <w:rPr>
                <w:rFonts w:ascii="Times New Roman" w:hAnsi="Times New Roman" w:cs="Times New Roman"/>
                <w:sz w:val="16"/>
                <w:szCs w:val="16"/>
              </w:rPr>
              <w:t>муниципального  района</w:t>
            </w:r>
            <w:proofErr w:type="gramEnd"/>
          </w:p>
          <w:p w:rsidR="00E06D7C" w:rsidRPr="00271395" w:rsidRDefault="00E06D7C" w:rsidP="0047281E">
            <w:pPr>
              <w:pStyle w:val="ConsPlusNonformat"/>
              <w:widowControl/>
              <w:tabs>
                <w:tab w:val="left" w:pos="4536"/>
              </w:tabs>
              <w:rPr>
                <w:rFonts w:ascii="Times New Roman" w:hAnsi="Times New Roman" w:cs="Times New Roman"/>
                <w:sz w:val="16"/>
                <w:szCs w:val="16"/>
              </w:rPr>
            </w:pP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 xml:space="preserve">Адрес: </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 xml:space="preserve">396422, Воронежская область, Павловский </w:t>
            </w:r>
            <w:proofErr w:type="gramStart"/>
            <w:r w:rsidRPr="00271395">
              <w:rPr>
                <w:rFonts w:ascii="Times New Roman" w:hAnsi="Times New Roman" w:cs="Times New Roman"/>
                <w:sz w:val="16"/>
                <w:szCs w:val="16"/>
              </w:rPr>
              <w:t>район,  г.</w:t>
            </w:r>
            <w:proofErr w:type="gramEnd"/>
            <w:r w:rsidRPr="00271395">
              <w:rPr>
                <w:rFonts w:ascii="Times New Roman" w:hAnsi="Times New Roman" w:cs="Times New Roman"/>
                <w:sz w:val="16"/>
                <w:szCs w:val="16"/>
              </w:rPr>
              <w:t xml:space="preserve"> Павловск, </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пр. Революции, 8</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р/</w:t>
            </w:r>
            <w:proofErr w:type="spellStart"/>
            <w:r w:rsidRPr="00271395">
              <w:rPr>
                <w:rFonts w:ascii="Times New Roman" w:hAnsi="Times New Roman" w:cs="Times New Roman"/>
                <w:sz w:val="16"/>
                <w:szCs w:val="16"/>
              </w:rPr>
              <w:t>сч</w:t>
            </w:r>
            <w:proofErr w:type="spellEnd"/>
            <w:r w:rsidRPr="00271395">
              <w:rPr>
                <w:rFonts w:ascii="Times New Roman" w:hAnsi="Times New Roman" w:cs="Times New Roman"/>
                <w:sz w:val="16"/>
                <w:szCs w:val="16"/>
              </w:rPr>
              <w:t xml:space="preserve"> 40101810500000010004</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 xml:space="preserve"> в отделении Воронеж г. Воронеж</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БИК 042007001</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ИНН 3620001391</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КПП 362001001</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КБК 92720240014050000150</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ОКТМО 20633000</w:t>
            </w:r>
          </w:p>
          <w:p w:rsidR="00E06D7C" w:rsidRPr="00271395" w:rsidRDefault="00E06D7C" w:rsidP="0047281E">
            <w:pPr>
              <w:pStyle w:val="ConsPlusNonformat"/>
              <w:widowControl/>
              <w:tabs>
                <w:tab w:val="left" w:pos="4536"/>
              </w:tabs>
              <w:rPr>
                <w:rFonts w:ascii="Times New Roman" w:hAnsi="Times New Roman" w:cs="Times New Roman"/>
                <w:sz w:val="16"/>
                <w:szCs w:val="16"/>
              </w:rPr>
            </w:pPr>
          </w:p>
        </w:tc>
      </w:tr>
      <w:tr w:rsidR="00E06D7C" w:rsidRPr="00271395" w:rsidTr="00E06D7C">
        <w:tc>
          <w:tcPr>
            <w:tcW w:w="4814" w:type="dxa"/>
          </w:tcPr>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Глава Гаврильского</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 xml:space="preserve">сельского поселения Павловского </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муниципального района</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 xml:space="preserve">__________________Л.Л. </w:t>
            </w:r>
            <w:proofErr w:type="spellStart"/>
            <w:r w:rsidRPr="00271395">
              <w:rPr>
                <w:rFonts w:ascii="Times New Roman" w:hAnsi="Times New Roman" w:cs="Times New Roman"/>
                <w:sz w:val="16"/>
                <w:szCs w:val="16"/>
              </w:rPr>
              <w:t>Каруна</w:t>
            </w:r>
            <w:proofErr w:type="spellEnd"/>
            <w:r w:rsidRPr="00271395">
              <w:rPr>
                <w:rFonts w:ascii="Times New Roman" w:hAnsi="Times New Roman" w:cs="Times New Roman"/>
                <w:sz w:val="16"/>
                <w:szCs w:val="16"/>
              </w:rPr>
              <w:t xml:space="preserve"> </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 xml:space="preserve">МП                                   </w:t>
            </w:r>
          </w:p>
        </w:tc>
        <w:tc>
          <w:tcPr>
            <w:tcW w:w="4757" w:type="dxa"/>
          </w:tcPr>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Глава Павловского муниципального района</w:t>
            </w:r>
          </w:p>
          <w:p w:rsidR="00E06D7C" w:rsidRPr="00271395" w:rsidRDefault="00E06D7C" w:rsidP="0047281E">
            <w:pPr>
              <w:pStyle w:val="ConsPlusNonformat"/>
              <w:widowControl/>
              <w:tabs>
                <w:tab w:val="left" w:pos="4536"/>
              </w:tabs>
              <w:rPr>
                <w:rFonts w:ascii="Times New Roman" w:hAnsi="Times New Roman" w:cs="Times New Roman"/>
                <w:sz w:val="16"/>
                <w:szCs w:val="16"/>
              </w:rPr>
            </w:pP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____________________М.Н. Янцов</w:t>
            </w:r>
          </w:p>
          <w:p w:rsidR="00E06D7C" w:rsidRPr="00271395" w:rsidRDefault="00E06D7C" w:rsidP="0047281E">
            <w:pPr>
              <w:pStyle w:val="ConsPlusNonformat"/>
              <w:widowControl/>
              <w:tabs>
                <w:tab w:val="left" w:pos="4536"/>
              </w:tabs>
              <w:rPr>
                <w:rFonts w:ascii="Times New Roman" w:hAnsi="Times New Roman" w:cs="Times New Roman"/>
                <w:sz w:val="16"/>
                <w:szCs w:val="16"/>
              </w:rPr>
            </w:pPr>
            <w:r w:rsidRPr="00271395">
              <w:rPr>
                <w:rFonts w:ascii="Times New Roman" w:hAnsi="Times New Roman" w:cs="Times New Roman"/>
                <w:sz w:val="16"/>
                <w:szCs w:val="16"/>
              </w:rPr>
              <w:t>МП</w:t>
            </w:r>
          </w:p>
        </w:tc>
      </w:tr>
    </w:tbl>
    <w:p w:rsidR="00E06D7C" w:rsidRPr="00271395" w:rsidRDefault="00E06D7C" w:rsidP="0047281E">
      <w:pPr>
        <w:tabs>
          <w:tab w:val="left" w:pos="2300"/>
          <w:tab w:val="left" w:pos="4536"/>
          <w:tab w:val="left" w:pos="10080"/>
        </w:tabs>
        <w:rPr>
          <w:sz w:val="16"/>
          <w:szCs w:val="16"/>
        </w:rPr>
      </w:pPr>
    </w:p>
    <w:p w:rsidR="00E06D7C" w:rsidRPr="00271395" w:rsidRDefault="00E06D7C" w:rsidP="0047281E">
      <w:pPr>
        <w:tabs>
          <w:tab w:val="left" w:pos="2300"/>
          <w:tab w:val="left" w:pos="4536"/>
          <w:tab w:val="left" w:pos="10080"/>
        </w:tabs>
        <w:jc w:val="right"/>
        <w:rPr>
          <w:sz w:val="16"/>
          <w:szCs w:val="16"/>
        </w:rPr>
      </w:pPr>
      <w:r w:rsidRPr="00271395">
        <w:rPr>
          <w:sz w:val="16"/>
          <w:szCs w:val="16"/>
        </w:rPr>
        <w:t xml:space="preserve">                                                                               Приложение </w:t>
      </w:r>
    </w:p>
    <w:p w:rsidR="00E06D7C" w:rsidRPr="00271395" w:rsidRDefault="00E06D7C" w:rsidP="0047281E">
      <w:pPr>
        <w:tabs>
          <w:tab w:val="left" w:pos="2300"/>
          <w:tab w:val="left" w:pos="4536"/>
          <w:tab w:val="left" w:pos="10080"/>
        </w:tabs>
        <w:jc w:val="right"/>
        <w:rPr>
          <w:sz w:val="16"/>
          <w:szCs w:val="16"/>
        </w:rPr>
      </w:pPr>
      <w:r w:rsidRPr="00271395">
        <w:rPr>
          <w:sz w:val="16"/>
          <w:szCs w:val="16"/>
        </w:rPr>
        <w:t>к Соглашению № 1 от «</w:t>
      </w:r>
      <w:proofErr w:type="gramStart"/>
      <w:r w:rsidRPr="00271395">
        <w:rPr>
          <w:sz w:val="16"/>
          <w:szCs w:val="16"/>
        </w:rPr>
        <w:t>01 »</w:t>
      </w:r>
      <w:proofErr w:type="gramEnd"/>
      <w:r w:rsidRPr="00271395">
        <w:rPr>
          <w:sz w:val="16"/>
          <w:szCs w:val="16"/>
        </w:rPr>
        <w:t xml:space="preserve"> марта 2019 г.</w:t>
      </w:r>
    </w:p>
    <w:p w:rsidR="00E06D7C" w:rsidRPr="00271395" w:rsidRDefault="00E06D7C" w:rsidP="0047281E">
      <w:pPr>
        <w:tabs>
          <w:tab w:val="left" w:pos="4536"/>
        </w:tabs>
        <w:jc w:val="center"/>
        <w:rPr>
          <w:sz w:val="16"/>
          <w:szCs w:val="16"/>
        </w:rPr>
      </w:pPr>
    </w:p>
    <w:p w:rsidR="00E06D7C" w:rsidRPr="00271395" w:rsidRDefault="00E06D7C" w:rsidP="0047281E">
      <w:pPr>
        <w:tabs>
          <w:tab w:val="left" w:pos="4536"/>
        </w:tabs>
        <w:jc w:val="center"/>
        <w:rPr>
          <w:sz w:val="16"/>
          <w:szCs w:val="16"/>
        </w:rPr>
      </w:pPr>
      <w:r w:rsidRPr="00271395">
        <w:rPr>
          <w:sz w:val="16"/>
          <w:szCs w:val="16"/>
        </w:rPr>
        <w:t xml:space="preserve">Расчет </w:t>
      </w:r>
    </w:p>
    <w:p w:rsidR="00E06D7C" w:rsidRPr="00271395" w:rsidRDefault="00E06D7C" w:rsidP="0047281E">
      <w:pPr>
        <w:tabs>
          <w:tab w:val="left" w:pos="4536"/>
        </w:tabs>
        <w:jc w:val="center"/>
        <w:rPr>
          <w:sz w:val="16"/>
          <w:szCs w:val="16"/>
        </w:rPr>
      </w:pPr>
      <w:r w:rsidRPr="00271395">
        <w:rPr>
          <w:sz w:val="16"/>
          <w:szCs w:val="16"/>
        </w:rPr>
        <w:t xml:space="preserve">межбюджетных трансфертов бюджета Гаврильского сельского поселения Павловского муниципального района бюджету </w:t>
      </w:r>
    </w:p>
    <w:p w:rsidR="00E06D7C" w:rsidRPr="00271395" w:rsidRDefault="00E06D7C" w:rsidP="0047281E">
      <w:pPr>
        <w:tabs>
          <w:tab w:val="left" w:pos="4536"/>
        </w:tabs>
        <w:jc w:val="center"/>
        <w:rPr>
          <w:rFonts w:eastAsia="Calibri"/>
          <w:sz w:val="16"/>
          <w:szCs w:val="16"/>
          <w:lang w:eastAsia="en-US"/>
        </w:rPr>
      </w:pPr>
      <w:r w:rsidRPr="00271395">
        <w:rPr>
          <w:sz w:val="16"/>
          <w:szCs w:val="16"/>
        </w:rPr>
        <w:t xml:space="preserve">Павловского муниципального района на содержание лица, осуществляющего выполнение переданных полномочий по </w:t>
      </w:r>
      <w:proofErr w:type="gramStart"/>
      <w:r w:rsidRPr="00271395">
        <w:rPr>
          <w:rFonts w:eastAsia="Calibri"/>
          <w:sz w:val="16"/>
          <w:szCs w:val="16"/>
          <w:lang w:eastAsia="en-US"/>
        </w:rPr>
        <w:t>организации  водоснабжения</w:t>
      </w:r>
      <w:proofErr w:type="gramEnd"/>
      <w:r w:rsidRPr="00271395">
        <w:rPr>
          <w:rFonts w:eastAsia="Calibri"/>
          <w:sz w:val="16"/>
          <w:szCs w:val="16"/>
          <w:lang w:eastAsia="en-US"/>
        </w:rPr>
        <w:t xml:space="preserve"> </w:t>
      </w:r>
    </w:p>
    <w:p w:rsidR="00E06D7C" w:rsidRPr="00271395" w:rsidRDefault="00E06D7C" w:rsidP="0047281E">
      <w:pPr>
        <w:tabs>
          <w:tab w:val="left" w:pos="4536"/>
        </w:tabs>
        <w:jc w:val="center"/>
        <w:rPr>
          <w:sz w:val="16"/>
          <w:szCs w:val="16"/>
        </w:rPr>
      </w:pPr>
      <w:r w:rsidRPr="00271395">
        <w:rPr>
          <w:rFonts w:eastAsia="Calibri"/>
          <w:sz w:val="16"/>
          <w:szCs w:val="16"/>
          <w:lang w:eastAsia="en-US"/>
        </w:rPr>
        <w:t xml:space="preserve">в границах </w:t>
      </w:r>
      <w:r w:rsidRPr="00271395">
        <w:rPr>
          <w:sz w:val="16"/>
          <w:szCs w:val="16"/>
        </w:rPr>
        <w:t>Гаврильского</w:t>
      </w:r>
      <w:r w:rsidRPr="00271395">
        <w:rPr>
          <w:rFonts w:eastAsia="Calibri"/>
          <w:sz w:val="16"/>
          <w:szCs w:val="16"/>
          <w:lang w:eastAsia="en-US"/>
        </w:rPr>
        <w:t xml:space="preserve"> сельского поселения</w:t>
      </w:r>
      <w:r w:rsidRPr="00271395">
        <w:rPr>
          <w:sz w:val="16"/>
          <w:szCs w:val="16"/>
        </w:rPr>
        <w:t xml:space="preserve"> </w:t>
      </w:r>
    </w:p>
    <w:p w:rsidR="00E06D7C" w:rsidRPr="00271395" w:rsidRDefault="00E06D7C" w:rsidP="0047281E">
      <w:pPr>
        <w:tabs>
          <w:tab w:val="left" w:pos="4536"/>
        </w:tabs>
        <w:jc w:val="center"/>
        <w:rPr>
          <w:rFonts w:eastAsia="Calibri"/>
          <w:sz w:val="16"/>
          <w:szCs w:val="16"/>
          <w:lang w:eastAsia="en-US"/>
        </w:rPr>
      </w:pPr>
      <w:r w:rsidRPr="00271395">
        <w:rPr>
          <w:sz w:val="16"/>
          <w:szCs w:val="16"/>
        </w:rPr>
        <w:t>Павловского муниципального района</w:t>
      </w:r>
    </w:p>
    <w:p w:rsidR="00E06D7C" w:rsidRPr="00271395" w:rsidRDefault="00E06D7C" w:rsidP="0047281E">
      <w:pPr>
        <w:tabs>
          <w:tab w:val="left" w:pos="4536"/>
        </w:tabs>
        <w:jc w:val="center"/>
        <w:rPr>
          <w:sz w:val="16"/>
          <w:szCs w:val="16"/>
        </w:rPr>
      </w:pPr>
    </w:p>
    <w:p w:rsidR="00E06D7C" w:rsidRPr="00271395" w:rsidRDefault="00E06D7C" w:rsidP="0047281E">
      <w:pPr>
        <w:tabs>
          <w:tab w:val="left" w:pos="4536"/>
        </w:tabs>
        <w:jc w:val="both"/>
        <w:rPr>
          <w:sz w:val="16"/>
          <w:szCs w:val="16"/>
        </w:rPr>
      </w:pPr>
      <w:r w:rsidRPr="00271395">
        <w:rPr>
          <w:sz w:val="16"/>
          <w:szCs w:val="16"/>
        </w:rPr>
        <w:t>Размер межбюджетных трансфертов на 2019-2021 годы рассчитывается для каждого сельского поселения по формуле:</w:t>
      </w:r>
    </w:p>
    <w:p w:rsidR="00E06D7C" w:rsidRPr="00271395" w:rsidRDefault="00E06D7C" w:rsidP="0047281E">
      <w:pPr>
        <w:tabs>
          <w:tab w:val="left" w:pos="4536"/>
        </w:tabs>
        <w:jc w:val="both"/>
        <w:rPr>
          <w:sz w:val="16"/>
          <w:szCs w:val="16"/>
        </w:rPr>
      </w:pPr>
    </w:p>
    <w:p w:rsidR="00E06D7C" w:rsidRPr="00271395" w:rsidRDefault="00E06D7C" w:rsidP="0047281E">
      <w:pPr>
        <w:tabs>
          <w:tab w:val="left" w:pos="4536"/>
        </w:tabs>
        <w:jc w:val="center"/>
        <w:rPr>
          <w:sz w:val="16"/>
          <w:szCs w:val="16"/>
        </w:rPr>
      </w:pPr>
      <w:r w:rsidRPr="00271395">
        <w:rPr>
          <w:sz w:val="16"/>
          <w:szCs w:val="16"/>
          <w:lang w:val="en-US"/>
        </w:rPr>
        <w:t>W</w:t>
      </w:r>
      <w:r w:rsidRPr="00271395">
        <w:rPr>
          <w:sz w:val="16"/>
          <w:szCs w:val="16"/>
        </w:rPr>
        <w:t xml:space="preserve"> = </w:t>
      </w:r>
      <w:r w:rsidRPr="00271395">
        <w:rPr>
          <w:sz w:val="16"/>
          <w:szCs w:val="16"/>
          <w:u w:val="single"/>
        </w:rPr>
        <w:t xml:space="preserve">К х С </w:t>
      </w:r>
      <w:r w:rsidRPr="00271395">
        <w:rPr>
          <w:sz w:val="16"/>
          <w:szCs w:val="16"/>
          <w:lang w:val="en-US"/>
        </w:rPr>
        <w:t>x</w:t>
      </w:r>
      <w:r w:rsidRPr="00271395">
        <w:rPr>
          <w:sz w:val="16"/>
          <w:szCs w:val="16"/>
        </w:rPr>
        <w:t xml:space="preserve"> </w:t>
      </w:r>
      <w:r w:rsidRPr="00271395">
        <w:rPr>
          <w:sz w:val="16"/>
          <w:szCs w:val="16"/>
          <w:lang w:val="en-US"/>
        </w:rPr>
        <w:t>N</w:t>
      </w:r>
      <w:r w:rsidRPr="00271395">
        <w:rPr>
          <w:sz w:val="16"/>
          <w:szCs w:val="16"/>
        </w:rPr>
        <w:t>/</w:t>
      </w:r>
      <w:r w:rsidRPr="00271395">
        <w:rPr>
          <w:sz w:val="16"/>
          <w:szCs w:val="16"/>
          <w:lang w:val="en-US"/>
        </w:rPr>
        <w:t>Y</w:t>
      </w:r>
      <w:r w:rsidRPr="00271395">
        <w:rPr>
          <w:sz w:val="16"/>
          <w:szCs w:val="16"/>
        </w:rPr>
        <w:t>,</w:t>
      </w:r>
    </w:p>
    <w:p w:rsidR="00E06D7C" w:rsidRPr="00271395" w:rsidRDefault="00E06D7C" w:rsidP="0047281E">
      <w:pPr>
        <w:tabs>
          <w:tab w:val="left" w:pos="4536"/>
        </w:tabs>
        <w:jc w:val="both"/>
        <w:rPr>
          <w:sz w:val="16"/>
          <w:szCs w:val="16"/>
        </w:rPr>
      </w:pPr>
      <w:r w:rsidRPr="00271395">
        <w:rPr>
          <w:sz w:val="16"/>
          <w:szCs w:val="16"/>
        </w:rPr>
        <w:t xml:space="preserve">                                                                   12</w:t>
      </w:r>
    </w:p>
    <w:p w:rsidR="00E06D7C" w:rsidRPr="00271395" w:rsidRDefault="00E06D7C" w:rsidP="0047281E">
      <w:pPr>
        <w:tabs>
          <w:tab w:val="left" w:pos="4536"/>
        </w:tabs>
        <w:jc w:val="both"/>
        <w:rPr>
          <w:sz w:val="16"/>
          <w:szCs w:val="16"/>
        </w:rPr>
      </w:pPr>
      <w:r w:rsidRPr="00271395">
        <w:rPr>
          <w:sz w:val="16"/>
          <w:szCs w:val="16"/>
        </w:rPr>
        <w:t xml:space="preserve">где:                                                             </w:t>
      </w:r>
    </w:p>
    <w:p w:rsidR="00E06D7C" w:rsidRPr="00271395" w:rsidRDefault="00E06D7C" w:rsidP="0047281E">
      <w:pPr>
        <w:tabs>
          <w:tab w:val="left" w:pos="4536"/>
        </w:tabs>
        <w:jc w:val="both"/>
        <w:rPr>
          <w:sz w:val="16"/>
          <w:szCs w:val="16"/>
        </w:rPr>
      </w:pPr>
      <w:r w:rsidRPr="00271395">
        <w:rPr>
          <w:sz w:val="16"/>
          <w:szCs w:val="16"/>
          <w:lang w:val="en-US"/>
        </w:rPr>
        <w:t>W</w:t>
      </w:r>
      <w:r w:rsidRPr="00271395">
        <w:rPr>
          <w:sz w:val="16"/>
          <w:szCs w:val="16"/>
        </w:rPr>
        <w:t xml:space="preserve"> – </w:t>
      </w:r>
      <w:proofErr w:type="gramStart"/>
      <w:r w:rsidRPr="00271395">
        <w:rPr>
          <w:sz w:val="16"/>
          <w:szCs w:val="16"/>
        </w:rPr>
        <w:t>размер</w:t>
      </w:r>
      <w:proofErr w:type="gramEnd"/>
      <w:r w:rsidRPr="00271395">
        <w:rPr>
          <w:sz w:val="16"/>
          <w:szCs w:val="16"/>
        </w:rPr>
        <w:t xml:space="preserve"> межбюджетных трансфертов бюджету муниципального района;</w:t>
      </w:r>
    </w:p>
    <w:p w:rsidR="00E06D7C" w:rsidRPr="00271395" w:rsidRDefault="00E06D7C" w:rsidP="0047281E">
      <w:pPr>
        <w:tabs>
          <w:tab w:val="left" w:pos="4536"/>
        </w:tabs>
        <w:jc w:val="both"/>
        <w:rPr>
          <w:sz w:val="16"/>
          <w:szCs w:val="16"/>
        </w:rPr>
      </w:pPr>
      <w:r w:rsidRPr="00271395">
        <w:rPr>
          <w:sz w:val="16"/>
          <w:szCs w:val="16"/>
        </w:rPr>
        <w:t>С – количество специалистов;</w:t>
      </w:r>
    </w:p>
    <w:p w:rsidR="00E06D7C" w:rsidRPr="00271395" w:rsidRDefault="00E06D7C" w:rsidP="0047281E">
      <w:pPr>
        <w:tabs>
          <w:tab w:val="left" w:pos="4536"/>
        </w:tabs>
        <w:jc w:val="both"/>
        <w:rPr>
          <w:sz w:val="16"/>
          <w:szCs w:val="16"/>
        </w:rPr>
      </w:pPr>
      <w:r w:rsidRPr="00271395">
        <w:rPr>
          <w:sz w:val="16"/>
          <w:szCs w:val="16"/>
          <w:lang w:val="en-US"/>
        </w:rPr>
        <w:t>K</w:t>
      </w:r>
      <w:r w:rsidRPr="00271395">
        <w:rPr>
          <w:sz w:val="16"/>
          <w:szCs w:val="16"/>
        </w:rPr>
        <w:t xml:space="preserve"> – </w:t>
      </w:r>
      <w:proofErr w:type="gramStart"/>
      <w:r w:rsidRPr="00271395">
        <w:rPr>
          <w:sz w:val="16"/>
          <w:szCs w:val="16"/>
        </w:rPr>
        <w:t>годовой</w:t>
      </w:r>
      <w:proofErr w:type="gramEnd"/>
      <w:r w:rsidRPr="00271395">
        <w:rPr>
          <w:sz w:val="16"/>
          <w:szCs w:val="16"/>
        </w:rPr>
        <w:t xml:space="preserve"> фонд оплаты труда специалиста с начислениями; </w:t>
      </w:r>
    </w:p>
    <w:p w:rsidR="00E06D7C" w:rsidRPr="00271395" w:rsidRDefault="00E06D7C" w:rsidP="0047281E">
      <w:pPr>
        <w:tabs>
          <w:tab w:val="left" w:pos="4536"/>
        </w:tabs>
        <w:jc w:val="both"/>
        <w:rPr>
          <w:sz w:val="16"/>
          <w:szCs w:val="16"/>
        </w:rPr>
      </w:pPr>
      <w:r w:rsidRPr="00271395">
        <w:rPr>
          <w:sz w:val="16"/>
          <w:szCs w:val="16"/>
          <w:lang w:val="en-US"/>
        </w:rPr>
        <w:t>N</w:t>
      </w:r>
      <w:r w:rsidRPr="00271395">
        <w:rPr>
          <w:sz w:val="16"/>
          <w:szCs w:val="16"/>
        </w:rPr>
        <w:t xml:space="preserve"> – </w:t>
      </w:r>
      <w:proofErr w:type="gramStart"/>
      <w:r w:rsidRPr="00271395">
        <w:rPr>
          <w:sz w:val="16"/>
          <w:szCs w:val="16"/>
        </w:rPr>
        <w:t>количество</w:t>
      </w:r>
      <w:proofErr w:type="gramEnd"/>
      <w:r w:rsidRPr="00271395">
        <w:rPr>
          <w:sz w:val="16"/>
          <w:szCs w:val="16"/>
        </w:rPr>
        <w:t xml:space="preserve"> фактически отработанного времени работником, осуществляющим  выполнение переданных полномочий, месяцев;</w:t>
      </w:r>
    </w:p>
    <w:p w:rsidR="00E06D7C" w:rsidRPr="00271395" w:rsidRDefault="00E06D7C" w:rsidP="0047281E">
      <w:pPr>
        <w:tabs>
          <w:tab w:val="left" w:pos="4536"/>
        </w:tabs>
        <w:jc w:val="both"/>
        <w:rPr>
          <w:sz w:val="16"/>
          <w:szCs w:val="16"/>
        </w:rPr>
      </w:pPr>
      <w:r w:rsidRPr="00271395">
        <w:rPr>
          <w:sz w:val="16"/>
          <w:szCs w:val="16"/>
          <w:lang w:val="en-US"/>
        </w:rPr>
        <w:t>Y</w:t>
      </w:r>
      <w:r w:rsidRPr="00271395">
        <w:rPr>
          <w:sz w:val="16"/>
          <w:szCs w:val="16"/>
        </w:rPr>
        <w:t xml:space="preserve"> – </w:t>
      </w:r>
      <w:proofErr w:type="gramStart"/>
      <w:r w:rsidRPr="00271395">
        <w:rPr>
          <w:sz w:val="16"/>
          <w:szCs w:val="16"/>
        </w:rPr>
        <w:t>количество</w:t>
      </w:r>
      <w:proofErr w:type="gramEnd"/>
      <w:r w:rsidRPr="00271395">
        <w:rPr>
          <w:sz w:val="16"/>
          <w:szCs w:val="16"/>
        </w:rPr>
        <w:t xml:space="preserve"> сельских поселений в Павловском муниципальном районе. </w:t>
      </w:r>
    </w:p>
    <w:p w:rsidR="00E06D7C" w:rsidRPr="00271395" w:rsidRDefault="00E06D7C" w:rsidP="0047281E">
      <w:pPr>
        <w:tabs>
          <w:tab w:val="left" w:pos="4536"/>
        </w:tabs>
        <w:jc w:val="both"/>
        <w:rPr>
          <w:sz w:val="16"/>
          <w:szCs w:val="16"/>
        </w:rPr>
      </w:pPr>
      <w:r w:rsidRPr="00271395">
        <w:rPr>
          <w:sz w:val="16"/>
          <w:szCs w:val="16"/>
        </w:rPr>
        <w:t>Годовой фонд оплаты труда с начислениями работника, непосредственно участвующего в осуществлении переданных полномочий в администрацию Павловского муниципального района 306160,09 рублей.</w:t>
      </w:r>
    </w:p>
    <w:p w:rsidR="00E06D7C" w:rsidRPr="00271395" w:rsidRDefault="00E06D7C" w:rsidP="0047281E">
      <w:pPr>
        <w:tabs>
          <w:tab w:val="left" w:pos="4536"/>
        </w:tabs>
        <w:jc w:val="center"/>
        <w:rPr>
          <w:sz w:val="16"/>
          <w:szCs w:val="16"/>
        </w:rPr>
      </w:pPr>
    </w:p>
    <w:p w:rsidR="00E06D7C" w:rsidRPr="00271395" w:rsidRDefault="00E06D7C" w:rsidP="0047281E">
      <w:pPr>
        <w:tabs>
          <w:tab w:val="left" w:pos="4536"/>
        </w:tabs>
        <w:jc w:val="center"/>
        <w:rPr>
          <w:sz w:val="16"/>
          <w:szCs w:val="16"/>
        </w:rPr>
      </w:pPr>
      <w:r w:rsidRPr="00271395">
        <w:rPr>
          <w:sz w:val="16"/>
          <w:szCs w:val="16"/>
        </w:rPr>
        <w:t>На 2019 год</w:t>
      </w:r>
    </w:p>
    <w:p w:rsidR="00E06D7C" w:rsidRPr="00271395" w:rsidRDefault="00E06D7C" w:rsidP="0047281E">
      <w:pPr>
        <w:tabs>
          <w:tab w:val="left" w:pos="4536"/>
        </w:tabs>
        <w:jc w:val="center"/>
        <w:rPr>
          <w:sz w:val="16"/>
          <w:szCs w:val="16"/>
        </w:rPr>
      </w:pPr>
    </w:p>
    <w:p w:rsidR="00E06D7C" w:rsidRPr="00271395" w:rsidRDefault="00E06D7C" w:rsidP="0047281E">
      <w:pPr>
        <w:tabs>
          <w:tab w:val="left" w:pos="4536"/>
        </w:tabs>
        <w:jc w:val="center"/>
        <w:rPr>
          <w:sz w:val="16"/>
          <w:szCs w:val="16"/>
        </w:rPr>
      </w:pPr>
      <w:r w:rsidRPr="00271395">
        <w:rPr>
          <w:sz w:val="16"/>
          <w:szCs w:val="16"/>
        </w:rPr>
        <w:t xml:space="preserve"> </w:t>
      </w:r>
      <w:r w:rsidRPr="00271395">
        <w:rPr>
          <w:sz w:val="16"/>
          <w:szCs w:val="16"/>
          <w:lang w:val="en-US"/>
        </w:rPr>
        <w:t>W</w:t>
      </w:r>
      <w:r w:rsidRPr="00271395">
        <w:rPr>
          <w:sz w:val="16"/>
          <w:szCs w:val="16"/>
          <w:vertAlign w:val="subscript"/>
        </w:rPr>
        <w:t>1</w:t>
      </w:r>
      <w:r w:rsidRPr="00271395">
        <w:rPr>
          <w:sz w:val="16"/>
          <w:szCs w:val="16"/>
        </w:rPr>
        <w:t xml:space="preserve"> = </w:t>
      </w:r>
      <w:r w:rsidRPr="00271395">
        <w:rPr>
          <w:sz w:val="16"/>
          <w:szCs w:val="16"/>
          <w:u w:val="single"/>
        </w:rPr>
        <w:t>306160</w:t>
      </w:r>
      <w:proofErr w:type="gramStart"/>
      <w:r w:rsidRPr="00271395">
        <w:rPr>
          <w:sz w:val="16"/>
          <w:szCs w:val="16"/>
          <w:u w:val="single"/>
        </w:rPr>
        <w:t>,09</w:t>
      </w:r>
      <w:proofErr w:type="gramEnd"/>
      <w:r w:rsidRPr="00271395">
        <w:rPr>
          <w:sz w:val="16"/>
          <w:szCs w:val="16"/>
          <w:u w:val="single"/>
        </w:rPr>
        <w:t xml:space="preserve"> х 0,1</w:t>
      </w:r>
      <w:r w:rsidRPr="00271395">
        <w:rPr>
          <w:sz w:val="16"/>
          <w:szCs w:val="16"/>
        </w:rPr>
        <w:t xml:space="preserve">  </w:t>
      </w:r>
      <w:r w:rsidRPr="00271395">
        <w:rPr>
          <w:sz w:val="16"/>
          <w:szCs w:val="16"/>
          <w:lang w:val="en-US"/>
        </w:rPr>
        <w:t>x</w:t>
      </w:r>
      <w:r w:rsidRPr="00271395">
        <w:rPr>
          <w:sz w:val="16"/>
          <w:szCs w:val="16"/>
        </w:rPr>
        <w:t xml:space="preserve"> 10/14  = 1822,38 (рублей).</w:t>
      </w:r>
    </w:p>
    <w:p w:rsidR="00E06D7C" w:rsidRPr="00271395" w:rsidRDefault="00E06D7C" w:rsidP="0047281E">
      <w:pPr>
        <w:tabs>
          <w:tab w:val="left" w:pos="4536"/>
        </w:tabs>
        <w:rPr>
          <w:sz w:val="16"/>
          <w:szCs w:val="16"/>
        </w:rPr>
      </w:pPr>
      <w:r>
        <w:rPr>
          <w:sz w:val="16"/>
          <w:szCs w:val="16"/>
        </w:rPr>
        <w:t xml:space="preserve">       </w:t>
      </w:r>
      <w:r w:rsidRPr="00271395">
        <w:rPr>
          <w:sz w:val="16"/>
          <w:szCs w:val="16"/>
        </w:rPr>
        <w:t xml:space="preserve">                     12                                               </w:t>
      </w:r>
    </w:p>
    <w:p w:rsidR="00E06D7C" w:rsidRPr="00271395" w:rsidRDefault="00E06D7C" w:rsidP="0047281E">
      <w:pPr>
        <w:tabs>
          <w:tab w:val="left" w:pos="4536"/>
        </w:tabs>
        <w:jc w:val="center"/>
        <w:rPr>
          <w:sz w:val="16"/>
          <w:szCs w:val="16"/>
        </w:rPr>
      </w:pPr>
      <w:r w:rsidRPr="00271395">
        <w:rPr>
          <w:sz w:val="16"/>
          <w:szCs w:val="16"/>
        </w:rPr>
        <w:t>На 2020 год</w:t>
      </w:r>
    </w:p>
    <w:p w:rsidR="00E06D7C" w:rsidRPr="00271395" w:rsidRDefault="00E06D7C" w:rsidP="0047281E">
      <w:pPr>
        <w:tabs>
          <w:tab w:val="left" w:pos="4536"/>
        </w:tabs>
        <w:jc w:val="center"/>
        <w:rPr>
          <w:sz w:val="16"/>
          <w:szCs w:val="16"/>
        </w:rPr>
      </w:pPr>
    </w:p>
    <w:p w:rsidR="00E06D7C" w:rsidRPr="00271395" w:rsidRDefault="00E06D7C" w:rsidP="0047281E">
      <w:pPr>
        <w:tabs>
          <w:tab w:val="left" w:pos="4536"/>
        </w:tabs>
        <w:jc w:val="center"/>
        <w:rPr>
          <w:sz w:val="16"/>
          <w:szCs w:val="16"/>
        </w:rPr>
      </w:pPr>
      <w:r w:rsidRPr="00271395">
        <w:rPr>
          <w:sz w:val="16"/>
          <w:szCs w:val="16"/>
          <w:lang w:val="en-US"/>
        </w:rPr>
        <w:t>W</w:t>
      </w:r>
      <w:r w:rsidRPr="00271395">
        <w:rPr>
          <w:sz w:val="16"/>
          <w:szCs w:val="16"/>
          <w:vertAlign w:val="subscript"/>
        </w:rPr>
        <w:t>1</w:t>
      </w:r>
      <w:r w:rsidRPr="00271395">
        <w:rPr>
          <w:sz w:val="16"/>
          <w:szCs w:val="16"/>
        </w:rPr>
        <w:t xml:space="preserve"> = </w:t>
      </w:r>
      <w:r w:rsidRPr="00271395">
        <w:rPr>
          <w:sz w:val="16"/>
          <w:szCs w:val="16"/>
          <w:u w:val="single"/>
        </w:rPr>
        <w:t>306160</w:t>
      </w:r>
      <w:proofErr w:type="gramStart"/>
      <w:r w:rsidRPr="00271395">
        <w:rPr>
          <w:sz w:val="16"/>
          <w:szCs w:val="16"/>
          <w:u w:val="single"/>
        </w:rPr>
        <w:t>,09</w:t>
      </w:r>
      <w:proofErr w:type="gramEnd"/>
      <w:r w:rsidRPr="00271395">
        <w:rPr>
          <w:sz w:val="16"/>
          <w:szCs w:val="16"/>
          <w:u w:val="single"/>
        </w:rPr>
        <w:t xml:space="preserve"> х 0,1</w:t>
      </w:r>
      <w:r w:rsidRPr="00271395">
        <w:rPr>
          <w:sz w:val="16"/>
          <w:szCs w:val="16"/>
        </w:rPr>
        <w:t xml:space="preserve">  </w:t>
      </w:r>
      <w:r w:rsidRPr="00271395">
        <w:rPr>
          <w:sz w:val="16"/>
          <w:szCs w:val="16"/>
          <w:lang w:val="en-US"/>
        </w:rPr>
        <w:t>x</w:t>
      </w:r>
      <w:r w:rsidRPr="00271395">
        <w:rPr>
          <w:sz w:val="16"/>
          <w:szCs w:val="16"/>
        </w:rPr>
        <w:t xml:space="preserve"> 12/14  = 2186,86  (рублей).</w:t>
      </w:r>
    </w:p>
    <w:p w:rsidR="00E06D7C" w:rsidRPr="00271395" w:rsidRDefault="00E06D7C" w:rsidP="0047281E">
      <w:pPr>
        <w:tabs>
          <w:tab w:val="left" w:pos="4536"/>
        </w:tabs>
        <w:rPr>
          <w:sz w:val="16"/>
          <w:szCs w:val="16"/>
        </w:rPr>
      </w:pPr>
      <w:r>
        <w:rPr>
          <w:sz w:val="16"/>
          <w:szCs w:val="16"/>
        </w:rPr>
        <w:t xml:space="preserve">          </w:t>
      </w:r>
      <w:r w:rsidRPr="00271395">
        <w:rPr>
          <w:sz w:val="16"/>
          <w:szCs w:val="16"/>
        </w:rPr>
        <w:t xml:space="preserve">               12</w:t>
      </w:r>
    </w:p>
    <w:p w:rsidR="00E06D7C" w:rsidRPr="00271395" w:rsidRDefault="00E06D7C" w:rsidP="0047281E">
      <w:pPr>
        <w:tabs>
          <w:tab w:val="left" w:pos="4536"/>
        </w:tabs>
        <w:jc w:val="center"/>
        <w:rPr>
          <w:sz w:val="16"/>
          <w:szCs w:val="16"/>
        </w:rPr>
      </w:pPr>
      <w:r w:rsidRPr="00271395">
        <w:rPr>
          <w:sz w:val="16"/>
          <w:szCs w:val="16"/>
        </w:rPr>
        <w:t>На 2021 год</w:t>
      </w:r>
    </w:p>
    <w:p w:rsidR="00E06D7C" w:rsidRPr="00271395" w:rsidRDefault="00E06D7C" w:rsidP="0047281E">
      <w:pPr>
        <w:tabs>
          <w:tab w:val="left" w:pos="4536"/>
        </w:tabs>
        <w:jc w:val="center"/>
        <w:rPr>
          <w:sz w:val="16"/>
          <w:szCs w:val="16"/>
        </w:rPr>
      </w:pPr>
    </w:p>
    <w:p w:rsidR="00E06D7C" w:rsidRPr="00271395" w:rsidRDefault="00E06D7C" w:rsidP="0047281E">
      <w:pPr>
        <w:tabs>
          <w:tab w:val="left" w:pos="4536"/>
        </w:tabs>
        <w:jc w:val="center"/>
        <w:rPr>
          <w:sz w:val="16"/>
          <w:szCs w:val="16"/>
        </w:rPr>
      </w:pPr>
      <w:r w:rsidRPr="00271395">
        <w:rPr>
          <w:sz w:val="16"/>
          <w:szCs w:val="16"/>
          <w:lang w:val="en-US"/>
        </w:rPr>
        <w:t>W</w:t>
      </w:r>
      <w:r w:rsidRPr="00271395">
        <w:rPr>
          <w:sz w:val="16"/>
          <w:szCs w:val="16"/>
          <w:vertAlign w:val="subscript"/>
        </w:rPr>
        <w:t>1</w:t>
      </w:r>
      <w:r w:rsidRPr="00271395">
        <w:rPr>
          <w:sz w:val="16"/>
          <w:szCs w:val="16"/>
        </w:rPr>
        <w:t xml:space="preserve"> = </w:t>
      </w:r>
      <w:r w:rsidRPr="00271395">
        <w:rPr>
          <w:sz w:val="16"/>
          <w:szCs w:val="16"/>
          <w:u w:val="single"/>
        </w:rPr>
        <w:t>306160</w:t>
      </w:r>
      <w:proofErr w:type="gramStart"/>
      <w:r w:rsidRPr="00271395">
        <w:rPr>
          <w:sz w:val="16"/>
          <w:szCs w:val="16"/>
          <w:u w:val="single"/>
        </w:rPr>
        <w:t>,09</w:t>
      </w:r>
      <w:proofErr w:type="gramEnd"/>
      <w:r w:rsidRPr="00271395">
        <w:rPr>
          <w:sz w:val="16"/>
          <w:szCs w:val="16"/>
          <w:u w:val="single"/>
        </w:rPr>
        <w:t xml:space="preserve"> х 0,1</w:t>
      </w:r>
      <w:r w:rsidRPr="00271395">
        <w:rPr>
          <w:sz w:val="16"/>
          <w:szCs w:val="16"/>
        </w:rPr>
        <w:t xml:space="preserve">  </w:t>
      </w:r>
      <w:r w:rsidRPr="00271395">
        <w:rPr>
          <w:sz w:val="16"/>
          <w:szCs w:val="16"/>
          <w:lang w:val="en-US"/>
        </w:rPr>
        <w:t>x</w:t>
      </w:r>
      <w:r w:rsidRPr="00271395">
        <w:rPr>
          <w:sz w:val="16"/>
          <w:szCs w:val="16"/>
        </w:rPr>
        <w:t xml:space="preserve"> 12/14  = 2186,86  (рублей).</w:t>
      </w:r>
    </w:p>
    <w:p w:rsidR="00E06D7C" w:rsidRPr="00271395" w:rsidRDefault="00E06D7C" w:rsidP="0047281E">
      <w:pPr>
        <w:tabs>
          <w:tab w:val="left" w:pos="4536"/>
        </w:tabs>
        <w:rPr>
          <w:sz w:val="16"/>
          <w:szCs w:val="16"/>
        </w:rPr>
      </w:pPr>
      <w:r w:rsidRPr="00271395">
        <w:rPr>
          <w:sz w:val="16"/>
          <w:szCs w:val="16"/>
        </w:rPr>
        <w:t xml:space="preserve">            </w:t>
      </w:r>
      <w:r>
        <w:rPr>
          <w:sz w:val="16"/>
          <w:szCs w:val="16"/>
        </w:rPr>
        <w:t xml:space="preserve">              </w:t>
      </w:r>
      <w:r w:rsidRPr="00271395">
        <w:rPr>
          <w:sz w:val="16"/>
          <w:szCs w:val="16"/>
        </w:rPr>
        <w:t xml:space="preserve"> 12</w:t>
      </w:r>
    </w:p>
    <w:p w:rsidR="0047281E" w:rsidRDefault="0047281E" w:rsidP="0047281E">
      <w:pPr>
        <w:tabs>
          <w:tab w:val="left" w:pos="4536"/>
        </w:tabs>
        <w:rPr>
          <w:sz w:val="16"/>
          <w:szCs w:val="16"/>
        </w:rPr>
      </w:pPr>
    </w:p>
    <w:p w:rsidR="00E06D7C" w:rsidRDefault="00E06D7C" w:rsidP="0047281E">
      <w:pPr>
        <w:tabs>
          <w:tab w:val="left" w:pos="4536"/>
        </w:tabs>
        <w:rPr>
          <w:sz w:val="16"/>
          <w:szCs w:val="16"/>
        </w:rPr>
      </w:pPr>
      <w:r w:rsidRPr="00271395">
        <w:rPr>
          <w:sz w:val="16"/>
          <w:szCs w:val="16"/>
        </w:rPr>
        <w:t xml:space="preserve">Глава Павловского муниципального района                        </w:t>
      </w:r>
    </w:p>
    <w:p w:rsidR="00E06D7C" w:rsidRPr="00271395" w:rsidRDefault="00E06D7C" w:rsidP="0047281E">
      <w:pPr>
        <w:tabs>
          <w:tab w:val="left" w:pos="4536"/>
        </w:tabs>
        <w:jc w:val="right"/>
        <w:rPr>
          <w:sz w:val="16"/>
          <w:szCs w:val="16"/>
        </w:rPr>
      </w:pPr>
      <w:r w:rsidRPr="00271395">
        <w:rPr>
          <w:sz w:val="16"/>
          <w:szCs w:val="16"/>
        </w:rPr>
        <w:t xml:space="preserve">                           М.Н. Янцов</w:t>
      </w:r>
    </w:p>
    <w:p w:rsidR="00E06D7C" w:rsidRPr="00271395" w:rsidRDefault="00E06D7C" w:rsidP="0047281E">
      <w:pPr>
        <w:tabs>
          <w:tab w:val="left" w:pos="4536"/>
        </w:tabs>
        <w:jc w:val="both"/>
        <w:rPr>
          <w:sz w:val="16"/>
          <w:szCs w:val="16"/>
        </w:rPr>
      </w:pPr>
    </w:p>
    <w:p w:rsidR="00E06D7C" w:rsidRPr="00271395" w:rsidRDefault="00E06D7C" w:rsidP="0047281E">
      <w:pPr>
        <w:tabs>
          <w:tab w:val="left" w:pos="4536"/>
        </w:tabs>
        <w:jc w:val="both"/>
        <w:rPr>
          <w:sz w:val="16"/>
          <w:szCs w:val="16"/>
        </w:rPr>
      </w:pPr>
      <w:r w:rsidRPr="00271395">
        <w:rPr>
          <w:sz w:val="16"/>
          <w:szCs w:val="16"/>
        </w:rPr>
        <w:t>Глава Гаврильского сельского поселения</w:t>
      </w:r>
    </w:p>
    <w:p w:rsidR="00E06D7C" w:rsidRDefault="00E06D7C" w:rsidP="0047281E">
      <w:pPr>
        <w:tabs>
          <w:tab w:val="left" w:pos="4536"/>
        </w:tabs>
        <w:jc w:val="both"/>
        <w:rPr>
          <w:sz w:val="16"/>
          <w:szCs w:val="16"/>
        </w:rPr>
      </w:pPr>
      <w:r w:rsidRPr="00271395">
        <w:rPr>
          <w:sz w:val="16"/>
          <w:szCs w:val="16"/>
        </w:rPr>
        <w:t xml:space="preserve">Павловского муниципального района                                 </w:t>
      </w:r>
    </w:p>
    <w:p w:rsidR="00E06D7C" w:rsidRPr="00271395" w:rsidRDefault="00E06D7C" w:rsidP="0047281E">
      <w:pPr>
        <w:tabs>
          <w:tab w:val="left" w:pos="4536"/>
        </w:tabs>
        <w:jc w:val="right"/>
        <w:rPr>
          <w:sz w:val="16"/>
          <w:szCs w:val="16"/>
        </w:rPr>
      </w:pPr>
      <w:r w:rsidRPr="00271395">
        <w:rPr>
          <w:sz w:val="16"/>
          <w:szCs w:val="16"/>
        </w:rPr>
        <w:t xml:space="preserve">                            Л.Л. </w:t>
      </w:r>
      <w:proofErr w:type="spellStart"/>
      <w:r w:rsidRPr="00271395">
        <w:rPr>
          <w:sz w:val="16"/>
          <w:szCs w:val="16"/>
        </w:rPr>
        <w:t>Каруна</w:t>
      </w:r>
      <w:proofErr w:type="spellEnd"/>
    </w:p>
    <w:p w:rsidR="00925874" w:rsidRDefault="00925874" w:rsidP="0047281E">
      <w:pPr>
        <w:widowControl w:val="0"/>
        <w:tabs>
          <w:tab w:val="left" w:pos="1134"/>
          <w:tab w:val="left" w:pos="4536"/>
        </w:tabs>
        <w:rPr>
          <w:sz w:val="16"/>
          <w:szCs w:val="16"/>
        </w:rPr>
      </w:pPr>
    </w:p>
    <w:p w:rsidR="00E06D7C" w:rsidRPr="00F507D9" w:rsidRDefault="00E06D7C" w:rsidP="0047281E">
      <w:pPr>
        <w:pStyle w:val="ConsPlusNonformat"/>
        <w:widowControl/>
        <w:tabs>
          <w:tab w:val="left" w:pos="4536"/>
        </w:tabs>
        <w:jc w:val="center"/>
        <w:rPr>
          <w:rFonts w:ascii="Times New Roman" w:hAnsi="Times New Roman" w:cs="Times New Roman"/>
          <w:b/>
          <w:sz w:val="16"/>
          <w:szCs w:val="16"/>
        </w:rPr>
      </w:pPr>
      <w:r w:rsidRPr="00F507D9">
        <w:rPr>
          <w:rFonts w:ascii="Times New Roman" w:hAnsi="Times New Roman" w:cs="Times New Roman"/>
          <w:b/>
          <w:sz w:val="16"/>
          <w:szCs w:val="16"/>
        </w:rPr>
        <w:t xml:space="preserve">СОГЛАШЕНИЕ О РАСТОРЖЕНИИ </w:t>
      </w:r>
    </w:p>
    <w:p w:rsidR="00E06D7C" w:rsidRPr="00F507D9" w:rsidRDefault="00E06D7C" w:rsidP="0047281E">
      <w:pPr>
        <w:shd w:val="clear" w:color="auto" w:fill="FFFFFF"/>
        <w:tabs>
          <w:tab w:val="left" w:leader="dot" w:pos="2942"/>
          <w:tab w:val="left" w:pos="4536"/>
        </w:tabs>
        <w:jc w:val="center"/>
        <w:rPr>
          <w:sz w:val="16"/>
          <w:szCs w:val="16"/>
          <w:lang w:eastAsia="en-US"/>
        </w:rPr>
      </w:pPr>
      <w:r w:rsidRPr="00F507D9">
        <w:rPr>
          <w:sz w:val="16"/>
          <w:szCs w:val="16"/>
        </w:rPr>
        <w:t xml:space="preserve">соглашения </w:t>
      </w:r>
      <w:proofErr w:type="gramStart"/>
      <w:r w:rsidRPr="00F507D9">
        <w:rPr>
          <w:sz w:val="16"/>
          <w:szCs w:val="16"/>
        </w:rPr>
        <w:t>от  26.04.2018</w:t>
      </w:r>
      <w:proofErr w:type="gramEnd"/>
      <w:r w:rsidRPr="00F507D9">
        <w:rPr>
          <w:sz w:val="16"/>
          <w:szCs w:val="16"/>
        </w:rPr>
        <w:t xml:space="preserve"> года № 1 между администрацией Гаврильского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w:t>
      </w:r>
      <w:r w:rsidRPr="00F507D9">
        <w:rPr>
          <w:sz w:val="16"/>
          <w:szCs w:val="16"/>
          <w:lang w:eastAsia="en-US"/>
        </w:rPr>
        <w:t>организации  водоснабжения в границах Гаврильского сельского поселения  Павловского муниципального района</w:t>
      </w:r>
    </w:p>
    <w:p w:rsidR="00E06D7C" w:rsidRPr="00F507D9" w:rsidRDefault="00E06D7C" w:rsidP="0047281E">
      <w:pPr>
        <w:shd w:val="clear" w:color="auto" w:fill="FFFFFF"/>
        <w:tabs>
          <w:tab w:val="left" w:leader="dot" w:pos="2942"/>
          <w:tab w:val="left" w:pos="4536"/>
        </w:tabs>
        <w:jc w:val="center"/>
        <w:rPr>
          <w:sz w:val="16"/>
          <w:szCs w:val="16"/>
        </w:rPr>
      </w:pPr>
    </w:p>
    <w:p w:rsidR="00E06D7C" w:rsidRPr="00F507D9" w:rsidRDefault="00E06D7C" w:rsidP="0047281E">
      <w:pPr>
        <w:tabs>
          <w:tab w:val="left" w:pos="4536"/>
        </w:tabs>
        <w:jc w:val="right"/>
        <w:rPr>
          <w:sz w:val="16"/>
          <w:szCs w:val="16"/>
        </w:rPr>
      </w:pPr>
      <w:r w:rsidRPr="00F507D9">
        <w:rPr>
          <w:sz w:val="16"/>
          <w:szCs w:val="16"/>
        </w:rPr>
        <w:t>г. Павловск</w:t>
      </w:r>
      <w:r w:rsidRPr="00F507D9">
        <w:rPr>
          <w:sz w:val="16"/>
          <w:szCs w:val="16"/>
        </w:rPr>
        <w:tab/>
        <w:t xml:space="preserve">     </w:t>
      </w:r>
      <w:proofErr w:type="gramStart"/>
      <w:r w:rsidRPr="00F507D9">
        <w:rPr>
          <w:sz w:val="16"/>
          <w:szCs w:val="16"/>
        </w:rPr>
        <w:t xml:space="preserve">   «</w:t>
      </w:r>
      <w:proofErr w:type="gramEnd"/>
      <w:r w:rsidRPr="00F507D9">
        <w:rPr>
          <w:sz w:val="16"/>
          <w:szCs w:val="16"/>
        </w:rPr>
        <w:t xml:space="preserve">28» февраля </w:t>
      </w:r>
      <w:smartTag w:uri="urn:schemas-microsoft-com:office:smarttags" w:element="metricconverter">
        <w:smartTagPr>
          <w:attr w:name="ProductID" w:val="2019 г"/>
        </w:smartTagPr>
        <w:r w:rsidRPr="00F507D9">
          <w:rPr>
            <w:sz w:val="16"/>
            <w:szCs w:val="16"/>
          </w:rPr>
          <w:t>2019 г</w:t>
        </w:r>
      </w:smartTag>
      <w:r w:rsidRPr="00F507D9">
        <w:rPr>
          <w:sz w:val="16"/>
          <w:szCs w:val="16"/>
        </w:rPr>
        <w:t>.</w:t>
      </w:r>
    </w:p>
    <w:p w:rsidR="00E06D7C" w:rsidRPr="00F507D9" w:rsidRDefault="00E06D7C" w:rsidP="0047281E">
      <w:pPr>
        <w:tabs>
          <w:tab w:val="left" w:pos="4536"/>
        </w:tabs>
        <w:jc w:val="both"/>
        <w:rPr>
          <w:sz w:val="16"/>
          <w:szCs w:val="16"/>
        </w:rPr>
      </w:pPr>
    </w:p>
    <w:p w:rsidR="00E06D7C" w:rsidRPr="00F507D9" w:rsidRDefault="00E06D7C" w:rsidP="0047281E">
      <w:pPr>
        <w:tabs>
          <w:tab w:val="left" w:pos="4536"/>
        </w:tabs>
        <w:jc w:val="both"/>
        <w:rPr>
          <w:sz w:val="16"/>
          <w:szCs w:val="16"/>
        </w:rPr>
      </w:pPr>
      <w:r w:rsidRPr="00F507D9">
        <w:rPr>
          <w:sz w:val="16"/>
          <w:szCs w:val="16"/>
        </w:rPr>
        <w:t xml:space="preserve">Администрация Гаврильского сельского поселения Павловского муниципального района (далее – администрация Поселения), в лице главы Гаврильского сельского поселения </w:t>
      </w:r>
      <w:proofErr w:type="spellStart"/>
      <w:r w:rsidRPr="00F507D9">
        <w:rPr>
          <w:sz w:val="16"/>
          <w:szCs w:val="16"/>
        </w:rPr>
        <w:t>Каруна</w:t>
      </w:r>
      <w:proofErr w:type="spellEnd"/>
      <w:r w:rsidRPr="00F507D9">
        <w:rPr>
          <w:sz w:val="16"/>
          <w:szCs w:val="16"/>
        </w:rPr>
        <w:t xml:space="preserve"> Л.Л.,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F507D9">
        <w:rPr>
          <w:sz w:val="16"/>
          <w:szCs w:val="16"/>
        </w:rPr>
        <w:t>Янцова</w:t>
      </w:r>
      <w:proofErr w:type="spellEnd"/>
      <w:r w:rsidRPr="00F507D9">
        <w:rPr>
          <w:sz w:val="16"/>
          <w:szCs w:val="16"/>
        </w:rPr>
        <w:t xml:space="preserve"> М.Н., действующего на основании Устава Павловского муниципального района, с другой стороны, заключили настоящее Соглашение о нижеследующем:</w:t>
      </w:r>
    </w:p>
    <w:p w:rsidR="00E06D7C" w:rsidRPr="00F507D9" w:rsidRDefault="00E06D7C" w:rsidP="0047281E">
      <w:pPr>
        <w:shd w:val="clear" w:color="auto" w:fill="FFFFFF"/>
        <w:tabs>
          <w:tab w:val="left" w:leader="dot" w:pos="2942"/>
          <w:tab w:val="left" w:pos="4536"/>
        </w:tabs>
        <w:jc w:val="both"/>
        <w:rPr>
          <w:sz w:val="16"/>
          <w:szCs w:val="16"/>
          <w:lang w:eastAsia="en-US"/>
        </w:rPr>
      </w:pPr>
      <w:r w:rsidRPr="00F507D9">
        <w:rPr>
          <w:sz w:val="16"/>
          <w:szCs w:val="16"/>
        </w:rPr>
        <w:t xml:space="preserve">            1. Расторгнуть соглашение от 26.04.2018 года № 1 между администрацией Гаврильского сельского поселения </w:t>
      </w:r>
      <w:proofErr w:type="gramStart"/>
      <w:r w:rsidRPr="00F507D9">
        <w:rPr>
          <w:sz w:val="16"/>
          <w:szCs w:val="16"/>
        </w:rPr>
        <w:t>Павловского  муниципального</w:t>
      </w:r>
      <w:proofErr w:type="gramEnd"/>
      <w:r w:rsidRPr="00F507D9">
        <w:rPr>
          <w:sz w:val="16"/>
          <w:szCs w:val="16"/>
        </w:rPr>
        <w:t xml:space="preserve"> района и администрацией Павловского муниципального района о передаче осуществления части полномочий  по </w:t>
      </w:r>
      <w:r w:rsidRPr="00F507D9">
        <w:rPr>
          <w:sz w:val="16"/>
          <w:szCs w:val="16"/>
          <w:lang w:eastAsia="en-US"/>
        </w:rPr>
        <w:t xml:space="preserve">организации  водоснабжения в границах </w:t>
      </w:r>
      <w:r w:rsidRPr="00F507D9">
        <w:rPr>
          <w:sz w:val="16"/>
          <w:szCs w:val="16"/>
        </w:rPr>
        <w:t>Гаврильского</w:t>
      </w:r>
      <w:r w:rsidRPr="00F507D9">
        <w:rPr>
          <w:sz w:val="16"/>
          <w:szCs w:val="16"/>
          <w:lang w:eastAsia="en-US"/>
        </w:rPr>
        <w:t xml:space="preserve"> сельского поселения Павловского муниципального района с 01.03.2019 года.</w:t>
      </w:r>
    </w:p>
    <w:p w:rsidR="00E06D7C" w:rsidRPr="00F507D9" w:rsidRDefault="00E06D7C" w:rsidP="0047281E">
      <w:pPr>
        <w:tabs>
          <w:tab w:val="left" w:pos="4536"/>
        </w:tabs>
        <w:jc w:val="both"/>
        <w:rPr>
          <w:sz w:val="16"/>
          <w:szCs w:val="16"/>
        </w:rPr>
      </w:pPr>
      <w:r w:rsidRPr="00F507D9">
        <w:rPr>
          <w:sz w:val="16"/>
          <w:szCs w:val="16"/>
        </w:rPr>
        <w:t>2. Настоящее Соглашение составлено в двух экземплярах, имеющих одинаковую юридическую силу, по одному для каждой из Сторон.</w:t>
      </w:r>
    </w:p>
    <w:p w:rsidR="00E06D7C" w:rsidRPr="00F507D9" w:rsidRDefault="00E06D7C" w:rsidP="0047281E">
      <w:pPr>
        <w:tabs>
          <w:tab w:val="left" w:pos="4536"/>
        </w:tabs>
        <w:jc w:val="both"/>
        <w:rPr>
          <w:sz w:val="16"/>
          <w:szCs w:val="16"/>
        </w:rPr>
      </w:pPr>
    </w:p>
    <w:p w:rsidR="00E06D7C" w:rsidRPr="00F507D9" w:rsidRDefault="00E06D7C" w:rsidP="0047281E">
      <w:pPr>
        <w:tabs>
          <w:tab w:val="left" w:pos="4536"/>
        </w:tabs>
        <w:jc w:val="center"/>
        <w:rPr>
          <w:sz w:val="16"/>
          <w:szCs w:val="16"/>
        </w:rPr>
      </w:pPr>
      <w:r w:rsidRPr="00F507D9">
        <w:rPr>
          <w:sz w:val="16"/>
          <w:szCs w:val="16"/>
        </w:rPr>
        <w:t xml:space="preserve">3. </w:t>
      </w:r>
      <w:proofErr w:type="gramStart"/>
      <w:r w:rsidRPr="00F507D9">
        <w:rPr>
          <w:sz w:val="16"/>
          <w:szCs w:val="16"/>
        </w:rPr>
        <w:t>Подписи  и</w:t>
      </w:r>
      <w:proofErr w:type="gramEnd"/>
      <w:r w:rsidRPr="00F507D9">
        <w:rPr>
          <w:sz w:val="16"/>
          <w:szCs w:val="16"/>
        </w:rPr>
        <w:t xml:space="preserve"> реквизиты Сторон</w:t>
      </w:r>
    </w:p>
    <w:p w:rsidR="00E06D7C" w:rsidRPr="00F507D9" w:rsidRDefault="00E06D7C" w:rsidP="0047281E">
      <w:pPr>
        <w:tabs>
          <w:tab w:val="left" w:pos="4536"/>
        </w:tabs>
        <w:jc w:val="center"/>
        <w:rPr>
          <w:sz w:val="16"/>
          <w:szCs w:val="16"/>
        </w:rPr>
      </w:pPr>
    </w:p>
    <w:tbl>
      <w:tblPr>
        <w:tblW w:w="5000" w:type="pct"/>
        <w:tblLook w:val="01E0" w:firstRow="1" w:lastRow="1" w:firstColumn="1" w:lastColumn="1" w:noHBand="0" w:noVBand="0"/>
      </w:tblPr>
      <w:tblGrid>
        <w:gridCol w:w="2217"/>
        <w:gridCol w:w="2393"/>
      </w:tblGrid>
      <w:tr w:rsidR="00E06D7C" w:rsidRPr="00F507D9" w:rsidTr="00E06D7C">
        <w:tc>
          <w:tcPr>
            <w:tcW w:w="4814" w:type="dxa"/>
          </w:tcPr>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Администрация Гаврильского</w:t>
            </w:r>
          </w:p>
          <w:p w:rsidR="00E06D7C" w:rsidRPr="00F507D9" w:rsidRDefault="00E06D7C" w:rsidP="0047281E">
            <w:pPr>
              <w:pStyle w:val="ConsPlusNonformat"/>
              <w:widowControl/>
              <w:tabs>
                <w:tab w:val="left" w:pos="4536"/>
              </w:tabs>
              <w:rPr>
                <w:rFonts w:ascii="Times New Roman" w:hAnsi="Times New Roman" w:cs="Times New Roman"/>
                <w:i/>
                <w:sz w:val="16"/>
                <w:szCs w:val="16"/>
              </w:rPr>
            </w:pPr>
            <w:r w:rsidRPr="00F507D9">
              <w:rPr>
                <w:rFonts w:ascii="Times New Roman" w:hAnsi="Times New Roman" w:cs="Times New Roman"/>
                <w:sz w:val="16"/>
                <w:szCs w:val="16"/>
              </w:rPr>
              <w:t>сельского поселения Павловского муниципального района</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 xml:space="preserve">Адрес: 396454, Воронежская область Павловский район с. Гаврильск </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ул. Советская, 121</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УФК Воронежской области (администрация Гаврильского сельского поселения Павловского муниципального района Воронежской области л/с 03313008050)</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 xml:space="preserve">ИНН 3620002170   </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 xml:space="preserve">КПП 362001001 </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р/</w:t>
            </w:r>
            <w:proofErr w:type="spellStart"/>
            <w:r w:rsidRPr="00F507D9">
              <w:rPr>
                <w:rFonts w:ascii="Times New Roman" w:hAnsi="Times New Roman" w:cs="Times New Roman"/>
                <w:sz w:val="16"/>
                <w:szCs w:val="16"/>
              </w:rPr>
              <w:t>сч</w:t>
            </w:r>
            <w:proofErr w:type="spellEnd"/>
            <w:r w:rsidRPr="00F507D9">
              <w:rPr>
                <w:rFonts w:ascii="Times New Roman" w:hAnsi="Times New Roman" w:cs="Times New Roman"/>
                <w:sz w:val="16"/>
                <w:szCs w:val="16"/>
              </w:rPr>
              <w:t xml:space="preserve"> 40101810500000010004</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 xml:space="preserve"> в отделении Воронеж г. Воронеж</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БИК 042007001</w:t>
            </w:r>
          </w:p>
          <w:p w:rsidR="00E06D7C" w:rsidRPr="00F507D9" w:rsidRDefault="00E06D7C" w:rsidP="0047281E">
            <w:pPr>
              <w:pStyle w:val="ConsPlusNonformat"/>
              <w:widowControl/>
              <w:tabs>
                <w:tab w:val="left" w:pos="4536"/>
              </w:tabs>
              <w:jc w:val="both"/>
              <w:rPr>
                <w:rFonts w:ascii="Times New Roman" w:hAnsi="Times New Roman" w:cs="Times New Roman"/>
                <w:kern w:val="2"/>
                <w:sz w:val="16"/>
                <w:szCs w:val="16"/>
              </w:rPr>
            </w:pPr>
            <w:r w:rsidRPr="00F507D9">
              <w:rPr>
                <w:rFonts w:ascii="Times New Roman" w:hAnsi="Times New Roman" w:cs="Times New Roman"/>
                <w:kern w:val="2"/>
                <w:sz w:val="16"/>
                <w:szCs w:val="16"/>
              </w:rPr>
              <w:t>ОКТМО 20633416</w:t>
            </w:r>
          </w:p>
          <w:p w:rsidR="00E06D7C" w:rsidRPr="00F507D9" w:rsidRDefault="00E06D7C" w:rsidP="0047281E">
            <w:pPr>
              <w:pStyle w:val="ConsPlusNonformat"/>
              <w:widowControl/>
              <w:tabs>
                <w:tab w:val="left" w:pos="4536"/>
              </w:tabs>
              <w:rPr>
                <w:rFonts w:ascii="Times New Roman" w:hAnsi="Times New Roman" w:cs="Times New Roman"/>
                <w:sz w:val="16"/>
                <w:szCs w:val="16"/>
              </w:rPr>
            </w:pPr>
          </w:p>
        </w:tc>
        <w:tc>
          <w:tcPr>
            <w:tcW w:w="4757" w:type="dxa"/>
          </w:tcPr>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 xml:space="preserve">Администрация Павловского </w:t>
            </w:r>
            <w:proofErr w:type="gramStart"/>
            <w:r w:rsidRPr="00F507D9">
              <w:rPr>
                <w:rFonts w:ascii="Times New Roman" w:hAnsi="Times New Roman" w:cs="Times New Roman"/>
                <w:sz w:val="16"/>
                <w:szCs w:val="16"/>
              </w:rPr>
              <w:t>муниципального  района</w:t>
            </w:r>
            <w:proofErr w:type="gramEnd"/>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 xml:space="preserve">Адрес: </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 xml:space="preserve">396422, Воронежская область, Павловский </w:t>
            </w:r>
            <w:proofErr w:type="gramStart"/>
            <w:r w:rsidRPr="00F507D9">
              <w:rPr>
                <w:rFonts w:ascii="Times New Roman" w:hAnsi="Times New Roman" w:cs="Times New Roman"/>
                <w:sz w:val="16"/>
                <w:szCs w:val="16"/>
              </w:rPr>
              <w:t>район,  г.</w:t>
            </w:r>
            <w:proofErr w:type="gramEnd"/>
            <w:r w:rsidRPr="00F507D9">
              <w:rPr>
                <w:rFonts w:ascii="Times New Roman" w:hAnsi="Times New Roman" w:cs="Times New Roman"/>
                <w:sz w:val="16"/>
                <w:szCs w:val="16"/>
              </w:rPr>
              <w:t xml:space="preserve"> Павловск, </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пр. Революции, 8</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р/</w:t>
            </w:r>
            <w:proofErr w:type="spellStart"/>
            <w:r w:rsidRPr="00F507D9">
              <w:rPr>
                <w:rFonts w:ascii="Times New Roman" w:hAnsi="Times New Roman" w:cs="Times New Roman"/>
                <w:sz w:val="16"/>
                <w:szCs w:val="16"/>
              </w:rPr>
              <w:t>сч</w:t>
            </w:r>
            <w:proofErr w:type="spellEnd"/>
            <w:r w:rsidRPr="00F507D9">
              <w:rPr>
                <w:rFonts w:ascii="Times New Roman" w:hAnsi="Times New Roman" w:cs="Times New Roman"/>
                <w:sz w:val="16"/>
                <w:szCs w:val="16"/>
              </w:rPr>
              <w:t xml:space="preserve"> 40101810500000010004</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 xml:space="preserve"> в отделении Воронеж г. Воронеж</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БИК 042007001</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ИНН 3620001391 КПП 362001001</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КБК 92720240014050000150</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ОКТМО 20633000</w:t>
            </w:r>
          </w:p>
          <w:p w:rsidR="00E06D7C" w:rsidRPr="00F507D9" w:rsidRDefault="00E06D7C" w:rsidP="0047281E">
            <w:pPr>
              <w:pStyle w:val="ConsPlusNonformat"/>
              <w:widowControl/>
              <w:tabs>
                <w:tab w:val="left" w:pos="4536"/>
              </w:tabs>
              <w:rPr>
                <w:rFonts w:ascii="Times New Roman" w:hAnsi="Times New Roman" w:cs="Times New Roman"/>
                <w:sz w:val="16"/>
                <w:szCs w:val="16"/>
              </w:rPr>
            </w:pPr>
          </w:p>
        </w:tc>
      </w:tr>
      <w:tr w:rsidR="00E06D7C" w:rsidRPr="00F507D9" w:rsidTr="00E06D7C">
        <w:tc>
          <w:tcPr>
            <w:tcW w:w="4814" w:type="dxa"/>
          </w:tcPr>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Глава Гаврильского</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 xml:space="preserve">сельского поселения Павловского </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муниципального района</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 xml:space="preserve">__________________Л.Л. </w:t>
            </w:r>
            <w:proofErr w:type="spellStart"/>
            <w:r w:rsidRPr="00F507D9">
              <w:rPr>
                <w:rFonts w:ascii="Times New Roman" w:hAnsi="Times New Roman" w:cs="Times New Roman"/>
                <w:sz w:val="16"/>
                <w:szCs w:val="16"/>
              </w:rPr>
              <w:t>Каруна</w:t>
            </w:r>
            <w:proofErr w:type="spellEnd"/>
            <w:r w:rsidRPr="00F507D9">
              <w:rPr>
                <w:rFonts w:ascii="Times New Roman" w:hAnsi="Times New Roman" w:cs="Times New Roman"/>
                <w:sz w:val="16"/>
                <w:szCs w:val="16"/>
              </w:rPr>
              <w:t xml:space="preserve"> </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 xml:space="preserve">МП                                   </w:t>
            </w:r>
          </w:p>
        </w:tc>
        <w:tc>
          <w:tcPr>
            <w:tcW w:w="4757" w:type="dxa"/>
          </w:tcPr>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Глава Павловского муниципального района</w:t>
            </w:r>
          </w:p>
          <w:p w:rsidR="00E06D7C" w:rsidRPr="00F507D9" w:rsidRDefault="00E06D7C" w:rsidP="0047281E">
            <w:pPr>
              <w:pStyle w:val="ConsPlusNonformat"/>
              <w:widowControl/>
              <w:tabs>
                <w:tab w:val="left" w:pos="4536"/>
              </w:tabs>
              <w:rPr>
                <w:rFonts w:ascii="Times New Roman" w:hAnsi="Times New Roman" w:cs="Times New Roman"/>
                <w:sz w:val="16"/>
                <w:szCs w:val="16"/>
              </w:rPr>
            </w:pP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____________________М.Н. Янцов</w:t>
            </w:r>
          </w:p>
          <w:p w:rsidR="00E06D7C" w:rsidRPr="00F507D9" w:rsidRDefault="00E06D7C" w:rsidP="0047281E">
            <w:pPr>
              <w:pStyle w:val="ConsPlusNonformat"/>
              <w:widowControl/>
              <w:tabs>
                <w:tab w:val="left" w:pos="4536"/>
              </w:tabs>
              <w:rPr>
                <w:rFonts w:ascii="Times New Roman" w:hAnsi="Times New Roman" w:cs="Times New Roman"/>
                <w:sz w:val="16"/>
                <w:szCs w:val="16"/>
              </w:rPr>
            </w:pPr>
            <w:r w:rsidRPr="00F507D9">
              <w:rPr>
                <w:rFonts w:ascii="Times New Roman" w:hAnsi="Times New Roman" w:cs="Times New Roman"/>
                <w:sz w:val="16"/>
                <w:szCs w:val="16"/>
              </w:rPr>
              <w:t>МП</w:t>
            </w:r>
          </w:p>
        </w:tc>
      </w:tr>
    </w:tbl>
    <w:p w:rsidR="00E06D7C" w:rsidRDefault="00E06D7C" w:rsidP="0047281E">
      <w:pPr>
        <w:widowControl w:val="0"/>
        <w:tabs>
          <w:tab w:val="left" w:pos="1134"/>
          <w:tab w:val="left" w:pos="4536"/>
        </w:tabs>
        <w:rPr>
          <w:sz w:val="16"/>
          <w:szCs w:val="16"/>
        </w:rPr>
      </w:pPr>
    </w:p>
    <w:p w:rsidR="00E06D7C" w:rsidRPr="008C6DC9" w:rsidRDefault="00E06D7C" w:rsidP="0047281E">
      <w:pPr>
        <w:pStyle w:val="ConsPlusNonformat"/>
        <w:widowControl/>
        <w:tabs>
          <w:tab w:val="left" w:pos="4536"/>
        </w:tabs>
        <w:jc w:val="center"/>
        <w:rPr>
          <w:rFonts w:ascii="Times New Roman" w:hAnsi="Times New Roman" w:cs="Times New Roman"/>
          <w:b/>
          <w:sz w:val="16"/>
          <w:szCs w:val="16"/>
        </w:rPr>
      </w:pPr>
      <w:r w:rsidRPr="008C6DC9">
        <w:rPr>
          <w:rFonts w:ascii="Times New Roman" w:hAnsi="Times New Roman" w:cs="Times New Roman"/>
          <w:b/>
          <w:sz w:val="16"/>
          <w:szCs w:val="16"/>
        </w:rPr>
        <w:t>СОГЛАШЕНИЕ О РАСТОРЖЕНИИ</w:t>
      </w:r>
    </w:p>
    <w:p w:rsidR="00E06D7C" w:rsidRPr="008C6DC9" w:rsidRDefault="00E06D7C" w:rsidP="0047281E">
      <w:pPr>
        <w:shd w:val="clear" w:color="auto" w:fill="FFFFFF"/>
        <w:tabs>
          <w:tab w:val="left" w:leader="dot" w:pos="2942"/>
          <w:tab w:val="left" w:pos="4536"/>
        </w:tabs>
        <w:jc w:val="center"/>
        <w:rPr>
          <w:sz w:val="16"/>
          <w:szCs w:val="16"/>
        </w:rPr>
      </w:pPr>
      <w:r w:rsidRPr="008C6DC9">
        <w:rPr>
          <w:sz w:val="16"/>
          <w:szCs w:val="16"/>
        </w:rPr>
        <w:t xml:space="preserve">соглашения </w:t>
      </w:r>
      <w:proofErr w:type="gramStart"/>
      <w:r w:rsidRPr="008C6DC9">
        <w:rPr>
          <w:sz w:val="16"/>
          <w:szCs w:val="16"/>
        </w:rPr>
        <w:t>от  26.04.2018</w:t>
      </w:r>
      <w:proofErr w:type="gramEnd"/>
      <w:r w:rsidRPr="008C6DC9">
        <w:rPr>
          <w:sz w:val="16"/>
          <w:szCs w:val="16"/>
        </w:rPr>
        <w:t xml:space="preserve"> года № 1 между администрацией Елизаветовского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w:t>
      </w:r>
      <w:r w:rsidRPr="008C6DC9">
        <w:rPr>
          <w:rFonts w:eastAsia="Calibri"/>
          <w:sz w:val="16"/>
          <w:szCs w:val="16"/>
          <w:lang w:eastAsia="en-US"/>
        </w:rPr>
        <w:t>организации  водоснабжения в границах Елизаветовского сельского поселения Павловского муниципального района</w:t>
      </w:r>
    </w:p>
    <w:p w:rsidR="00E06D7C" w:rsidRPr="008C6DC9" w:rsidRDefault="00E06D7C" w:rsidP="0047281E">
      <w:pPr>
        <w:shd w:val="clear" w:color="auto" w:fill="FFFFFF"/>
        <w:tabs>
          <w:tab w:val="left" w:leader="dot" w:pos="2942"/>
          <w:tab w:val="left" w:pos="4536"/>
        </w:tabs>
        <w:jc w:val="center"/>
        <w:rPr>
          <w:rFonts w:eastAsia="Calibri"/>
          <w:sz w:val="16"/>
          <w:szCs w:val="16"/>
          <w:lang w:eastAsia="en-US"/>
        </w:rPr>
      </w:pPr>
    </w:p>
    <w:p w:rsidR="0047281E" w:rsidRPr="008C6DC9" w:rsidRDefault="00E06D7C" w:rsidP="0047281E">
      <w:pPr>
        <w:tabs>
          <w:tab w:val="left" w:pos="4536"/>
        </w:tabs>
        <w:jc w:val="both"/>
        <w:rPr>
          <w:sz w:val="16"/>
          <w:szCs w:val="16"/>
        </w:rPr>
      </w:pPr>
      <w:r w:rsidRPr="008C6DC9">
        <w:rPr>
          <w:sz w:val="16"/>
          <w:szCs w:val="16"/>
        </w:rPr>
        <w:t>г. Павловск</w:t>
      </w:r>
      <w:r w:rsidRPr="008C6DC9">
        <w:rPr>
          <w:sz w:val="16"/>
          <w:szCs w:val="16"/>
        </w:rPr>
        <w:tab/>
      </w:r>
    </w:p>
    <w:p w:rsidR="00E06D7C" w:rsidRPr="008C6DC9" w:rsidRDefault="00E06D7C" w:rsidP="0047281E">
      <w:pPr>
        <w:tabs>
          <w:tab w:val="left" w:pos="4536"/>
        </w:tabs>
        <w:jc w:val="right"/>
        <w:rPr>
          <w:sz w:val="16"/>
          <w:szCs w:val="16"/>
        </w:rPr>
      </w:pPr>
      <w:proofErr w:type="gramStart"/>
      <w:r w:rsidRPr="008C6DC9">
        <w:rPr>
          <w:sz w:val="16"/>
          <w:szCs w:val="16"/>
        </w:rPr>
        <w:t>« 28</w:t>
      </w:r>
      <w:proofErr w:type="gramEnd"/>
      <w:r w:rsidRPr="008C6DC9">
        <w:rPr>
          <w:sz w:val="16"/>
          <w:szCs w:val="16"/>
        </w:rPr>
        <w:t xml:space="preserve"> » февраля 201</w:t>
      </w:r>
      <w:r>
        <w:rPr>
          <w:sz w:val="16"/>
          <w:szCs w:val="16"/>
        </w:rPr>
        <w:t>9</w:t>
      </w:r>
      <w:r w:rsidRPr="008C6DC9">
        <w:rPr>
          <w:sz w:val="16"/>
          <w:szCs w:val="16"/>
        </w:rPr>
        <w:t xml:space="preserve"> г.</w:t>
      </w:r>
    </w:p>
    <w:p w:rsidR="00E06D7C" w:rsidRPr="008C6DC9" w:rsidRDefault="00E06D7C" w:rsidP="0047281E">
      <w:pPr>
        <w:tabs>
          <w:tab w:val="left" w:pos="4536"/>
        </w:tabs>
        <w:jc w:val="both"/>
        <w:rPr>
          <w:sz w:val="16"/>
          <w:szCs w:val="16"/>
        </w:rPr>
      </w:pPr>
    </w:p>
    <w:p w:rsidR="00E06D7C" w:rsidRPr="008C6DC9" w:rsidRDefault="00E06D7C" w:rsidP="0047281E">
      <w:pPr>
        <w:tabs>
          <w:tab w:val="left" w:pos="4536"/>
        </w:tabs>
        <w:jc w:val="both"/>
        <w:rPr>
          <w:sz w:val="16"/>
          <w:szCs w:val="16"/>
        </w:rPr>
      </w:pPr>
      <w:r w:rsidRPr="008C6DC9">
        <w:rPr>
          <w:sz w:val="16"/>
          <w:szCs w:val="16"/>
        </w:rPr>
        <w:t xml:space="preserve">Администрация Елизаветовского сельского поселения Павловского муниципального района (далее – администрация Поселения), в лице главы Елизаветовского сельского поселения </w:t>
      </w:r>
      <w:proofErr w:type="spellStart"/>
      <w:r w:rsidRPr="008C6DC9">
        <w:rPr>
          <w:sz w:val="16"/>
          <w:szCs w:val="16"/>
        </w:rPr>
        <w:t>Шиндина</w:t>
      </w:r>
      <w:proofErr w:type="spellEnd"/>
      <w:r w:rsidRPr="008C6DC9">
        <w:rPr>
          <w:sz w:val="16"/>
          <w:szCs w:val="16"/>
        </w:rPr>
        <w:t xml:space="preserve"> С.А.,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8C6DC9">
        <w:rPr>
          <w:sz w:val="16"/>
          <w:szCs w:val="16"/>
        </w:rPr>
        <w:t>Янцова</w:t>
      </w:r>
      <w:proofErr w:type="spellEnd"/>
      <w:r w:rsidRPr="008C6DC9">
        <w:rPr>
          <w:sz w:val="16"/>
          <w:szCs w:val="16"/>
        </w:rPr>
        <w:t xml:space="preserve"> М.Н., действующего на основании Устава Павловского муниципального района, с другой стороны, заключили настоящее Соглашение о нижеследующем:</w:t>
      </w:r>
    </w:p>
    <w:p w:rsidR="00E06D7C" w:rsidRPr="008C6DC9" w:rsidRDefault="00E06D7C" w:rsidP="0047281E">
      <w:pPr>
        <w:shd w:val="clear" w:color="auto" w:fill="FFFFFF"/>
        <w:tabs>
          <w:tab w:val="left" w:leader="dot" w:pos="2942"/>
          <w:tab w:val="left" w:pos="4536"/>
        </w:tabs>
        <w:jc w:val="both"/>
        <w:rPr>
          <w:rFonts w:eastAsia="Calibri"/>
          <w:sz w:val="16"/>
          <w:szCs w:val="16"/>
          <w:lang w:eastAsia="en-US"/>
        </w:rPr>
      </w:pPr>
      <w:r w:rsidRPr="008C6DC9">
        <w:rPr>
          <w:sz w:val="16"/>
          <w:szCs w:val="16"/>
        </w:rPr>
        <w:t xml:space="preserve">1. Расторгнуть соглашение от 26.04.2018 года № 1 между администрацией Елизаветовского сельского поселения </w:t>
      </w:r>
      <w:proofErr w:type="gramStart"/>
      <w:r w:rsidRPr="008C6DC9">
        <w:rPr>
          <w:sz w:val="16"/>
          <w:szCs w:val="16"/>
        </w:rPr>
        <w:t>Павловского  муниципального</w:t>
      </w:r>
      <w:proofErr w:type="gramEnd"/>
      <w:r w:rsidRPr="008C6DC9">
        <w:rPr>
          <w:sz w:val="16"/>
          <w:szCs w:val="16"/>
        </w:rPr>
        <w:t xml:space="preserve"> района и администрацией Павловского муниципального района о передаче осуществления части полномочий  по </w:t>
      </w:r>
      <w:r w:rsidRPr="008C6DC9">
        <w:rPr>
          <w:rFonts w:eastAsia="Calibri"/>
          <w:sz w:val="16"/>
          <w:szCs w:val="16"/>
          <w:lang w:eastAsia="en-US"/>
        </w:rPr>
        <w:t xml:space="preserve">организации  водоснабжения в границах </w:t>
      </w:r>
      <w:r w:rsidRPr="008C6DC9">
        <w:rPr>
          <w:sz w:val="16"/>
          <w:szCs w:val="16"/>
        </w:rPr>
        <w:t>Елизаветовского</w:t>
      </w:r>
      <w:r w:rsidRPr="008C6DC9">
        <w:rPr>
          <w:rFonts w:eastAsia="Calibri"/>
          <w:sz w:val="16"/>
          <w:szCs w:val="16"/>
          <w:lang w:eastAsia="en-US"/>
        </w:rPr>
        <w:t xml:space="preserve"> сельского поселения Павловского муниципального района с 01.03.2019 года.</w:t>
      </w:r>
    </w:p>
    <w:p w:rsidR="00E06D7C" w:rsidRPr="008C6DC9" w:rsidRDefault="00E06D7C" w:rsidP="0047281E">
      <w:pPr>
        <w:tabs>
          <w:tab w:val="left" w:pos="4536"/>
        </w:tabs>
        <w:jc w:val="both"/>
        <w:rPr>
          <w:sz w:val="16"/>
          <w:szCs w:val="16"/>
        </w:rPr>
      </w:pPr>
      <w:r w:rsidRPr="008C6DC9">
        <w:rPr>
          <w:sz w:val="16"/>
          <w:szCs w:val="16"/>
        </w:rPr>
        <w:t>2. Настоящее Соглашение составлено в двух экземплярах, имеющих одинаковую юридическую силу, по одному для каждой из Сторон.</w:t>
      </w:r>
    </w:p>
    <w:p w:rsidR="00E06D7C" w:rsidRPr="008C6DC9" w:rsidRDefault="00E06D7C" w:rsidP="0047281E">
      <w:pPr>
        <w:tabs>
          <w:tab w:val="left" w:pos="4536"/>
        </w:tabs>
        <w:jc w:val="both"/>
        <w:rPr>
          <w:sz w:val="16"/>
          <w:szCs w:val="16"/>
        </w:rPr>
      </w:pPr>
    </w:p>
    <w:p w:rsidR="00E06D7C" w:rsidRPr="008C6DC9" w:rsidRDefault="00E06D7C" w:rsidP="0047281E">
      <w:pPr>
        <w:tabs>
          <w:tab w:val="left" w:pos="4536"/>
        </w:tabs>
        <w:jc w:val="center"/>
        <w:rPr>
          <w:sz w:val="16"/>
          <w:szCs w:val="16"/>
        </w:rPr>
      </w:pPr>
      <w:r w:rsidRPr="008C6DC9">
        <w:rPr>
          <w:sz w:val="16"/>
          <w:szCs w:val="16"/>
        </w:rPr>
        <w:t xml:space="preserve">3. </w:t>
      </w:r>
      <w:proofErr w:type="gramStart"/>
      <w:r w:rsidRPr="008C6DC9">
        <w:rPr>
          <w:sz w:val="16"/>
          <w:szCs w:val="16"/>
        </w:rPr>
        <w:t>Подписи  и</w:t>
      </w:r>
      <w:proofErr w:type="gramEnd"/>
      <w:r w:rsidRPr="008C6DC9">
        <w:rPr>
          <w:sz w:val="16"/>
          <w:szCs w:val="16"/>
        </w:rPr>
        <w:t xml:space="preserve"> реквизиты Сторон</w:t>
      </w:r>
    </w:p>
    <w:p w:rsidR="00E06D7C" w:rsidRPr="008C6DC9" w:rsidRDefault="00E06D7C" w:rsidP="0047281E">
      <w:pPr>
        <w:tabs>
          <w:tab w:val="left" w:pos="4536"/>
        </w:tabs>
        <w:jc w:val="center"/>
        <w:rPr>
          <w:sz w:val="16"/>
          <w:szCs w:val="16"/>
        </w:rPr>
      </w:pPr>
    </w:p>
    <w:tbl>
      <w:tblPr>
        <w:tblW w:w="5000" w:type="pct"/>
        <w:tblLook w:val="01E0" w:firstRow="1" w:lastRow="1" w:firstColumn="1" w:lastColumn="1" w:noHBand="0" w:noVBand="0"/>
      </w:tblPr>
      <w:tblGrid>
        <w:gridCol w:w="2277"/>
        <w:gridCol w:w="2333"/>
      </w:tblGrid>
      <w:tr w:rsidR="00E06D7C" w:rsidRPr="008C6DC9" w:rsidTr="00E06D7C">
        <w:tc>
          <w:tcPr>
            <w:tcW w:w="4814" w:type="dxa"/>
          </w:tcPr>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Администрация Елизаветовского</w:t>
            </w:r>
          </w:p>
          <w:p w:rsidR="00E06D7C" w:rsidRPr="008C6DC9" w:rsidRDefault="00E06D7C" w:rsidP="0047281E">
            <w:pPr>
              <w:pStyle w:val="ConsPlusNonformat"/>
              <w:widowControl/>
              <w:tabs>
                <w:tab w:val="left" w:pos="4536"/>
              </w:tabs>
              <w:rPr>
                <w:rFonts w:ascii="Times New Roman" w:hAnsi="Times New Roman" w:cs="Times New Roman"/>
                <w:i/>
                <w:sz w:val="16"/>
                <w:szCs w:val="16"/>
              </w:rPr>
            </w:pPr>
            <w:r w:rsidRPr="008C6DC9">
              <w:rPr>
                <w:rFonts w:ascii="Times New Roman" w:hAnsi="Times New Roman" w:cs="Times New Roman"/>
                <w:sz w:val="16"/>
                <w:szCs w:val="16"/>
              </w:rPr>
              <w:t>сельского поселения Павловского муниципального района</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 xml:space="preserve">Адрес: </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 xml:space="preserve">396446, Воронежская область, Павловский район, с. Елизаветовка, </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ул. Советская, д. 25</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ИНН 3620002645</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КПП 362001001</w:t>
            </w:r>
          </w:p>
          <w:p w:rsidR="00E06D7C" w:rsidRPr="008C6DC9" w:rsidRDefault="00E06D7C" w:rsidP="0047281E">
            <w:pPr>
              <w:pStyle w:val="ConsPlusNonformat"/>
              <w:widowControl/>
              <w:tabs>
                <w:tab w:val="left" w:pos="4536"/>
              </w:tabs>
              <w:jc w:val="both"/>
              <w:rPr>
                <w:rFonts w:ascii="Times New Roman" w:hAnsi="Times New Roman" w:cs="Times New Roman"/>
                <w:kern w:val="2"/>
                <w:sz w:val="16"/>
                <w:szCs w:val="16"/>
              </w:rPr>
            </w:pPr>
            <w:r w:rsidRPr="008C6DC9">
              <w:rPr>
                <w:rFonts w:ascii="Times New Roman" w:hAnsi="Times New Roman" w:cs="Times New Roman"/>
                <w:kern w:val="2"/>
                <w:sz w:val="16"/>
                <w:szCs w:val="16"/>
              </w:rPr>
              <w:t xml:space="preserve">р/сч40204810200000001061 </w:t>
            </w:r>
          </w:p>
          <w:p w:rsidR="00E06D7C" w:rsidRPr="008C6DC9" w:rsidRDefault="00E06D7C" w:rsidP="0047281E">
            <w:pPr>
              <w:pStyle w:val="ConsPlusNonformat"/>
              <w:widowControl/>
              <w:tabs>
                <w:tab w:val="left" w:pos="4536"/>
              </w:tabs>
              <w:jc w:val="both"/>
              <w:rPr>
                <w:rFonts w:ascii="Times New Roman" w:hAnsi="Times New Roman" w:cs="Times New Roman"/>
                <w:kern w:val="2"/>
                <w:sz w:val="16"/>
                <w:szCs w:val="16"/>
              </w:rPr>
            </w:pPr>
            <w:r w:rsidRPr="008C6DC9">
              <w:rPr>
                <w:rFonts w:ascii="Times New Roman" w:hAnsi="Times New Roman" w:cs="Times New Roman"/>
                <w:kern w:val="2"/>
                <w:sz w:val="16"/>
                <w:szCs w:val="16"/>
              </w:rPr>
              <w:t>в отделении Воронеж г. Воронеж</w:t>
            </w:r>
          </w:p>
          <w:p w:rsidR="00E06D7C" w:rsidRPr="008C6DC9" w:rsidRDefault="00E06D7C" w:rsidP="0047281E">
            <w:pPr>
              <w:pStyle w:val="ConsPlusNonformat"/>
              <w:widowControl/>
              <w:tabs>
                <w:tab w:val="left" w:pos="4536"/>
              </w:tabs>
              <w:jc w:val="both"/>
              <w:rPr>
                <w:rFonts w:ascii="Times New Roman" w:hAnsi="Times New Roman" w:cs="Times New Roman"/>
                <w:kern w:val="2"/>
                <w:sz w:val="16"/>
                <w:szCs w:val="16"/>
              </w:rPr>
            </w:pPr>
            <w:r w:rsidRPr="008C6DC9">
              <w:rPr>
                <w:rFonts w:ascii="Times New Roman" w:hAnsi="Times New Roman" w:cs="Times New Roman"/>
                <w:sz w:val="16"/>
                <w:szCs w:val="16"/>
              </w:rPr>
              <w:t>БИК 042007001</w:t>
            </w:r>
          </w:p>
          <w:p w:rsidR="00E06D7C" w:rsidRPr="008C6DC9" w:rsidRDefault="00E06D7C" w:rsidP="0047281E">
            <w:pPr>
              <w:pStyle w:val="ConsPlusNonformat"/>
              <w:widowControl/>
              <w:tabs>
                <w:tab w:val="left" w:pos="4536"/>
              </w:tabs>
              <w:jc w:val="both"/>
              <w:rPr>
                <w:rFonts w:ascii="Times New Roman" w:hAnsi="Times New Roman" w:cs="Times New Roman"/>
                <w:kern w:val="2"/>
                <w:sz w:val="16"/>
                <w:szCs w:val="16"/>
              </w:rPr>
            </w:pPr>
            <w:r w:rsidRPr="008C6DC9">
              <w:rPr>
                <w:rFonts w:ascii="Times New Roman" w:hAnsi="Times New Roman" w:cs="Times New Roman"/>
                <w:kern w:val="2"/>
                <w:sz w:val="16"/>
                <w:szCs w:val="16"/>
              </w:rPr>
              <w:t>ОКТМО 20633420</w:t>
            </w:r>
          </w:p>
          <w:p w:rsidR="00E06D7C" w:rsidRPr="008C6DC9" w:rsidRDefault="00E06D7C" w:rsidP="0047281E">
            <w:pPr>
              <w:tabs>
                <w:tab w:val="left" w:pos="4536"/>
              </w:tabs>
              <w:rPr>
                <w:sz w:val="16"/>
                <w:szCs w:val="16"/>
              </w:rPr>
            </w:pPr>
            <w:r w:rsidRPr="008C6DC9">
              <w:rPr>
                <w:kern w:val="2"/>
                <w:sz w:val="16"/>
                <w:szCs w:val="16"/>
              </w:rPr>
              <w:t>л/</w:t>
            </w:r>
            <w:proofErr w:type="spellStart"/>
            <w:r w:rsidRPr="008C6DC9">
              <w:rPr>
                <w:kern w:val="2"/>
                <w:sz w:val="16"/>
                <w:szCs w:val="16"/>
              </w:rPr>
              <w:t>сч</w:t>
            </w:r>
            <w:proofErr w:type="spellEnd"/>
            <w:r w:rsidRPr="008C6DC9">
              <w:rPr>
                <w:kern w:val="2"/>
                <w:sz w:val="16"/>
                <w:szCs w:val="16"/>
              </w:rPr>
              <w:t xml:space="preserve"> 03313008030</w:t>
            </w:r>
          </w:p>
          <w:p w:rsidR="00E06D7C" w:rsidRPr="008C6DC9" w:rsidRDefault="00E06D7C" w:rsidP="0047281E">
            <w:pPr>
              <w:pStyle w:val="ConsPlusNonformat"/>
              <w:widowControl/>
              <w:tabs>
                <w:tab w:val="left" w:pos="4536"/>
              </w:tabs>
              <w:rPr>
                <w:rFonts w:ascii="Times New Roman" w:hAnsi="Times New Roman" w:cs="Times New Roman"/>
                <w:sz w:val="16"/>
                <w:szCs w:val="16"/>
              </w:rPr>
            </w:pPr>
          </w:p>
        </w:tc>
        <w:tc>
          <w:tcPr>
            <w:tcW w:w="4757" w:type="dxa"/>
          </w:tcPr>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 xml:space="preserve">Администрация Павловского </w:t>
            </w:r>
            <w:proofErr w:type="gramStart"/>
            <w:r w:rsidRPr="008C6DC9">
              <w:rPr>
                <w:rFonts w:ascii="Times New Roman" w:hAnsi="Times New Roman" w:cs="Times New Roman"/>
                <w:sz w:val="16"/>
                <w:szCs w:val="16"/>
              </w:rPr>
              <w:t>муниципального  района</w:t>
            </w:r>
            <w:proofErr w:type="gramEnd"/>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 xml:space="preserve">Адрес: </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 xml:space="preserve">396422, Воронежская область, Павловский </w:t>
            </w:r>
            <w:proofErr w:type="gramStart"/>
            <w:r w:rsidRPr="008C6DC9">
              <w:rPr>
                <w:rFonts w:ascii="Times New Roman" w:hAnsi="Times New Roman" w:cs="Times New Roman"/>
                <w:sz w:val="16"/>
                <w:szCs w:val="16"/>
              </w:rPr>
              <w:t>район,  г.</w:t>
            </w:r>
            <w:proofErr w:type="gramEnd"/>
            <w:r w:rsidRPr="008C6DC9">
              <w:rPr>
                <w:rFonts w:ascii="Times New Roman" w:hAnsi="Times New Roman" w:cs="Times New Roman"/>
                <w:sz w:val="16"/>
                <w:szCs w:val="16"/>
              </w:rPr>
              <w:t xml:space="preserve"> Павловск, </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пр. Революции, 8</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р/</w:t>
            </w:r>
            <w:proofErr w:type="spellStart"/>
            <w:r w:rsidRPr="008C6DC9">
              <w:rPr>
                <w:rFonts w:ascii="Times New Roman" w:hAnsi="Times New Roman" w:cs="Times New Roman"/>
                <w:sz w:val="16"/>
                <w:szCs w:val="16"/>
              </w:rPr>
              <w:t>сч</w:t>
            </w:r>
            <w:proofErr w:type="spellEnd"/>
            <w:r w:rsidRPr="008C6DC9">
              <w:rPr>
                <w:rFonts w:ascii="Times New Roman" w:hAnsi="Times New Roman" w:cs="Times New Roman"/>
                <w:sz w:val="16"/>
                <w:szCs w:val="16"/>
              </w:rPr>
              <w:t xml:space="preserve"> 40101810500000010004</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 xml:space="preserve"> в отделении Воронеж г. Воронеж</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БИК 042007001</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ИНН 3620001391КПП 362001001</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КБК 92720240014050000150</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ОКТМО 20633000</w:t>
            </w:r>
          </w:p>
          <w:p w:rsidR="00E06D7C" w:rsidRPr="008C6DC9" w:rsidRDefault="00E06D7C" w:rsidP="0047281E">
            <w:pPr>
              <w:pStyle w:val="ConsPlusNonformat"/>
              <w:widowControl/>
              <w:tabs>
                <w:tab w:val="left" w:pos="4536"/>
              </w:tabs>
              <w:rPr>
                <w:rFonts w:ascii="Times New Roman" w:hAnsi="Times New Roman" w:cs="Times New Roman"/>
                <w:sz w:val="16"/>
                <w:szCs w:val="16"/>
              </w:rPr>
            </w:pPr>
          </w:p>
        </w:tc>
      </w:tr>
      <w:tr w:rsidR="00E06D7C" w:rsidRPr="008C6DC9" w:rsidTr="00E06D7C">
        <w:tc>
          <w:tcPr>
            <w:tcW w:w="4814" w:type="dxa"/>
            <w:hideMark/>
          </w:tcPr>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Глава Елизаветовского</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 xml:space="preserve">сельского поселения Павловского </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муниципального района</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 xml:space="preserve">__________________С.А. </w:t>
            </w:r>
            <w:proofErr w:type="spellStart"/>
            <w:r w:rsidRPr="008C6DC9">
              <w:rPr>
                <w:rFonts w:ascii="Times New Roman" w:hAnsi="Times New Roman" w:cs="Times New Roman"/>
                <w:sz w:val="16"/>
                <w:szCs w:val="16"/>
              </w:rPr>
              <w:t>Шиндин</w:t>
            </w:r>
            <w:proofErr w:type="spellEnd"/>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МП</w:t>
            </w:r>
          </w:p>
        </w:tc>
        <w:tc>
          <w:tcPr>
            <w:tcW w:w="4757" w:type="dxa"/>
          </w:tcPr>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Глава Павловского муниципального района</w:t>
            </w:r>
          </w:p>
          <w:p w:rsidR="00E06D7C" w:rsidRPr="008C6DC9" w:rsidRDefault="00E06D7C" w:rsidP="0047281E">
            <w:pPr>
              <w:pStyle w:val="ConsPlusNonformat"/>
              <w:widowControl/>
              <w:tabs>
                <w:tab w:val="left" w:pos="4536"/>
              </w:tabs>
              <w:rPr>
                <w:rFonts w:ascii="Times New Roman" w:hAnsi="Times New Roman" w:cs="Times New Roman"/>
                <w:sz w:val="16"/>
                <w:szCs w:val="16"/>
              </w:rPr>
            </w:pP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____________________М.Н. Янцов</w:t>
            </w:r>
          </w:p>
          <w:p w:rsidR="00E06D7C" w:rsidRPr="008C6DC9" w:rsidRDefault="00E06D7C" w:rsidP="0047281E">
            <w:pPr>
              <w:pStyle w:val="ConsPlusNonformat"/>
              <w:widowControl/>
              <w:tabs>
                <w:tab w:val="left" w:pos="4536"/>
              </w:tabs>
              <w:rPr>
                <w:rFonts w:ascii="Times New Roman" w:hAnsi="Times New Roman" w:cs="Times New Roman"/>
                <w:sz w:val="16"/>
                <w:szCs w:val="16"/>
              </w:rPr>
            </w:pPr>
            <w:r w:rsidRPr="008C6DC9">
              <w:rPr>
                <w:rFonts w:ascii="Times New Roman" w:hAnsi="Times New Roman" w:cs="Times New Roman"/>
                <w:sz w:val="16"/>
                <w:szCs w:val="16"/>
              </w:rPr>
              <w:t>МП</w:t>
            </w:r>
          </w:p>
        </w:tc>
      </w:tr>
    </w:tbl>
    <w:p w:rsidR="00E06D7C" w:rsidRPr="00E06D7C" w:rsidRDefault="00E06D7C" w:rsidP="0047281E">
      <w:pPr>
        <w:tabs>
          <w:tab w:val="left" w:pos="2300"/>
          <w:tab w:val="left" w:pos="4536"/>
          <w:tab w:val="left" w:pos="10080"/>
        </w:tabs>
        <w:rPr>
          <w:sz w:val="16"/>
          <w:szCs w:val="16"/>
        </w:rPr>
      </w:pPr>
    </w:p>
    <w:p w:rsidR="0047281E" w:rsidRPr="00FC214E" w:rsidRDefault="0047281E" w:rsidP="0047281E">
      <w:pPr>
        <w:tabs>
          <w:tab w:val="left" w:pos="2300"/>
          <w:tab w:val="left" w:pos="4536"/>
          <w:tab w:val="left" w:pos="10080"/>
        </w:tabs>
        <w:rPr>
          <w:sz w:val="16"/>
          <w:szCs w:val="16"/>
        </w:rPr>
      </w:pPr>
    </w:p>
    <w:p w:rsidR="0047281E" w:rsidRPr="00FC214E" w:rsidRDefault="0047281E" w:rsidP="0047281E">
      <w:pPr>
        <w:pStyle w:val="ConsPlusNonformat"/>
        <w:widowControl/>
        <w:tabs>
          <w:tab w:val="left" w:pos="4536"/>
        </w:tabs>
        <w:jc w:val="center"/>
        <w:rPr>
          <w:rFonts w:ascii="Times New Roman" w:hAnsi="Times New Roman" w:cs="Times New Roman"/>
          <w:b/>
          <w:sz w:val="16"/>
          <w:szCs w:val="16"/>
        </w:rPr>
      </w:pPr>
      <w:r w:rsidRPr="00FC214E">
        <w:rPr>
          <w:rFonts w:ascii="Times New Roman" w:hAnsi="Times New Roman" w:cs="Times New Roman"/>
          <w:b/>
          <w:sz w:val="16"/>
          <w:szCs w:val="16"/>
        </w:rPr>
        <w:t>СОГЛАШЕНИЕ № 1</w:t>
      </w:r>
    </w:p>
    <w:p w:rsidR="0047281E" w:rsidRPr="00FC214E" w:rsidRDefault="0047281E" w:rsidP="0047281E">
      <w:pPr>
        <w:shd w:val="clear" w:color="auto" w:fill="FFFFFF"/>
        <w:tabs>
          <w:tab w:val="left" w:leader="dot" w:pos="2942"/>
          <w:tab w:val="left" w:pos="4536"/>
        </w:tabs>
        <w:jc w:val="center"/>
        <w:rPr>
          <w:sz w:val="16"/>
          <w:szCs w:val="16"/>
        </w:rPr>
      </w:pPr>
      <w:r w:rsidRPr="00FC214E">
        <w:rPr>
          <w:sz w:val="16"/>
          <w:szCs w:val="16"/>
        </w:rPr>
        <w:t xml:space="preserve">между администрацией Елизаветовского сельского поселения </w:t>
      </w:r>
      <w:proofErr w:type="gramStart"/>
      <w:r w:rsidRPr="00FC214E">
        <w:rPr>
          <w:sz w:val="16"/>
          <w:szCs w:val="16"/>
        </w:rPr>
        <w:t>Павловского  муниципального</w:t>
      </w:r>
      <w:proofErr w:type="gramEnd"/>
      <w:r w:rsidRPr="00FC214E">
        <w:rPr>
          <w:sz w:val="16"/>
          <w:szCs w:val="16"/>
        </w:rPr>
        <w:t xml:space="preserve"> района и администрацией Павловского муниципального района </w:t>
      </w:r>
    </w:p>
    <w:p w:rsidR="0047281E" w:rsidRPr="00FC214E" w:rsidRDefault="0047281E" w:rsidP="0047281E">
      <w:pPr>
        <w:shd w:val="clear" w:color="auto" w:fill="FFFFFF"/>
        <w:tabs>
          <w:tab w:val="left" w:leader="dot" w:pos="2942"/>
          <w:tab w:val="left" w:pos="4536"/>
        </w:tabs>
        <w:jc w:val="center"/>
        <w:rPr>
          <w:rFonts w:eastAsia="Calibri"/>
          <w:sz w:val="16"/>
          <w:szCs w:val="16"/>
          <w:lang w:eastAsia="en-US"/>
        </w:rPr>
      </w:pPr>
      <w:r w:rsidRPr="00FC214E">
        <w:rPr>
          <w:sz w:val="16"/>
          <w:szCs w:val="16"/>
        </w:rPr>
        <w:t xml:space="preserve">о передаче осуществления части </w:t>
      </w:r>
      <w:proofErr w:type="gramStart"/>
      <w:r w:rsidRPr="00FC214E">
        <w:rPr>
          <w:sz w:val="16"/>
          <w:szCs w:val="16"/>
        </w:rPr>
        <w:t>полномочий  по</w:t>
      </w:r>
      <w:proofErr w:type="gramEnd"/>
      <w:r w:rsidRPr="00FC214E">
        <w:rPr>
          <w:sz w:val="16"/>
          <w:szCs w:val="16"/>
        </w:rPr>
        <w:t xml:space="preserve"> </w:t>
      </w:r>
      <w:r w:rsidRPr="00FC214E">
        <w:rPr>
          <w:rFonts w:eastAsia="Calibri"/>
          <w:sz w:val="16"/>
          <w:szCs w:val="16"/>
          <w:lang w:eastAsia="en-US"/>
        </w:rPr>
        <w:t xml:space="preserve">организации  водоснабжения в границах </w:t>
      </w:r>
      <w:r w:rsidRPr="00FC214E">
        <w:rPr>
          <w:sz w:val="16"/>
          <w:szCs w:val="16"/>
        </w:rPr>
        <w:t>Елизаветовского</w:t>
      </w:r>
      <w:r w:rsidRPr="00FC214E">
        <w:rPr>
          <w:rFonts w:eastAsia="Calibri"/>
          <w:sz w:val="16"/>
          <w:szCs w:val="16"/>
          <w:lang w:eastAsia="en-US"/>
        </w:rPr>
        <w:t xml:space="preserve"> сельского поселения </w:t>
      </w:r>
    </w:p>
    <w:p w:rsidR="0047281E" w:rsidRPr="00FC214E" w:rsidRDefault="0047281E" w:rsidP="0047281E">
      <w:pPr>
        <w:shd w:val="clear" w:color="auto" w:fill="FFFFFF"/>
        <w:tabs>
          <w:tab w:val="left" w:leader="dot" w:pos="2942"/>
          <w:tab w:val="left" w:pos="4536"/>
        </w:tabs>
        <w:jc w:val="center"/>
        <w:rPr>
          <w:rFonts w:eastAsia="Calibri"/>
          <w:sz w:val="16"/>
          <w:szCs w:val="16"/>
          <w:lang w:eastAsia="en-US"/>
        </w:rPr>
      </w:pPr>
      <w:r w:rsidRPr="00FC214E">
        <w:rPr>
          <w:rFonts w:eastAsia="Calibri"/>
          <w:sz w:val="16"/>
          <w:szCs w:val="16"/>
          <w:lang w:eastAsia="en-US"/>
        </w:rPr>
        <w:t>Павловского муниципального района</w:t>
      </w:r>
    </w:p>
    <w:p w:rsidR="0047281E" w:rsidRPr="00FC214E" w:rsidRDefault="0047281E" w:rsidP="0047281E">
      <w:pPr>
        <w:shd w:val="clear" w:color="auto" w:fill="FFFFFF"/>
        <w:tabs>
          <w:tab w:val="left" w:leader="dot" w:pos="2942"/>
          <w:tab w:val="left" w:pos="4536"/>
        </w:tabs>
        <w:jc w:val="center"/>
        <w:rPr>
          <w:sz w:val="16"/>
          <w:szCs w:val="16"/>
        </w:rPr>
      </w:pPr>
    </w:p>
    <w:p w:rsidR="0047281E" w:rsidRPr="00FC214E" w:rsidRDefault="0047281E" w:rsidP="0047281E">
      <w:pPr>
        <w:tabs>
          <w:tab w:val="left" w:pos="4536"/>
        </w:tabs>
        <w:jc w:val="both"/>
        <w:rPr>
          <w:sz w:val="16"/>
          <w:szCs w:val="16"/>
        </w:rPr>
      </w:pPr>
      <w:r w:rsidRPr="00FC214E">
        <w:rPr>
          <w:sz w:val="16"/>
          <w:szCs w:val="16"/>
        </w:rPr>
        <w:t>г. Павловск</w:t>
      </w:r>
      <w:r w:rsidRPr="00FC214E">
        <w:rPr>
          <w:sz w:val="16"/>
          <w:szCs w:val="16"/>
        </w:rPr>
        <w:tab/>
      </w:r>
    </w:p>
    <w:p w:rsidR="0047281E" w:rsidRPr="00FC214E" w:rsidRDefault="0047281E" w:rsidP="0047281E">
      <w:pPr>
        <w:tabs>
          <w:tab w:val="left" w:pos="4536"/>
        </w:tabs>
        <w:jc w:val="right"/>
        <w:rPr>
          <w:sz w:val="16"/>
          <w:szCs w:val="16"/>
        </w:rPr>
      </w:pPr>
      <w:r w:rsidRPr="00FC214E">
        <w:rPr>
          <w:sz w:val="16"/>
          <w:szCs w:val="16"/>
        </w:rPr>
        <w:t xml:space="preserve">        </w:t>
      </w:r>
      <w:proofErr w:type="gramStart"/>
      <w:r w:rsidRPr="00FC214E">
        <w:rPr>
          <w:sz w:val="16"/>
          <w:szCs w:val="16"/>
        </w:rPr>
        <w:t>« 01</w:t>
      </w:r>
      <w:proofErr w:type="gramEnd"/>
      <w:r w:rsidRPr="00FC214E">
        <w:rPr>
          <w:sz w:val="16"/>
          <w:szCs w:val="16"/>
        </w:rPr>
        <w:t xml:space="preserve"> » марта 2019 г.</w:t>
      </w:r>
    </w:p>
    <w:p w:rsidR="0047281E" w:rsidRPr="00FC214E" w:rsidRDefault="0047281E" w:rsidP="0047281E">
      <w:pPr>
        <w:tabs>
          <w:tab w:val="left" w:pos="4536"/>
        </w:tabs>
        <w:jc w:val="both"/>
        <w:rPr>
          <w:sz w:val="16"/>
          <w:szCs w:val="16"/>
        </w:rPr>
      </w:pPr>
    </w:p>
    <w:p w:rsidR="0047281E" w:rsidRPr="00FC214E" w:rsidRDefault="0047281E" w:rsidP="0047281E">
      <w:pPr>
        <w:tabs>
          <w:tab w:val="left" w:pos="4536"/>
        </w:tabs>
        <w:jc w:val="both"/>
        <w:rPr>
          <w:sz w:val="16"/>
          <w:szCs w:val="16"/>
        </w:rPr>
      </w:pPr>
      <w:r w:rsidRPr="00FC214E">
        <w:rPr>
          <w:sz w:val="16"/>
          <w:szCs w:val="16"/>
        </w:rPr>
        <w:t xml:space="preserve">Администрация Елизаветовского сельского поселения Павловского муниципального района (далее – администрация Поселения), в лице главы Елизаветовского сельского поселения </w:t>
      </w:r>
      <w:proofErr w:type="spellStart"/>
      <w:r w:rsidRPr="00FC214E">
        <w:rPr>
          <w:sz w:val="16"/>
          <w:szCs w:val="16"/>
        </w:rPr>
        <w:t>Шиндина</w:t>
      </w:r>
      <w:proofErr w:type="spellEnd"/>
      <w:r w:rsidRPr="00FC214E">
        <w:rPr>
          <w:sz w:val="16"/>
          <w:szCs w:val="16"/>
        </w:rPr>
        <w:t xml:space="preserve"> С.А.,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FC214E">
        <w:rPr>
          <w:sz w:val="16"/>
          <w:szCs w:val="16"/>
        </w:rPr>
        <w:t>Янцова</w:t>
      </w:r>
      <w:proofErr w:type="spellEnd"/>
      <w:r w:rsidRPr="00FC214E">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Елизаветовского сельского поселения  Павловского муниципального района от 29.04.2015 № 311 «Об утверждении Положения о порядке заключения соглашений о передаче осуществления части полномочий по решению вопросов местного значения в </w:t>
      </w:r>
      <w:proofErr w:type="spellStart"/>
      <w:r w:rsidRPr="00FC214E">
        <w:rPr>
          <w:sz w:val="16"/>
          <w:szCs w:val="16"/>
        </w:rPr>
        <w:t>Елизаветовском</w:t>
      </w:r>
      <w:proofErr w:type="spellEnd"/>
      <w:r w:rsidRPr="00FC214E">
        <w:rPr>
          <w:sz w:val="16"/>
          <w:szCs w:val="16"/>
        </w:rPr>
        <w:t xml:space="preserve"> сельском поселении», от 30.01.2019 № 253 «О передаче осуществления части полномочий Елизаветовского сельского поселения Павловскому муниципальному району» заключили настоящее Соглашение о нижеследующем:</w:t>
      </w:r>
    </w:p>
    <w:p w:rsidR="0047281E" w:rsidRPr="00FC214E" w:rsidRDefault="0047281E" w:rsidP="0047281E">
      <w:pPr>
        <w:tabs>
          <w:tab w:val="left" w:pos="4536"/>
        </w:tabs>
        <w:jc w:val="both"/>
        <w:rPr>
          <w:sz w:val="16"/>
          <w:szCs w:val="16"/>
        </w:rPr>
      </w:pPr>
    </w:p>
    <w:p w:rsidR="0047281E" w:rsidRPr="00FC214E" w:rsidRDefault="0047281E" w:rsidP="0047281E">
      <w:pPr>
        <w:tabs>
          <w:tab w:val="left" w:pos="4536"/>
        </w:tabs>
        <w:jc w:val="center"/>
        <w:rPr>
          <w:sz w:val="16"/>
          <w:szCs w:val="16"/>
        </w:rPr>
      </w:pPr>
      <w:r w:rsidRPr="00FC214E">
        <w:rPr>
          <w:sz w:val="16"/>
          <w:szCs w:val="16"/>
        </w:rPr>
        <w:t>1. Предмет Соглашения</w:t>
      </w:r>
    </w:p>
    <w:p w:rsidR="0047281E" w:rsidRPr="00FC214E" w:rsidRDefault="0047281E" w:rsidP="0047281E">
      <w:pPr>
        <w:tabs>
          <w:tab w:val="left" w:pos="4536"/>
        </w:tabs>
        <w:jc w:val="center"/>
        <w:rPr>
          <w:sz w:val="16"/>
          <w:szCs w:val="16"/>
        </w:rPr>
      </w:pPr>
    </w:p>
    <w:p w:rsidR="0047281E" w:rsidRPr="00FC214E" w:rsidRDefault="0047281E" w:rsidP="0047281E">
      <w:pPr>
        <w:shd w:val="clear" w:color="auto" w:fill="FFFFFF"/>
        <w:tabs>
          <w:tab w:val="left" w:leader="dot" w:pos="2942"/>
          <w:tab w:val="left" w:pos="4536"/>
        </w:tabs>
        <w:jc w:val="both"/>
        <w:rPr>
          <w:rFonts w:eastAsia="Calibri"/>
          <w:sz w:val="16"/>
          <w:szCs w:val="16"/>
          <w:lang w:eastAsia="en-US"/>
        </w:rPr>
      </w:pPr>
      <w:r w:rsidRPr="00FC214E">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proofErr w:type="gramStart"/>
      <w:r w:rsidRPr="00FC214E">
        <w:rPr>
          <w:rFonts w:eastAsia="Calibri"/>
          <w:sz w:val="16"/>
          <w:szCs w:val="16"/>
          <w:lang w:eastAsia="en-US"/>
        </w:rPr>
        <w:t>организации  водоснабжения</w:t>
      </w:r>
      <w:proofErr w:type="gramEnd"/>
      <w:r w:rsidRPr="00FC214E">
        <w:rPr>
          <w:rFonts w:eastAsia="Calibri"/>
          <w:sz w:val="16"/>
          <w:szCs w:val="16"/>
          <w:lang w:eastAsia="en-US"/>
        </w:rPr>
        <w:t xml:space="preserve"> в границах </w:t>
      </w:r>
      <w:r w:rsidRPr="00FC214E">
        <w:rPr>
          <w:sz w:val="16"/>
          <w:szCs w:val="16"/>
        </w:rPr>
        <w:t>Елизаветовского</w:t>
      </w:r>
      <w:r w:rsidRPr="00FC214E">
        <w:rPr>
          <w:rFonts w:eastAsia="Calibri"/>
          <w:sz w:val="16"/>
          <w:szCs w:val="16"/>
          <w:lang w:eastAsia="en-US"/>
        </w:rPr>
        <w:t xml:space="preserve"> сельского поселения Павловского муниципального района, а именно организация работы по эксплуатации </w:t>
      </w:r>
      <w:r w:rsidRPr="00FC214E">
        <w:rPr>
          <w:sz w:val="16"/>
          <w:szCs w:val="16"/>
        </w:rPr>
        <w:t xml:space="preserve">объектов водоснабжения </w:t>
      </w:r>
      <w:r w:rsidRPr="00FC214E">
        <w:rPr>
          <w:rFonts w:eastAsia="Calibri"/>
          <w:sz w:val="16"/>
          <w:szCs w:val="16"/>
          <w:lang w:eastAsia="en-US"/>
        </w:rPr>
        <w:t>в границах с. Елизаветовка Елизаветовского сельского поселения Павловского муниципального района</w:t>
      </w:r>
      <w:r w:rsidRPr="00FC214E">
        <w:rPr>
          <w:sz w:val="16"/>
          <w:szCs w:val="16"/>
        </w:rPr>
        <w:t>.</w:t>
      </w:r>
    </w:p>
    <w:p w:rsidR="0047281E" w:rsidRPr="00FC214E" w:rsidRDefault="0047281E" w:rsidP="0047281E">
      <w:pPr>
        <w:tabs>
          <w:tab w:val="left" w:pos="4536"/>
        </w:tabs>
        <w:jc w:val="center"/>
        <w:rPr>
          <w:sz w:val="16"/>
          <w:szCs w:val="16"/>
        </w:rPr>
      </w:pPr>
    </w:p>
    <w:p w:rsidR="0047281E" w:rsidRPr="00FC214E" w:rsidRDefault="0047281E" w:rsidP="0047281E">
      <w:pPr>
        <w:tabs>
          <w:tab w:val="left" w:pos="4536"/>
        </w:tabs>
        <w:jc w:val="center"/>
        <w:rPr>
          <w:sz w:val="16"/>
          <w:szCs w:val="16"/>
        </w:rPr>
      </w:pPr>
      <w:r w:rsidRPr="00FC214E">
        <w:rPr>
          <w:sz w:val="16"/>
          <w:szCs w:val="16"/>
        </w:rPr>
        <w:t xml:space="preserve">2. Порядок </w:t>
      </w:r>
      <w:proofErr w:type="gramStart"/>
      <w:r w:rsidRPr="00FC214E">
        <w:rPr>
          <w:sz w:val="16"/>
          <w:szCs w:val="16"/>
        </w:rPr>
        <w:t>определения  объема</w:t>
      </w:r>
      <w:proofErr w:type="gramEnd"/>
      <w:r w:rsidRPr="00FC214E">
        <w:rPr>
          <w:sz w:val="16"/>
          <w:szCs w:val="16"/>
        </w:rPr>
        <w:t xml:space="preserve"> финансовых средств</w:t>
      </w:r>
    </w:p>
    <w:p w:rsidR="0047281E" w:rsidRPr="00FC214E" w:rsidRDefault="0047281E" w:rsidP="0047281E">
      <w:pPr>
        <w:tabs>
          <w:tab w:val="left" w:pos="4536"/>
        </w:tabs>
        <w:jc w:val="center"/>
        <w:rPr>
          <w:sz w:val="16"/>
          <w:szCs w:val="16"/>
        </w:rPr>
      </w:pPr>
    </w:p>
    <w:p w:rsidR="0047281E" w:rsidRPr="00FC214E" w:rsidRDefault="0047281E" w:rsidP="0047281E">
      <w:pPr>
        <w:tabs>
          <w:tab w:val="left" w:pos="4536"/>
        </w:tabs>
        <w:jc w:val="both"/>
        <w:rPr>
          <w:sz w:val="16"/>
          <w:szCs w:val="16"/>
        </w:rPr>
      </w:pPr>
      <w:r w:rsidRPr="00FC214E">
        <w:rPr>
          <w:sz w:val="16"/>
          <w:szCs w:val="16"/>
        </w:rPr>
        <w:t>2.1. Исполнение полномочий по предмету настоящего Соглашения осуществляется за счет иных межбюджетных трансфертов из бюджета Елизаветовского сельского поселения Павловского муниципального района, предназначенных для исполнения администрацией Района  переданных по настоящему Соглашению части полномочий, в размере 1822  (одна тысяча восемьсот двадцать два) рубля 38 коп. в 2019 г., в размере 2186  (две тысячи сто восемьдесят шесть) рублей 86 коп. в 2020 г., в размере 2186  (две тысячи сто восемьдесят шесть) рублей 86 коп., в 2021 г., согласно приложению к настоящему Соглашению.</w:t>
      </w:r>
      <w:r w:rsidRPr="00FC214E">
        <w:rPr>
          <w:sz w:val="16"/>
          <w:szCs w:val="16"/>
        </w:rPr>
        <w:tab/>
      </w:r>
    </w:p>
    <w:p w:rsidR="0047281E" w:rsidRPr="00FC214E" w:rsidRDefault="0047281E" w:rsidP="0047281E">
      <w:pPr>
        <w:tabs>
          <w:tab w:val="left" w:pos="4536"/>
        </w:tabs>
        <w:jc w:val="both"/>
        <w:rPr>
          <w:b/>
          <w:sz w:val="16"/>
          <w:szCs w:val="16"/>
        </w:rPr>
      </w:pPr>
      <w:r w:rsidRPr="00FC214E">
        <w:rPr>
          <w:sz w:val="16"/>
          <w:szCs w:val="16"/>
        </w:rPr>
        <w:t>2.2. Межбюджетные трансферты, предусмотренные настоящим Соглашением, могут направляться на оплату труда с начислениями работника, непосредственно участвующего в осуществлении переданных полномочий администрации</w:t>
      </w:r>
      <w:r w:rsidRPr="00FC214E">
        <w:rPr>
          <w:b/>
          <w:sz w:val="16"/>
          <w:szCs w:val="16"/>
        </w:rPr>
        <w:t xml:space="preserve"> </w:t>
      </w:r>
      <w:r w:rsidRPr="00FC214E">
        <w:rPr>
          <w:sz w:val="16"/>
          <w:szCs w:val="16"/>
        </w:rPr>
        <w:t>Поселения и материально-техническое обеспечение.</w:t>
      </w:r>
    </w:p>
    <w:p w:rsidR="0047281E" w:rsidRPr="00FC214E" w:rsidRDefault="0047281E" w:rsidP="0047281E">
      <w:pPr>
        <w:tabs>
          <w:tab w:val="left" w:pos="4536"/>
        </w:tabs>
        <w:rPr>
          <w:b/>
          <w:sz w:val="16"/>
          <w:szCs w:val="16"/>
        </w:rPr>
      </w:pPr>
    </w:p>
    <w:p w:rsidR="0047281E" w:rsidRPr="00FC214E" w:rsidRDefault="0047281E" w:rsidP="0047281E">
      <w:pPr>
        <w:tabs>
          <w:tab w:val="left" w:pos="4536"/>
        </w:tabs>
        <w:jc w:val="center"/>
        <w:rPr>
          <w:sz w:val="16"/>
          <w:szCs w:val="16"/>
        </w:rPr>
      </w:pPr>
      <w:r w:rsidRPr="00FC214E">
        <w:rPr>
          <w:sz w:val="16"/>
          <w:szCs w:val="16"/>
        </w:rPr>
        <w:t>3. Права и обязанности сторон</w:t>
      </w:r>
    </w:p>
    <w:p w:rsidR="0047281E" w:rsidRPr="00FC214E" w:rsidRDefault="0047281E" w:rsidP="0047281E">
      <w:pPr>
        <w:tabs>
          <w:tab w:val="left" w:pos="4536"/>
        </w:tabs>
        <w:jc w:val="center"/>
        <w:rPr>
          <w:sz w:val="16"/>
          <w:szCs w:val="16"/>
        </w:rPr>
      </w:pPr>
    </w:p>
    <w:p w:rsidR="0047281E" w:rsidRPr="00FC214E" w:rsidRDefault="0047281E" w:rsidP="0047281E">
      <w:pPr>
        <w:tabs>
          <w:tab w:val="left" w:pos="4536"/>
        </w:tabs>
        <w:jc w:val="both"/>
        <w:rPr>
          <w:sz w:val="16"/>
          <w:szCs w:val="16"/>
        </w:rPr>
      </w:pPr>
      <w:r w:rsidRPr="00FC214E">
        <w:rPr>
          <w:sz w:val="16"/>
          <w:szCs w:val="16"/>
        </w:rPr>
        <w:t>3.1. Администрация Поселения:</w:t>
      </w:r>
    </w:p>
    <w:p w:rsidR="0047281E" w:rsidRPr="00FC214E" w:rsidRDefault="0047281E" w:rsidP="0047281E">
      <w:pPr>
        <w:tabs>
          <w:tab w:val="left" w:pos="4536"/>
        </w:tabs>
        <w:jc w:val="both"/>
        <w:outlineLvl w:val="1"/>
        <w:rPr>
          <w:sz w:val="16"/>
          <w:szCs w:val="16"/>
        </w:rPr>
      </w:pPr>
      <w:r w:rsidRPr="00FC214E">
        <w:rPr>
          <w:sz w:val="16"/>
          <w:szCs w:val="1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47281E" w:rsidRPr="00FC214E" w:rsidRDefault="0047281E" w:rsidP="0047281E">
      <w:pPr>
        <w:tabs>
          <w:tab w:val="left" w:pos="4536"/>
        </w:tabs>
        <w:jc w:val="both"/>
        <w:rPr>
          <w:sz w:val="16"/>
          <w:szCs w:val="16"/>
        </w:rPr>
      </w:pPr>
      <w:r w:rsidRPr="00FC214E">
        <w:rPr>
          <w:sz w:val="16"/>
          <w:szCs w:val="16"/>
        </w:rPr>
        <w:t xml:space="preserve">3.1.2. Осуществляет контроль за целевым использованием финансовых средств и исполнением переданных полномочий. </w:t>
      </w:r>
    </w:p>
    <w:p w:rsidR="0047281E" w:rsidRPr="00FC214E" w:rsidRDefault="0047281E" w:rsidP="0047281E">
      <w:pPr>
        <w:tabs>
          <w:tab w:val="left" w:pos="4536"/>
        </w:tabs>
        <w:jc w:val="both"/>
        <w:rPr>
          <w:sz w:val="16"/>
          <w:szCs w:val="16"/>
        </w:rPr>
      </w:pPr>
      <w:r w:rsidRPr="00FC214E">
        <w:rPr>
          <w:sz w:val="16"/>
          <w:szCs w:val="16"/>
        </w:rPr>
        <w:t>3.2. Администрация Района:</w:t>
      </w:r>
    </w:p>
    <w:p w:rsidR="0047281E" w:rsidRPr="00FC214E" w:rsidRDefault="0047281E" w:rsidP="0047281E">
      <w:pPr>
        <w:tabs>
          <w:tab w:val="left" w:pos="4536"/>
        </w:tabs>
        <w:jc w:val="both"/>
        <w:rPr>
          <w:sz w:val="16"/>
          <w:szCs w:val="16"/>
        </w:rPr>
      </w:pPr>
      <w:r w:rsidRPr="00FC214E">
        <w:rPr>
          <w:sz w:val="16"/>
          <w:szCs w:val="1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47281E" w:rsidRPr="00FC214E" w:rsidRDefault="0047281E" w:rsidP="0047281E">
      <w:pPr>
        <w:tabs>
          <w:tab w:val="left" w:pos="4536"/>
        </w:tabs>
        <w:jc w:val="both"/>
        <w:rPr>
          <w:sz w:val="16"/>
          <w:szCs w:val="16"/>
        </w:rPr>
      </w:pPr>
      <w:r w:rsidRPr="00FC214E">
        <w:rPr>
          <w:sz w:val="16"/>
          <w:szCs w:val="1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47281E" w:rsidRPr="00FC214E" w:rsidRDefault="0047281E" w:rsidP="0047281E">
      <w:pPr>
        <w:tabs>
          <w:tab w:val="left" w:pos="4536"/>
        </w:tabs>
        <w:rPr>
          <w:sz w:val="16"/>
          <w:szCs w:val="16"/>
        </w:rPr>
      </w:pPr>
    </w:p>
    <w:p w:rsidR="0047281E" w:rsidRPr="00FC214E" w:rsidRDefault="0047281E" w:rsidP="0047281E">
      <w:pPr>
        <w:tabs>
          <w:tab w:val="left" w:pos="4536"/>
        </w:tabs>
        <w:jc w:val="center"/>
        <w:rPr>
          <w:sz w:val="16"/>
          <w:szCs w:val="16"/>
        </w:rPr>
      </w:pPr>
      <w:r w:rsidRPr="00FC214E">
        <w:rPr>
          <w:sz w:val="16"/>
          <w:szCs w:val="16"/>
        </w:rPr>
        <w:t>4. Ответственность сторон</w:t>
      </w:r>
    </w:p>
    <w:p w:rsidR="0047281E" w:rsidRPr="00FC214E" w:rsidRDefault="0047281E" w:rsidP="0047281E">
      <w:pPr>
        <w:tabs>
          <w:tab w:val="left" w:pos="4536"/>
        </w:tabs>
        <w:jc w:val="center"/>
        <w:rPr>
          <w:sz w:val="16"/>
          <w:szCs w:val="16"/>
        </w:rPr>
      </w:pPr>
    </w:p>
    <w:p w:rsidR="0047281E" w:rsidRPr="00FC214E" w:rsidRDefault="0047281E" w:rsidP="0047281E">
      <w:pPr>
        <w:tabs>
          <w:tab w:val="left" w:pos="4536"/>
        </w:tabs>
        <w:jc w:val="both"/>
        <w:rPr>
          <w:sz w:val="16"/>
          <w:szCs w:val="16"/>
        </w:rPr>
      </w:pPr>
      <w:r w:rsidRPr="00FC214E">
        <w:rPr>
          <w:sz w:val="16"/>
          <w:szCs w:val="1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47281E" w:rsidRPr="00FC214E" w:rsidRDefault="0047281E" w:rsidP="0047281E">
      <w:pPr>
        <w:tabs>
          <w:tab w:val="left" w:pos="4536"/>
        </w:tabs>
        <w:jc w:val="both"/>
        <w:rPr>
          <w:sz w:val="16"/>
          <w:szCs w:val="16"/>
        </w:rPr>
      </w:pPr>
      <w:r w:rsidRPr="00FC214E">
        <w:rPr>
          <w:sz w:val="16"/>
          <w:szCs w:val="16"/>
        </w:rPr>
        <w:t xml:space="preserve">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w:t>
      </w:r>
      <w:proofErr w:type="gramStart"/>
      <w:r w:rsidRPr="00FC214E">
        <w:rPr>
          <w:sz w:val="16"/>
          <w:szCs w:val="16"/>
        </w:rPr>
        <w:t>бюджета  Поселения</w:t>
      </w:r>
      <w:proofErr w:type="gramEnd"/>
      <w:r w:rsidRPr="00FC214E">
        <w:rPr>
          <w:sz w:val="16"/>
          <w:szCs w:val="16"/>
        </w:rPr>
        <w:t>.</w:t>
      </w:r>
    </w:p>
    <w:p w:rsidR="0047281E" w:rsidRPr="00FC214E" w:rsidRDefault="0047281E" w:rsidP="0047281E">
      <w:pPr>
        <w:tabs>
          <w:tab w:val="left" w:pos="4536"/>
        </w:tabs>
        <w:jc w:val="both"/>
        <w:rPr>
          <w:sz w:val="16"/>
          <w:szCs w:val="16"/>
        </w:rPr>
      </w:pPr>
      <w:r w:rsidRPr="00FC214E">
        <w:rPr>
          <w:sz w:val="16"/>
          <w:szCs w:val="1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47281E" w:rsidRPr="00FC214E" w:rsidRDefault="0047281E" w:rsidP="0047281E">
      <w:pPr>
        <w:tabs>
          <w:tab w:val="left" w:pos="4536"/>
        </w:tabs>
        <w:jc w:val="center"/>
        <w:rPr>
          <w:sz w:val="16"/>
          <w:szCs w:val="16"/>
        </w:rPr>
      </w:pPr>
    </w:p>
    <w:p w:rsidR="0047281E" w:rsidRPr="00FC214E" w:rsidRDefault="0047281E" w:rsidP="0047281E">
      <w:pPr>
        <w:tabs>
          <w:tab w:val="left" w:pos="4536"/>
        </w:tabs>
        <w:jc w:val="center"/>
        <w:rPr>
          <w:sz w:val="16"/>
          <w:szCs w:val="16"/>
        </w:rPr>
      </w:pPr>
      <w:r w:rsidRPr="00FC214E">
        <w:rPr>
          <w:sz w:val="16"/>
          <w:szCs w:val="16"/>
        </w:rPr>
        <w:t>5. Срок действия, основания и порядок прекращения действия Соглашения</w:t>
      </w:r>
    </w:p>
    <w:p w:rsidR="0047281E" w:rsidRPr="00FC214E" w:rsidRDefault="0047281E" w:rsidP="0047281E">
      <w:pPr>
        <w:pStyle w:val="ConsNonformat"/>
        <w:tabs>
          <w:tab w:val="left" w:pos="4536"/>
        </w:tabs>
        <w:jc w:val="both"/>
        <w:rPr>
          <w:rFonts w:ascii="Times New Roman" w:hAnsi="Times New Roman" w:cs="Times New Roman"/>
          <w:sz w:val="16"/>
          <w:szCs w:val="16"/>
        </w:rPr>
      </w:pPr>
    </w:p>
    <w:p w:rsidR="0047281E" w:rsidRPr="00FC214E" w:rsidRDefault="0047281E" w:rsidP="0047281E">
      <w:pPr>
        <w:pStyle w:val="ConsNonformat"/>
        <w:tabs>
          <w:tab w:val="left" w:pos="4536"/>
        </w:tabs>
        <w:jc w:val="both"/>
        <w:rPr>
          <w:rFonts w:ascii="Times New Roman" w:hAnsi="Times New Roman" w:cs="Times New Roman"/>
          <w:sz w:val="16"/>
          <w:szCs w:val="16"/>
        </w:rPr>
      </w:pPr>
      <w:r w:rsidRPr="00FC214E">
        <w:rPr>
          <w:rFonts w:ascii="Times New Roman" w:hAnsi="Times New Roman" w:cs="Times New Roman"/>
          <w:sz w:val="16"/>
          <w:szCs w:val="16"/>
        </w:rPr>
        <w:t>5.1. Настоящее Соглашение вступает в силу после официального опубликования и действует по 31.12.2021 года.</w:t>
      </w:r>
    </w:p>
    <w:p w:rsidR="0047281E" w:rsidRPr="00FC214E" w:rsidRDefault="0047281E" w:rsidP="0047281E">
      <w:pPr>
        <w:tabs>
          <w:tab w:val="left" w:pos="993"/>
          <w:tab w:val="left" w:pos="4536"/>
        </w:tabs>
        <w:jc w:val="both"/>
        <w:rPr>
          <w:sz w:val="16"/>
          <w:szCs w:val="16"/>
        </w:rPr>
      </w:pPr>
      <w:r w:rsidRPr="00FC214E">
        <w:rPr>
          <w:sz w:val="16"/>
          <w:szCs w:val="16"/>
        </w:rPr>
        <w:t xml:space="preserve">            Настоящее Соглашение пролонгируется на каждый следующий год, если ни одна из сторон до 01 декабря текущего года не заявит письменно о его расторжении, при условии, что в бюджете поселения на соответствующий финансовый год предусмотрено предоставление межбюджетных трансфертов на осуществление передаваемых полномочий.</w:t>
      </w:r>
    </w:p>
    <w:p w:rsidR="0047281E" w:rsidRPr="00FC214E" w:rsidRDefault="0047281E" w:rsidP="0047281E">
      <w:pPr>
        <w:tabs>
          <w:tab w:val="left" w:pos="4536"/>
        </w:tabs>
        <w:jc w:val="both"/>
        <w:rPr>
          <w:sz w:val="16"/>
          <w:szCs w:val="16"/>
        </w:rPr>
      </w:pPr>
      <w:r w:rsidRPr="00FC214E">
        <w:rPr>
          <w:sz w:val="16"/>
          <w:szCs w:val="16"/>
        </w:rPr>
        <w:t>5.2. Действие настоящего Соглашения может быть прекращено досрочно:</w:t>
      </w:r>
    </w:p>
    <w:p w:rsidR="0047281E" w:rsidRPr="00FC214E" w:rsidRDefault="0047281E" w:rsidP="0047281E">
      <w:pPr>
        <w:tabs>
          <w:tab w:val="left" w:pos="4536"/>
        </w:tabs>
        <w:jc w:val="both"/>
        <w:rPr>
          <w:sz w:val="16"/>
          <w:szCs w:val="16"/>
        </w:rPr>
      </w:pPr>
      <w:r w:rsidRPr="00FC214E">
        <w:rPr>
          <w:sz w:val="16"/>
          <w:szCs w:val="16"/>
        </w:rPr>
        <w:t>5.2.1. По соглашению Сторон.</w:t>
      </w:r>
    </w:p>
    <w:p w:rsidR="0047281E" w:rsidRPr="00FC214E" w:rsidRDefault="0047281E" w:rsidP="0047281E">
      <w:pPr>
        <w:tabs>
          <w:tab w:val="left" w:pos="4536"/>
        </w:tabs>
        <w:jc w:val="both"/>
        <w:rPr>
          <w:sz w:val="16"/>
          <w:szCs w:val="16"/>
        </w:rPr>
      </w:pPr>
      <w:r w:rsidRPr="00FC214E">
        <w:rPr>
          <w:sz w:val="16"/>
          <w:szCs w:val="16"/>
        </w:rPr>
        <w:t>5.2.2. В одностороннем порядке в случае:</w:t>
      </w:r>
    </w:p>
    <w:p w:rsidR="0047281E" w:rsidRPr="00FC214E" w:rsidRDefault="0047281E" w:rsidP="0047281E">
      <w:pPr>
        <w:tabs>
          <w:tab w:val="left" w:pos="4536"/>
        </w:tabs>
        <w:jc w:val="both"/>
        <w:rPr>
          <w:sz w:val="16"/>
          <w:szCs w:val="16"/>
        </w:rPr>
      </w:pPr>
      <w:r w:rsidRPr="00FC214E">
        <w:rPr>
          <w:sz w:val="16"/>
          <w:szCs w:val="16"/>
        </w:rPr>
        <w:t>- изменения законодательства Российской Федерации, влекущие изменение условий настоящего Соглашения;</w:t>
      </w:r>
    </w:p>
    <w:p w:rsidR="0047281E" w:rsidRPr="00FC214E" w:rsidRDefault="0047281E" w:rsidP="0047281E">
      <w:pPr>
        <w:tabs>
          <w:tab w:val="left" w:pos="4536"/>
        </w:tabs>
        <w:jc w:val="both"/>
        <w:rPr>
          <w:sz w:val="16"/>
          <w:szCs w:val="16"/>
        </w:rPr>
      </w:pPr>
      <w:r w:rsidRPr="00FC214E">
        <w:rPr>
          <w:sz w:val="16"/>
          <w:szCs w:val="1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47281E" w:rsidRPr="00FC214E" w:rsidRDefault="0047281E" w:rsidP="0047281E">
      <w:pPr>
        <w:tabs>
          <w:tab w:val="left" w:pos="4536"/>
        </w:tabs>
        <w:jc w:val="both"/>
        <w:rPr>
          <w:sz w:val="16"/>
          <w:szCs w:val="16"/>
        </w:rPr>
      </w:pPr>
      <w:r w:rsidRPr="00FC214E">
        <w:rPr>
          <w:sz w:val="16"/>
          <w:szCs w:val="1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47281E" w:rsidRPr="00FC214E" w:rsidRDefault="0047281E" w:rsidP="0047281E">
      <w:pPr>
        <w:tabs>
          <w:tab w:val="left" w:pos="4536"/>
        </w:tabs>
        <w:jc w:val="both"/>
        <w:rPr>
          <w:sz w:val="16"/>
          <w:szCs w:val="16"/>
        </w:rPr>
      </w:pPr>
      <w:r w:rsidRPr="00FC214E">
        <w:rPr>
          <w:sz w:val="16"/>
          <w:szCs w:val="16"/>
        </w:rPr>
        <w:t>- по инициативе администрации Района.</w:t>
      </w:r>
    </w:p>
    <w:p w:rsidR="0047281E" w:rsidRPr="00FC214E" w:rsidRDefault="0047281E" w:rsidP="0047281E">
      <w:pPr>
        <w:tabs>
          <w:tab w:val="left" w:pos="4536"/>
        </w:tabs>
        <w:jc w:val="both"/>
        <w:rPr>
          <w:sz w:val="16"/>
          <w:szCs w:val="16"/>
        </w:rPr>
      </w:pPr>
      <w:r w:rsidRPr="00FC214E">
        <w:rPr>
          <w:sz w:val="16"/>
          <w:szCs w:val="1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47281E" w:rsidRPr="00FC214E" w:rsidRDefault="0047281E" w:rsidP="0047281E">
      <w:pPr>
        <w:tabs>
          <w:tab w:val="left" w:pos="4536"/>
        </w:tabs>
        <w:jc w:val="center"/>
        <w:rPr>
          <w:sz w:val="16"/>
          <w:szCs w:val="16"/>
        </w:rPr>
      </w:pPr>
    </w:p>
    <w:p w:rsidR="0047281E" w:rsidRPr="00FC214E" w:rsidRDefault="0047281E" w:rsidP="0047281E">
      <w:pPr>
        <w:tabs>
          <w:tab w:val="left" w:pos="4536"/>
        </w:tabs>
        <w:jc w:val="center"/>
        <w:rPr>
          <w:sz w:val="16"/>
          <w:szCs w:val="16"/>
        </w:rPr>
      </w:pPr>
      <w:r w:rsidRPr="00FC214E">
        <w:rPr>
          <w:sz w:val="16"/>
          <w:szCs w:val="16"/>
        </w:rPr>
        <w:t>6. Заключительные положения</w:t>
      </w:r>
    </w:p>
    <w:p w:rsidR="0047281E" w:rsidRPr="00FC214E" w:rsidRDefault="0047281E" w:rsidP="0047281E">
      <w:pPr>
        <w:tabs>
          <w:tab w:val="left" w:pos="4536"/>
        </w:tabs>
        <w:jc w:val="center"/>
        <w:rPr>
          <w:sz w:val="16"/>
          <w:szCs w:val="16"/>
        </w:rPr>
      </w:pPr>
    </w:p>
    <w:p w:rsidR="0047281E" w:rsidRPr="00FC214E" w:rsidRDefault="0047281E" w:rsidP="0047281E">
      <w:pPr>
        <w:tabs>
          <w:tab w:val="left" w:pos="4536"/>
        </w:tabs>
        <w:jc w:val="both"/>
        <w:rPr>
          <w:sz w:val="16"/>
          <w:szCs w:val="16"/>
        </w:rPr>
      </w:pPr>
      <w:r w:rsidRPr="00FC214E">
        <w:rPr>
          <w:sz w:val="16"/>
          <w:szCs w:val="1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47281E" w:rsidRPr="00FC214E" w:rsidRDefault="0047281E" w:rsidP="0047281E">
      <w:pPr>
        <w:tabs>
          <w:tab w:val="left" w:pos="4536"/>
        </w:tabs>
        <w:jc w:val="both"/>
        <w:rPr>
          <w:sz w:val="16"/>
          <w:szCs w:val="16"/>
        </w:rPr>
      </w:pPr>
      <w:r w:rsidRPr="00FC214E">
        <w:rPr>
          <w:sz w:val="16"/>
          <w:szCs w:val="1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47281E" w:rsidRPr="00FC214E" w:rsidRDefault="0047281E" w:rsidP="0047281E">
      <w:pPr>
        <w:tabs>
          <w:tab w:val="left" w:pos="4536"/>
        </w:tabs>
        <w:jc w:val="both"/>
        <w:rPr>
          <w:sz w:val="16"/>
          <w:szCs w:val="16"/>
        </w:rPr>
      </w:pPr>
      <w:r w:rsidRPr="00FC214E">
        <w:rPr>
          <w:sz w:val="16"/>
          <w:szCs w:val="16"/>
        </w:rPr>
        <w:t>6.3. Споры, связанные с исполнением настоящего Соглашения, разрешаются путем проведения переговоров или в судебном порядке.</w:t>
      </w:r>
    </w:p>
    <w:p w:rsidR="0047281E" w:rsidRPr="00FC214E" w:rsidRDefault="0047281E" w:rsidP="0047281E">
      <w:pPr>
        <w:tabs>
          <w:tab w:val="left" w:pos="4536"/>
        </w:tabs>
        <w:jc w:val="both"/>
        <w:rPr>
          <w:sz w:val="16"/>
          <w:szCs w:val="16"/>
        </w:rPr>
      </w:pPr>
      <w:r w:rsidRPr="00FC214E">
        <w:rPr>
          <w:sz w:val="16"/>
          <w:szCs w:val="16"/>
        </w:rPr>
        <w:t>6.4. Настоящее Соглашение составлено в двух экземплярах, имеющих одинаковую юридическую силу, по одному для каждой из Сторон.</w:t>
      </w:r>
    </w:p>
    <w:p w:rsidR="0047281E" w:rsidRPr="00FC214E" w:rsidRDefault="0047281E" w:rsidP="0047281E">
      <w:pPr>
        <w:tabs>
          <w:tab w:val="left" w:pos="4536"/>
        </w:tabs>
        <w:jc w:val="both"/>
        <w:rPr>
          <w:sz w:val="16"/>
          <w:szCs w:val="16"/>
        </w:rPr>
      </w:pPr>
    </w:p>
    <w:p w:rsidR="0047281E" w:rsidRPr="00FC214E" w:rsidRDefault="0047281E" w:rsidP="0047281E">
      <w:pPr>
        <w:tabs>
          <w:tab w:val="left" w:pos="4536"/>
        </w:tabs>
        <w:jc w:val="center"/>
        <w:rPr>
          <w:sz w:val="16"/>
          <w:szCs w:val="16"/>
        </w:rPr>
      </w:pPr>
      <w:r w:rsidRPr="00FC214E">
        <w:rPr>
          <w:sz w:val="16"/>
          <w:szCs w:val="16"/>
        </w:rPr>
        <w:t xml:space="preserve">7. </w:t>
      </w:r>
      <w:proofErr w:type="gramStart"/>
      <w:r w:rsidRPr="00FC214E">
        <w:rPr>
          <w:sz w:val="16"/>
          <w:szCs w:val="16"/>
        </w:rPr>
        <w:t>Подписи  и</w:t>
      </w:r>
      <w:proofErr w:type="gramEnd"/>
      <w:r w:rsidRPr="00FC214E">
        <w:rPr>
          <w:sz w:val="16"/>
          <w:szCs w:val="16"/>
        </w:rPr>
        <w:t xml:space="preserve"> реквизиты Сторон</w:t>
      </w:r>
    </w:p>
    <w:p w:rsidR="0047281E" w:rsidRPr="00FC214E" w:rsidRDefault="0047281E" w:rsidP="0047281E">
      <w:pPr>
        <w:tabs>
          <w:tab w:val="left" w:pos="4536"/>
        </w:tabs>
        <w:jc w:val="center"/>
        <w:rPr>
          <w:sz w:val="16"/>
          <w:szCs w:val="16"/>
        </w:rPr>
      </w:pPr>
    </w:p>
    <w:tbl>
      <w:tblPr>
        <w:tblW w:w="5000" w:type="pct"/>
        <w:tblLook w:val="01E0" w:firstRow="1" w:lastRow="1" w:firstColumn="1" w:lastColumn="1" w:noHBand="0" w:noVBand="0"/>
      </w:tblPr>
      <w:tblGrid>
        <w:gridCol w:w="2185"/>
        <w:gridCol w:w="2425"/>
      </w:tblGrid>
      <w:tr w:rsidR="0047281E" w:rsidRPr="00FC214E" w:rsidTr="00C35F84">
        <w:tc>
          <w:tcPr>
            <w:tcW w:w="4814" w:type="dxa"/>
          </w:tcPr>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Администрация Елизаветовского</w:t>
            </w:r>
          </w:p>
          <w:p w:rsidR="0047281E" w:rsidRPr="00FC214E" w:rsidRDefault="0047281E" w:rsidP="0047281E">
            <w:pPr>
              <w:pStyle w:val="ConsPlusNonformat"/>
              <w:widowControl/>
              <w:tabs>
                <w:tab w:val="left" w:pos="4536"/>
              </w:tabs>
              <w:rPr>
                <w:rFonts w:ascii="Times New Roman" w:hAnsi="Times New Roman" w:cs="Times New Roman"/>
                <w:i/>
                <w:sz w:val="16"/>
                <w:szCs w:val="16"/>
              </w:rPr>
            </w:pPr>
            <w:r w:rsidRPr="00FC214E">
              <w:rPr>
                <w:rFonts w:ascii="Times New Roman" w:hAnsi="Times New Roman" w:cs="Times New Roman"/>
                <w:sz w:val="16"/>
                <w:szCs w:val="16"/>
              </w:rPr>
              <w:t>сельского поселения Павловского муниципального района</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Адрес:</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396446, Воронежская область, Павловский район, с. Елизаветовка, ул. Советская, д. 25</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 xml:space="preserve">ИНН 3620002645      </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КПП 362001001</w:t>
            </w:r>
          </w:p>
          <w:p w:rsidR="0047281E" w:rsidRPr="00FC214E" w:rsidRDefault="0047281E" w:rsidP="0047281E">
            <w:pPr>
              <w:pStyle w:val="ConsPlusNonformat"/>
              <w:widowControl/>
              <w:tabs>
                <w:tab w:val="left" w:pos="4536"/>
              </w:tabs>
              <w:jc w:val="both"/>
              <w:rPr>
                <w:rFonts w:ascii="Times New Roman" w:hAnsi="Times New Roman" w:cs="Times New Roman"/>
                <w:kern w:val="2"/>
                <w:sz w:val="16"/>
                <w:szCs w:val="16"/>
              </w:rPr>
            </w:pPr>
            <w:r w:rsidRPr="00FC214E">
              <w:rPr>
                <w:rFonts w:ascii="Times New Roman" w:hAnsi="Times New Roman" w:cs="Times New Roman"/>
                <w:kern w:val="2"/>
                <w:sz w:val="16"/>
                <w:szCs w:val="16"/>
              </w:rPr>
              <w:t>р/</w:t>
            </w:r>
            <w:proofErr w:type="spellStart"/>
            <w:r w:rsidRPr="00FC214E">
              <w:rPr>
                <w:rFonts w:ascii="Times New Roman" w:hAnsi="Times New Roman" w:cs="Times New Roman"/>
                <w:kern w:val="2"/>
                <w:sz w:val="16"/>
                <w:szCs w:val="16"/>
              </w:rPr>
              <w:t>сч</w:t>
            </w:r>
            <w:proofErr w:type="spellEnd"/>
            <w:r w:rsidRPr="00FC214E">
              <w:rPr>
                <w:rFonts w:ascii="Times New Roman" w:hAnsi="Times New Roman" w:cs="Times New Roman"/>
                <w:kern w:val="2"/>
                <w:sz w:val="16"/>
                <w:szCs w:val="16"/>
              </w:rPr>
              <w:t xml:space="preserve"> 40204810200000001061 в отделении Воронеж г. Воронеж </w:t>
            </w:r>
          </w:p>
          <w:p w:rsidR="0047281E" w:rsidRPr="00FC214E" w:rsidRDefault="0047281E" w:rsidP="0047281E">
            <w:pPr>
              <w:pStyle w:val="ConsPlusNonformat"/>
              <w:widowControl/>
              <w:tabs>
                <w:tab w:val="left" w:pos="4536"/>
              </w:tabs>
              <w:jc w:val="both"/>
              <w:rPr>
                <w:rFonts w:ascii="Times New Roman" w:hAnsi="Times New Roman" w:cs="Times New Roman"/>
                <w:kern w:val="2"/>
                <w:sz w:val="16"/>
                <w:szCs w:val="16"/>
              </w:rPr>
            </w:pPr>
            <w:r w:rsidRPr="00FC214E">
              <w:rPr>
                <w:rFonts w:ascii="Times New Roman" w:hAnsi="Times New Roman" w:cs="Times New Roman"/>
                <w:sz w:val="16"/>
                <w:szCs w:val="16"/>
              </w:rPr>
              <w:t>БИК 042007001</w:t>
            </w:r>
          </w:p>
          <w:p w:rsidR="0047281E" w:rsidRPr="00FC214E" w:rsidRDefault="0047281E" w:rsidP="0047281E">
            <w:pPr>
              <w:pStyle w:val="ConsPlusNonformat"/>
              <w:widowControl/>
              <w:tabs>
                <w:tab w:val="left" w:pos="4536"/>
              </w:tabs>
              <w:jc w:val="both"/>
              <w:rPr>
                <w:rFonts w:ascii="Times New Roman" w:hAnsi="Times New Roman" w:cs="Times New Roman"/>
                <w:kern w:val="2"/>
                <w:sz w:val="16"/>
                <w:szCs w:val="16"/>
              </w:rPr>
            </w:pPr>
            <w:r w:rsidRPr="00FC214E">
              <w:rPr>
                <w:rFonts w:ascii="Times New Roman" w:hAnsi="Times New Roman" w:cs="Times New Roman"/>
                <w:kern w:val="2"/>
                <w:sz w:val="16"/>
                <w:szCs w:val="16"/>
              </w:rPr>
              <w:t>ОКТМО 20633420</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kern w:val="2"/>
                <w:sz w:val="16"/>
                <w:szCs w:val="16"/>
              </w:rPr>
              <w:t>л/</w:t>
            </w:r>
            <w:proofErr w:type="spellStart"/>
            <w:proofErr w:type="gramStart"/>
            <w:r w:rsidRPr="00FC214E">
              <w:rPr>
                <w:rFonts w:ascii="Times New Roman" w:hAnsi="Times New Roman" w:cs="Times New Roman"/>
                <w:kern w:val="2"/>
                <w:sz w:val="16"/>
                <w:szCs w:val="16"/>
              </w:rPr>
              <w:t>сч</w:t>
            </w:r>
            <w:proofErr w:type="spellEnd"/>
            <w:r w:rsidRPr="00FC214E">
              <w:rPr>
                <w:rFonts w:ascii="Times New Roman" w:hAnsi="Times New Roman" w:cs="Times New Roman"/>
                <w:kern w:val="2"/>
                <w:sz w:val="16"/>
                <w:szCs w:val="16"/>
              </w:rPr>
              <w:t xml:space="preserve">  03313008030</w:t>
            </w:r>
            <w:proofErr w:type="gramEnd"/>
          </w:p>
        </w:tc>
        <w:tc>
          <w:tcPr>
            <w:tcW w:w="4757" w:type="dxa"/>
          </w:tcPr>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 xml:space="preserve">Администрация Павловского </w:t>
            </w:r>
            <w:proofErr w:type="gramStart"/>
            <w:r w:rsidRPr="00FC214E">
              <w:rPr>
                <w:rFonts w:ascii="Times New Roman" w:hAnsi="Times New Roman" w:cs="Times New Roman"/>
                <w:sz w:val="16"/>
                <w:szCs w:val="16"/>
              </w:rPr>
              <w:t>муниципального  района</w:t>
            </w:r>
            <w:proofErr w:type="gramEnd"/>
          </w:p>
          <w:p w:rsidR="0047281E" w:rsidRPr="00FC214E" w:rsidRDefault="0047281E" w:rsidP="0047281E">
            <w:pPr>
              <w:pStyle w:val="ConsPlusNonformat"/>
              <w:widowControl/>
              <w:tabs>
                <w:tab w:val="left" w:pos="4536"/>
              </w:tabs>
              <w:rPr>
                <w:rFonts w:ascii="Times New Roman" w:hAnsi="Times New Roman" w:cs="Times New Roman"/>
                <w:sz w:val="16"/>
                <w:szCs w:val="16"/>
              </w:rPr>
            </w:pP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 xml:space="preserve">Адрес: </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 xml:space="preserve">396422, Воронежская область, Павловский </w:t>
            </w:r>
            <w:proofErr w:type="gramStart"/>
            <w:r w:rsidRPr="00FC214E">
              <w:rPr>
                <w:rFonts w:ascii="Times New Roman" w:hAnsi="Times New Roman" w:cs="Times New Roman"/>
                <w:sz w:val="16"/>
                <w:szCs w:val="16"/>
              </w:rPr>
              <w:t>район,  г.</w:t>
            </w:r>
            <w:proofErr w:type="gramEnd"/>
            <w:r w:rsidRPr="00FC214E">
              <w:rPr>
                <w:rFonts w:ascii="Times New Roman" w:hAnsi="Times New Roman" w:cs="Times New Roman"/>
                <w:sz w:val="16"/>
                <w:szCs w:val="16"/>
              </w:rPr>
              <w:t xml:space="preserve"> Павловск, </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пр. Революции, 8</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р/</w:t>
            </w:r>
            <w:proofErr w:type="spellStart"/>
            <w:r w:rsidRPr="00FC214E">
              <w:rPr>
                <w:rFonts w:ascii="Times New Roman" w:hAnsi="Times New Roman" w:cs="Times New Roman"/>
                <w:sz w:val="16"/>
                <w:szCs w:val="16"/>
              </w:rPr>
              <w:t>сч</w:t>
            </w:r>
            <w:proofErr w:type="spellEnd"/>
            <w:r w:rsidRPr="00FC214E">
              <w:rPr>
                <w:rFonts w:ascii="Times New Roman" w:hAnsi="Times New Roman" w:cs="Times New Roman"/>
                <w:sz w:val="16"/>
                <w:szCs w:val="16"/>
              </w:rPr>
              <w:t xml:space="preserve"> 40101810500000010004</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 xml:space="preserve"> в отделении Воронеж г. Воронеж</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БИК 042007001</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ИНН 3620001391</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КПП 362001001</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КБК 92720240014050000150</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ОКТМО 20633000</w:t>
            </w:r>
          </w:p>
          <w:p w:rsidR="0047281E" w:rsidRPr="00FC214E" w:rsidRDefault="0047281E" w:rsidP="0047281E">
            <w:pPr>
              <w:pStyle w:val="ConsPlusNonformat"/>
              <w:widowControl/>
              <w:tabs>
                <w:tab w:val="left" w:pos="4536"/>
              </w:tabs>
              <w:rPr>
                <w:rFonts w:ascii="Times New Roman" w:hAnsi="Times New Roman" w:cs="Times New Roman"/>
                <w:sz w:val="16"/>
                <w:szCs w:val="16"/>
              </w:rPr>
            </w:pPr>
          </w:p>
        </w:tc>
      </w:tr>
      <w:tr w:rsidR="0047281E" w:rsidRPr="00FC214E" w:rsidTr="00C35F84">
        <w:tc>
          <w:tcPr>
            <w:tcW w:w="4814" w:type="dxa"/>
            <w:hideMark/>
          </w:tcPr>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Глава Елизаветовского</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 xml:space="preserve">сельского поселения Павловского </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муниципального района</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 xml:space="preserve">_________________С.А. </w:t>
            </w:r>
            <w:proofErr w:type="spellStart"/>
            <w:r w:rsidRPr="00FC214E">
              <w:rPr>
                <w:rFonts w:ascii="Times New Roman" w:hAnsi="Times New Roman" w:cs="Times New Roman"/>
                <w:sz w:val="16"/>
                <w:szCs w:val="16"/>
              </w:rPr>
              <w:t>Шиндин</w:t>
            </w:r>
            <w:proofErr w:type="spellEnd"/>
            <w:r w:rsidRPr="00FC214E">
              <w:rPr>
                <w:rFonts w:ascii="Times New Roman" w:hAnsi="Times New Roman" w:cs="Times New Roman"/>
                <w:sz w:val="16"/>
                <w:szCs w:val="16"/>
              </w:rPr>
              <w:t xml:space="preserve"> </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 xml:space="preserve">МП                                   </w:t>
            </w:r>
          </w:p>
        </w:tc>
        <w:tc>
          <w:tcPr>
            <w:tcW w:w="4757" w:type="dxa"/>
          </w:tcPr>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Глава Павловского муниципального района</w:t>
            </w:r>
          </w:p>
          <w:p w:rsidR="0047281E" w:rsidRPr="00FC214E" w:rsidRDefault="0047281E" w:rsidP="0047281E">
            <w:pPr>
              <w:pStyle w:val="ConsPlusNonformat"/>
              <w:widowControl/>
              <w:tabs>
                <w:tab w:val="left" w:pos="4536"/>
              </w:tabs>
              <w:rPr>
                <w:rFonts w:ascii="Times New Roman" w:hAnsi="Times New Roman" w:cs="Times New Roman"/>
                <w:sz w:val="16"/>
                <w:szCs w:val="16"/>
              </w:rPr>
            </w:pP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____________________М.Н. Янцов</w:t>
            </w:r>
          </w:p>
          <w:p w:rsidR="0047281E" w:rsidRPr="00FC214E" w:rsidRDefault="0047281E" w:rsidP="0047281E">
            <w:pPr>
              <w:pStyle w:val="ConsPlusNonformat"/>
              <w:widowControl/>
              <w:tabs>
                <w:tab w:val="left" w:pos="4536"/>
              </w:tabs>
              <w:rPr>
                <w:rFonts w:ascii="Times New Roman" w:hAnsi="Times New Roman" w:cs="Times New Roman"/>
                <w:sz w:val="16"/>
                <w:szCs w:val="16"/>
              </w:rPr>
            </w:pPr>
            <w:r w:rsidRPr="00FC214E">
              <w:rPr>
                <w:rFonts w:ascii="Times New Roman" w:hAnsi="Times New Roman" w:cs="Times New Roman"/>
                <w:sz w:val="16"/>
                <w:szCs w:val="16"/>
              </w:rPr>
              <w:t>МП</w:t>
            </w:r>
          </w:p>
        </w:tc>
      </w:tr>
    </w:tbl>
    <w:p w:rsidR="0047281E" w:rsidRPr="00FC214E" w:rsidRDefault="0047281E" w:rsidP="0047281E">
      <w:pPr>
        <w:tabs>
          <w:tab w:val="left" w:pos="2300"/>
          <w:tab w:val="left" w:pos="4536"/>
          <w:tab w:val="left" w:pos="10080"/>
        </w:tabs>
        <w:rPr>
          <w:sz w:val="16"/>
          <w:szCs w:val="16"/>
        </w:rPr>
      </w:pPr>
    </w:p>
    <w:p w:rsidR="0047281E" w:rsidRPr="00FC214E" w:rsidRDefault="0047281E" w:rsidP="0047281E">
      <w:pPr>
        <w:tabs>
          <w:tab w:val="left" w:pos="2300"/>
          <w:tab w:val="left" w:pos="4536"/>
          <w:tab w:val="left" w:pos="10080"/>
        </w:tabs>
        <w:rPr>
          <w:sz w:val="16"/>
          <w:szCs w:val="16"/>
        </w:rPr>
      </w:pPr>
    </w:p>
    <w:p w:rsidR="0047281E" w:rsidRPr="00FC214E" w:rsidRDefault="0047281E" w:rsidP="0047281E">
      <w:pPr>
        <w:tabs>
          <w:tab w:val="left" w:pos="2300"/>
          <w:tab w:val="left" w:pos="4536"/>
          <w:tab w:val="left" w:pos="10080"/>
        </w:tabs>
        <w:jc w:val="right"/>
        <w:rPr>
          <w:sz w:val="16"/>
          <w:szCs w:val="16"/>
        </w:rPr>
      </w:pPr>
      <w:r w:rsidRPr="00FC214E">
        <w:rPr>
          <w:sz w:val="16"/>
          <w:szCs w:val="16"/>
        </w:rPr>
        <w:t xml:space="preserve">                                                                              Приложение </w:t>
      </w:r>
    </w:p>
    <w:p w:rsidR="0047281E" w:rsidRPr="00FC214E" w:rsidRDefault="0047281E" w:rsidP="0047281E">
      <w:pPr>
        <w:tabs>
          <w:tab w:val="left" w:pos="2300"/>
          <w:tab w:val="left" w:pos="4536"/>
          <w:tab w:val="left" w:pos="10080"/>
        </w:tabs>
        <w:jc w:val="right"/>
        <w:rPr>
          <w:sz w:val="16"/>
          <w:szCs w:val="16"/>
        </w:rPr>
      </w:pPr>
      <w:r w:rsidRPr="00FC214E">
        <w:rPr>
          <w:sz w:val="16"/>
          <w:szCs w:val="16"/>
        </w:rPr>
        <w:t xml:space="preserve">к Соглашению № 1 от </w:t>
      </w:r>
      <w:proofErr w:type="gramStart"/>
      <w:r w:rsidRPr="00FC214E">
        <w:rPr>
          <w:sz w:val="16"/>
          <w:szCs w:val="16"/>
        </w:rPr>
        <w:t>« 01</w:t>
      </w:r>
      <w:proofErr w:type="gramEnd"/>
      <w:r w:rsidRPr="00FC214E">
        <w:rPr>
          <w:sz w:val="16"/>
          <w:szCs w:val="16"/>
        </w:rPr>
        <w:t xml:space="preserve"> » марта 2019 г.</w:t>
      </w:r>
    </w:p>
    <w:p w:rsidR="0047281E" w:rsidRPr="00FC214E" w:rsidRDefault="0047281E" w:rsidP="0047281E">
      <w:pPr>
        <w:tabs>
          <w:tab w:val="left" w:pos="4536"/>
        </w:tabs>
        <w:jc w:val="center"/>
        <w:rPr>
          <w:sz w:val="16"/>
          <w:szCs w:val="16"/>
        </w:rPr>
      </w:pPr>
    </w:p>
    <w:p w:rsidR="0047281E" w:rsidRPr="00FC214E" w:rsidRDefault="0047281E" w:rsidP="0047281E">
      <w:pPr>
        <w:tabs>
          <w:tab w:val="left" w:pos="4536"/>
        </w:tabs>
        <w:jc w:val="center"/>
        <w:rPr>
          <w:sz w:val="16"/>
          <w:szCs w:val="16"/>
        </w:rPr>
      </w:pPr>
    </w:p>
    <w:p w:rsidR="0047281E" w:rsidRPr="00FC214E" w:rsidRDefault="0047281E" w:rsidP="0047281E">
      <w:pPr>
        <w:tabs>
          <w:tab w:val="left" w:pos="4536"/>
        </w:tabs>
        <w:jc w:val="center"/>
        <w:rPr>
          <w:sz w:val="16"/>
          <w:szCs w:val="16"/>
        </w:rPr>
      </w:pPr>
      <w:r w:rsidRPr="00FC214E">
        <w:rPr>
          <w:sz w:val="16"/>
          <w:szCs w:val="16"/>
        </w:rPr>
        <w:t xml:space="preserve">Расчет </w:t>
      </w:r>
    </w:p>
    <w:p w:rsidR="0047281E" w:rsidRPr="00FC214E" w:rsidRDefault="0047281E" w:rsidP="0047281E">
      <w:pPr>
        <w:tabs>
          <w:tab w:val="left" w:pos="4536"/>
        </w:tabs>
        <w:jc w:val="center"/>
        <w:rPr>
          <w:sz w:val="16"/>
          <w:szCs w:val="16"/>
        </w:rPr>
      </w:pPr>
      <w:r w:rsidRPr="00FC214E">
        <w:rPr>
          <w:sz w:val="16"/>
          <w:szCs w:val="16"/>
        </w:rPr>
        <w:t>межбюджетных трансфертов бюджета Елизаветовского</w:t>
      </w:r>
    </w:p>
    <w:p w:rsidR="0047281E" w:rsidRPr="00FC214E" w:rsidRDefault="0047281E" w:rsidP="0047281E">
      <w:pPr>
        <w:tabs>
          <w:tab w:val="left" w:pos="4536"/>
        </w:tabs>
        <w:jc w:val="center"/>
        <w:rPr>
          <w:sz w:val="16"/>
          <w:szCs w:val="16"/>
        </w:rPr>
      </w:pPr>
      <w:r w:rsidRPr="00FC214E">
        <w:rPr>
          <w:sz w:val="16"/>
          <w:szCs w:val="16"/>
        </w:rPr>
        <w:t xml:space="preserve">сельского поселения Павловского муниципального района бюджету </w:t>
      </w:r>
    </w:p>
    <w:p w:rsidR="0047281E" w:rsidRPr="00FC214E" w:rsidRDefault="0047281E" w:rsidP="0047281E">
      <w:pPr>
        <w:tabs>
          <w:tab w:val="left" w:pos="4536"/>
        </w:tabs>
        <w:jc w:val="center"/>
        <w:rPr>
          <w:rFonts w:eastAsia="Calibri"/>
          <w:sz w:val="16"/>
          <w:szCs w:val="16"/>
          <w:lang w:eastAsia="en-US"/>
        </w:rPr>
      </w:pPr>
      <w:r w:rsidRPr="00FC214E">
        <w:rPr>
          <w:sz w:val="16"/>
          <w:szCs w:val="16"/>
        </w:rPr>
        <w:t xml:space="preserve">Павловского муниципального района на содержание лица, осуществляющего выполнение переданных полномочий по </w:t>
      </w:r>
      <w:proofErr w:type="gramStart"/>
      <w:r w:rsidRPr="00FC214E">
        <w:rPr>
          <w:rFonts w:eastAsia="Calibri"/>
          <w:sz w:val="16"/>
          <w:szCs w:val="16"/>
          <w:lang w:eastAsia="en-US"/>
        </w:rPr>
        <w:t>организации  водоснабжения</w:t>
      </w:r>
      <w:proofErr w:type="gramEnd"/>
      <w:r w:rsidRPr="00FC214E">
        <w:rPr>
          <w:rFonts w:eastAsia="Calibri"/>
          <w:sz w:val="16"/>
          <w:szCs w:val="16"/>
          <w:lang w:eastAsia="en-US"/>
        </w:rPr>
        <w:t xml:space="preserve"> </w:t>
      </w:r>
    </w:p>
    <w:p w:rsidR="0047281E" w:rsidRPr="00FC214E" w:rsidRDefault="0047281E" w:rsidP="0047281E">
      <w:pPr>
        <w:tabs>
          <w:tab w:val="left" w:pos="4536"/>
        </w:tabs>
        <w:jc w:val="center"/>
        <w:rPr>
          <w:sz w:val="16"/>
          <w:szCs w:val="16"/>
        </w:rPr>
      </w:pPr>
      <w:r w:rsidRPr="00FC214E">
        <w:rPr>
          <w:rFonts w:eastAsia="Calibri"/>
          <w:sz w:val="16"/>
          <w:szCs w:val="16"/>
          <w:lang w:eastAsia="en-US"/>
        </w:rPr>
        <w:t xml:space="preserve">в границах </w:t>
      </w:r>
      <w:r w:rsidRPr="00FC214E">
        <w:rPr>
          <w:sz w:val="16"/>
          <w:szCs w:val="16"/>
        </w:rPr>
        <w:t xml:space="preserve">Елизаветовского </w:t>
      </w:r>
      <w:r w:rsidRPr="00FC214E">
        <w:rPr>
          <w:rFonts w:eastAsia="Calibri"/>
          <w:sz w:val="16"/>
          <w:szCs w:val="16"/>
          <w:lang w:eastAsia="en-US"/>
        </w:rPr>
        <w:t>сельского поселения</w:t>
      </w:r>
      <w:r w:rsidRPr="00FC214E">
        <w:rPr>
          <w:sz w:val="16"/>
          <w:szCs w:val="16"/>
        </w:rPr>
        <w:t xml:space="preserve"> </w:t>
      </w:r>
    </w:p>
    <w:p w:rsidR="0047281E" w:rsidRPr="00FC214E" w:rsidRDefault="0047281E" w:rsidP="0047281E">
      <w:pPr>
        <w:tabs>
          <w:tab w:val="left" w:pos="4536"/>
        </w:tabs>
        <w:jc w:val="center"/>
        <w:rPr>
          <w:rFonts w:eastAsia="Calibri"/>
          <w:sz w:val="16"/>
          <w:szCs w:val="16"/>
          <w:lang w:eastAsia="en-US"/>
        </w:rPr>
      </w:pPr>
      <w:r w:rsidRPr="00FC214E">
        <w:rPr>
          <w:sz w:val="16"/>
          <w:szCs w:val="16"/>
        </w:rPr>
        <w:t>Павловского муниципального района</w:t>
      </w:r>
    </w:p>
    <w:p w:rsidR="0047281E" w:rsidRPr="00FC214E" w:rsidRDefault="0047281E" w:rsidP="0047281E">
      <w:pPr>
        <w:tabs>
          <w:tab w:val="left" w:pos="4536"/>
        </w:tabs>
        <w:jc w:val="center"/>
        <w:rPr>
          <w:sz w:val="16"/>
          <w:szCs w:val="16"/>
        </w:rPr>
      </w:pPr>
    </w:p>
    <w:p w:rsidR="0047281E" w:rsidRPr="00FC214E" w:rsidRDefault="0047281E" w:rsidP="0047281E">
      <w:pPr>
        <w:tabs>
          <w:tab w:val="left" w:pos="4536"/>
        </w:tabs>
        <w:jc w:val="both"/>
        <w:rPr>
          <w:sz w:val="16"/>
          <w:szCs w:val="16"/>
        </w:rPr>
      </w:pPr>
      <w:r w:rsidRPr="00FC214E">
        <w:rPr>
          <w:sz w:val="16"/>
          <w:szCs w:val="16"/>
        </w:rPr>
        <w:t>Размер межбюджетных трансфертов на 2019-2021 годы рассчитывается для каждого сельского поселения по формуле:</w:t>
      </w:r>
    </w:p>
    <w:p w:rsidR="0047281E" w:rsidRPr="00FC214E" w:rsidRDefault="0047281E" w:rsidP="0047281E">
      <w:pPr>
        <w:tabs>
          <w:tab w:val="left" w:pos="4536"/>
        </w:tabs>
        <w:jc w:val="both"/>
        <w:rPr>
          <w:sz w:val="16"/>
          <w:szCs w:val="16"/>
        </w:rPr>
      </w:pPr>
    </w:p>
    <w:p w:rsidR="0047281E" w:rsidRPr="00FC214E" w:rsidRDefault="0047281E" w:rsidP="0047281E">
      <w:pPr>
        <w:tabs>
          <w:tab w:val="left" w:pos="4536"/>
        </w:tabs>
        <w:jc w:val="center"/>
        <w:rPr>
          <w:sz w:val="16"/>
          <w:szCs w:val="16"/>
        </w:rPr>
      </w:pPr>
      <w:r w:rsidRPr="00FC214E">
        <w:rPr>
          <w:sz w:val="16"/>
          <w:szCs w:val="16"/>
          <w:lang w:val="en-US"/>
        </w:rPr>
        <w:t>W</w:t>
      </w:r>
      <w:r w:rsidRPr="00FC214E">
        <w:rPr>
          <w:sz w:val="16"/>
          <w:szCs w:val="16"/>
        </w:rPr>
        <w:t xml:space="preserve"> = </w:t>
      </w:r>
      <w:r w:rsidRPr="00FC214E">
        <w:rPr>
          <w:sz w:val="16"/>
          <w:szCs w:val="16"/>
          <w:u w:val="single"/>
        </w:rPr>
        <w:t xml:space="preserve">К х С </w:t>
      </w:r>
      <w:r w:rsidRPr="00FC214E">
        <w:rPr>
          <w:sz w:val="16"/>
          <w:szCs w:val="16"/>
          <w:lang w:val="en-US"/>
        </w:rPr>
        <w:t>x</w:t>
      </w:r>
      <w:r w:rsidRPr="00FC214E">
        <w:rPr>
          <w:sz w:val="16"/>
          <w:szCs w:val="16"/>
        </w:rPr>
        <w:t xml:space="preserve"> </w:t>
      </w:r>
      <w:r w:rsidRPr="00FC214E">
        <w:rPr>
          <w:sz w:val="16"/>
          <w:szCs w:val="16"/>
          <w:lang w:val="en-US"/>
        </w:rPr>
        <w:t>N</w:t>
      </w:r>
      <w:r w:rsidRPr="00FC214E">
        <w:rPr>
          <w:sz w:val="16"/>
          <w:szCs w:val="16"/>
        </w:rPr>
        <w:t>/</w:t>
      </w:r>
      <w:r w:rsidRPr="00FC214E">
        <w:rPr>
          <w:sz w:val="16"/>
          <w:szCs w:val="16"/>
          <w:lang w:val="en-US"/>
        </w:rPr>
        <w:t>Y</w:t>
      </w:r>
      <w:r w:rsidRPr="00FC214E">
        <w:rPr>
          <w:sz w:val="16"/>
          <w:szCs w:val="16"/>
        </w:rPr>
        <w:t>,</w:t>
      </w:r>
    </w:p>
    <w:p w:rsidR="0047281E" w:rsidRPr="00FC214E" w:rsidRDefault="0047281E" w:rsidP="0047281E">
      <w:pPr>
        <w:tabs>
          <w:tab w:val="left" w:pos="4536"/>
        </w:tabs>
        <w:jc w:val="both"/>
        <w:rPr>
          <w:sz w:val="16"/>
          <w:szCs w:val="16"/>
        </w:rPr>
      </w:pPr>
      <w:r w:rsidRPr="00FC214E">
        <w:rPr>
          <w:sz w:val="16"/>
          <w:szCs w:val="16"/>
        </w:rPr>
        <w:t xml:space="preserve">                                                                   12</w:t>
      </w:r>
    </w:p>
    <w:p w:rsidR="0047281E" w:rsidRPr="00FC214E" w:rsidRDefault="0047281E" w:rsidP="0047281E">
      <w:pPr>
        <w:tabs>
          <w:tab w:val="left" w:pos="4536"/>
        </w:tabs>
        <w:jc w:val="both"/>
        <w:rPr>
          <w:sz w:val="16"/>
          <w:szCs w:val="16"/>
        </w:rPr>
      </w:pPr>
      <w:r w:rsidRPr="00FC214E">
        <w:rPr>
          <w:sz w:val="16"/>
          <w:szCs w:val="16"/>
        </w:rPr>
        <w:t xml:space="preserve">где:                                                             </w:t>
      </w:r>
    </w:p>
    <w:p w:rsidR="0047281E" w:rsidRPr="00FC214E" w:rsidRDefault="0047281E" w:rsidP="0047281E">
      <w:pPr>
        <w:tabs>
          <w:tab w:val="left" w:pos="4536"/>
        </w:tabs>
        <w:jc w:val="both"/>
        <w:rPr>
          <w:sz w:val="16"/>
          <w:szCs w:val="16"/>
        </w:rPr>
      </w:pPr>
      <w:r w:rsidRPr="00FC214E">
        <w:rPr>
          <w:sz w:val="16"/>
          <w:szCs w:val="16"/>
          <w:lang w:val="en-US"/>
        </w:rPr>
        <w:t>W</w:t>
      </w:r>
      <w:r w:rsidRPr="00FC214E">
        <w:rPr>
          <w:sz w:val="16"/>
          <w:szCs w:val="16"/>
        </w:rPr>
        <w:t xml:space="preserve"> – </w:t>
      </w:r>
      <w:proofErr w:type="gramStart"/>
      <w:r w:rsidRPr="00FC214E">
        <w:rPr>
          <w:sz w:val="16"/>
          <w:szCs w:val="16"/>
        </w:rPr>
        <w:t>размер</w:t>
      </w:r>
      <w:proofErr w:type="gramEnd"/>
      <w:r w:rsidRPr="00FC214E">
        <w:rPr>
          <w:sz w:val="16"/>
          <w:szCs w:val="16"/>
        </w:rPr>
        <w:t xml:space="preserve"> межбюджетных трансфертов бюджету муниципального района;</w:t>
      </w:r>
    </w:p>
    <w:p w:rsidR="0047281E" w:rsidRPr="00FC214E" w:rsidRDefault="0047281E" w:rsidP="0047281E">
      <w:pPr>
        <w:tabs>
          <w:tab w:val="left" w:pos="4536"/>
        </w:tabs>
        <w:jc w:val="both"/>
        <w:rPr>
          <w:sz w:val="16"/>
          <w:szCs w:val="16"/>
        </w:rPr>
      </w:pPr>
      <w:r w:rsidRPr="00FC214E">
        <w:rPr>
          <w:sz w:val="16"/>
          <w:szCs w:val="16"/>
        </w:rPr>
        <w:t>С – количество специалистов;</w:t>
      </w:r>
    </w:p>
    <w:p w:rsidR="0047281E" w:rsidRPr="00FC214E" w:rsidRDefault="0047281E" w:rsidP="0047281E">
      <w:pPr>
        <w:tabs>
          <w:tab w:val="left" w:pos="4536"/>
        </w:tabs>
        <w:jc w:val="both"/>
        <w:rPr>
          <w:sz w:val="16"/>
          <w:szCs w:val="16"/>
        </w:rPr>
      </w:pPr>
      <w:r w:rsidRPr="00FC214E">
        <w:rPr>
          <w:sz w:val="16"/>
          <w:szCs w:val="16"/>
          <w:lang w:val="en-US"/>
        </w:rPr>
        <w:t>K</w:t>
      </w:r>
      <w:r w:rsidRPr="00FC214E">
        <w:rPr>
          <w:sz w:val="16"/>
          <w:szCs w:val="16"/>
        </w:rPr>
        <w:t xml:space="preserve"> – </w:t>
      </w:r>
      <w:proofErr w:type="gramStart"/>
      <w:r w:rsidRPr="00FC214E">
        <w:rPr>
          <w:sz w:val="16"/>
          <w:szCs w:val="16"/>
        </w:rPr>
        <w:t>годовой</w:t>
      </w:r>
      <w:proofErr w:type="gramEnd"/>
      <w:r w:rsidRPr="00FC214E">
        <w:rPr>
          <w:sz w:val="16"/>
          <w:szCs w:val="16"/>
        </w:rPr>
        <w:t xml:space="preserve"> фонд оплаты труда специалиста с начислениями; </w:t>
      </w:r>
    </w:p>
    <w:p w:rsidR="0047281E" w:rsidRPr="00FC214E" w:rsidRDefault="0047281E" w:rsidP="0047281E">
      <w:pPr>
        <w:tabs>
          <w:tab w:val="left" w:pos="4536"/>
        </w:tabs>
        <w:jc w:val="both"/>
        <w:rPr>
          <w:sz w:val="16"/>
          <w:szCs w:val="16"/>
        </w:rPr>
      </w:pPr>
      <w:r w:rsidRPr="00FC214E">
        <w:rPr>
          <w:sz w:val="16"/>
          <w:szCs w:val="16"/>
          <w:lang w:val="en-US"/>
        </w:rPr>
        <w:t>N</w:t>
      </w:r>
      <w:r w:rsidRPr="00FC214E">
        <w:rPr>
          <w:sz w:val="16"/>
          <w:szCs w:val="16"/>
        </w:rPr>
        <w:t xml:space="preserve"> – </w:t>
      </w:r>
      <w:proofErr w:type="gramStart"/>
      <w:r w:rsidRPr="00FC214E">
        <w:rPr>
          <w:sz w:val="16"/>
          <w:szCs w:val="16"/>
        </w:rPr>
        <w:t>количество</w:t>
      </w:r>
      <w:proofErr w:type="gramEnd"/>
      <w:r w:rsidRPr="00FC214E">
        <w:rPr>
          <w:sz w:val="16"/>
          <w:szCs w:val="16"/>
        </w:rPr>
        <w:t xml:space="preserve"> фактически отработанного времени работником, осуществляющим  выполнение переданных полномочий, месяцев;</w:t>
      </w:r>
    </w:p>
    <w:p w:rsidR="0047281E" w:rsidRPr="00FC214E" w:rsidRDefault="0047281E" w:rsidP="0047281E">
      <w:pPr>
        <w:tabs>
          <w:tab w:val="left" w:pos="4536"/>
        </w:tabs>
        <w:jc w:val="both"/>
        <w:rPr>
          <w:sz w:val="16"/>
          <w:szCs w:val="16"/>
        </w:rPr>
      </w:pPr>
      <w:r w:rsidRPr="00FC214E">
        <w:rPr>
          <w:sz w:val="16"/>
          <w:szCs w:val="16"/>
          <w:lang w:val="en-US"/>
        </w:rPr>
        <w:t>Y</w:t>
      </w:r>
      <w:r w:rsidRPr="00FC214E">
        <w:rPr>
          <w:sz w:val="16"/>
          <w:szCs w:val="16"/>
        </w:rPr>
        <w:t xml:space="preserve"> – </w:t>
      </w:r>
      <w:proofErr w:type="gramStart"/>
      <w:r w:rsidRPr="00FC214E">
        <w:rPr>
          <w:sz w:val="16"/>
          <w:szCs w:val="16"/>
        </w:rPr>
        <w:t>количество</w:t>
      </w:r>
      <w:proofErr w:type="gramEnd"/>
      <w:r w:rsidRPr="00FC214E">
        <w:rPr>
          <w:sz w:val="16"/>
          <w:szCs w:val="16"/>
        </w:rPr>
        <w:t xml:space="preserve"> сельских поселений в Павловском муниципальном районе. </w:t>
      </w:r>
    </w:p>
    <w:p w:rsidR="0047281E" w:rsidRPr="00FC214E" w:rsidRDefault="0047281E" w:rsidP="0047281E">
      <w:pPr>
        <w:tabs>
          <w:tab w:val="left" w:pos="4536"/>
        </w:tabs>
        <w:jc w:val="both"/>
        <w:rPr>
          <w:sz w:val="16"/>
          <w:szCs w:val="16"/>
        </w:rPr>
      </w:pPr>
      <w:r w:rsidRPr="00FC214E">
        <w:rPr>
          <w:sz w:val="16"/>
          <w:szCs w:val="16"/>
        </w:rPr>
        <w:t>Годовой фонд оплаты труда с начислениями работника, непосредственно участвующего в осуществлении переданных полномочий в администрацию Павловского муниципального района 306160,09 рублей.</w:t>
      </w:r>
    </w:p>
    <w:p w:rsidR="0047281E" w:rsidRPr="00FC214E" w:rsidRDefault="0047281E" w:rsidP="0047281E">
      <w:pPr>
        <w:tabs>
          <w:tab w:val="left" w:pos="4536"/>
        </w:tabs>
        <w:jc w:val="center"/>
        <w:rPr>
          <w:sz w:val="16"/>
          <w:szCs w:val="16"/>
        </w:rPr>
      </w:pPr>
    </w:p>
    <w:p w:rsidR="0047281E" w:rsidRPr="00FC214E" w:rsidRDefault="0047281E" w:rsidP="0047281E">
      <w:pPr>
        <w:tabs>
          <w:tab w:val="left" w:pos="4536"/>
        </w:tabs>
        <w:jc w:val="center"/>
        <w:rPr>
          <w:sz w:val="16"/>
          <w:szCs w:val="16"/>
        </w:rPr>
      </w:pPr>
      <w:r w:rsidRPr="00FC214E">
        <w:rPr>
          <w:sz w:val="16"/>
          <w:szCs w:val="16"/>
        </w:rPr>
        <w:t>На 2019 год</w:t>
      </w:r>
    </w:p>
    <w:p w:rsidR="0047281E" w:rsidRPr="00FC214E" w:rsidRDefault="0047281E" w:rsidP="0047281E">
      <w:pPr>
        <w:tabs>
          <w:tab w:val="left" w:pos="4536"/>
        </w:tabs>
        <w:jc w:val="center"/>
        <w:rPr>
          <w:sz w:val="16"/>
          <w:szCs w:val="16"/>
        </w:rPr>
      </w:pPr>
    </w:p>
    <w:p w:rsidR="0047281E" w:rsidRPr="00FC214E" w:rsidRDefault="0047281E" w:rsidP="0047281E">
      <w:pPr>
        <w:tabs>
          <w:tab w:val="left" w:pos="4536"/>
        </w:tabs>
        <w:jc w:val="center"/>
        <w:rPr>
          <w:sz w:val="16"/>
          <w:szCs w:val="16"/>
        </w:rPr>
      </w:pPr>
      <w:r w:rsidRPr="00FC214E">
        <w:rPr>
          <w:sz w:val="16"/>
          <w:szCs w:val="16"/>
        </w:rPr>
        <w:t xml:space="preserve"> </w:t>
      </w:r>
      <w:r w:rsidRPr="00FC214E">
        <w:rPr>
          <w:sz w:val="16"/>
          <w:szCs w:val="16"/>
          <w:lang w:val="en-US"/>
        </w:rPr>
        <w:t>W</w:t>
      </w:r>
      <w:r w:rsidRPr="00FC214E">
        <w:rPr>
          <w:sz w:val="16"/>
          <w:szCs w:val="16"/>
          <w:vertAlign w:val="subscript"/>
        </w:rPr>
        <w:t>1</w:t>
      </w:r>
      <w:r w:rsidRPr="00FC214E">
        <w:rPr>
          <w:sz w:val="16"/>
          <w:szCs w:val="16"/>
        </w:rPr>
        <w:t xml:space="preserve"> = </w:t>
      </w:r>
      <w:r w:rsidRPr="00FC214E">
        <w:rPr>
          <w:sz w:val="16"/>
          <w:szCs w:val="16"/>
          <w:u w:val="single"/>
        </w:rPr>
        <w:t>306160</w:t>
      </w:r>
      <w:proofErr w:type="gramStart"/>
      <w:r w:rsidRPr="00FC214E">
        <w:rPr>
          <w:sz w:val="16"/>
          <w:szCs w:val="16"/>
          <w:u w:val="single"/>
        </w:rPr>
        <w:t>,09</w:t>
      </w:r>
      <w:proofErr w:type="gramEnd"/>
      <w:r w:rsidRPr="00FC214E">
        <w:rPr>
          <w:sz w:val="16"/>
          <w:szCs w:val="16"/>
          <w:u w:val="single"/>
        </w:rPr>
        <w:t xml:space="preserve"> х 0,1</w:t>
      </w:r>
      <w:r w:rsidRPr="00FC214E">
        <w:rPr>
          <w:sz w:val="16"/>
          <w:szCs w:val="16"/>
        </w:rPr>
        <w:t xml:space="preserve">  </w:t>
      </w:r>
      <w:r w:rsidRPr="00FC214E">
        <w:rPr>
          <w:sz w:val="16"/>
          <w:szCs w:val="16"/>
          <w:lang w:val="en-US"/>
        </w:rPr>
        <w:t>x</w:t>
      </w:r>
      <w:r w:rsidRPr="00FC214E">
        <w:rPr>
          <w:sz w:val="16"/>
          <w:szCs w:val="16"/>
        </w:rPr>
        <w:t xml:space="preserve"> 10/14  = 1822,38 (рублей).</w:t>
      </w:r>
    </w:p>
    <w:p w:rsidR="0047281E" w:rsidRPr="00FC214E" w:rsidRDefault="0047281E" w:rsidP="0047281E">
      <w:pPr>
        <w:tabs>
          <w:tab w:val="left" w:pos="4536"/>
        </w:tabs>
        <w:rPr>
          <w:sz w:val="16"/>
          <w:szCs w:val="16"/>
        </w:rPr>
      </w:pPr>
      <w:r w:rsidRPr="00FC214E">
        <w:rPr>
          <w:sz w:val="16"/>
          <w:szCs w:val="16"/>
        </w:rPr>
        <w:t xml:space="preserve">       </w:t>
      </w:r>
      <w:r>
        <w:rPr>
          <w:sz w:val="16"/>
          <w:szCs w:val="16"/>
        </w:rPr>
        <w:t xml:space="preserve">                    </w:t>
      </w:r>
      <w:r w:rsidRPr="00FC214E">
        <w:rPr>
          <w:sz w:val="16"/>
          <w:szCs w:val="16"/>
        </w:rPr>
        <w:t xml:space="preserve">        12                                               </w:t>
      </w:r>
    </w:p>
    <w:p w:rsidR="0047281E" w:rsidRPr="00FC214E" w:rsidRDefault="0047281E" w:rsidP="0047281E">
      <w:pPr>
        <w:tabs>
          <w:tab w:val="left" w:pos="4536"/>
        </w:tabs>
        <w:jc w:val="center"/>
        <w:rPr>
          <w:sz w:val="16"/>
          <w:szCs w:val="16"/>
        </w:rPr>
      </w:pPr>
      <w:r w:rsidRPr="00FC214E">
        <w:rPr>
          <w:sz w:val="16"/>
          <w:szCs w:val="16"/>
        </w:rPr>
        <w:t>На 2020 год</w:t>
      </w:r>
    </w:p>
    <w:p w:rsidR="0047281E" w:rsidRPr="00FC214E" w:rsidRDefault="0047281E" w:rsidP="0047281E">
      <w:pPr>
        <w:tabs>
          <w:tab w:val="left" w:pos="4536"/>
        </w:tabs>
        <w:jc w:val="center"/>
        <w:rPr>
          <w:sz w:val="16"/>
          <w:szCs w:val="16"/>
        </w:rPr>
      </w:pPr>
    </w:p>
    <w:p w:rsidR="0047281E" w:rsidRPr="00FC214E" w:rsidRDefault="0047281E" w:rsidP="0047281E">
      <w:pPr>
        <w:tabs>
          <w:tab w:val="left" w:pos="4536"/>
        </w:tabs>
        <w:jc w:val="center"/>
        <w:rPr>
          <w:sz w:val="16"/>
          <w:szCs w:val="16"/>
        </w:rPr>
      </w:pPr>
      <w:r w:rsidRPr="00FC214E">
        <w:rPr>
          <w:sz w:val="16"/>
          <w:szCs w:val="16"/>
          <w:lang w:val="en-US"/>
        </w:rPr>
        <w:t>W</w:t>
      </w:r>
      <w:r w:rsidRPr="00FC214E">
        <w:rPr>
          <w:sz w:val="16"/>
          <w:szCs w:val="16"/>
          <w:vertAlign w:val="subscript"/>
        </w:rPr>
        <w:t>1</w:t>
      </w:r>
      <w:r w:rsidRPr="00FC214E">
        <w:rPr>
          <w:sz w:val="16"/>
          <w:szCs w:val="16"/>
        </w:rPr>
        <w:t xml:space="preserve"> = </w:t>
      </w:r>
      <w:r w:rsidRPr="00FC214E">
        <w:rPr>
          <w:sz w:val="16"/>
          <w:szCs w:val="16"/>
          <w:u w:val="single"/>
        </w:rPr>
        <w:t>306160</w:t>
      </w:r>
      <w:proofErr w:type="gramStart"/>
      <w:r w:rsidRPr="00FC214E">
        <w:rPr>
          <w:sz w:val="16"/>
          <w:szCs w:val="16"/>
          <w:u w:val="single"/>
        </w:rPr>
        <w:t>,09</w:t>
      </w:r>
      <w:proofErr w:type="gramEnd"/>
      <w:r w:rsidRPr="00FC214E">
        <w:rPr>
          <w:sz w:val="16"/>
          <w:szCs w:val="16"/>
          <w:u w:val="single"/>
        </w:rPr>
        <w:t xml:space="preserve"> х 0,1</w:t>
      </w:r>
      <w:r w:rsidRPr="00FC214E">
        <w:rPr>
          <w:sz w:val="16"/>
          <w:szCs w:val="16"/>
        </w:rPr>
        <w:t xml:space="preserve">  </w:t>
      </w:r>
      <w:r w:rsidRPr="00FC214E">
        <w:rPr>
          <w:sz w:val="16"/>
          <w:szCs w:val="16"/>
          <w:lang w:val="en-US"/>
        </w:rPr>
        <w:t>x</w:t>
      </w:r>
      <w:r w:rsidRPr="00FC214E">
        <w:rPr>
          <w:sz w:val="16"/>
          <w:szCs w:val="16"/>
        </w:rPr>
        <w:t xml:space="preserve"> 12/14  = 2186,86  (рублей).</w:t>
      </w:r>
    </w:p>
    <w:p w:rsidR="0047281E" w:rsidRPr="00FC214E" w:rsidRDefault="0047281E" w:rsidP="0047281E">
      <w:pPr>
        <w:tabs>
          <w:tab w:val="left" w:pos="4536"/>
        </w:tabs>
        <w:rPr>
          <w:sz w:val="16"/>
          <w:szCs w:val="16"/>
        </w:rPr>
      </w:pPr>
      <w:r w:rsidRPr="00FC214E">
        <w:rPr>
          <w:sz w:val="16"/>
          <w:szCs w:val="16"/>
        </w:rPr>
        <w:t xml:space="preserve">      </w:t>
      </w:r>
      <w:r>
        <w:rPr>
          <w:sz w:val="16"/>
          <w:szCs w:val="16"/>
        </w:rPr>
        <w:t xml:space="preserve">                      </w:t>
      </w:r>
      <w:r w:rsidRPr="00FC214E">
        <w:rPr>
          <w:sz w:val="16"/>
          <w:szCs w:val="16"/>
        </w:rPr>
        <w:t xml:space="preserve">       12</w:t>
      </w:r>
    </w:p>
    <w:p w:rsidR="0047281E" w:rsidRPr="00FC214E" w:rsidRDefault="0047281E" w:rsidP="0047281E">
      <w:pPr>
        <w:tabs>
          <w:tab w:val="left" w:pos="4536"/>
        </w:tabs>
        <w:jc w:val="center"/>
        <w:rPr>
          <w:sz w:val="16"/>
          <w:szCs w:val="16"/>
        </w:rPr>
      </w:pPr>
      <w:r w:rsidRPr="00FC214E">
        <w:rPr>
          <w:sz w:val="16"/>
          <w:szCs w:val="16"/>
        </w:rPr>
        <w:t>На 2021 год</w:t>
      </w:r>
    </w:p>
    <w:p w:rsidR="0047281E" w:rsidRPr="00FC214E" w:rsidRDefault="0047281E" w:rsidP="0047281E">
      <w:pPr>
        <w:tabs>
          <w:tab w:val="left" w:pos="4536"/>
        </w:tabs>
        <w:jc w:val="center"/>
        <w:rPr>
          <w:sz w:val="16"/>
          <w:szCs w:val="16"/>
        </w:rPr>
      </w:pPr>
    </w:p>
    <w:p w:rsidR="0047281E" w:rsidRPr="00FC214E" w:rsidRDefault="0047281E" w:rsidP="0047281E">
      <w:pPr>
        <w:tabs>
          <w:tab w:val="left" w:pos="4536"/>
        </w:tabs>
        <w:jc w:val="center"/>
        <w:rPr>
          <w:sz w:val="16"/>
          <w:szCs w:val="16"/>
        </w:rPr>
      </w:pPr>
      <w:r w:rsidRPr="00FC214E">
        <w:rPr>
          <w:sz w:val="16"/>
          <w:szCs w:val="16"/>
          <w:lang w:val="en-US"/>
        </w:rPr>
        <w:t>W</w:t>
      </w:r>
      <w:r w:rsidRPr="00FC214E">
        <w:rPr>
          <w:sz w:val="16"/>
          <w:szCs w:val="16"/>
          <w:vertAlign w:val="subscript"/>
        </w:rPr>
        <w:t>1</w:t>
      </w:r>
      <w:r w:rsidRPr="00FC214E">
        <w:rPr>
          <w:sz w:val="16"/>
          <w:szCs w:val="16"/>
        </w:rPr>
        <w:t xml:space="preserve"> = </w:t>
      </w:r>
      <w:r w:rsidRPr="00FC214E">
        <w:rPr>
          <w:sz w:val="16"/>
          <w:szCs w:val="16"/>
          <w:u w:val="single"/>
        </w:rPr>
        <w:t>306160</w:t>
      </w:r>
      <w:proofErr w:type="gramStart"/>
      <w:r w:rsidRPr="00FC214E">
        <w:rPr>
          <w:sz w:val="16"/>
          <w:szCs w:val="16"/>
          <w:u w:val="single"/>
        </w:rPr>
        <w:t>,09</w:t>
      </w:r>
      <w:proofErr w:type="gramEnd"/>
      <w:r w:rsidRPr="00FC214E">
        <w:rPr>
          <w:sz w:val="16"/>
          <w:szCs w:val="16"/>
          <w:u w:val="single"/>
        </w:rPr>
        <w:t xml:space="preserve"> х 0,1</w:t>
      </w:r>
      <w:r w:rsidRPr="00FC214E">
        <w:rPr>
          <w:sz w:val="16"/>
          <w:szCs w:val="16"/>
        </w:rPr>
        <w:t xml:space="preserve">  </w:t>
      </w:r>
      <w:r w:rsidRPr="00FC214E">
        <w:rPr>
          <w:sz w:val="16"/>
          <w:szCs w:val="16"/>
          <w:lang w:val="en-US"/>
        </w:rPr>
        <w:t>x</w:t>
      </w:r>
      <w:r w:rsidRPr="00FC214E">
        <w:rPr>
          <w:sz w:val="16"/>
          <w:szCs w:val="16"/>
        </w:rPr>
        <w:t xml:space="preserve"> 12/14  = 2186,86  (рублей).</w:t>
      </w:r>
    </w:p>
    <w:p w:rsidR="0047281E" w:rsidRPr="00FC214E" w:rsidRDefault="0047281E" w:rsidP="0047281E">
      <w:pPr>
        <w:tabs>
          <w:tab w:val="left" w:pos="4536"/>
        </w:tabs>
        <w:rPr>
          <w:sz w:val="16"/>
          <w:szCs w:val="16"/>
        </w:rPr>
      </w:pPr>
      <w:r w:rsidRPr="00FC214E">
        <w:rPr>
          <w:sz w:val="16"/>
          <w:szCs w:val="16"/>
        </w:rPr>
        <w:t xml:space="preserve">  </w:t>
      </w:r>
      <w:r>
        <w:rPr>
          <w:sz w:val="16"/>
          <w:szCs w:val="16"/>
        </w:rPr>
        <w:t xml:space="preserve">                       </w:t>
      </w:r>
      <w:r w:rsidRPr="00FC214E">
        <w:rPr>
          <w:sz w:val="16"/>
          <w:szCs w:val="16"/>
        </w:rPr>
        <w:t xml:space="preserve">           12</w:t>
      </w:r>
    </w:p>
    <w:p w:rsidR="0047281E" w:rsidRPr="00FC214E" w:rsidRDefault="0047281E" w:rsidP="0047281E">
      <w:pPr>
        <w:tabs>
          <w:tab w:val="left" w:pos="4536"/>
        </w:tabs>
        <w:jc w:val="both"/>
        <w:rPr>
          <w:sz w:val="16"/>
          <w:szCs w:val="16"/>
        </w:rPr>
      </w:pPr>
    </w:p>
    <w:p w:rsidR="0047281E" w:rsidRDefault="0047281E" w:rsidP="0047281E">
      <w:pPr>
        <w:tabs>
          <w:tab w:val="left" w:pos="4536"/>
        </w:tabs>
        <w:jc w:val="both"/>
        <w:rPr>
          <w:sz w:val="16"/>
          <w:szCs w:val="16"/>
        </w:rPr>
      </w:pPr>
      <w:r w:rsidRPr="00FC214E">
        <w:rPr>
          <w:sz w:val="16"/>
          <w:szCs w:val="16"/>
        </w:rPr>
        <w:t xml:space="preserve">Глава Павловского муниципального района                    </w:t>
      </w:r>
    </w:p>
    <w:p w:rsidR="0047281E" w:rsidRPr="00FC214E" w:rsidRDefault="0047281E" w:rsidP="0047281E">
      <w:pPr>
        <w:tabs>
          <w:tab w:val="left" w:pos="4536"/>
        </w:tabs>
        <w:jc w:val="right"/>
        <w:rPr>
          <w:sz w:val="16"/>
          <w:szCs w:val="16"/>
        </w:rPr>
      </w:pPr>
      <w:r w:rsidRPr="00FC214E">
        <w:rPr>
          <w:sz w:val="16"/>
          <w:szCs w:val="16"/>
        </w:rPr>
        <w:t xml:space="preserve">                               М.Н. Янцов</w:t>
      </w:r>
    </w:p>
    <w:p w:rsidR="0047281E" w:rsidRPr="00FC214E" w:rsidRDefault="0047281E" w:rsidP="0047281E">
      <w:pPr>
        <w:tabs>
          <w:tab w:val="left" w:pos="4536"/>
        </w:tabs>
        <w:jc w:val="both"/>
        <w:rPr>
          <w:sz w:val="16"/>
          <w:szCs w:val="16"/>
        </w:rPr>
      </w:pPr>
    </w:p>
    <w:p w:rsidR="0047281E" w:rsidRPr="00FC214E" w:rsidRDefault="0047281E" w:rsidP="0047281E">
      <w:pPr>
        <w:tabs>
          <w:tab w:val="left" w:pos="4536"/>
        </w:tabs>
        <w:jc w:val="both"/>
        <w:rPr>
          <w:sz w:val="16"/>
          <w:szCs w:val="16"/>
        </w:rPr>
      </w:pPr>
      <w:r w:rsidRPr="00FC214E">
        <w:rPr>
          <w:sz w:val="16"/>
          <w:szCs w:val="16"/>
        </w:rPr>
        <w:t>Глава Елизаветовского сельского поселения</w:t>
      </w:r>
    </w:p>
    <w:p w:rsidR="0047281E" w:rsidRDefault="0047281E" w:rsidP="0047281E">
      <w:pPr>
        <w:tabs>
          <w:tab w:val="left" w:pos="4536"/>
        </w:tabs>
        <w:jc w:val="both"/>
        <w:rPr>
          <w:sz w:val="16"/>
          <w:szCs w:val="16"/>
        </w:rPr>
      </w:pPr>
      <w:r w:rsidRPr="00FC214E">
        <w:rPr>
          <w:sz w:val="16"/>
          <w:szCs w:val="16"/>
        </w:rPr>
        <w:t xml:space="preserve">Павловского муниципального района                                   </w:t>
      </w:r>
    </w:p>
    <w:p w:rsidR="0047281E" w:rsidRPr="00FC214E" w:rsidRDefault="0047281E" w:rsidP="0047281E">
      <w:pPr>
        <w:tabs>
          <w:tab w:val="left" w:pos="4536"/>
        </w:tabs>
        <w:jc w:val="right"/>
        <w:rPr>
          <w:sz w:val="16"/>
          <w:szCs w:val="16"/>
        </w:rPr>
      </w:pPr>
      <w:r w:rsidRPr="00FC214E">
        <w:rPr>
          <w:sz w:val="16"/>
          <w:szCs w:val="16"/>
        </w:rPr>
        <w:t xml:space="preserve">                           С.А. </w:t>
      </w:r>
      <w:proofErr w:type="spellStart"/>
      <w:r w:rsidRPr="00FC214E">
        <w:rPr>
          <w:sz w:val="16"/>
          <w:szCs w:val="16"/>
        </w:rPr>
        <w:t>Шиндин</w:t>
      </w:r>
      <w:proofErr w:type="spellEnd"/>
    </w:p>
    <w:p w:rsidR="00925874" w:rsidRDefault="00925874" w:rsidP="0047281E">
      <w:pPr>
        <w:tabs>
          <w:tab w:val="left" w:pos="2300"/>
          <w:tab w:val="left" w:pos="4536"/>
          <w:tab w:val="left" w:pos="10080"/>
        </w:tabs>
        <w:rPr>
          <w:sz w:val="16"/>
          <w:szCs w:val="16"/>
        </w:rPr>
      </w:pPr>
    </w:p>
    <w:p w:rsidR="0047281E" w:rsidRPr="008C74C0" w:rsidRDefault="0047281E" w:rsidP="0047281E">
      <w:pPr>
        <w:pStyle w:val="ConsPlusNonformat"/>
        <w:widowControl/>
        <w:tabs>
          <w:tab w:val="left" w:pos="4536"/>
        </w:tabs>
        <w:jc w:val="center"/>
        <w:rPr>
          <w:rFonts w:ascii="Times New Roman" w:hAnsi="Times New Roman" w:cs="Times New Roman"/>
          <w:b/>
          <w:bCs/>
          <w:sz w:val="16"/>
          <w:szCs w:val="16"/>
        </w:rPr>
      </w:pPr>
      <w:r w:rsidRPr="008C74C0">
        <w:rPr>
          <w:rFonts w:ascii="Times New Roman" w:hAnsi="Times New Roman" w:cs="Times New Roman"/>
          <w:b/>
          <w:bCs/>
          <w:sz w:val="16"/>
          <w:szCs w:val="16"/>
        </w:rPr>
        <w:t xml:space="preserve">СОГЛАШЕНИЕ О РАСТОРЖЕНИИ </w:t>
      </w:r>
    </w:p>
    <w:p w:rsidR="0047281E" w:rsidRPr="008C74C0" w:rsidRDefault="0047281E" w:rsidP="0047281E">
      <w:pPr>
        <w:shd w:val="clear" w:color="auto" w:fill="FFFFFF"/>
        <w:tabs>
          <w:tab w:val="left" w:leader="dot" w:pos="2942"/>
          <w:tab w:val="left" w:pos="4536"/>
        </w:tabs>
        <w:jc w:val="center"/>
        <w:rPr>
          <w:sz w:val="16"/>
          <w:szCs w:val="16"/>
          <w:lang w:eastAsia="en-US"/>
        </w:rPr>
      </w:pPr>
      <w:r w:rsidRPr="008C74C0">
        <w:rPr>
          <w:sz w:val="16"/>
          <w:szCs w:val="16"/>
        </w:rPr>
        <w:t xml:space="preserve">соглашения </w:t>
      </w:r>
      <w:proofErr w:type="gramStart"/>
      <w:r w:rsidRPr="008C74C0">
        <w:rPr>
          <w:sz w:val="16"/>
          <w:szCs w:val="16"/>
        </w:rPr>
        <w:t>от  26.04.2018</w:t>
      </w:r>
      <w:proofErr w:type="gramEnd"/>
      <w:r w:rsidRPr="008C74C0">
        <w:rPr>
          <w:sz w:val="16"/>
          <w:szCs w:val="16"/>
        </w:rPr>
        <w:t xml:space="preserve"> года № 1  между администрацией Красного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w:t>
      </w:r>
      <w:r w:rsidRPr="008C74C0">
        <w:rPr>
          <w:sz w:val="16"/>
          <w:szCs w:val="16"/>
          <w:lang w:eastAsia="en-US"/>
        </w:rPr>
        <w:t xml:space="preserve">организации  водоснабжения в границах </w:t>
      </w:r>
      <w:r w:rsidRPr="008C74C0">
        <w:rPr>
          <w:sz w:val="16"/>
          <w:szCs w:val="16"/>
        </w:rPr>
        <w:t xml:space="preserve">Красного </w:t>
      </w:r>
      <w:r w:rsidRPr="008C74C0">
        <w:rPr>
          <w:sz w:val="16"/>
          <w:szCs w:val="16"/>
          <w:lang w:eastAsia="en-US"/>
        </w:rPr>
        <w:t>сельского поселения  Павловского муниципального района</w:t>
      </w:r>
    </w:p>
    <w:p w:rsidR="0047281E" w:rsidRPr="008C74C0" w:rsidRDefault="0047281E" w:rsidP="0047281E">
      <w:pPr>
        <w:shd w:val="clear" w:color="auto" w:fill="FFFFFF"/>
        <w:tabs>
          <w:tab w:val="left" w:leader="dot" w:pos="2942"/>
          <w:tab w:val="left" w:pos="4536"/>
        </w:tabs>
        <w:jc w:val="center"/>
        <w:rPr>
          <w:sz w:val="16"/>
          <w:szCs w:val="16"/>
        </w:rPr>
      </w:pPr>
    </w:p>
    <w:p w:rsidR="0047281E" w:rsidRPr="008C74C0" w:rsidRDefault="0047281E" w:rsidP="0047281E">
      <w:pPr>
        <w:tabs>
          <w:tab w:val="left" w:pos="4536"/>
        </w:tabs>
        <w:jc w:val="both"/>
        <w:rPr>
          <w:sz w:val="16"/>
          <w:szCs w:val="16"/>
        </w:rPr>
      </w:pPr>
      <w:r w:rsidRPr="008C74C0">
        <w:rPr>
          <w:sz w:val="16"/>
          <w:szCs w:val="16"/>
        </w:rPr>
        <w:t>г. Павловск</w:t>
      </w:r>
      <w:r w:rsidRPr="008C74C0">
        <w:rPr>
          <w:sz w:val="16"/>
          <w:szCs w:val="16"/>
        </w:rPr>
        <w:tab/>
      </w:r>
    </w:p>
    <w:p w:rsidR="0047281E" w:rsidRPr="008C74C0" w:rsidRDefault="0047281E" w:rsidP="0047281E">
      <w:pPr>
        <w:tabs>
          <w:tab w:val="left" w:pos="4536"/>
        </w:tabs>
        <w:jc w:val="right"/>
        <w:rPr>
          <w:sz w:val="16"/>
          <w:szCs w:val="16"/>
        </w:rPr>
      </w:pPr>
      <w:r w:rsidRPr="008C74C0">
        <w:rPr>
          <w:sz w:val="16"/>
          <w:szCs w:val="16"/>
        </w:rPr>
        <w:t xml:space="preserve">        </w:t>
      </w:r>
      <w:proofErr w:type="gramStart"/>
      <w:r w:rsidRPr="008C74C0">
        <w:rPr>
          <w:sz w:val="16"/>
          <w:szCs w:val="16"/>
        </w:rPr>
        <w:t>« 28</w:t>
      </w:r>
      <w:proofErr w:type="gramEnd"/>
      <w:r w:rsidRPr="008C74C0">
        <w:rPr>
          <w:sz w:val="16"/>
          <w:szCs w:val="16"/>
        </w:rPr>
        <w:t xml:space="preserve"> » февраля 2019 г.</w:t>
      </w:r>
    </w:p>
    <w:p w:rsidR="0047281E" w:rsidRPr="008C74C0" w:rsidRDefault="0047281E" w:rsidP="0047281E">
      <w:pPr>
        <w:tabs>
          <w:tab w:val="left" w:pos="4536"/>
        </w:tabs>
        <w:jc w:val="both"/>
        <w:rPr>
          <w:sz w:val="16"/>
          <w:szCs w:val="16"/>
        </w:rPr>
      </w:pPr>
    </w:p>
    <w:p w:rsidR="0047281E" w:rsidRPr="008C74C0" w:rsidRDefault="0047281E" w:rsidP="0047281E">
      <w:pPr>
        <w:tabs>
          <w:tab w:val="left" w:pos="4536"/>
        </w:tabs>
        <w:jc w:val="both"/>
        <w:rPr>
          <w:sz w:val="16"/>
          <w:szCs w:val="16"/>
        </w:rPr>
      </w:pPr>
      <w:r w:rsidRPr="008C74C0">
        <w:rPr>
          <w:sz w:val="16"/>
          <w:szCs w:val="16"/>
        </w:rPr>
        <w:t xml:space="preserve">Администрация Красного сельского поселения Павловского муниципального района (далее – администрация Поселения), в лице главы Красного сельского поселения Тимофеева В.П.,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8C74C0">
        <w:rPr>
          <w:sz w:val="16"/>
          <w:szCs w:val="16"/>
        </w:rPr>
        <w:t>Янцова</w:t>
      </w:r>
      <w:proofErr w:type="spellEnd"/>
      <w:r w:rsidRPr="008C74C0">
        <w:rPr>
          <w:sz w:val="16"/>
          <w:szCs w:val="16"/>
        </w:rPr>
        <w:t xml:space="preserve"> М.Н., действующего на основании Устава Павловского муниципального района, с другой стороны, заключили настоящее Соглашение о нижеследующем:</w:t>
      </w:r>
    </w:p>
    <w:p w:rsidR="0047281E" w:rsidRPr="008C74C0" w:rsidRDefault="0047281E" w:rsidP="0047281E">
      <w:pPr>
        <w:shd w:val="clear" w:color="auto" w:fill="FFFFFF"/>
        <w:tabs>
          <w:tab w:val="left" w:leader="dot" w:pos="2942"/>
          <w:tab w:val="left" w:pos="4536"/>
        </w:tabs>
        <w:jc w:val="both"/>
        <w:rPr>
          <w:sz w:val="16"/>
          <w:szCs w:val="16"/>
          <w:lang w:eastAsia="en-US"/>
        </w:rPr>
      </w:pPr>
      <w:r w:rsidRPr="008C74C0">
        <w:rPr>
          <w:sz w:val="16"/>
          <w:szCs w:val="16"/>
        </w:rPr>
        <w:t xml:space="preserve">            1. Расторгнуть соглашение от 26.04.2018 года № 1 между администрацией Красного сельского поселения </w:t>
      </w:r>
      <w:proofErr w:type="gramStart"/>
      <w:r w:rsidRPr="008C74C0">
        <w:rPr>
          <w:sz w:val="16"/>
          <w:szCs w:val="16"/>
        </w:rPr>
        <w:t>Павловского  муниципального</w:t>
      </w:r>
      <w:proofErr w:type="gramEnd"/>
      <w:r w:rsidRPr="008C74C0">
        <w:rPr>
          <w:sz w:val="16"/>
          <w:szCs w:val="16"/>
        </w:rPr>
        <w:t xml:space="preserve"> района и администрацией Павловского муниципального района о передаче осуществления части полномочий  по </w:t>
      </w:r>
      <w:r w:rsidRPr="008C74C0">
        <w:rPr>
          <w:sz w:val="16"/>
          <w:szCs w:val="16"/>
          <w:lang w:eastAsia="en-US"/>
        </w:rPr>
        <w:t xml:space="preserve">организации  водоснабжения в границах </w:t>
      </w:r>
      <w:r w:rsidRPr="008C74C0">
        <w:rPr>
          <w:sz w:val="16"/>
          <w:szCs w:val="16"/>
        </w:rPr>
        <w:t xml:space="preserve">Красного </w:t>
      </w:r>
      <w:r w:rsidRPr="008C74C0">
        <w:rPr>
          <w:sz w:val="16"/>
          <w:szCs w:val="16"/>
          <w:lang w:eastAsia="en-US"/>
        </w:rPr>
        <w:t>сельского поселения Павловского муниципального района с 01.03.2019 года.</w:t>
      </w:r>
    </w:p>
    <w:p w:rsidR="0047281E" w:rsidRPr="008C74C0" w:rsidRDefault="0047281E" w:rsidP="0047281E">
      <w:pPr>
        <w:tabs>
          <w:tab w:val="left" w:pos="4536"/>
        </w:tabs>
        <w:jc w:val="both"/>
        <w:rPr>
          <w:sz w:val="16"/>
          <w:szCs w:val="16"/>
        </w:rPr>
      </w:pPr>
      <w:r w:rsidRPr="008C74C0">
        <w:rPr>
          <w:sz w:val="16"/>
          <w:szCs w:val="16"/>
        </w:rPr>
        <w:t>2. Настоящее Соглашение составлено в двух экземплярах, имеющих одинаковую юридическую силу, по одному для каждой из Сторон.</w:t>
      </w:r>
    </w:p>
    <w:p w:rsidR="0047281E" w:rsidRPr="008C74C0" w:rsidRDefault="0047281E" w:rsidP="0047281E">
      <w:pPr>
        <w:tabs>
          <w:tab w:val="left" w:pos="4536"/>
        </w:tabs>
        <w:jc w:val="both"/>
        <w:rPr>
          <w:sz w:val="16"/>
          <w:szCs w:val="16"/>
        </w:rPr>
      </w:pPr>
    </w:p>
    <w:p w:rsidR="0047281E" w:rsidRPr="008C74C0" w:rsidRDefault="0047281E" w:rsidP="0047281E">
      <w:pPr>
        <w:tabs>
          <w:tab w:val="left" w:pos="4536"/>
        </w:tabs>
        <w:jc w:val="center"/>
        <w:rPr>
          <w:sz w:val="16"/>
          <w:szCs w:val="16"/>
        </w:rPr>
      </w:pPr>
      <w:r w:rsidRPr="008C74C0">
        <w:rPr>
          <w:sz w:val="16"/>
          <w:szCs w:val="16"/>
        </w:rPr>
        <w:t xml:space="preserve">3. </w:t>
      </w:r>
      <w:proofErr w:type="gramStart"/>
      <w:r w:rsidRPr="008C74C0">
        <w:rPr>
          <w:sz w:val="16"/>
          <w:szCs w:val="16"/>
        </w:rPr>
        <w:t>Подписи  и</w:t>
      </w:r>
      <w:proofErr w:type="gramEnd"/>
      <w:r w:rsidRPr="008C74C0">
        <w:rPr>
          <w:sz w:val="16"/>
          <w:szCs w:val="16"/>
        </w:rPr>
        <w:t xml:space="preserve"> реквизиты Сторон</w:t>
      </w:r>
    </w:p>
    <w:p w:rsidR="0047281E" w:rsidRPr="008C74C0" w:rsidRDefault="0047281E" w:rsidP="0047281E">
      <w:pPr>
        <w:tabs>
          <w:tab w:val="left" w:pos="4536"/>
        </w:tabs>
        <w:jc w:val="center"/>
        <w:rPr>
          <w:sz w:val="16"/>
          <w:szCs w:val="16"/>
        </w:rPr>
      </w:pPr>
    </w:p>
    <w:tbl>
      <w:tblPr>
        <w:tblW w:w="5000" w:type="pct"/>
        <w:tblLook w:val="01E0" w:firstRow="1" w:lastRow="1" w:firstColumn="1" w:lastColumn="1" w:noHBand="0" w:noVBand="0"/>
      </w:tblPr>
      <w:tblGrid>
        <w:gridCol w:w="2159"/>
        <w:gridCol w:w="2451"/>
      </w:tblGrid>
      <w:tr w:rsidR="0047281E" w:rsidRPr="008C74C0" w:rsidTr="00C35F84">
        <w:tc>
          <w:tcPr>
            <w:tcW w:w="4814" w:type="dxa"/>
          </w:tcPr>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Администрация Красного</w:t>
            </w:r>
          </w:p>
          <w:p w:rsidR="0047281E" w:rsidRPr="008C74C0" w:rsidRDefault="0047281E" w:rsidP="0047281E">
            <w:pPr>
              <w:pStyle w:val="ConsPlusNonformat"/>
              <w:widowControl/>
              <w:tabs>
                <w:tab w:val="left" w:pos="4536"/>
              </w:tabs>
              <w:rPr>
                <w:rFonts w:ascii="Times New Roman" w:hAnsi="Times New Roman" w:cs="Times New Roman"/>
                <w:i/>
                <w:iCs/>
                <w:sz w:val="16"/>
                <w:szCs w:val="16"/>
              </w:rPr>
            </w:pPr>
            <w:r w:rsidRPr="008C74C0">
              <w:rPr>
                <w:rFonts w:ascii="Times New Roman" w:hAnsi="Times New Roman" w:cs="Times New Roman"/>
                <w:sz w:val="16"/>
                <w:szCs w:val="16"/>
              </w:rPr>
              <w:t>сельского поселения Павловского муниципального района</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Адрес:</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 xml:space="preserve">3969448, Воронежская область, Павловский район, с. Шувалов, </w:t>
            </w:r>
            <w:proofErr w:type="spellStart"/>
            <w:r w:rsidRPr="008C74C0">
              <w:rPr>
                <w:rFonts w:ascii="Times New Roman" w:hAnsi="Times New Roman" w:cs="Times New Roman"/>
                <w:sz w:val="16"/>
                <w:szCs w:val="16"/>
              </w:rPr>
              <w:t>ул.Советская</w:t>
            </w:r>
            <w:proofErr w:type="spellEnd"/>
            <w:r w:rsidRPr="008C74C0">
              <w:rPr>
                <w:rFonts w:ascii="Times New Roman" w:hAnsi="Times New Roman" w:cs="Times New Roman"/>
                <w:sz w:val="16"/>
                <w:szCs w:val="16"/>
              </w:rPr>
              <w:t xml:space="preserve">, 7 </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 xml:space="preserve">УФК Воронежской области (администрация Красного сельского поселения Павловского муниципального района Воронежской области) </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р/с 40204810100000001064</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в отделении Воронеж г. Воронеж</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БИК 042007001</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 xml:space="preserve">ИНН 3620002155      </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КПП 362001001</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КБК 91405030110378610244</w:t>
            </w:r>
          </w:p>
          <w:p w:rsidR="0047281E" w:rsidRPr="008C74C0" w:rsidRDefault="0047281E" w:rsidP="0047281E">
            <w:pPr>
              <w:pStyle w:val="ConsPlusNonformat"/>
              <w:widowControl/>
              <w:tabs>
                <w:tab w:val="left" w:pos="4536"/>
              </w:tabs>
              <w:jc w:val="both"/>
              <w:rPr>
                <w:rFonts w:ascii="Times New Roman" w:hAnsi="Times New Roman" w:cs="Times New Roman"/>
                <w:kern w:val="2"/>
                <w:sz w:val="16"/>
                <w:szCs w:val="16"/>
              </w:rPr>
            </w:pPr>
            <w:r w:rsidRPr="008C74C0">
              <w:rPr>
                <w:rFonts w:ascii="Times New Roman" w:hAnsi="Times New Roman" w:cs="Times New Roman"/>
                <w:kern w:val="2"/>
                <w:sz w:val="16"/>
                <w:szCs w:val="16"/>
              </w:rPr>
              <w:t>ОКТМО 20633432</w:t>
            </w:r>
          </w:p>
          <w:p w:rsidR="0047281E" w:rsidRPr="008C74C0" w:rsidRDefault="0047281E" w:rsidP="0047281E">
            <w:pPr>
              <w:tabs>
                <w:tab w:val="left" w:pos="4536"/>
              </w:tabs>
              <w:rPr>
                <w:sz w:val="16"/>
                <w:szCs w:val="16"/>
              </w:rPr>
            </w:pPr>
          </w:p>
        </w:tc>
        <w:tc>
          <w:tcPr>
            <w:tcW w:w="4757" w:type="dxa"/>
          </w:tcPr>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 xml:space="preserve">Администрация Павловского </w:t>
            </w:r>
            <w:proofErr w:type="gramStart"/>
            <w:r w:rsidRPr="008C74C0">
              <w:rPr>
                <w:rFonts w:ascii="Times New Roman" w:hAnsi="Times New Roman" w:cs="Times New Roman"/>
                <w:sz w:val="16"/>
                <w:szCs w:val="16"/>
              </w:rPr>
              <w:t>муниципального  района</w:t>
            </w:r>
            <w:proofErr w:type="gramEnd"/>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 xml:space="preserve">Адрес: </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 xml:space="preserve">396422, Воронежская область, Павловский </w:t>
            </w:r>
            <w:proofErr w:type="gramStart"/>
            <w:r w:rsidRPr="008C74C0">
              <w:rPr>
                <w:rFonts w:ascii="Times New Roman" w:hAnsi="Times New Roman" w:cs="Times New Roman"/>
                <w:sz w:val="16"/>
                <w:szCs w:val="16"/>
              </w:rPr>
              <w:t>район,  г.</w:t>
            </w:r>
            <w:proofErr w:type="gramEnd"/>
            <w:r w:rsidRPr="008C74C0">
              <w:rPr>
                <w:rFonts w:ascii="Times New Roman" w:hAnsi="Times New Roman" w:cs="Times New Roman"/>
                <w:sz w:val="16"/>
                <w:szCs w:val="16"/>
              </w:rPr>
              <w:t xml:space="preserve"> Павловск, </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пр. Революции, 8</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р/</w:t>
            </w:r>
            <w:proofErr w:type="spellStart"/>
            <w:r w:rsidRPr="008C74C0">
              <w:rPr>
                <w:rFonts w:ascii="Times New Roman" w:hAnsi="Times New Roman" w:cs="Times New Roman"/>
                <w:sz w:val="16"/>
                <w:szCs w:val="16"/>
              </w:rPr>
              <w:t>сч</w:t>
            </w:r>
            <w:proofErr w:type="spellEnd"/>
            <w:r w:rsidRPr="008C74C0">
              <w:rPr>
                <w:rFonts w:ascii="Times New Roman" w:hAnsi="Times New Roman" w:cs="Times New Roman"/>
                <w:sz w:val="16"/>
                <w:szCs w:val="16"/>
              </w:rPr>
              <w:t xml:space="preserve"> 40101810500000010004</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 xml:space="preserve"> в отделении Воронеж г. Воронеж</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БИК 042007001</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ИНН 3620001391 КПП 362001001</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КБК 92720240014050000150</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ОКТМО 20633000</w:t>
            </w:r>
          </w:p>
          <w:p w:rsidR="0047281E" w:rsidRPr="008C74C0" w:rsidRDefault="0047281E" w:rsidP="0047281E">
            <w:pPr>
              <w:pStyle w:val="ConsPlusNonformat"/>
              <w:widowControl/>
              <w:tabs>
                <w:tab w:val="left" w:pos="4536"/>
              </w:tabs>
              <w:rPr>
                <w:rFonts w:ascii="Times New Roman" w:hAnsi="Times New Roman" w:cs="Times New Roman"/>
                <w:sz w:val="16"/>
                <w:szCs w:val="16"/>
              </w:rPr>
            </w:pPr>
          </w:p>
        </w:tc>
      </w:tr>
      <w:tr w:rsidR="0047281E" w:rsidRPr="008C74C0" w:rsidTr="00C35F84">
        <w:tc>
          <w:tcPr>
            <w:tcW w:w="4814" w:type="dxa"/>
          </w:tcPr>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Глава Красного</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 xml:space="preserve">сельского поселения Павловского </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муниципального района</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________________В.П. Тимофеев</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 xml:space="preserve">МП                                   </w:t>
            </w:r>
          </w:p>
        </w:tc>
        <w:tc>
          <w:tcPr>
            <w:tcW w:w="4757" w:type="dxa"/>
          </w:tcPr>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Глава Павловского муниципального района</w:t>
            </w:r>
          </w:p>
          <w:p w:rsidR="0047281E" w:rsidRPr="008C74C0" w:rsidRDefault="0047281E" w:rsidP="0047281E">
            <w:pPr>
              <w:pStyle w:val="ConsPlusNonformat"/>
              <w:widowControl/>
              <w:tabs>
                <w:tab w:val="left" w:pos="4536"/>
              </w:tabs>
              <w:rPr>
                <w:rFonts w:ascii="Times New Roman" w:hAnsi="Times New Roman" w:cs="Times New Roman"/>
                <w:sz w:val="16"/>
                <w:szCs w:val="16"/>
              </w:rPr>
            </w:pP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____________________М.Н. Янцов</w:t>
            </w:r>
          </w:p>
          <w:p w:rsidR="0047281E" w:rsidRPr="008C74C0" w:rsidRDefault="0047281E" w:rsidP="0047281E">
            <w:pPr>
              <w:pStyle w:val="ConsPlusNonformat"/>
              <w:widowControl/>
              <w:tabs>
                <w:tab w:val="left" w:pos="4536"/>
              </w:tabs>
              <w:rPr>
                <w:rFonts w:ascii="Times New Roman" w:hAnsi="Times New Roman" w:cs="Times New Roman"/>
                <w:sz w:val="16"/>
                <w:szCs w:val="16"/>
              </w:rPr>
            </w:pPr>
            <w:r w:rsidRPr="008C74C0">
              <w:rPr>
                <w:rFonts w:ascii="Times New Roman" w:hAnsi="Times New Roman" w:cs="Times New Roman"/>
                <w:sz w:val="16"/>
                <w:szCs w:val="16"/>
              </w:rPr>
              <w:t>МП</w:t>
            </w:r>
          </w:p>
        </w:tc>
      </w:tr>
    </w:tbl>
    <w:p w:rsidR="0047281E" w:rsidRPr="0047281E" w:rsidRDefault="0047281E" w:rsidP="0047281E">
      <w:pPr>
        <w:tabs>
          <w:tab w:val="left" w:pos="2300"/>
          <w:tab w:val="left" w:pos="4536"/>
          <w:tab w:val="left" w:pos="10080"/>
        </w:tabs>
        <w:rPr>
          <w:sz w:val="16"/>
          <w:szCs w:val="16"/>
        </w:rPr>
      </w:pPr>
    </w:p>
    <w:p w:rsidR="0047281E" w:rsidRPr="004E743D" w:rsidRDefault="0047281E" w:rsidP="0047281E">
      <w:pPr>
        <w:tabs>
          <w:tab w:val="left" w:pos="2300"/>
          <w:tab w:val="left" w:pos="4536"/>
          <w:tab w:val="left" w:pos="10080"/>
        </w:tabs>
        <w:rPr>
          <w:sz w:val="16"/>
          <w:szCs w:val="16"/>
        </w:rPr>
      </w:pPr>
    </w:p>
    <w:p w:rsidR="0047281E" w:rsidRPr="004E743D" w:rsidRDefault="0047281E" w:rsidP="0047281E">
      <w:pPr>
        <w:pStyle w:val="ConsPlusNonformat"/>
        <w:widowControl/>
        <w:tabs>
          <w:tab w:val="left" w:pos="4536"/>
        </w:tabs>
        <w:jc w:val="center"/>
        <w:rPr>
          <w:rFonts w:ascii="Times New Roman" w:hAnsi="Times New Roman" w:cs="Times New Roman"/>
          <w:b/>
          <w:sz w:val="16"/>
          <w:szCs w:val="16"/>
        </w:rPr>
      </w:pPr>
      <w:r w:rsidRPr="004E743D">
        <w:rPr>
          <w:rFonts w:ascii="Times New Roman" w:hAnsi="Times New Roman" w:cs="Times New Roman"/>
          <w:b/>
          <w:sz w:val="16"/>
          <w:szCs w:val="16"/>
        </w:rPr>
        <w:t>СОГЛАШЕНИЕ № 1</w:t>
      </w:r>
    </w:p>
    <w:p w:rsidR="0047281E" w:rsidRPr="004E743D" w:rsidRDefault="0047281E" w:rsidP="0047281E">
      <w:pPr>
        <w:shd w:val="clear" w:color="auto" w:fill="FFFFFF"/>
        <w:tabs>
          <w:tab w:val="left" w:leader="dot" w:pos="2942"/>
          <w:tab w:val="left" w:pos="4536"/>
        </w:tabs>
        <w:jc w:val="center"/>
        <w:rPr>
          <w:sz w:val="16"/>
          <w:szCs w:val="16"/>
        </w:rPr>
      </w:pPr>
      <w:r w:rsidRPr="004E743D">
        <w:rPr>
          <w:sz w:val="16"/>
          <w:szCs w:val="16"/>
        </w:rPr>
        <w:t xml:space="preserve">между администрацией Красного сельского поселения </w:t>
      </w:r>
      <w:proofErr w:type="gramStart"/>
      <w:r w:rsidRPr="004E743D">
        <w:rPr>
          <w:sz w:val="16"/>
          <w:szCs w:val="16"/>
        </w:rPr>
        <w:t>Павловского  муниципального</w:t>
      </w:r>
      <w:proofErr w:type="gramEnd"/>
      <w:r w:rsidRPr="004E743D">
        <w:rPr>
          <w:sz w:val="16"/>
          <w:szCs w:val="16"/>
        </w:rPr>
        <w:t xml:space="preserve"> района и администрацией Павловского муниципального района </w:t>
      </w:r>
    </w:p>
    <w:p w:rsidR="0047281E" w:rsidRPr="004E743D" w:rsidRDefault="0047281E" w:rsidP="0047281E">
      <w:pPr>
        <w:shd w:val="clear" w:color="auto" w:fill="FFFFFF"/>
        <w:tabs>
          <w:tab w:val="left" w:leader="dot" w:pos="2942"/>
          <w:tab w:val="left" w:pos="4536"/>
        </w:tabs>
        <w:jc w:val="center"/>
        <w:rPr>
          <w:rFonts w:eastAsia="Calibri"/>
          <w:sz w:val="16"/>
          <w:szCs w:val="16"/>
          <w:lang w:eastAsia="en-US"/>
        </w:rPr>
      </w:pPr>
      <w:r w:rsidRPr="004E743D">
        <w:rPr>
          <w:sz w:val="16"/>
          <w:szCs w:val="16"/>
        </w:rPr>
        <w:t xml:space="preserve">о передаче осуществления части </w:t>
      </w:r>
      <w:proofErr w:type="gramStart"/>
      <w:r w:rsidRPr="004E743D">
        <w:rPr>
          <w:sz w:val="16"/>
          <w:szCs w:val="16"/>
        </w:rPr>
        <w:t>полномочий  по</w:t>
      </w:r>
      <w:proofErr w:type="gramEnd"/>
      <w:r w:rsidRPr="004E743D">
        <w:rPr>
          <w:sz w:val="16"/>
          <w:szCs w:val="16"/>
        </w:rPr>
        <w:t xml:space="preserve"> </w:t>
      </w:r>
      <w:r w:rsidRPr="004E743D">
        <w:rPr>
          <w:rFonts w:eastAsia="Calibri"/>
          <w:sz w:val="16"/>
          <w:szCs w:val="16"/>
          <w:lang w:eastAsia="en-US"/>
        </w:rPr>
        <w:t xml:space="preserve">организации  водоснабжения в границах </w:t>
      </w:r>
      <w:r w:rsidRPr="004E743D">
        <w:rPr>
          <w:sz w:val="16"/>
          <w:szCs w:val="16"/>
        </w:rPr>
        <w:t>Красного</w:t>
      </w:r>
      <w:r w:rsidRPr="004E743D">
        <w:rPr>
          <w:rFonts w:eastAsia="Calibri"/>
          <w:sz w:val="16"/>
          <w:szCs w:val="16"/>
          <w:lang w:eastAsia="en-US"/>
        </w:rPr>
        <w:t xml:space="preserve"> сельского поселения </w:t>
      </w:r>
    </w:p>
    <w:p w:rsidR="0047281E" w:rsidRPr="004E743D" w:rsidRDefault="0047281E" w:rsidP="0047281E">
      <w:pPr>
        <w:shd w:val="clear" w:color="auto" w:fill="FFFFFF"/>
        <w:tabs>
          <w:tab w:val="left" w:leader="dot" w:pos="2942"/>
          <w:tab w:val="left" w:pos="4536"/>
        </w:tabs>
        <w:jc w:val="center"/>
        <w:rPr>
          <w:rFonts w:eastAsia="Calibri"/>
          <w:sz w:val="16"/>
          <w:szCs w:val="16"/>
          <w:lang w:eastAsia="en-US"/>
        </w:rPr>
      </w:pPr>
      <w:r w:rsidRPr="004E743D">
        <w:rPr>
          <w:rFonts w:eastAsia="Calibri"/>
          <w:sz w:val="16"/>
          <w:szCs w:val="16"/>
          <w:lang w:eastAsia="en-US"/>
        </w:rPr>
        <w:t>Павловского муниципального района</w:t>
      </w:r>
    </w:p>
    <w:p w:rsidR="0047281E" w:rsidRPr="004E743D" w:rsidRDefault="0047281E" w:rsidP="0047281E">
      <w:pPr>
        <w:shd w:val="clear" w:color="auto" w:fill="FFFFFF"/>
        <w:tabs>
          <w:tab w:val="left" w:leader="dot" w:pos="2942"/>
          <w:tab w:val="left" w:pos="4536"/>
        </w:tabs>
        <w:jc w:val="center"/>
        <w:rPr>
          <w:sz w:val="16"/>
          <w:szCs w:val="16"/>
        </w:rPr>
      </w:pPr>
    </w:p>
    <w:p w:rsidR="0047281E" w:rsidRPr="004E743D" w:rsidRDefault="0047281E" w:rsidP="0047281E">
      <w:pPr>
        <w:tabs>
          <w:tab w:val="left" w:pos="4536"/>
        </w:tabs>
        <w:jc w:val="both"/>
        <w:rPr>
          <w:sz w:val="16"/>
          <w:szCs w:val="16"/>
        </w:rPr>
      </w:pPr>
      <w:r w:rsidRPr="004E743D">
        <w:rPr>
          <w:sz w:val="16"/>
          <w:szCs w:val="16"/>
        </w:rPr>
        <w:t>г. Павловск</w:t>
      </w:r>
      <w:r w:rsidRPr="004E743D">
        <w:rPr>
          <w:sz w:val="16"/>
          <w:szCs w:val="16"/>
        </w:rPr>
        <w:tab/>
      </w:r>
    </w:p>
    <w:p w:rsidR="0047281E" w:rsidRPr="004E743D" w:rsidRDefault="0047281E" w:rsidP="0047281E">
      <w:pPr>
        <w:tabs>
          <w:tab w:val="left" w:pos="4536"/>
        </w:tabs>
        <w:jc w:val="right"/>
        <w:rPr>
          <w:sz w:val="16"/>
          <w:szCs w:val="16"/>
        </w:rPr>
      </w:pPr>
      <w:r w:rsidRPr="004E743D">
        <w:rPr>
          <w:sz w:val="16"/>
          <w:szCs w:val="16"/>
        </w:rPr>
        <w:t xml:space="preserve">        </w:t>
      </w:r>
      <w:proofErr w:type="gramStart"/>
      <w:r w:rsidRPr="004E743D">
        <w:rPr>
          <w:sz w:val="16"/>
          <w:szCs w:val="16"/>
        </w:rPr>
        <w:t>« 01</w:t>
      </w:r>
      <w:proofErr w:type="gramEnd"/>
      <w:r w:rsidRPr="004E743D">
        <w:rPr>
          <w:sz w:val="16"/>
          <w:szCs w:val="16"/>
        </w:rPr>
        <w:t xml:space="preserve"> » марта 2019 г.</w:t>
      </w:r>
    </w:p>
    <w:p w:rsidR="0047281E" w:rsidRPr="004E743D" w:rsidRDefault="0047281E" w:rsidP="0047281E">
      <w:pPr>
        <w:tabs>
          <w:tab w:val="left" w:pos="4536"/>
        </w:tabs>
        <w:jc w:val="both"/>
        <w:rPr>
          <w:sz w:val="16"/>
          <w:szCs w:val="16"/>
        </w:rPr>
      </w:pPr>
    </w:p>
    <w:p w:rsidR="0047281E" w:rsidRPr="004E743D" w:rsidRDefault="0047281E" w:rsidP="0047281E">
      <w:pPr>
        <w:tabs>
          <w:tab w:val="left" w:pos="4536"/>
        </w:tabs>
        <w:jc w:val="both"/>
        <w:rPr>
          <w:sz w:val="16"/>
          <w:szCs w:val="16"/>
        </w:rPr>
      </w:pPr>
      <w:r w:rsidRPr="004E743D">
        <w:rPr>
          <w:sz w:val="16"/>
          <w:szCs w:val="16"/>
        </w:rPr>
        <w:t xml:space="preserve">Администрация Красного сельского поселения Павловского муниципального района (далее – администрация Поселения), в лице главы Красного сельского поселения Тимофеева В.П.,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4E743D">
        <w:rPr>
          <w:sz w:val="16"/>
          <w:szCs w:val="16"/>
        </w:rPr>
        <w:t>Янцова</w:t>
      </w:r>
      <w:proofErr w:type="spellEnd"/>
      <w:r w:rsidRPr="004E743D">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Красного сельского поселения  Павловского муниципального района от 23.04.2018 №147 «Об утверждении Положения о порядке заключения соглашений о передаче осуществления части полномочий по решению вопросов местного значения в Красном сельском поселении», от 24.01.2019 № 233 «О передаче осуществления части полномочий Красного сельского поселения Павловскому муниципальному району» заключили настоящее Соглашение о нижеследующем:</w:t>
      </w:r>
    </w:p>
    <w:p w:rsidR="0047281E" w:rsidRPr="004E743D" w:rsidRDefault="0047281E" w:rsidP="0047281E">
      <w:pPr>
        <w:tabs>
          <w:tab w:val="left" w:pos="4536"/>
        </w:tabs>
        <w:jc w:val="both"/>
        <w:rPr>
          <w:sz w:val="16"/>
          <w:szCs w:val="16"/>
        </w:rPr>
      </w:pPr>
    </w:p>
    <w:p w:rsidR="0047281E" w:rsidRPr="004E743D" w:rsidRDefault="0047281E" w:rsidP="0047281E">
      <w:pPr>
        <w:tabs>
          <w:tab w:val="left" w:pos="4536"/>
        </w:tabs>
        <w:jc w:val="center"/>
        <w:rPr>
          <w:sz w:val="16"/>
          <w:szCs w:val="16"/>
        </w:rPr>
      </w:pPr>
      <w:r w:rsidRPr="004E743D">
        <w:rPr>
          <w:sz w:val="16"/>
          <w:szCs w:val="16"/>
        </w:rPr>
        <w:t>1. Предмет Соглашения</w:t>
      </w:r>
    </w:p>
    <w:p w:rsidR="0047281E" w:rsidRPr="004E743D" w:rsidRDefault="0047281E" w:rsidP="0047281E">
      <w:pPr>
        <w:tabs>
          <w:tab w:val="left" w:pos="4536"/>
        </w:tabs>
        <w:jc w:val="center"/>
        <w:rPr>
          <w:sz w:val="16"/>
          <w:szCs w:val="16"/>
        </w:rPr>
      </w:pPr>
    </w:p>
    <w:p w:rsidR="0047281E" w:rsidRPr="004E743D" w:rsidRDefault="0047281E" w:rsidP="0047281E">
      <w:pPr>
        <w:shd w:val="clear" w:color="auto" w:fill="FFFFFF"/>
        <w:tabs>
          <w:tab w:val="left" w:leader="dot" w:pos="2942"/>
          <w:tab w:val="left" w:pos="4536"/>
        </w:tabs>
        <w:jc w:val="both"/>
        <w:rPr>
          <w:rFonts w:eastAsia="Calibri"/>
          <w:sz w:val="16"/>
          <w:szCs w:val="16"/>
          <w:lang w:eastAsia="en-US"/>
        </w:rPr>
      </w:pPr>
      <w:r w:rsidRPr="004E743D">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proofErr w:type="gramStart"/>
      <w:r w:rsidRPr="004E743D">
        <w:rPr>
          <w:rFonts w:eastAsia="Calibri"/>
          <w:sz w:val="16"/>
          <w:szCs w:val="16"/>
          <w:lang w:eastAsia="en-US"/>
        </w:rPr>
        <w:t>организации  водоснабжения</w:t>
      </w:r>
      <w:proofErr w:type="gramEnd"/>
      <w:r w:rsidRPr="004E743D">
        <w:rPr>
          <w:rFonts w:eastAsia="Calibri"/>
          <w:sz w:val="16"/>
          <w:szCs w:val="16"/>
          <w:lang w:eastAsia="en-US"/>
        </w:rPr>
        <w:t xml:space="preserve"> в границах Красного сельского поселения Павловского муниципального района, а именно организация работы по эксплуатации </w:t>
      </w:r>
      <w:r w:rsidRPr="004E743D">
        <w:rPr>
          <w:sz w:val="16"/>
          <w:szCs w:val="16"/>
        </w:rPr>
        <w:t xml:space="preserve">объектов водоснабжения </w:t>
      </w:r>
      <w:r w:rsidRPr="004E743D">
        <w:rPr>
          <w:rFonts w:eastAsia="Calibri"/>
          <w:sz w:val="16"/>
          <w:szCs w:val="16"/>
          <w:lang w:eastAsia="en-US"/>
        </w:rPr>
        <w:t>в границах х. Данило, х. Переездной Красного сельского поселения Павловского муниципального района</w:t>
      </w:r>
      <w:r w:rsidRPr="004E743D">
        <w:rPr>
          <w:sz w:val="16"/>
          <w:szCs w:val="16"/>
        </w:rPr>
        <w:t>.</w:t>
      </w:r>
    </w:p>
    <w:p w:rsidR="0047281E" w:rsidRPr="004E743D" w:rsidRDefault="0047281E" w:rsidP="0047281E">
      <w:pPr>
        <w:tabs>
          <w:tab w:val="left" w:pos="4536"/>
        </w:tabs>
        <w:jc w:val="center"/>
        <w:rPr>
          <w:sz w:val="16"/>
          <w:szCs w:val="16"/>
        </w:rPr>
      </w:pPr>
    </w:p>
    <w:p w:rsidR="0047281E" w:rsidRPr="004E743D" w:rsidRDefault="0047281E" w:rsidP="0047281E">
      <w:pPr>
        <w:tabs>
          <w:tab w:val="left" w:pos="4536"/>
        </w:tabs>
        <w:jc w:val="center"/>
        <w:rPr>
          <w:sz w:val="16"/>
          <w:szCs w:val="16"/>
        </w:rPr>
      </w:pPr>
      <w:r w:rsidRPr="004E743D">
        <w:rPr>
          <w:sz w:val="16"/>
          <w:szCs w:val="16"/>
        </w:rPr>
        <w:t xml:space="preserve">2. Порядок </w:t>
      </w:r>
      <w:proofErr w:type="gramStart"/>
      <w:r w:rsidRPr="004E743D">
        <w:rPr>
          <w:sz w:val="16"/>
          <w:szCs w:val="16"/>
        </w:rPr>
        <w:t>определения  объема</w:t>
      </w:r>
      <w:proofErr w:type="gramEnd"/>
      <w:r w:rsidRPr="004E743D">
        <w:rPr>
          <w:sz w:val="16"/>
          <w:szCs w:val="16"/>
        </w:rPr>
        <w:t xml:space="preserve"> финансовых средств</w:t>
      </w:r>
    </w:p>
    <w:p w:rsidR="0047281E" w:rsidRPr="004E743D" w:rsidRDefault="0047281E" w:rsidP="0047281E">
      <w:pPr>
        <w:tabs>
          <w:tab w:val="left" w:pos="4536"/>
        </w:tabs>
        <w:jc w:val="center"/>
        <w:rPr>
          <w:sz w:val="16"/>
          <w:szCs w:val="16"/>
        </w:rPr>
      </w:pPr>
    </w:p>
    <w:p w:rsidR="0047281E" w:rsidRPr="004E743D" w:rsidRDefault="0047281E" w:rsidP="0047281E">
      <w:pPr>
        <w:tabs>
          <w:tab w:val="left" w:pos="4536"/>
        </w:tabs>
        <w:jc w:val="both"/>
        <w:rPr>
          <w:sz w:val="16"/>
          <w:szCs w:val="16"/>
        </w:rPr>
      </w:pPr>
      <w:r w:rsidRPr="004E743D">
        <w:rPr>
          <w:sz w:val="16"/>
          <w:szCs w:val="16"/>
        </w:rPr>
        <w:t>2.1. Исполнение полномочий по предмету настоящего Соглашения осуществляется за счет иных межбюджетных трансфертов из бюджета Красного сельского поселения Павловского муниципального района, предназначенных для исполнения администрацией Района  переданных по настоящему Соглашению части полномочий, в размере 1822  (одна тысяча восемьсот двадцать два) рубля 38 коп. в 2019 г., в размере 2186  (две тысячи сто восемьдесят шесть) рублей 86 коп. в 2020 г., в размере 2186  (две тысячи сто восемьдесят шесть) рублей 86 коп., в 2021 г., согласно приложению к настоящему Соглашению.</w:t>
      </w:r>
      <w:r w:rsidRPr="004E743D">
        <w:rPr>
          <w:sz w:val="16"/>
          <w:szCs w:val="16"/>
        </w:rPr>
        <w:tab/>
      </w:r>
    </w:p>
    <w:p w:rsidR="0047281E" w:rsidRPr="004E743D" w:rsidRDefault="0047281E" w:rsidP="0047281E">
      <w:pPr>
        <w:tabs>
          <w:tab w:val="left" w:pos="4536"/>
        </w:tabs>
        <w:jc w:val="both"/>
        <w:rPr>
          <w:b/>
          <w:sz w:val="16"/>
          <w:szCs w:val="16"/>
        </w:rPr>
      </w:pPr>
      <w:r w:rsidRPr="004E743D">
        <w:rPr>
          <w:sz w:val="16"/>
          <w:szCs w:val="16"/>
        </w:rPr>
        <w:t>2.2. Межбюджетные трансферты, предусмотренные настоящим Соглашением, могут направляться на оплату труда с начислениями работника, непосредственно участвующего в осуществлении переданных полномочий администрации</w:t>
      </w:r>
      <w:r w:rsidRPr="004E743D">
        <w:rPr>
          <w:b/>
          <w:sz w:val="16"/>
          <w:szCs w:val="16"/>
        </w:rPr>
        <w:t xml:space="preserve"> </w:t>
      </w:r>
      <w:r w:rsidRPr="004E743D">
        <w:rPr>
          <w:sz w:val="16"/>
          <w:szCs w:val="16"/>
        </w:rPr>
        <w:t>Поселения и материально-техническое обеспечение.</w:t>
      </w:r>
    </w:p>
    <w:p w:rsidR="0047281E" w:rsidRPr="004E743D" w:rsidRDefault="0047281E" w:rsidP="0047281E">
      <w:pPr>
        <w:tabs>
          <w:tab w:val="left" w:pos="4536"/>
        </w:tabs>
        <w:rPr>
          <w:b/>
          <w:sz w:val="16"/>
          <w:szCs w:val="16"/>
        </w:rPr>
      </w:pPr>
    </w:p>
    <w:p w:rsidR="0047281E" w:rsidRPr="004E743D" w:rsidRDefault="0047281E" w:rsidP="0047281E">
      <w:pPr>
        <w:tabs>
          <w:tab w:val="left" w:pos="4536"/>
        </w:tabs>
        <w:jc w:val="center"/>
        <w:rPr>
          <w:sz w:val="16"/>
          <w:szCs w:val="16"/>
        </w:rPr>
      </w:pPr>
      <w:r w:rsidRPr="004E743D">
        <w:rPr>
          <w:sz w:val="16"/>
          <w:szCs w:val="16"/>
        </w:rPr>
        <w:t>3. Права и обязанности сторон</w:t>
      </w:r>
    </w:p>
    <w:p w:rsidR="0047281E" w:rsidRPr="004E743D" w:rsidRDefault="0047281E" w:rsidP="0047281E">
      <w:pPr>
        <w:tabs>
          <w:tab w:val="left" w:pos="4536"/>
        </w:tabs>
        <w:jc w:val="center"/>
        <w:rPr>
          <w:sz w:val="16"/>
          <w:szCs w:val="16"/>
        </w:rPr>
      </w:pPr>
    </w:p>
    <w:p w:rsidR="0047281E" w:rsidRPr="004E743D" w:rsidRDefault="0047281E" w:rsidP="0047281E">
      <w:pPr>
        <w:tabs>
          <w:tab w:val="left" w:pos="4536"/>
        </w:tabs>
        <w:jc w:val="both"/>
        <w:rPr>
          <w:sz w:val="16"/>
          <w:szCs w:val="16"/>
        </w:rPr>
      </w:pPr>
      <w:r w:rsidRPr="004E743D">
        <w:rPr>
          <w:sz w:val="16"/>
          <w:szCs w:val="16"/>
        </w:rPr>
        <w:t>3.1. Администрация Поселения:</w:t>
      </w:r>
    </w:p>
    <w:p w:rsidR="0047281E" w:rsidRPr="004E743D" w:rsidRDefault="0047281E" w:rsidP="0047281E">
      <w:pPr>
        <w:tabs>
          <w:tab w:val="left" w:pos="4536"/>
        </w:tabs>
        <w:jc w:val="both"/>
        <w:outlineLvl w:val="1"/>
        <w:rPr>
          <w:sz w:val="16"/>
          <w:szCs w:val="16"/>
        </w:rPr>
      </w:pPr>
      <w:r w:rsidRPr="004E743D">
        <w:rPr>
          <w:sz w:val="16"/>
          <w:szCs w:val="1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47281E" w:rsidRPr="004E743D" w:rsidRDefault="0047281E" w:rsidP="0047281E">
      <w:pPr>
        <w:tabs>
          <w:tab w:val="left" w:pos="4536"/>
        </w:tabs>
        <w:jc w:val="both"/>
        <w:rPr>
          <w:sz w:val="16"/>
          <w:szCs w:val="16"/>
        </w:rPr>
      </w:pPr>
      <w:r w:rsidRPr="004E743D">
        <w:rPr>
          <w:sz w:val="16"/>
          <w:szCs w:val="16"/>
        </w:rPr>
        <w:t xml:space="preserve">3.1.2. Осуществляет контроль за целевым использованием финансовых средств и исполнением переданных полномочий. </w:t>
      </w:r>
    </w:p>
    <w:p w:rsidR="0047281E" w:rsidRPr="004E743D" w:rsidRDefault="0047281E" w:rsidP="0047281E">
      <w:pPr>
        <w:tabs>
          <w:tab w:val="left" w:pos="4536"/>
        </w:tabs>
        <w:jc w:val="both"/>
        <w:rPr>
          <w:sz w:val="16"/>
          <w:szCs w:val="16"/>
        </w:rPr>
      </w:pPr>
      <w:r w:rsidRPr="004E743D">
        <w:rPr>
          <w:sz w:val="16"/>
          <w:szCs w:val="16"/>
        </w:rPr>
        <w:t>3.2. Администрация Района:</w:t>
      </w:r>
    </w:p>
    <w:p w:rsidR="0047281E" w:rsidRPr="004E743D" w:rsidRDefault="0047281E" w:rsidP="0047281E">
      <w:pPr>
        <w:tabs>
          <w:tab w:val="left" w:pos="4536"/>
        </w:tabs>
        <w:jc w:val="both"/>
        <w:rPr>
          <w:sz w:val="16"/>
          <w:szCs w:val="16"/>
        </w:rPr>
      </w:pPr>
      <w:r w:rsidRPr="004E743D">
        <w:rPr>
          <w:sz w:val="16"/>
          <w:szCs w:val="1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47281E" w:rsidRPr="004E743D" w:rsidRDefault="0047281E" w:rsidP="0047281E">
      <w:pPr>
        <w:tabs>
          <w:tab w:val="left" w:pos="4536"/>
        </w:tabs>
        <w:jc w:val="both"/>
        <w:rPr>
          <w:sz w:val="16"/>
          <w:szCs w:val="16"/>
        </w:rPr>
      </w:pPr>
      <w:r w:rsidRPr="004E743D">
        <w:rPr>
          <w:sz w:val="16"/>
          <w:szCs w:val="1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47281E" w:rsidRPr="004E743D" w:rsidRDefault="0047281E" w:rsidP="0047281E">
      <w:pPr>
        <w:tabs>
          <w:tab w:val="left" w:pos="4536"/>
        </w:tabs>
        <w:rPr>
          <w:sz w:val="16"/>
          <w:szCs w:val="16"/>
        </w:rPr>
      </w:pPr>
    </w:p>
    <w:p w:rsidR="0047281E" w:rsidRPr="004E743D" w:rsidRDefault="0047281E" w:rsidP="0047281E">
      <w:pPr>
        <w:tabs>
          <w:tab w:val="left" w:pos="4536"/>
        </w:tabs>
        <w:jc w:val="center"/>
        <w:rPr>
          <w:sz w:val="16"/>
          <w:szCs w:val="16"/>
        </w:rPr>
      </w:pPr>
      <w:r w:rsidRPr="004E743D">
        <w:rPr>
          <w:sz w:val="16"/>
          <w:szCs w:val="16"/>
        </w:rPr>
        <w:t>4. Ответственность сторон</w:t>
      </w:r>
    </w:p>
    <w:p w:rsidR="0047281E" w:rsidRPr="004E743D" w:rsidRDefault="0047281E" w:rsidP="0047281E">
      <w:pPr>
        <w:tabs>
          <w:tab w:val="left" w:pos="4536"/>
        </w:tabs>
        <w:jc w:val="center"/>
        <w:rPr>
          <w:sz w:val="16"/>
          <w:szCs w:val="16"/>
        </w:rPr>
      </w:pPr>
    </w:p>
    <w:p w:rsidR="0047281E" w:rsidRPr="004E743D" w:rsidRDefault="0047281E" w:rsidP="0047281E">
      <w:pPr>
        <w:tabs>
          <w:tab w:val="left" w:pos="4536"/>
        </w:tabs>
        <w:jc w:val="both"/>
        <w:rPr>
          <w:sz w:val="16"/>
          <w:szCs w:val="16"/>
        </w:rPr>
      </w:pPr>
      <w:r w:rsidRPr="004E743D">
        <w:rPr>
          <w:sz w:val="16"/>
          <w:szCs w:val="1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47281E" w:rsidRPr="004E743D" w:rsidRDefault="0047281E" w:rsidP="0047281E">
      <w:pPr>
        <w:tabs>
          <w:tab w:val="left" w:pos="4536"/>
        </w:tabs>
        <w:jc w:val="both"/>
        <w:rPr>
          <w:sz w:val="16"/>
          <w:szCs w:val="16"/>
        </w:rPr>
      </w:pPr>
      <w:r w:rsidRPr="004E743D">
        <w:rPr>
          <w:sz w:val="16"/>
          <w:szCs w:val="16"/>
        </w:rPr>
        <w:t xml:space="preserve">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w:t>
      </w:r>
      <w:proofErr w:type="gramStart"/>
      <w:r w:rsidRPr="004E743D">
        <w:rPr>
          <w:sz w:val="16"/>
          <w:szCs w:val="16"/>
        </w:rPr>
        <w:t>бюджета  Поселения</w:t>
      </w:r>
      <w:proofErr w:type="gramEnd"/>
      <w:r w:rsidRPr="004E743D">
        <w:rPr>
          <w:sz w:val="16"/>
          <w:szCs w:val="16"/>
        </w:rPr>
        <w:t>.</w:t>
      </w:r>
    </w:p>
    <w:p w:rsidR="0047281E" w:rsidRPr="004E743D" w:rsidRDefault="0047281E" w:rsidP="0047281E">
      <w:pPr>
        <w:tabs>
          <w:tab w:val="left" w:pos="4536"/>
        </w:tabs>
        <w:jc w:val="both"/>
        <w:rPr>
          <w:sz w:val="16"/>
          <w:szCs w:val="16"/>
        </w:rPr>
      </w:pPr>
      <w:r w:rsidRPr="004E743D">
        <w:rPr>
          <w:sz w:val="16"/>
          <w:szCs w:val="1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47281E" w:rsidRPr="004E743D" w:rsidRDefault="0047281E" w:rsidP="0047281E">
      <w:pPr>
        <w:tabs>
          <w:tab w:val="left" w:pos="4536"/>
        </w:tabs>
        <w:jc w:val="center"/>
        <w:rPr>
          <w:sz w:val="16"/>
          <w:szCs w:val="16"/>
        </w:rPr>
      </w:pPr>
    </w:p>
    <w:p w:rsidR="0047281E" w:rsidRPr="004E743D" w:rsidRDefault="0047281E" w:rsidP="0047281E">
      <w:pPr>
        <w:tabs>
          <w:tab w:val="left" w:pos="4536"/>
        </w:tabs>
        <w:jc w:val="center"/>
        <w:rPr>
          <w:sz w:val="16"/>
          <w:szCs w:val="16"/>
        </w:rPr>
      </w:pPr>
      <w:r w:rsidRPr="004E743D">
        <w:rPr>
          <w:sz w:val="16"/>
          <w:szCs w:val="16"/>
        </w:rPr>
        <w:t>5. Срок действия, основания и порядок прекращения действия Соглашения</w:t>
      </w:r>
    </w:p>
    <w:p w:rsidR="0047281E" w:rsidRPr="004E743D" w:rsidRDefault="0047281E" w:rsidP="0047281E">
      <w:pPr>
        <w:pStyle w:val="ConsNonformat"/>
        <w:tabs>
          <w:tab w:val="left" w:pos="4536"/>
        </w:tabs>
        <w:jc w:val="both"/>
        <w:rPr>
          <w:rFonts w:ascii="Times New Roman" w:hAnsi="Times New Roman" w:cs="Times New Roman"/>
          <w:sz w:val="16"/>
          <w:szCs w:val="16"/>
        </w:rPr>
      </w:pPr>
    </w:p>
    <w:p w:rsidR="0047281E" w:rsidRPr="004E743D" w:rsidRDefault="0047281E" w:rsidP="0047281E">
      <w:pPr>
        <w:pStyle w:val="ConsNonformat"/>
        <w:tabs>
          <w:tab w:val="left" w:pos="4536"/>
        </w:tabs>
        <w:jc w:val="both"/>
        <w:rPr>
          <w:rFonts w:ascii="Times New Roman" w:hAnsi="Times New Roman" w:cs="Times New Roman"/>
          <w:sz w:val="16"/>
          <w:szCs w:val="16"/>
        </w:rPr>
      </w:pPr>
      <w:r w:rsidRPr="004E743D">
        <w:rPr>
          <w:rFonts w:ascii="Times New Roman" w:hAnsi="Times New Roman" w:cs="Times New Roman"/>
          <w:sz w:val="16"/>
          <w:szCs w:val="16"/>
        </w:rPr>
        <w:t>5.1. Настоящее Соглашение вступает в силу после официального опубликования и действует по 31.12.2021 года.</w:t>
      </w:r>
    </w:p>
    <w:p w:rsidR="0047281E" w:rsidRPr="004E743D" w:rsidRDefault="0047281E" w:rsidP="0047281E">
      <w:pPr>
        <w:tabs>
          <w:tab w:val="left" w:pos="993"/>
          <w:tab w:val="left" w:pos="4536"/>
        </w:tabs>
        <w:jc w:val="both"/>
        <w:rPr>
          <w:sz w:val="16"/>
          <w:szCs w:val="16"/>
        </w:rPr>
      </w:pPr>
      <w:r w:rsidRPr="004E743D">
        <w:rPr>
          <w:sz w:val="16"/>
          <w:szCs w:val="16"/>
        </w:rPr>
        <w:t xml:space="preserve">            Настоящее Соглашение пролонгируется на каждый следующий год, если ни одна из сторон до 01 декабря текущего года не заявит письменно о его расторжении, при условии, что в бюджете поселения на соответствующий финансовый год предусмотрено предоставление межбюджетных трансфертов на осуществление передаваемых полномочий.</w:t>
      </w:r>
    </w:p>
    <w:p w:rsidR="0047281E" w:rsidRPr="004E743D" w:rsidRDefault="0047281E" w:rsidP="0047281E">
      <w:pPr>
        <w:tabs>
          <w:tab w:val="left" w:pos="4536"/>
        </w:tabs>
        <w:jc w:val="both"/>
        <w:rPr>
          <w:sz w:val="16"/>
          <w:szCs w:val="16"/>
        </w:rPr>
      </w:pPr>
      <w:r w:rsidRPr="004E743D">
        <w:rPr>
          <w:sz w:val="16"/>
          <w:szCs w:val="16"/>
        </w:rPr>
        <w:t>5.2. Действие настоящего Соглашения может быть прекращено досрочно:</w:t>
      </w:r>
    </w:p>
    <w:p w:rsidR="0047281E" w:rsidRPr="004E743D" w:rsidRDefault="0047281E" w:rsidP="0047281E">
      <w:pPr>
        <w:tabs>
          <w:tab w:val="left" w:pos="4536"/>
        </w:tabs>
        <w:jc w:val="both"/>
        <w:rPr>
          <w:sz w:val="16"/>
          <w:szCs w:val="16"/>
        </w:rPr>
      </w:pPr>
      <w:r w:rsidRPr="004E743D">
        <w:rPr>
          <w:sz w:val="16"/>
          <w:szCs w:val="16"/>
        </w:rPr>
        <w:t>5.2.1. По соглашению Сторон.</w:t>
      </w:r>
    </w:p>
    <w:p w:rsidR="0047281E" w:rsidRPr="004E743D" w:rsidRDefault="0047281E" w:rsidP="0047281E">
      <w:pPr>
        <w:tabs>
          <w:tab w:val="left" w:pos="4536"/>
        </w:tabs>
        <w:jc w:val="both"/>
        <w:rPr>
          <w:sz w:val="16"/>
          <w:szCs w:val="16"/>
        </w:rPr>
      </w:pPr>
      <w:r w:rsidRPr="004E743D">
        <w:rPr>
          <w:sz w:val="16"/>
          <w:szCs w:val="16"/>
        </w:rPr>
        <w:t>5.2.2. В одностороннем порядке в случае:</w:t>
      </w:r>
    </w:p>
    <w:p w:rsidR="0047281E" w:rsidRPr="004E743D" w:rsidRDefault="0047281E" w:rsidP="0047281E">
      <w:pPr>
        <w:tabs>
          <w:tab w:val="left" w:pos="4536"/>
        </w:tabs>
        <w:jc w:val="both"/>
        <w:rPr>
          <w:sz w:val="16"/>
          <w:szCs w:val="16"/>
        </w:rPr>
      </w:pPr>
      <w:r w:rsidRPr="004E743D">
        <w:rPr>
          <w:sz w:val="16"/>
          <w:szCs w:val="16"/>
        </w:rPr>
        <w:t>- изменения законодательства Российской Федерации, влекущие изменение условий настоящего Соглашения;</w:t>
      </w:r>
    </w:p>
    <w:p w:rsidR="0047281E" w:rsidRPr="004E743D" w:rsidRDefault="0047281E" w:rsidP="0047281E">
      <w:pPr>
        <w:tabs>
          <w:tab w:val="left" w:pos="4536"/>
        </w:tabs>
        <w:jc w:val="both"/>
        <w:rPr>
          <w:sz w:val="16"/>
          <w:szCs w:val="16"/>
        </w:rPr>
      </w:pPr>
      <w:r w:rsidRPr="004E743D">
        <w:rPr>
          <w:sz w:val="16"/>
          <w:szCs w:val="1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47281E" w:rsidRPr="004E743D" w:rsidRDefault="0047281E" w:rsidP="0047281E">
      <w:pPr>
        <w:tabs>
          <w:tab w:val="left" w:pos="4536"/>
        </w:tabs>
        <w:jc w:val="both"/>
        <w:rPr>
          <w:sz w:val="16"/>
          <w:szCs w:val="16"/>
        </w:rPr>
      </w:pPr>
      <w:r w:rsidRPr="004E743D">
        <w:rPr>
          <w:sz w:val="16"/>
          <w:szCs w:val="1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47281E" w:rsidRPr="004E743D" w:rsidRDefault="0047281E" w:rsidP="0047281E">
      <w:pPr>
        <w:tabs>
          <w:tab w:val="left" w:pos="4536"/>
        </w:tabs>
        <w:jc w:val="both"/>
        <w:rPr>
          <w:sz w:val="16"/>
          <w:szCs w:val="16"/>
        </w:rPr>
      </w:pPr>
      <w:r w:rsidRPr="004E743D">
        <w:rPr>
          <w:sz w:val="16"/>
          <w:szCs w:val="16"/>
        </w:rPr>
        <w:t>- по инициативе администрации Района.</w:t>
      </w:r>
    </w:p>
    <w:p w:rsidR="0047281E" w:rsidRPr="004E743D" w:rsidRDefault="0047281E" w:rsidP="0047281E">
      <w:pPr>
        <w:tabs>
          <w:tab w:val="left" w:pos="4536"/>
        </w:tabs>
        <w:jc w:val="both"/>
        <w:rPr>
          <w:sz w:val="16"/>
          <w:szCs w:val="16"/>
        </w:rPr>
      </w:pPr>
      <w:r w:rsidRPr="004E743D">
        <w:rPr>
          <w:sz w:val="16"/>
          <w:szCs w:val="1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47281E" w:rsidRPr="004E743D" w:rsidRDefault="0047281E" w:rsidP="0047281E">
      <w:pPr>
        <w:tabs>
          <w:tab w:val="left" w:pos="4536"/>
        </w:tabs>
        <w:jc w:val="center"/>
        <w:rPr>
          <w:sz w:val="16"/>
          <w:szCs w:val="16"/>
        </w:rPr>
      </w:pPr>
    </w:p>
    <w:p w:rsidR="0047281E" w:rsidRPr="004E743D" w:rsidRDefault="0047281E" w:rsidP="0047281E">
      <w:pPr>
        <w:tabs>
          <w:tab w:val="left" w:pos="4536"/>
        </w:tabs>
        <w:jc w:val="center"/>
        <w:rPr>
          <w:sz w:val="16"/>
          <w:szCs w:val="16"/>
        </w:rPr>
      </w:pPr>
      <w:r w:rsidRPr="004E743D">
        <w:rPr>
          <w:sz w:val="16"/>
          <w:szCs w:val="16"/>
        </w:rPr>
        <w:t>6. Заключительные положения</w:t>
      </w:r>
    </w:p>
    <w:p w:rsidR="0047281E" w:rsidRPr="004E743D" w:rsidRDefault="0047281E" w:rsidP="0047281E">
      <w:pPr>
        <w:tabs>
          <w:tab w:val="left" w:pos="4536"/>
        </w:tabs>
        <w:jc w:val="center"/>
        <w:rPr>
          <w:sz w:val="16"/>
          <w:szCs w:val="16"/>
        </w:rPr>
      </w:pPr>
    </w:p>
    <w:p w:rsidR="0047281E" w:rsidRPr="004E743D" w:rsidRDefault="0047281E" w:rsidP="0047281E">
      <w:pPr>
        <w:tabs>
          <w:tab w:val="left" w:pos="4536"/>
        </w:tabs>
        <w:jc w:val="both"/>
        <w:rPr>
          <w:sz w:val="16"/>
          <w:szCs w:val="16"/>
        </w:rPr>
      </w:pPr>
      <w:r w:rsidRPr="004E743D">
        <w:rPr>
          <w:sz w:val="16"/>
          <w:szCs w:val="1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47281E" w:rsidRPr="004E743D" w:rsidRDefault="0047281E" w:rsidP="0047281E">
      <w:pPr>
        <w:tabs>
          <w:tab w:val="left" w:pos="4536"/>
        </w:tabs>
        <w:jc w:val="both"/>
        <w:rPr>
          <w:sz w:val="16"/>
          <w:szCs w:val="16"/>
        </w:rPr>
      </w:pPr>
      <w:r w:rsidRPr="004E743D">
        <w:rPr>
          <w:sz w:val="16"/>
          <w:szCs w:val="1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47281E" w:rsidRPr="004E743D" w:rsidRDefault="0047281E" w:rsidP="0047281E">
      <w:pPr>
        <w:tabs>
          <w:tab w:val="left" w:pos="4536"/>
        </w:tabs>
        <w:jc w:val="both"/>
        <w:rPr>
          <w:sz w:val="16"/>
          <w:szCs w:val="16"/>
        </w:rPr>
      </w:pPr>
      <w:r w:rsidRPr="004E743D">
        <w:rPr>
          <w:sz w:val="16"/>
          <w:szCs w:val="16"/>
        </w:rPr>
        <w:t>6.3. Споры, связанные с исполнением настоящего Соглашения, разрешаются путем проведения переговоров или в судебном порядке.</w:t>
      </w:r>
    </w:p>
    <w:p w:rsidR="0047281E" w:rsidRPr="004E743D" w:rsidRDefault="0047281E" w:rsidP="0047281E">
      <w:pPr>
        <w:tabs>
          <w:tab w:val="left" w:pos="4536"/>
        </w:tabs>
        <w:jc w:val="both"/>
        <w:rPr>
          <w:sz w:val="16"/>
          <w:szCs w:val="16"/>
        </w:rPr>
      </w:pPr>
      <w:r w:rsidRPr="004E743D">
        <w:rPr>
          <w:sz w:val="16"/>
          <w:szCs w:val="16"/>
        </w:rPr>
        <w:t>6.4. Настоящее Соглашение составлено в двух экземплярах, имеющих одинаковую юридическую силу, по одному для каждой из Сторон.</w:t>
      </w:r>
    </w:p>
    <w:p w:rsidR="0047281E" w:rsidRPr="004E743D" w:rsidRDefault="0047281E" w:rsidP="0047281E">
      <w:pPr>
        <w:tabs>
          <w:tab w:val="left" w:pos="4536"/>
        </w:tabs>
        <w:jc w:val="both"/>
        <w:rPr>
          <w:sz w:val="16"/>
          <w:szCs w:val="16"/>
        </w:rPr>
      </w:pPr>
    </w:p>
    <w:p w:rsidR="0047281E" w:rsidRPr="004E743D" w:rsidRDefault="0047281E" w:rsidP="0047281E">
      <w:pPr>
        <w:tabs>
          <w:tab w:val="left" w:pos="4536"/>
        </w:tabs>
        <w:jc w:val="center"/>
        <w:rPr>
          <w:sz w:val="16"/>
          <w:szCs w:val="16"/>
        </w:rPr>
      </w:pPr>
      <w:r w:rsidRPr="004E743D">
        <w:rPr>
          <w:sz w:val="16"/>
          <w:szCs w:val="16"/>
        </w:rPr>
        <w:t xml:space="preserve">7. </w:t>
      </w:r>
      <w:proofErr w:type="gramStart"/>
      <w:r w:rsidRPr="004E743D">
        <w:rPr>
          <w:sz w:val="16"/>
          <w:szCs w:val="16"/>
        </w:rPr>
        <w:t>Подписи  и</w:t>
      </w:r>
      <w:proofErr w:type="gramEnd"/>
      <w:r w:rsidRPr="004E743D">
        <w:rPr>
          <w:sz w:val="16"/>
          <w:szCs w:val="16"/>
        </w:rPr>
        <w:t xml:space="preserve"> реквизиты Сторон</w:t>
      </w:r>
    </w:p>
    <w:p w:rsidR="0047281E" w:rsidRPr="004E743D" w:rsidRDefault="0047281E" w:rsidP="0047281E">
      <w:pPr>
        <w:tabs>
          <w:tab w:val="left" w:pos="4536"/>
        </w:tabs>
        <w:jc w:val="center"/>
        <w:rPr>
          <w:sz w:val="16"/>
          <w:szCs w:val="16"/>
        </w:rPr>
      </w:pPr>
    </w:p>
    <w:tbl>
      <w:tblPr>
        <w:tblW w:w="5000" w:type="pct"/>
        <w:tblLook w:val="01E0" w:firstRow="1" w:lastRow="1" w:firstColumn="1" w:lastColumn="1" w:noHBand="0" w:noVBand="0"/>
      </w:tblPr>
      <w:tblGrid>
        <w:gridCol w:w="2219"/>
        <w:gridCol w:w="2391"/>
      </w:tblGrid>
      <w:tr w:rsidR="0047281E" w:rsidRPr="004E743D" w:rsidTr="00C35F84">
        <w:tc>
          <w:tcPr>
            <w:tcW w:w="4814" w:type="dxa"/>
          </w:tcPr>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Администрация Красного</w:t>
            </w:r>
          </w:p>
          <w:p w:rsidR="0047281E" w:rsidRPr="004E743D" w:rsidRDefault="0047281E" w:rsidP="0047281E">
            <w:pPr>
              <w:pStyle w:val="ConsPlusNonformat"/>
              <w:widowControl/>
              <w:tabs>
                <w:tab w:val="left" w:pos="4536"/>
              </w:tabs>
              <w:rPr>
                <w:rFonts w:ascii="Times New Roman" w:hAnsi="Times New Roman" w:cs="Times New Roman"/>
                <w:i/>
                <w:sz w:val="16"/>
                <w:szCs w:val="16"/>
              </w:rPr>
            </w:pPr>
            <w:r w:rsidRPr="004E743D">
              <w:rPr>
                <w:rFonts w:ascii="Times New Roman" w:hAnsi="Times New Roman" w:cs="Times New Roman"/>
                <w:sz w:val="16"/>
                <w:szCs w:val="16"/>
              </w:rPr>
              <w:t>сельского поселения Павловского муниципального района</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Адрес:</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 xml:space="preserve">3969448, Воронежская область, Павловский район, с. Шувалов, </w:t>
            </w:r>
            <w:proofErr w:type="spellStart"/>
            <w:r w:rsidRPr="004E743D">
              <w:rPr>
                <w:rFonts w:ascii="Times New Roman" w:hAnsi="Times New Roman" w:cs="Times New Roman"/>
                <w:sz w:val="16"/>
                <w:szCs w:val="16"/>
              </w:rPr>
              <w:t>ул.Советская</w:t>
            </w:r>
            <w:proofErr w:type="spellEnd"/>
            <w:r w:rsidRPr="004E743D">
              <w:rPr>
                <w:rFonts w:ascii="Times New Roman" w:hAnsi="Times New Roman" w:cs="Times New Roman"/>
                <w:sz w:val="16"/>
                <w:szCs w:val="16"/>
              </w:rPr>
              <w:t xml:space="preserve">, 7 </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 xml:space="preserve">УФК Воронежской области (администрация Красного сельского поселения Павловского муниципального района Воронежской области) </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р/с 40204810100000001064</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в отделении Воронеж г. Воронеж</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БИК 042007001</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 xml:space="preserve">ИНН 3620002155      </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КПП 362001001</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КБК 91405030110378610244</w:t>
            </w:r>
          </w:p>
          <w:p w:rsidR="0047281E" w:rsidRPr="004E743D" w:rsidRDefault="0047281E" w:rsidP="0047281E">
            <w:pPr>
              <w:pStyle w:val="ConsPlusNonformat"/>
              <w:widowControl/>
              <w:tabs>
                <w:tab w:val="left" w:pos="4536"/>
              </w:tabs>
              <w:jc w:val="both"/>
              <w:rPr>
                <w:rFonts w:ascii="Times New Roman" w:hAnsi="Times New Roman" w:cs="Times New Roman"/>
                <w:kern w:val="2"/>
                <w:sz w:val="16"/>
                <w:szCs w:val="16"/>
              </w:rPr>
            </w:pPr>
            <w:r w:rsidRPr="004E743D">
              <w:rPr>
                <w:rFonts w:ascii="Times New Roman" w:hAnsi="Times New Roman" w:cs="Times New Roman"/>
                <w:kern w:val="2"/>
                <w:sz w:val="16"/>
                <w:szCs w:val="16"/>
              </w:rPr>
              <w:t>ОКТМО 20633432</w:t>
            </w:r>
          </w:p>
          <w:p w:rsidR="0047281E" w:rsidRPr="004E743D" w:rsidRDefault="0047281E" w:rsidP="0047281E">
            <w:pPr>
              <w:tabs>
                <w:tab w:val="left" w:pos="4536"/>
              </w:tabs>
              <w:rPr>
                <w:sz w:val="16"/>
                <w:szCs w:val="16"/>
              </w:rPr>
            </w:pPr>
            <w:r w:rsidRPr="004E743D">
              <w:rPr>
                <w:kern w:val="2"/>
                <w:sz w:val="16"/>
                <w:szCs w:val="16"/>
              </w:rPr>
              <w:t>л/</w:t>
            </w:r>
            <w:proofErr w:type="spellStart"/>
            <w:proofErr w:type="gramStart"/>
            <w:r w:rsidRPr="004E743D">
              <w:rPr>
                <w:kern w:val="2"/>
                <w:sz w:val="16"/>
                <w:szCs w:val="16"/>
              </w:rPr>
              <w:t>сч</w:t>
            </w:r>
            <w:proofErr w:type="spellEnd"/>
            <w:r w:rsidRPr="004E743D">
              <w:rPr>
                <w:kern w:val="2"/>
                <w:sz w:val="16"/>
                <w:szCs w:val="16"/>
              </w:rPr>
              <w:t xml:space="preserve">  01313008010</w:t>
            </w:r>
            <w:proofErr w:type="gramEnd"/>
          </w:p>
          <w:p w:rsidR="0047281E" w:rsidRPr="004E743D" w:rsidRDefault="0047281E" w:rsidP="0047281E">
            <w:pPr>
              <w:pStyle w:val="ConsPlusNonformat"/>
              <w:widowControl/>
              <w:tabs>
                <w:tab w:val="left" w:pos="4536"/>
              </w:tabs>
              <w:rPr>
                <w:rFonts w:ascii="Times New Roman" w:hAnsi="Times New Roman" w:cs="Times New Roman"/>
                <w:sz w:val="16"/>
                <w:szCs w:val="16"/>
              </w:rPr>
            </w:pPr>
          </w:p>
        </w:tc>
        <w:tc>
          <w:tcPr>
            <w:tcW w:w="4757" w:type="dxa"/>
          </w:tcPr>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 xml:space="preserve">Администрация Павловского </w:t>
            </w:r>
            <w:proofErr w:type="gramStart"/>
            <w:r w:rsidRPr="004E743D">
              <w:rPr>
                <w:rFonts w:ascii="Times New Roman" w:hAnsi="Times New Roman" w:cs="Times New Roman"/>
                <w:sz w:val="16"/>
                <w:szCs w:val="16"/>
              </w:rPr>
              <w:t>муниципального  района</w:t>
            </w:r>
            <w:proofErr w:type="gramEnd"/>
          </w:p>
          <w:p w:rsidR="0047281E" w:rsidRPr="004E743D" w:rsidRDefault="0047281E" w:rsidP="0047281E">
            <w:pPr>
              <w:pStyle w:val="ConsPlusNonformat"/>
              <w:widowControl/>
              <w:tabs>
                <w:tab w:val="left" w:pos="4536"/>
              </w:tabs>
              <w:rPr>
                <w:rFonts w:ascii="Times New Roman" w:hAnsi="Times New Roman" w:cs="Times New Roman"/>
                <w:sz w:val="16"/>
                <w:szCs w:val="16"/>
              </w:rPr>
            </w:pP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 xml:space="preserve">Адрес: </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 xml:space="preserve">396422, Воронежская область, Павловский </w:t>
            </w:r>
            <w:proofErr w:type="gramStart"/>
            <w:r w:rsidRPr="004E743D">
              <w:rPr>
                <w:rFonts w:ascii="Times New Roman" w:hAnsi="Times New Roman" w:cs="Times New Roman"/>
                <w:sz w:val="16"/>
                <w:szCs w:val="16"/>
              </w:rPr>
              <w:t>район,  г.</w:t>
            </w:r>
            <w:proofErr w:type="gramEnd"/>
            <w:r w:rsidRPr="004E743D">
              <w:rPr>
                <w:rFonts w:ascii="Times New Roman" w:hAnsi="Times New Roman" w:cs="Times New Roman"/>
                <w:sz w:val="16"/>
                <w:szCs w:val="16"/>
              </w:rPr>
              <w:t xml:space="preserve"> Павловск, </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пр. Революции, 8</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р/</w:t>
            </w:r>
            <w:proofErr w:type="spellStart"/>
            <w:r w:rsidRPr="004E743D">
              <w:rPr>
                <w:rFonts w:ascii="Times New Roman" w:hAnsi="Times New Roman" w:cs="Times New Roman"/>
                <w:sz w:val="16"/>
                <w:szCs w:val="16"/>
              </w:rPr>
              <w:t>сч</w:t>
            </w:r>
            <w:proofErr w:type="spellEnd"/>
            <w:r w:rsidRPr="004E743D">
              <w:rPr>
                <w:rFonts w:ascii="Times New Roman" w:hAnsi="Times New Roman" w:cs="Times New Roman"/>
                <w:sz w:val="16"/>
                <w:szCs w:val="16"/>
              </w:rPr>
              <w:t xml:space="preserve"> 40101810500000010004</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 xml:space="preserve"> в отделении Воронеж г. Воронеж</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БИК 042007001</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ИНН 3620001391</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КПП 362001001</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КБК 92720240014050000150</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ОКТМО 20633000</w:t>
            </w:r>
          </w:p>
          <w:p w:rsidR="0047281E" w:rsidRPr="004E743D" w:rsidRDefault="0047281E" w:rsidP="0047281E">
            <w:pPr>
              <w:pStyle w:val="ConsPlusNonformat"/>
              <w:widowControl/>
              <w:tabs>
                <w:tab w:val="left" w:pos="4536"/>
              </w:tabs>
              <w:rPr>
                <w:rFonts w:ascii="Times New Roman" w:hAnsi="Times New Roman" w:cs="Times New Roman"/>
                <w:sz w:val="16"/>
                <w:szCs w:val="16"/>
              </w:rPr>
            </w:pPr>
          </w:p>
        </w:tc>
      </w:tr>
      <w:tr w:rsidR="0047281E" w:rsidRPr="004E743D" w:rsidTr="00C35F84">
        <w:tc>
          <w:tcPr>
            <w:tcW w:w="4814" w:type="dxa"/>
          </w:tcPr>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Глава Красного</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 xml:space="preserve">сельского поселения Павловского </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муниципального района</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 xml:space="preserve">__________________В.П. Тимофеев </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 xml:space="preserve">МП                                   </w:t>
            </w:r>
          </w:p>
        </w:tc>
        <w:tc>
          <w:tcPr>
            <w:tcW w:w="4757" w:type="dxa"/>
          </w:tcPr>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Глава Павловского муниципального района</w:t>
            </w:r>
          </w:p>
          <w:p w:rsidR="0047281E" w:rsidRPr="004E743D" w:rsidRDefault="0047281E" w:rsidP="0047281E">
            <w:pPr>
              <w:pStyle w:val="ConsPlusNonformat"/>
              <w:widowControl/>
              <w:tabs>
                <w:tab w:val="left" w:pos="4536"/>
              </w:tabs>
              <w:rPr>
                <w:rFonts w:ascii="Times New Roman" w:hAnsi="Times New Roman" w:cs="Times New Roman"/>
                <w:sz w:val="16"/>
                <w:szCs w:val="16"/>
              </w:rPr>
            </w:pP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____________________М.Н. Янцов</w:t>
            </w:r>
          </w:p>
          <w:p w:rsidR="0047281E" w:rsidRPr="004E743D" w:rsidRDefault="0047281E" w:rsidP="0047281E">
            <w:pPr>
              <w:pStyle w:val="ConsPlusNonformat"/>
              <w:widowControl/>
              <w:tabs>
                <w:tab w:val="left" w:pos="4536"/>
              </w:tabs>
              <w:rPr>
                <w:rFonts w:ascii="Times New Roman" w:hAnsi="Times New Roman" w:cs="Times New Roman"/>
                <w:sz w:val="16"/>
                <w:szCs w:val="16"/>
              </w:rPr>
            </w:pPr>
            <w:r w:rsidRPr="004E743D">
              <w:rPr>
                <w:rFonts w:ascii="Times New Roman" w:hAnsi="Times New Roman" w:cs="Times New Roman"/>
                <w:sz w:val="16"/>
                <w:szCs w:val="16"/>
              </w:rPr>
              <w:t>МП</w:t>
            </w:r>
          </w:p>
        </w:tc>
      </w:tr>
    </w:tbl>
    <w:p w:rsidR="0047281E" w:rsidRPr="004E743D" w:rsidRDefault="0047281E" w:rsidP="0047281E">
      <w:pPr>
        <w:tabs>
          <w:tab w:val="left" w:pos="2300"/>
          <w:tab w:val="left" w:pos="4536"/>
          <w:tab w:val="left" w:pos="10080"/>
        </w:tabs>
        <w:rPr>
          <w:sz w:val="16"/>
          <w:szCs w:val="16"/>
        </w:rPr>
      </w:pPr>
    </w:p>
    <w:p w:rsidR="0047281E" w:rsidRPr="004E743D" w:rsidRDefault="0047281E" w:rsidP="0047281E">
      <w:pPr>
        <w:tabs>
          <w:tab w:val="left" w:pos="2300"/>
          <w:tab w:val="left" w:pos="4536"/>
          <w:tab w:val="left" w:pos="10080"/>
        </w:tabs>
        <w:rPr>
          <w:sz w:val="16"/>
          <w:szCs w:val="16"/>
        </w:rPr>
      </w:pPr>
      <w:r w:rsidRPr="004E743D">
        <w:rPr>
          <w:sz w:val="16"/>
          <w:szCs w:val="16"/>
        </w:rPr>
        <w:t xml:space="preserve">                                                                              Приложение </w:t>
      </w:r>
    </w:p>
    <w:p w:rsidR="0047281E" w:rsidRPr="004E743D" w:rsidRDefault="0047281E" w:rsidP="0047281E">
      <w:pPr>
        <w:tabs>
          <w:tab w:val="left" w:pos="2300"/>
          <w:tab w:val="left" w:pos="4536"/>
          <w:tab w:val="left" w:pos="10080"/>
        </w:tabs>
        <w:jc w:val="right"/>
        <w:rPr>
          <w:sz w:val="16"/>
          <w:szCs w:val="16"/>
        </w:rPr>
      </w:pPr>
      <w:r w:rsidRPr="004E743D">
        <w:rPr>
          <w:sz w:val="16"/>
          <w:szCs w:val="16"/>
        </w:rPr>
        <w:t xml:space="preserve">к Соглашению № 1 от </w:t>
      </w:r>
      <w:proofErr w:type="gramStart"/>
      <w:r w:rsidRPr="004E743D">
        <w:rPr>
          <w:sz w:val="16"/>
          <w:szCs w:val="16"/>
        </w:rPr>
        <w:t>« 01</w:t>
      </w:r>
      <w:proofErr w:type="gramEnd"/>
      <w:r w:rsidRPr="004E743D">
        <w:rPr>
          <w:sz w:val="16"/>
          <w:szCs w:val="16"/>
        </w:rPr>
        <w:t xml:space="preserve"> » марта 2019 г.</w:t>
      </w:r>
    </w:p>
    <w:p w:rsidR="0047281E" w:rsidRPr="004E743D" w:rsidRDefault="0047281E" w:rsidP="0047281E">
      <w:pPr>
        <w:tabs>
          <w:tab w:val="left" w:pos="4536"/>
        </w:tabs>
        <w:jc w:val="center"/>
        <w:rPr>
          <w:sz w:val="16"/>
          <w:szCs w:val="16"/>
        </w:rPr>
      </w:pPr>
    </w:p>
    <w:p w:rsidR="0047281E" w:rsidRPr="004E743D" w:rsidRDefault="0047281E" w:rsidP="0047281E">
      <w:pPr>
        <w:tabs>
          <w:tab w:val="left" w:pos="4536"/>
        </w:tabs>
        <w:jc w:val="center"/>
        <w:rPr>
          <w:sz w:val="16"/>
          <w:szCs w:val="16"/>
        </w:rPr>
      </w:pPr>
      <w:r w:rsidRPr="004E743D">
        <w:rPr>
          <w:sz w:val="16"/>
          <w:szCs w:val="16"/>
        </w:rPr>
        <w:t xml:space="preserve">Расчет </w:t>
      </w:r>
    </w:p>
    <w:p w:rsidR="0047281E" w:rsidRPr="004E743D" w:rsidRDefault="0047281E" w:rsidP="0047281E">
      <w:pPr>
        <w:tabs>
          <w:tab w:val="left" w:pos="4536"/>
        </w:tabs>
        <w:jc w:val="center"/>
        <w:rPr>
          <w:sz w:val="16"/>
          <w:szCs w:val="16"/>
        </w:rPr>
      </w:pPr>
      <w:r w:rsidRPr="004E743D">
        <w:rPr>
          <w:sz w:val="16"/>
          <w:szCs w:val="16"/>
        </w:rPr>
        <w:t>межбюджетных трансфертов бюджета Красного</w:t>
      </w:r>
    </w:p>
    <w:p w:rsidR="0047281E" w:rsidRPr="004E743D" w:rsidRDefault="0047281E" w:rsidP="0047281E">
      <w:pPr>
        <w:tabs>
          <w:tab w:val="left" w:pos="4536"/>
        </w:tabs>
        <w:jc w:val="center"/>
        <w:rPr>
          <w:sz w:val="16"/>
          <w:szCs w:val="16"/>
        </w:rPr>
      </w:pPr>
      <w:r w:rsidRPr="004E743D">
        <w:rPr>
          <w:sz w:val="16"/>
          <w:szCs w:val="16"/>
        </w:rPr>
        <w:t xml:space="preserve">сельского поселения Павловского муниципального района бюджету </w:t>
      </w:r>
    </w:p>
    <w:p w:rsidR="0047281E" w:rsidRPr="004E743D" w:rsidRDefault="0047281E" w:rsidP="0047281E">
      <w:pPr>
        <w:tabs>
          <w:tab w:val="left" w:pos="4536"/>
        </w:tabs>
        <w:jc w:val="center"/>
        <w:rPr>
          <w:rFonts w:eastAsia="Calibri"/>
          <w:sz w:val="16"/>
          <w:szCs w:val="16"/>
          <w:lang w:eastAsia="en-US"/>
        </w:rPr>
      </w:pPr>
      <w:r w:rsidRPr="004E743D">
        <w:rPr>
          <w:sz w:val="16"/>
          <w:szCs w:val="16"/>
        </w:rPr>
        <w:t xml:space="preserve">Павловского муниципального района на содержание лица, осуществляющего выполнение переданных полномочий по </w:t>
      </w:r>
      <w:proofErr w:type="gramStart"/>
      <w:r w:rsidRPr="004E743D">
        <w:rPr>
          <w:rFonts w:eastAsia="Calibri"/>
          <w:sz w:val="16"/>
          <w:szCs w:val="16"/>
          <w:lang w:eastAsia="en-US"/>
        </w:rPr>
        <w:t>организации  водоснабжения</w:t>
      </w:r>
      <w:proofErr w:type="gramEnd"/>
      <w:r w:rsidRPr="004E743D">
        <w:rPr>
          <w:rFonts w:eastAsia="Calibri"/>
          <w:sz w:val="16"/>
          <w:szCs w:val="16"/>
          <w:lang w:eastAsia="en-US"/>
        </w:rPr>
        <w:t xml:space="preserve"> </w:t>
      </w:r>
    </w:p>
    <w:p w:rsidR="0047281E" w:rsidRPr="004E743D" w:rsidRDefault="0047281E" w:rsidP="0047281E">
      <w:pPr>
        <w:tabs>
          <w:tab w:val="left" w:pos="4536"/>
        </w:tabs>
        <w:jc w:val="center"/>
        <w:rPr>
          <w:sz w:val="16"/>
          <w:szCs w:val="16"/>
        </w:rPr>
      </w:pPr>
      <w:r w:rsidRPr="004E743D">
        <w:rPr>
          <w:rFonts w:eastAsia="Calibri"/>
          <w:sz w:val="16"/>
          <w:szCs w:val="16"/>
          <w:lang w:eastAsia="en-US"/>
        </w:rPr>
        <w:t xml:space="preserve">в границах </w:t>
      </w:r>
      <w:r w:rsidRPr="004E743D">
        <w:rPr>
          <w:sz w:val="16"/>
          <w:szCs w:val="16"/>
        </w:rPr>
        <w:t xml:space="preserve">Красного </w:t>
      </w:r>
      <w:r w:rsidRPr="004E743D">
        <w:rPr>
          <w:rFonts w:eastAsia="Calibri"/>
          <w:sz w:val="16"/>
          <w:szCs w:val="16"/>
          <w:lang w:eastAsia="en-US"/>
        </w:rPr>
        <w:t>сельского поселения</w:t>
      </w:r>
      <w:r w:rsidRPr="004E743D">
        <w:rPr>
          <w:sz w:val="16"/>
          <w:szCs w:val="16"/>
        </w:rPr>
        <w:t xml:space="preserve"> </w:t>
      </w:r>
    </w:p>
    <w:p w:rsidR="0047281E" w:rsidRPr="004E743D" w:rsidRDefault="0047281E" w:rsidP="0047281E">
      <w:pPr>
        <w:tabs>
          <w:tab w:val="left" w:pos="4536"/>
        </w:tabs>
        <w:jc w:val="center"/>
        <w:rPr>
          <w:rFonts w:eastAsia="Calibri"/>
          <w:sz w:val="16"/>
          <w:szCs w:val="16"/>
          <w:lang w:eastAsia="en-US"/>
        </w:rPr>
      </w:pPr>
      <w:r w:rsidRPr="004E743D">
        <w:rPr>
          <w:sz w:val="16"/>
          <w:szCs w:val="16"/>
        </w:rPr>
        <w:t>Павловского муниципального района</w:t>
      </w:r>
    </w:p>
    <w:p w:rsidR="0047281E" w:rsidRPr="004E743D" w:rsidRDefault="0047281E" w:rsidP="0047281E">
      <w:pPr>
        <w:tabs>
          <w:tab w:val="left" w:pos="4536"/>
        </w:tabs>
        <w:jc w:val="center"/>
        <w:rPr>
          <w:sz w:val="16"/>
          <w:szCs w:val="16"/>
        </w:rPr>
      </w:pPr>
    </w:p>
    <w:p w:rsidR="0047281E" w:rsidRPr="004E743D" w:rsidRDefault="0047281E" w:rsidP="0047281E">
      <w:pPr>
        <w:tabs>
          <w:tab w:val="left" w:pos="4536"/>
        </w:tabs>
        <w:jc w:val="both"/>
        <w:rPr>
          <w:sz w:val="16"/>
          <w:szCs w:val="16"/>
        </w:rPr>
      </w:pPr>
      <w:r w:rsidRPr="004E743D">
        <w:rPr>
          <w:sz w:val="16"/>
          <w:szCs w:val="16"/>
        </w:rPr>
        <w:t>Размер межбюджетных трансфертов на 2019-2021 годы рассчитывается для каждого сельского поселения по формуле:</w:t>
      </w:r>
    </w:p>
    <w:p w:rsidR="0047281E" w:rsidRPr="004E743D" w:rsidRDefault="0047281E" w:rsidP="0047281E">
      <w:pPr>
        <w:tabs>
          <w:tab w:val="left" w:pos="4536"/>
        </w:tabs>
        <w:jc w:val="both"/>
        <w:rPr>
          <w:sz w:val="16"/>
          <w:szCs w:val="16"/>
        </w:rPr>
      </w:pPr>
    </w:p>
    <w:p w:rsidR="0047281E" w:rsidRPr="004E743D" w:rsidRDefault="0047281E" w:rsidP="0047281E">
      <w:pPr>
        <w:tabs>
          <w:tab w:val="left" w:pos="4536"/>
        </w:tabs>
        <w:jc w:val="center"/>
        <w:rPr>
          <w:sz w:val="16"/>
          <w:szCs w:val="16"/>
        </w:rPr>
      </w:pPr>
      <w:r w:rsidRPr="004E743D">
        <w:rPr>
          <w:sz w:val="16"/>
          <w:szCs w:val="16"/>
          <w:lang w:val="en-US"/>
        </w:rPr>
        <w:t>W</w:t>
      </w:r>
      <w:r w:rsidRPr="004E743D">
        <w:rPr>
          <w:sz w:val="16"/>
          <w:szCs w:val="16"/>
        </w:rPr>
        <w:t xml:space="preserve"> = </w:t>
      </w:r>
      <w:r w:rsidRPr="004E743D">
        <w:rPr>
          <w:sz w:val="16"/>
          <w:szCs w:val="16"/>
          <w:u w:val="single"/>
        </w:rPr>
        <w:t xml:space="preserve">К х С </w:t>
      </w:r>
      <w:r w:rsidRPr="004E743D">
        <w:rPr>
          <w:sz w:val="16"/>
          <w:szCs w:val="16"/>
          <w:lang w:val="en-US"/>
        </w:rPr>
        <w:t>x</w:t>
      </w:r>
      <w:r w:rsidRPr="004E743D">
        <w:rPr>
          <w:sz w:val="16"/>
          <w:szCs w:val="16"/>
        </w:rPr>
        <w:t xml:space="preserve"> </w:t>
      </w:r>
      <w:r w:rsidRPr="004E743D">
        <w:rPr>
          <w:sz w:val="16"/>
          <w:szCs w:val="16"/>
          <w:lang w:val="en-US"/>
        </w:rPr>
        <w:t>N</w:t>
      </w:r>
      <w:r w:rsidRPr="004E743D">
        <w:rPr>
          <w:sz w:val="16"/>
          <w:szCs w:val="16"/>
        </w:rPr>
        <w:t>/</w:t>
      </w:r>
      <w:r w:rsidRPr="004E743D">
        <w:rPr>
          <w:sz w:val="16"/>
          <w:szCs w:val="16"/>
          <w:lang w:val="en-US"/>
        </w:rPr>
        <w:t>Y</w:t>
      </w:r>
      <w:r w:rsidRPr="004E743D">
        <w:rPr>
          <w:sz w:val="16"/>
          <w:szCs w:val="16"/>
        </w:rPr>
        <w:t>,</w:t>
      </w:r>
    </w:p>
    <w:p w:rsidR="0047281E" w:rsidRPr="004E743D" w:rsidRDefault="0047281E" w:rsidP="0047281E">
      <w:pPr>
        <w:tabs>
          <w:tab w:val="left" w:pos="4536"/>
        </w:tabs>
        <w:jc w:val="both"/>
        <w:rPr>
          <w:sz w:val="16"/>
          <w:szCs w:val="16"/>
        </w:rPr>
      </w:pPr>
      <w:r w:rsidRPr="004E743D">
        <w:rPr>
          <w:sz w:val="16"/>
          <w:szCs w:val="16"/>
        </w:rPr>
        <w:t xml:space="preserve">                                    </w:t>
      </w:r>
      <w:r>
        <w:rPr>
          <w:sz w:val="16"/>
          <w:szCs w:val="16"/>
        </w:rPr>
        <w:t xml:space="preserve">          </w:t>
      </w:r>
      <w:r w:rsidRPr="004E743D">
        <w:rPr>
          <w:sz w:val="16"/>
          <w:szCs w:val="16"/>
        </w:rPr>
        <w:t xml:space="preserve">       12</w:t>
      </w:r>
    </w:p>
    <w:p w:rsidR="0047281E" w:rsidRPr="004E743D" w:rsidRDefault="0047281E" w:rsidP="0047281E">
      <w:pPr>
        <w:tabs>
          <w:tab w:val="left" w:pos="4536"/>
        </w:tabs>
        <w:jc w:val="both"/>
        <w:rPr>
          <w:sz w:val="16"/>
          <w:szCs w:val="16"/>
        </w:rPr>
      </w:pPr>
      <w:r w:rsidRPr="004E743D">
        <w:rPr>
          <w:sz w:val="16"/>
          <w:szCs w:val="16"/>
        </w:rPr>
        <w:t xml:space="preserve">где:                                                             </w:t>
      </w:r>
    </w:p>
    <w:p w:rsidR="0047281E" w:rsidRPr="004E743D" w:rsidRDefault="0047281E" w:rsidP="0047281E">
      <w:pPr>
        <w:tabs>
          <w:tab w:val="left" w:pos="4536"/>
        </w:tabs>
        <w:jc w:val="both"/>
        <w:rPr>
          <w:sz w:val="16"/>
          <w:szCs w:val="16"/>
        </w:rPr>
      </w:pPr>
      <w:r w:rsidRPr="004E743D">
        <w:rPr>
          <w:sz w:val="16"/>
          <w:szCs w:val="16"/>
          <w:lang w:val="en-US"/>
        </w:rPr>
        <w:t>W</w:t>
      </w:r>
      <w:r w:rsidRPr="004E743D">
        <w:rPr>
          <w:sz w:val="16"/>
          <w:szCs w:val="16"/>
        </w:rPr>
        <w:t xml:space="preserve"> – </w:t>
      </w:r>
      <w:proofErr w:type="gramStart"/>
      <w:r w:rsidRPr="004E743D">
        <w:rPr>
          <w:sz w:val="16"/>
          <w:szCs w:val="16"/>
        </w:rPr>
        <w:t>размер</w:t>
      </w:r>
      <w:proofErr w:type="gramEnd"/>
      <w:r w:rsidRPr="004E743D">
        <w:rPr>
          <w:sz w:val="16"/>
          <w:szCs w:val="16"/>
        </w:rPr>
        <w:t xml:space="preserve"> межбюджетных трансфертов бюджету муниципального района;</w:t>
      </w:r>
    </w:p>
    <w:p w:rsidR="0047281E" w:rsidRPr="004E743D" w:rsidRDefault="0047281E" w:rsidP="0047281E">
      <w:pPr>
        <w:tabs>
          <w:tab w:val="left" w:pos="4536"/>
        </w:tabs>
        <w:jc w:val="both"/>
        <w:rPr>
          <w:sz w:val="16"/>
          <w:szCs w:val="16"/>
        </w:rPr>
      </w:pPr>
      <w:r w:rsidRPr="004E743D">
        <w:rPr>
          <w:sz w:val="16"/>
          <w:szCs w:val="16"/>
        </w:rPr>
        <w:t>С – количество специалистов;</w:t>
      </w:r>
    </w:p>
    <w:p w:rsidR="0047281E" w:rsidRPr="004E743D" w:rsidRDefault="0047281E" w:rsidP="0047281E">
      <w:pPr>
        <w:tabs>
          <w:tab w:val="left" w:pos="4536"/>
        </w:tabs>
        <w:jc w:val="both"/>
        <w:rPr>
          <w:sz w:val="16"/>
          <w:szCs w:val="16"/>
        </w:rPr>
      </w:pPr>
      <w:r w:rsidRPr="004E743D">
        <w:rPr>
          <w:sz w:val="16"/>
          <w:szCs w:val="16"/>
          <w:lang w:val="en-US"/>
        </w:rPr>
        <w:t>K</w:t>
      </w:r>
      <w:r w:rsidRPr="004E743D">
        <w:rPr>
          <w:sz w:val="16"/>
          <w:szCs w:val="16"/>
        </w:rPr>
        <w:t xml:space="preserve"> – </w:t>
      </w:r>
      <w:proofErr w:type="gramStart"/>
      <w:r w:rsidRPr="004E743D">
        <w:rPr>
          <w:sz w:val="16"/>
          <w:szCs w:val="16"/>
        </w:rPr>
        <w:t>годовой</w:t>
      </w:r>
      <w:proofErr w:type="gramEnd"/>
      <w:r w:rsidRPr="004E743D">
        <w:rPr>
          <w:sz w:val="16"/>
          <w:szCs w:val="16"/>
        </w:rPr>
        <w:t xml:space="preserve"> фонд оплаты труда специалиста с начислениями; </w:t>
      </w:r>
    </w:p>
    <w:p w:rsidR="0047281E" w:rsidRPr="004E743D" w:rsidRDefault="0047281E" w:rsidP="0047281E">
      <w:pPr>
        <w:tabs>
          <w:tab w:val="left" w:pos="4536"/>
        </w:tabs>
        <w:jc w:val="both"/>
        <w:rPr>
          <w:sz w:val="16"/>
          <w:szCs w:val="16"/>
        </w:rPr>
      </w:pPr>
      <w:r w:rsidRPr="004E743D">
        <w:rPr>
          <w:sz w:val="16"/>
          <w:szCs w:val="16"/>
          <w:lang w:val="en-US"/>
        </w:rPr>
        <w:t>N</w:t>
      </w:r>
      <w:r w:rsidRPr="004E743D">
        <w:rPr>
          <w:sz w:val="16"/>
          <w:szCs w:val="16"/>
        </w:rPr>
        <w:t xml:space="preserve"> – </w:t>
      </w:r>
      <w:proofErr w:type="gramStart"/>
      <w:r w:rsidRPr="004E743D">
        <w:rPr>
          <w:sz w:val="16"/>
          <w:szCs w:val="16"/>
        </w:rPr>
        <w:t>количество</w:t>
      </w:r>
      <w:proofErr w:type="gramEnd"/>
      <w:r w:rsidRPr="004E743D">
        <w:rPr>
          <w:sz w:val="16"/>
          <w:szCs w:val="16"/>
        </w:rPr>
        <w:t xml:space="preserve"> фактически отработанного времени работником, осуществляющим  выполнение переданных полномочий, месяцев;</w:t>
      </w:r>
    </w:p>
    <w:p w:rsidR="0047281E" w:rsidRPr="004E743D" w:rsidRDefault="0047281E" w:rsidP="0047281E">
      <w:pPr>
        <w:tabs>
          <w:tab w:val="left" w:pos="4536"/>
        </w:tabs>
        <w:jc w:val="both"/>
        <w:rPr>
          <w:sz w:val="16"/>
          <w:szCs w:val="16"/>
        </w:rPr>
      </w:pPr>
      <w:r w:rsidRPr="004E743D">
        <w:rPr>
          <w:sz w:val="16"/>
          <w:szCs w:val="16"/>
          <w:lang w:val="en-US"/>
        </w:rPr>
        <w:t>Y</w:t>
      </w:r>
      <w:r w:rsidRPr="004E743D">
        <w:rPr>
          <w:sz w:val="16"/>
          <w:szCs w:val="16"/>
        </w:rPr>
        <w:t xml:space="preserve"> – </w:t>
      </w:r>
      <w:proofErr w:type="gramStart"/>
      <w:r w:rsidRPr="004E743D">
        <w:rPr>
          <w:sz w:val="16"/>
          <w:szCs w:val="16"/>
        </w:rPr>
        <w:t>количество</w:t>
      </w:r>
      <w:proofErr w:type="gramEnd"/>
      <w:r w:rsidRPr="004E743D">
        <w:rPr>
          <w:sz w:val="16"/>
          <w:szCs w:val="16"/>
        </w:rPr>
        <w:t xml:space="preserve"> сельских поселений в Павловском муниципальном районе. </w:t>
      </w:r>
    </w:p>
    <w:p w:rsidR="0047281E" w:rsidRPr="004E743D" w:rsidRDefault="0047281E" w:rsidP="0047281E">
      <w:pPr>
        <w:tabs>
          <w:tab w:val="left" w:pos="4536"/>
        </w:tabs>
        <w:jc w:val="both"/>
        <w:rPr>
          <w:sz w:val="16"/>
          <w:szCs w:val="16"/>
        </w:rPr>
      </w:pPr>
      <w:r w:rsidRPr="004E743D">
        <w:rPr>
          <w:sz w:val="16"/>
          <w:szCs w:val="16"/>
        </w:rPr>
        <w:t>Годовой фонд оплаты труда с начислениями работника, непосредственно участвующего в осуществлении переданных полномочий в администрацию Павловского муниципального района 306160,09 рублей.</w:t>
      </w:r>
    </w:p>
    <w:p w:rsidR="0047281E" w:rsidRPr="004E743D" w:rsidRDefault="0047281E" w:rsidP="0047281E">
      <w:pPr>
        <w:tabs>
          <w:tab w:val="left" w:pos="4536"/>
        </w:tabs>
        <w:jc w:val="center"/>
        <w:rPr>
          <w:sz w:val="16"/>
          <w:szCs w:val="16"/>
        </w:rPr>
      </w:pPr>
    </w:p>
    <w:p w:rsidR="0047281E" w:rsidRPr="004E743D" w:rsidRDefault="0047281E" w:rsidP="0047281E">
      <w:pPr>
        <w:tabs>
          <w:tab w:val="left" w:pos="4536"/>
        </w:tabs>
        <w:jc w:val="center"/>
        <w:rPr>
          <w:sz w:val="16"/>
          <w:szCs w:val="16"/>
        </w:rPr>
      </w:pPr>
      <w:r w:rsidRPr="004E743D">
        <w:rPr>
          <w:sz w:val="16"/>
          <w:szCs w:val="16"/>
        </w:rPr>
        <w:t>На 2019 год</w:t>
      </w:r>
    </w:p>
    <w:p w:rsidR="0047281E" w:rsidRPr="004E743D" w:rsidRDefault="0047281E" w:rsidP="0047281E">
      <w:pPr>
        <w:tabs>
          <w:tab w:val="left" w:pos="4536"/>
        </w:tabs>
        <w:jc w:val="center"/>
        <w:rPr>
          <w:sz w:val="16"/>
          <w:szCs w:val="16"/>
        </w:rPr>
      </w:pPr>
    </w:p>
    <w:p w:rsidR="0047281E" w:rsidRPr="004E743D" w:rsidRDefault="0047281E" w:rsidP="0047281E">
      <w:pPr>
        <w:tabs>
          <w:tab w:val="left" w:pos="4536"/>
        </w:tabs>
        <w:jc w:val="center"/>
        <w:rPr>
          <w:sz w:val="16"/>
          <w:szCs w:val="16"/>
        </w:rPr>
      </w:pPr>
      <w:r w:rsidRPr="004E743D">
        <w:rPr>
          <w:sz w:val="16"/>
          <w:szCs w:val="16"/>
        </w:rPr>
        <w:t xml:space="preserve"> </w:t>
      </w:r>
      <w:r w:rsidRPr="004E743D">
        <w:rPr>
          <w:sz w:val="16"/>
          <w:szCs w:val="16"/>
          <w:lang w:val="en-US"/>
        </w:rPr>
        <w:t>W</w:t>
      </w:r>
      <w:r w:rsidRPr="004E743D">
        <w:rPr>
          <w:sz w:val="16"/>
          <w:szCs w:val="16"/>
          <w:vertAlign w:val="subscript"/>
        </w:rPr>
        <w:t>1</w:t>
      </w:r>
      <w:r w:rsidRPr="004E743D">
        <w:rPr>
          <w:sz w:val="16"/>
          <w:szCs w:val="16"/>
        </w:rPr>
        <w:t xml:space="preserve"> = </w:t>
      </w:r>
      <w:r w:rsidRPr="004E743D">
        <w:rPr>
          <w:sz w:val="16"/>
          <w:szCs w:val="16"/>
          <w:u w:val="single"/>
        </w:rPr>
        <w:t>306160</w:t>
      </w:r>
      <w:proofErr w:type="gramStart"/>
      <w:r w:rsidRPr="004E743D">
        <w:rPr>
          <w:sz w:val="16"/>
          <w:szCs w:val="16"/>
          <w:u w:val="single"/>
        </w:rPr>
        <w:t>,09</w:t>
      </w:r>
      <w:proofErr w:type="gramEnd"/>
      <w:r w:rsidRPr="004E743D">
        <w:rPr>
          <w:sz w:val="16"/>
          <w:szCs w:val="16"/>
          <w:u w:val="single"/>
        </w:rPr>
        <w:t xml:space="preserve"> х 0,1</w:t>
      </w:r>
      <w:r w:rsidRPr="004E743D">
        <w:rPr>
          <w:sz w:val="16"/>
          <w:szCs w:val="16"/>
        </w:rPr>
        <w:t xml:space="preserve">  </w:t>
      </w:r>
      <w:r w:rsidRPr="004E743D">
        <w:rPr>
          <w:sz w:val="16"/>
          <w:szCs w:val="16"/>
          <w:lang w:val="en-US"/>
        </w:rPr>
        <w:t>x</w:t>
      </w:r>
      <w:r w:rsidRPr="004E743D">
        <w:rPr>
          <w:sz w:val="16"/>
          <w:szCs w:val="16"/>
        </w:rPr>
        <w:t xml:space="preserve"> 10/14  = 1822,38 (рублей).</w:t>
      </w:r>
    </w:p>
    <w:p w:rsidR="0047281E" w:rsidRPr="004E743D" w:rsidRDefault="0047281E" w:rsidP="0047281E">
      <w:pPr>
        <w:tabs>
          <w:tab w:val="left" w:pos="4536"/>
        </w:tabs>
        <w:rPr>
          <w:sz w:val="16"/>
          <w:szCs w:val="16"/>
        </w:rPr>
      </w:pPr>
      <w:r w:rsidRPr="004E743D">
        <w:rPr>
          <w:sz w:val="16"/>
          <w:szCs w:val="16"/>
        </w:rPr>
        <w:t xml:space="preserve">    </w:t>
      </w:r>
      <w:r>
        <w:rPr>
          <w:sz w:val="16"/>
          <w:szCs w:val="16"/>
        </w:rPr>
        <w:t xml:space="preserve">                  </w:t>
      </w:r>
      <w:r w:rsidRPr="004E743D">
        <w:rPr>
          <w:sz w:val="16"/>
          <w:szCs w:val="16"/>
        </w:rPr>
        <w:t xml:space="preserve">           12                                               </w:t>
      </w:r>
    </w:p>
    <w:p w:rsidR="0047281E" w:rsidRPr="004E743D" w:rsidRDefault="0047281E" w:rsidP="0047281E">
      <w:pPr>
        <w:tabs>
          <w:tab w:val="left" w:pos="4536"/>
        </w:tabs>
        <w:jc w:val="center"/>
        <w:rPr>
          <w:sz w:val="16"/>
          <w:szCs w:val="16"/>
        </w:rPr>
      </w:pPr>
      <w:r w:rsidRPr="004E743D">
        <w:rPr>
          <w:sz w:val="16"/>
          <w:szCs w:val="16"/>
        </w:rPr>
        <w:t>На 2020 год</w:t>
      </w:r>
    </w:p>
    <w:p w:rsidR="0047281E" w:rsidRPr="004E743D" w:rsidRDefault="0047281E" w:rsidP="0047281E">
      <w:pPr>
        <w:tabs>
          <w:tab w:val="left" w:pos="4536"/>
        </w:tabs>
        <w:jc w:val="center"/>
        <w:rPr>
          <w:sz w:val="16"/>
          <w:szCs w:val="16"/>
        </w:rPr>
      </w:pPr>
    </w:p>
    <w:p w:rsidR="0047281E" w:rsidRPr="004E743D" w:rsidRDefault="0047281E" w:rsidP="0047281E">
      <w:pPr>
        <w:tabs>
          <w:tab w:val="left" w:pos="4536"/>
        </w:tabs>
        <w:jc w:val="center"/>
        <w:rPr>
          <w:sz w:val="16"/>
          <w:szCs w:val="16"/>
        </w:rPr>
      </w:pPr>
      <w:r w:rsidRPr="004E743D">
        <w:rPr>
          <w:sz w:val="16"/>
          <w:szCs w:val="16"/>
          <w:lang w:val="en-US"/>
        </w:rPr>
        <w:t>W</w:t>
      </w:r>
      <w:r w:rsidRPr="004E743D">
        <w:rPr>
          <w:sz w:val="16"/>
          <w:szCs w:val="16"/>
          <w:vertAlign w:val="subscript"/>
        </w:rPr>
        <w:t>1</w:t>
      </w:r>
      <w:r w:rsidRPr="004E743D">
        <w:rPr>
          <w:sz w:val="16"/>
          <w:szCs w:val="16"/>
        </w:rPr>
        <w:t xml:space="preserve"> = </w:t>
      </w:r>
      <w:r w:rsidRPr="004E743D">
        <w:rPr>
          <w:sz w:val="16"/>
          <w:szCs w:val="16"/>
          <w:u w:val="single"/>
        </w:rPr>
        <w:t>306160</w:t>
      </w:r>
      <w:proofErr w:type="gramStart"/>
      <w:r w:rsidRPr="004E743D">
        <w:rPr>
          <w:sz w:val="16"/>
          <w:szCs w:val="16"/>
          <w:u w:val="single"/>
        </w:rPr>
        <w:t>,09</w:t>
      </w:r>
      <w:proofErr w:type="gramEnd"/>
      <w:r w:rsidRPr="004E743D">
        <w:rPr>
          <w:sz w:val="16"/>
          <w:szCs w:val="16"/>
          <w:u w:val="single"/>
        </w:rPr>
        <w:t xml:space="preserve"> х 0,1</w:t>
      </w:r>
      <w:r w:rsidRPr="004E743D">
        <w:rPr>
          <w:sz w:val="16"/>
          <w:szCs w:val="16"/>
        </w:rPr>
        <w:t xml:space="preserve">  </w:t>
      </w:r>
      <w:r w:rsidRPr="004E743D">
        <w:rPr>
          <w:sz w:val="16"/>
          <w:szCs w:val="16"/>
          <w:lang w:val="en-US"/>
        </w:rPr>
        <w:t>x</w:t>
      </w:r>
      <w:r w:rsidRPr="004E743D">
        <w:rPr>
          <w:sz w:val="16"/>
          <w:szCs w:val="16"/>
        </w:rPr>
        <w:t xml:space="preserve"> 12/14  = 2186,86  (рублей).</w:t>
      </w:r>
    </w:p>
    <w:p w:rsidR="0047281E" w:rsidRPr="004E743D" w:rsidRDefault="0047281E" w:rsidP="0047281E">
      <w:pPr>
        <w:tabs>
          <w:tab w:val="left" w:pos="4536"/>
        </w:tabs>
        <w:rPr>
          <w:sz w:val="16"/>
          <w:szCs w:val="16"/>
        </w:rPr>
      </w:pPr>
      <w:r w:rsidRPr="004E743D">
        <w:rPr>
          <w:sz w:val="16"/>
          <w:szCs w:val="16"/>
        </w:rPr>
        <w:t xml:space="preserve">  </w:t>
      </w:r>
      <w:r>
        <w:rPr>
          <w:sz w:val="16"/>
          <w:szCs w:val="16"/>
        </w:rPr>
        <w:t xml:space="preserve">                     </w:t>
      </w:r>
      <w:r w:rsidRPr="004E743D">
        <w:rPr>
          <w:sz w:val="16"/>
          <w:szCs w:val="16"/>
        </w:rPr>
        <w:t xml:space="preserve">           12</w:t>
      </w:r>
    </w:p>
    <w:p w:rsidR="0047281E" w:rsidRPr="004E743D" w:rsidRDefault="0047281E" w:rsidP="0047281E">
      <w:pPr>
        <w:tabs>
          <w:tab w:val="left" w:pos="4536"/>
        </w:tabs>
        <w:jc w:val="center"/>
        <w:rPr>
          <w:sz w:val="16"/>
          <w:szCs w:val="16"/>
        </w:rPr>
      </w:pPr>
      <w:r w:rsidRPr="004E743D">
        <w:rPr>
          <w:sz w:val="16"/>
          <w:szCs w:val="16"/>
        </w:rPr>
        <w:t>На 2021 год</w:t>
      </w:r>
    </w:p>
    <w:p w:rsidR="0047281E" w:rsidRPr="004E743D" w:rsidRDefault="0047281E" w:rsidP="0047281E">
      <w:pPr>
        <w:tabs>
          <w:tab w:val="left" w:pos="4536"/>
        </w:tabs>
        <w:jc w:val="center"/>
        <w:rPr>
          <w:sz w:val="16"/>
          <w:szCs w:val="16"/>
        </w:rPr>
      </w:pPr>
    </w:p>
    <w:p w:rsidR="0047281E" w:rsidRPr="004E743D" w:rsidRDefault="0047281E" w:rsidP="0047281E">
      <w:pPr>
        <w:tabs>
          <w:tab w:val="left" w:pos="4536"/>
        </w:tabs>
        <w:jc w:val="center"/>
        <w:rPr>
          <w:sz w:val="16"/>
          <w:szCs w:val="16"/>
        </w:rPr>
      </w:pPr>
      <w:r w:rsidRPr="004E743D">
        <w:rPr>
          <w:sz w:val="16"/>
          <w:szCs w:val="16"/>
          <w:lang w:val="en-US"/>
        </w:rPr>
        <w:t>W</w:t>
      </w:r>
      <w:r w:rsidRPr="004E743D">
        <w:rPr>
          <w:sz w:val="16"/>
          <w:szCs w:val="16"/>
          <w:vertAlign w:val="subscript"/>
        </w:rPr>
        <w:t>1</w:t>
      </w:r>
      <w:r w:rsidRPr="004E743D">
        <w:rPr>
          <w:sz w:val="16"/>
          <w:szCs w:val="16"/>
        </w:rPr>
        <w:t xml:space="preserve"> = </w:t>
      </w:r>
      <w:r w:rsidRPr="004E743D">
        <w:rPr>
          <w:sz w:val="16"/>
          <w:szCs w:val="16"/>
          <w:u w:val="single"/>
        </w:rPr>
        <w:t>306160</w:t>
      </w:r>
      <w:proofErr w:type="gramStart"/>
      <w:r w:rsidRPr="004E743D">
        <w:rPr>
          <w:sz w:val="16"/>
          <w:szCs w:val="16"/>
          <w:u w:val="single"/>
        </w:rPr>
        <w:t>,09</w:t>
      </w:r>
      <w:proofErr w:type="gramEnd"/>
      <w:r w:rsidRPr="004E743D">
        <w:rPr>
          <w:sz w:val="16"/>
          <w:szCs w:val="16"/>
          <w:u w:val="single"/>
        </w:rPr>
        <w:t xml:space="preserve"> х 0,1</w:t>
      </w:r>
      <w:r w:rsidRPr="004E743D">
        <w:rPr>
          <w:sz w:val="16"/>
          <w:szCs w:val="16"/>
        </w:rPr>
        <w:t xml:space="preserve">  </w:t>
      </w:r>
      <w:r w:rsidRPr="004E743D">
        <w:rPr>
          <w:sz w:val="16"/>
          <w:szCs w:val="16"/>
          <w:lang w:val="en-US"/>
        </w:rPr>
        <w:t>x</w:t>
      </w:r>
      <w:r w:rsidRPr="004E743D">
        <w:rPr>
          <w:sz w:val="16"/>
          <w:szCs w:val="16"/>
        </w:rPr>
        <w:t xml:space="preserve"> 12/14  = 2186,86  (рублей).</w:t>
      </w:r>
    </w:p>
    <w:p w:rsidR="0047281E" w:rsidRPr="004E743D" w:rsidRDefault="0047281E" w:rsidP="0047281E">
      <w:pPr>
        <w:tabs>
          <w:tab w:val="left" w:pos="4536"/>
        </w:tabs>
        <w:rPr>
          <w:sz w:val="16"/>
          <w:szCs w:val="16"/>
        </w:rPr>
      </w:pPr>
      <w:r w:rsidRPr="004E743D">
        <w:rPr>
          <w:sz w:val="16"/>
          <w:szCs w:val="16"/>
        </w:rPr>
        <w:t xml:space="preserve">          </w:t>
      </w:r>
      <w:r>
        <w:rPr>
          <w:sz w:val="16"/>
          <w:szCs w:val="16"/>
        </w:rPr>
        <w:t xml:space="preserve">                      </w:t>
      </w:r>
      <w:r w:rsidRPr="004E743D">
        <w:rPr>
          <w:sz w:val="16"/>
          <w:szCs w:val="16"/>
        </w:rPr>
        <w:t xml:space="preserve">   12</w:t>
      </w:r>
    </w:p>
    <w:p w:rsidR="0047281E" w:rsidRPr="004E743D" w:rsidRDefault="0047281E" w:rsidP="0047281E">
      <w:pPr>
        <w:tabs>
          <w:tab w:val="left" w:pos="4536"/>
        </w:tabs>
        <w:rPr>
          <w:sz w:val="16"/>
          <w:szCs w:val="16"/>
        </w:rPr>
      </w:pPr>
    </w:p>
    <w:p w:rsidR="0047281E" w:rsidRDefault="0047281E" w:rsidP="0047281E">
      <w:pPr>
        <w:tabs>
          <w:tab w:val="left" w:pos="4536"/>
        </w:tabs>
        <w:rPr>
          <w:sz w:val="16"/>
          <w:szCs w:val="16"/>
        </w:rPr>
      </w:pPr>
      <w:r w:rsidRPr="004E743D">
        <w:rPr>
          <w:sz w:val="16"/>
          <w:szCs w:val="16"/>
        </w:rPr>
        <w:t xml:space="preserve">Глава Павловского муниципального района                  </w:t>
      </w:r>
    </w:p>
    <w:p w:rsidR="0047281E" w:rsidRPr="004E743D" w:rsidRDefault="0047281E" w:rsidP="0047281E">
      <w:pPr>
        <w:tabs>
          <w:tab w:val="left" w:pos="4536"/>
        </w:tabs>
        <w:jc w:val="right"/>
        <w:rPr>
          <w:sz w:val="16"/>
          <w:szCs w:val="16"/>
        </w:rPr>
      </w:pPr>
      <w:r w:rsidRPr="004E743D">
        <w:rPr>
          <w:sz w:val="16"/>
          <w:szCs w:val="16"/>
        </w:rPr>
        <w:t xml:space="preserve">                               М.Н. Янцов</w:t>
      </w:r>
    </w:p>
    <w:p w:rsidR="0047281E" w:rsidRDefault="0047281E" w:rsidP="0047281E">
      <w:pPr>
        <w:tabs>
          <w:tab w:val="left" w:pos="4536"/>
        </w:tabs>
        <w:jc w:val="both"/>
        <w:rPr>
          <w:sz w:val="16"/>
          <w:szCs w:val="16"/>
        </w:rPr>
      </w:pPr>
    </w:p>
    <w:p w:rsidR="0047281E" w:rsidRPr="004E743D" w:rsidRDefault="0047281E" w:rsidP="0047281E">
      <w:pPr>
        <w:tabs>
          <w:tab w:val="left" w:pos="4536"/>
        </w:tabs>
        <w:jc w:val="both"/>
        <w:rPr>
          <w:sz w:val="16"/>
          <w:szCs w:val="16"/>
        </w:rPr>
      </w:pPr>
      <w:r w:rsidRPr="004E743D">
        <w:rPr>
          <w:sz w:val="16"/>
          <w:szCs w:val="16"/>
        </w:rPr>
        <w:t>Глава Красного сельского поселения</w:t>
      </w:r>
    </w:p>
    <w:p w:rsidR="0047281E" w:rsidRDefault="0047281E" w:rsidP="0047281E">
      <w:pPr>
        <w:tabs>
          <w:tab w:val="left" w:pos="4536"/>
        </w:tabs>
        <w:jc w:val="both"/>
        <w:rPr>
          <w:sz w:val="16"/>
          <w:szCs w:val="16"/>
        </w:rPr>
      </w:pPr>
      <w:r w:rsidRPr="004E743D">
        <w:rPr>
          <w:sz w:val="16"/>
          <w:szCs w:val="16"/>
        </w:rPr>
        <w:t xml:space="preserve">Павловского муниципального района                                </w:t>
      </w:r>
    </w:p>
    <w:p w:rsidR="0047281E" w:rsidRPr="004E743D" w:rsidRDefault="0047281E" w:rsidP="0047281E">
      <w:pPr>
        <w:tabs>
          <w:tab w:val="left" w:pos="4536"/>
        </w:tabs>
        <w:jc w:val="right"/>
        <w:rPr>
          <w:sz w:val="16"/>
          <w:szCs w:val="16"/>
        </w:rPr>
      </w:pPr>
      <w:r w:rsidRPr="004E743D">
        <w:rPr>
          <w:sz w:val="16"/>
          <w:szCs w:val="16"/>
        </w:rPr>
        <w:t xml:space="preserve">                            В.П. Тимофеев</w:t>
      </w:r>
    </w:p>
    <w:p w:rsidR="0047281E" w:rsidRPr="004E743D" w:rsidRDefault="0047281E" w:rsidP="0047281E">
      <w:pPr>
        <w:tabs>
          <w:tab w:val="left" w:pos="4536"/>
        </w:tabs>
        <w:jc w:val="both"/>
        <w:rPr>
          <w:sz w:val="16"/>
          <w:szCs w:val="16"/>
        </w:rPr>
      </w:pPr>
    </w:p>
    <w:p w:rsidR="0047281E" w:rsidRPr="00435D5A" w:rsidRDefault="0047281E" w:rsidP="0047281E">
      <w:pPr>
        <w:pStyle w:val="ConsPlusNonformat"/>
        <w:widowControl/>
        <w:tabs>
          <w:tab w:val="left" w:pos="4536"/>
        </w:tabs>
        <w:jc w:val="center"/>
        <w:rPr>
          <w:rFonts w:ascii="Times New Roman" w:hAnsi="Times New Roman" w:cs="Times New Roman"/>
          <w:b/>
          <w:sz w:val="16"/>
          <w:szCs w:val="16"/>
        </w:rPr>
      </w:pPr>
      <w:r w:rsidRPr="00435D5A">
        <w:rPr>
          <w:rFonts w:ascii="Times New Roman" w:hAnsi="Times New Roman" w:cs="Times New Roman"/>
          <w:b/>
          <w:sz w:val="16"/>
          <w:szCs w:val="16"/>
        </w:rPr>
        <w:t>СОГЛАШЕНИЕ О РАСТОРЖЕНИИ</w:t>
      </w:r>
    </w:p>
    <w:p w:rsidR="0047281E" w:rsidRPr="00435D5A" w:rsidRDefault="0047281E" w:rsidP="0047281E">
      <w:pPr>
        <w:shd w:val="clear" w:color="auto" w:fill="FFFFFF"/>
        <w:tabs>
          <w:tab w:val="left" w:leader="dot" w:pos="2942"/>
          <w:tab w:val="left" w:pos="4536"/>
        </w:tabs>
        <w:jc w:val="center"/>
        <w:rPr>
          <w:rFonts w:eastAsia="Calibri"/>
          <w:sz w:val="16"/>
          <w:szCs w:val="16"/>
          <w:lang w:eastAsia="en-US"/>
        </w:rPr>
      </w:pPr>
      <w:r w:rsidRPr="00435D5A">
        <w:rPr>
          <w:sz w:val="16"/>
          <w:szCs w:val="16"/>
        </w:rPr>
        <w:t xml:space="preserve">соглашения </w:t>
      </w:r>
      <w:proofErr w:type="gramStart"/>
      <w:r w:rsidRPr="00435D5A">
        <w:rPr>
          <w:sz w:val="16"/>
          <w:szCs w:val="16"/>
        </w:rPr>
        <w:t>от  26.04.2018</w:t>
      </w:r>
      <w:proofErr w:type="gramEnd"/>
      <w:r w:rsidRPr="00435D5A">
        <w:rPr>
          <w:sz w:val="16"/>
          <w:szCs w:val="16"/>
        </w:rPr>
        <w:t xml:space="preserve"> года № 1 между администрацией </w:t>
      </w:r>
      <w:proofErr w:type="spellStart"/>
      <w:r w:rsidRPr="00435D5A">
        <w:rPr>
          <w:sz w:val="16"/>
          <w:szCs w:val="16"/>
        </w:rPr>
        <w:t>Ливенского</w:t>
      </w:r>
      <w:proofErr w:type="spellEnd"/>
      <w:r w:rsidRPr="00435D5A">
        <w:rPr>
          <w:sz w:val="16"/>
          <w:szCs w:val="16"/>
        </w:rPr>
        <w:t xml:space="preserve">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w:t>
      </w:r>
      <w:r w:rsidRPr="00435D5A">
        <w:rPr>
          <w:rFonts w:eastAsia="Calibri"/>
          <w:sz w:val="16"/>
          <w:szCs w:val="16"/>
          <w:lang w:eastAsia="en-US"/>
        </w:rPr>
        <w:t xml:space="preserve">организации  водоснабжения в границах </w:t>
      </w:r>
      <w:proofErr w:type="spellStart"/>
      <w:r w:rsidRPr="00435D5A">
        <w:rPr>
          <w:sz w:val="16"/>
          <w:szCs w:val="16"/>
        </w:rPr>
        <w:t>Ливенского</w:t>
      </w:r>
      <w:proofErr w:type="spellEnd"/>
      <w:r w:rsidRPr="00435D5A">
        <w:rPr>
          <w:rFonts w:eastAsia="Calibri"/>
          <w:sz w:val="16"/>
          <w:szCs w:val="16"/>
          <w:lang w:eastAsia="en-US"/>
        </w:rPr>
        <w:t xml:space="preserve"> сельского поселения Павловского муниципального района</w:t>
      </w:r>
    </w:p>
    <w:p w:rsidR="0047281E" w:rsidRPr="00435D5A" w:rsidRDefault="0047281E" w:rsidP="0047281E">
      <w:pPr>
        <w:shd w:val="clear" w:color="auto" w:fill="FFFFFF"/>
        <w:tabs>
          <w:tab w:val="left" w:leader="dot" w:pos="2942"/>
          <w:tab w:val="left" w:pos="4536"/>
        </w:tabs>
        <w:jc w:val="center"/>
        <w:rPr>
          <w:sz w:val="16"/>
          <w:szCs w:val="16"/>
        </w:rPr>
      </w:pPr>
    </w:p>
    <w:p w:rsidR="0047281E" w:rsidRPr="00435D5A" w:rsidRDefault="0047281E" w:rsidP="0047281E">
      <w:pPr>
        <w:tabs>
          <w:tab w:val="left" w:pos="4536"/>
        </w:tabs>
        <w:jc w:val="both"/>
        <w:rPr>
          <w:sz w:val="16"/>
          <w:szCs w:val="16"/>
        </w:rPr>
      </w:pPr>
      <w:r w:rsidRPr="00435D5A">
        <w:rPr>
          <w:sz w:val="16"/>
          <w:szCs w:val="16"/>
        </w:rPr>
        <w:t>г. Павловск</w:t>
      </w:r>
      <w:r w:rsidRPr="00435D5A">
        <w:rPr>
          <w:sz w:val="16"/>
          <w:szCs w:val="16"/>
        </w:rPr>
        <w:tab/>
      </w:r>
    </w:p>
    <w:p w:rsidR="0047281E" w:rsidRPr="00435D5A" w:rsidRDefault="0047281E" w:rsidP="0047281E">
      <w:pPr>
        <w:tabs>
          <w:tab w:val="left" w:pos="4536"/>
        </w:tabs>
        <w:jc w:val="right"/>
        <w:rPr>
          <w:sz w:val="16"/>
          <w:szCs w:val="16"/>
        </w:rPr>
      </w:pPr>
      <w:r w:rsidRPr="00435D5A">
        <w:rPr>
          <w:sz w:val="16"/>
          <w:szCs w:val="16"/>
        </w:rPr>
        <w:t>«28» февраля 2019 г.</w:t>
      </w:r>
    </w:p>
    <w:p w:rsidR="0047281E" w:rsidRPr="00435D5A" w:rsidRDefault="0047281E" w:rsidP="0047281E">
      <w:pPr>
        <w:tabs>
          <w:tab w:val="left" w:pos="4536"/>
        </w:tabs>
        <w:jc w:val="both"/>
        <w:rPr>
          <w:sz w:val="16"/>
          <w:szCs w:val="16"/>
        </w:rPr>
      </w:pPr>
    </w:p>
    <w:p w:rsidR="0047281E" w:rsidRPr="00435D5A" w:rsidRDefault="0047281E" w:rsidP="0047281E">
      <w:pPr>
        <w:tabs>
          <w:tab w:val="left" w:pos="4536"/>
        </w:tabs>
        <w:jc w:val="both"/>
        <w:rPr>
          <w:sz w:val="16"/>
          <w:szCs w:val="16"/>
        </w:rPr>
      </w:pPr>
      <w:r w:rsidRPr="00435D5A">
        <w:rPr>
          <w:sz w:val="16"/>
          <w:szCs w:val="16"/>
        </w:rPr>
        <w:t xml:space="preserve">Администрация </w:t>
      </w:r>
      <w:proofErr w:type="spellStart"/>
      <w:r w:rsidRPr="00435D5A">
        <w:rPr>
          <w:sz w:val="16"/>
          <w:szCs w:val="16"/>
        </w:rPr>
        <w:t>Ливенского</w:t>
      </w:r>
      <w:proofErr w:type="spellEnd"/>
      <w:r w:rsidRPr="00435D5A">
        <w:rPr>
          <w:sz w:val="16"/>
          <w:szCs w:val="16"/>
        </w:rPr>
        <w:t xml:space="preserve"> сельского поселения Павловского муниципального района (далее – администрация Поселения), в лице главы </w:t>
      </w:r>
      <w:proofErr w:type="spellStart"/>
      <w:r w:rsidRPr="00435D5A">
        <w:rPr>
          <w:sz w:val="16"/>
          <w:szCs w:val="16"/>
        </w:rPr>
        <w:t>Ливенского</w:t>
      </w:r>
      <w:proofErr w:type="spellEnd"/>
      <w:r w:rsidRPr="00435D5A">
        <w:rPr>
          <w:sz w:val="16"/>
          <w:szCs w:val="16"/>
        </w:rPr>
        <w:t xml:space="preserve"> сельского поселения </w:t>
      </w:r>
      <w:proofErr w:type="spellStart"/>
      <w:r w:rsidRPr="00435D5A">
        <w:rPr>
          <w:sz w:val="16"/>
          <w:szCs w:val="16"/>
        </w:rPr>
        <w:t>Харцызовой</w:t>
      </w:r>
      <w:proofErr w:type="spellEnd"/>
      <w:r w:rsidRPr="00435D5A">
        <w:rPr>
          <w:sz w:val="16"/>
          <w:szCs w:val="16"/>
        </w:rPr>
        <w:t xml:space="preserve"> А.А.,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435D5A">
        <w:rPr>
          <w:sz w:val="16"/>
          <w:szCs w:val="16"/>
        </w:rPr>
        <w:t>Янцова</w:t>
      </w:r>
      <w:proofErr w:type="spellEnd"/>
      <w:r w:rsidRPr="00435D5A">
        <w:rPr>
          <w:sz w:val="16"/>
          <w:szCs w:val="16"/>
        </w:rPr>
        <w:t xml:space="preserve"> М.Н., действующего на основании Устава Павловского муниципального района, с другой стороны, заключили настоящее Соглашение о нижеследующем:</w:t>
      </w:r>
    </w:p>
    <w:p w:rsidR="0047281E" w:rsidRPr="00435D5A" w:rsidRDefault="0047281E" w:rsidP="0047281E">
      <w:pPr>
        <w:shd w:val="clear" w:color="auto" w:fill="FFFFFF"/>
        <w:tabs>
          <w:tab w:val="left" w:leader="dot" w:pos="2942"/>
          <w:tab w:val="left" w:pos="4536"/>
        </w:tabs>
        <w:jc w:val="both"/>
        <w:rPr>
          <w:rFonts w:eastAsia="Calibri"/>
          <w:sz w:val="16"/>
          <w:szCs w:val="16"/>
          <w:lang w:eastAsia="en-US"/>
        </w:rPr>
      </w:pPr>
      <w:r w:rsidRPr="00435D5A">
        <w:rPr>
          <w:sz w:val="16"/>
          <w:szCs w:val="16"/>
        </w:rPr>
        <w:t xml:space="preserve">1. Расторгнуть соглашение от 26.04.2018 года № 1 между администрацией </w:t>
      </w:r>
      <w:proofErr w:type="spellStart"/>
      <w:r w:rsidRPr="00435D5A">
        <w:rPr>
          <w:sz w:val="16"/>
          <w:szCs w:val="16"/>
        </w:rPr>
        <w:t>Ливенского</w:t>
      </w:r>
      <w:proofErr w:type="spellEnd"/>
      <w:r w:rsidRPr="00435D5A">
        <w:rPr>
          <w:sz w:val="16"/>
          <w:szCs w:val="16"/>
        </w:rPr>
        <w:t xml:space="preserve"> сельского поселения </w:t>
      </w:r>
      <w:proofErr w:type="gramStart"/>
      <w:r w:rsidRPr="00435D5A">
        <w:rPr>
          <w:sz w:val="16"/>
          <w:szCs w:val="16"/>
        </w:rPr>
        <w:t>Павловского  муниципального</w:t>
      </w:r>
      <w:proofErr w:type="gramEnd"/>
      <w:r w:rsidRPr="00435D5A">
        <w:rPr>
          <w:sz w:val="16"/>
          <w:szCs w:val="16"/>
        </w:rPr>
        <w:t xml:space="preserve"> района и администрацией Павловского муниципального района о передаче осуществления части полномочий  по </w:t>
      </w:r>
      <w:r w:rsidRPr="00435D5A">
        <w:rPr>
          <w:rFonts w:eastAsia="Calibri"/>
          <w:sz w:val="16"/>
          <w:szCs w:val="16"/>
          <w:lang w:eastAsia="en-US"/>
        </w:rPr>
        <w:t xml:space="preserve">организации  водоснабжения в границах </w:t>
      </w:r>
      <w:proofErr w:type="spellStart"/>
      <w:r w:rsidRPr="00435D5A">
        <w:rPr>
          <w:sz w:val="16"/>
          <w:szCs w:val="16"/>
        </w:rPr>
        <w:t>Ливенского</w:t>
      </w:r>
      <w:proofErr w:type="spellEnd"/>
      <w:r w:rsidRPr="00435D5A">
        <w:rPr>
          <w:rFonts w:eastAsia="Calibri"/>
          <w:sz w:val="16"/>
          <w:szCs w:val="16"/>
          <w:lang w:eastAsia="en-US"/>
        </w:rPr>
        <w:t xml:space="preserve"> сельского поселения Павловского муниципального района с 01.03.2019 года.</w:t>
      </w:r>
    </w:p>
    <w:p w:rsidR="0047281E" w:rsidRPr="00435D5A" w:rsidRDefault="0047281E" w:rsidP="0047281E">
      <w:pPr>
        <w:tabs>
          <w:tab w:val="left" w:pos="4536"/>
        </w:tabs>
        <w:jc w:val="both"/>
        <w:rPr>
          <w:sz w:val="16"/>
          <w:szCs w:val="16"/>
        </w:rPr>
      </w:pPr>
      <w:r w:rsidRPr="00435D5A">
        <w:rPr>
          <w:sz w:val="16"/>
          <w:szCs w:val="16"/>
        </w:rPr>
        <w:t>2. Настоящее Соглашение составлено в двух экземплярах, имеющих одинаковую юридическую силу, по одному для каждой из Сторон.</w:t>
      </w:r>
    </w:p>
    <w:p w:rsidR="0047281E" w:rsidRPr="00435D5A" w:rsidRDefault="0047281E" w:rsidP="0047281E">
      <w:pPr>
        <w:tabs>
          <w:tab w:val="left" w:pos="4536"/>
        </w:tabs>
        <w:jc w:val="both"/>
        <w:rPr>
          <w:sz w:val="16"/>
          <w:szCs w:val="16"/>
        </w:rPr>
      </w:pPr>
    </w:p>
    <w:p w:rsidR="0047281E" w:rsidRPr="00435D5A" w:rsidRDefault="0047281E" w:rsidP="0047281E">
      <w:pPr>
        <w:tabs>
          <w:tab w:val="left" w:pos="4536"/>
        </w:tabs>
        <w:jc w:val="center"/>
        <w:rPr>
          <w:sz w:val="16"/>
          <w:szCs w:val="16"/>
        </w:rPr>
      </w:pPr>
      <w:r w:rsidRPr="00435D5A">
        <w:rPr>
          <w:sz w:val="16"/>
          <w:szCs w:val="16"/>
        </w:rPr>
        <w:t xml:space="preserve">3. </w:t>
      </w:r>
      <w:proofErr w:type="gramStart"/>
      <w:r w:rsidRPr="00435D5A">
        <w:rPr>
          <w:sz w:val="16"/>
          <w:szCs w:val="16"/>
        </w:rPr>
        <w:t>Подписи  и</w:t>
      </w:r>
      <w:proofErr w:type="gramEnd"/>
      <w:r w:rsidRPr="00435D5A">
        <w:rPr>
          <w:sz w:val="16"/>
          <w:szCs w:val="16"/>
        </w:rPr>
        <w:t xml:space="preserve"> реквизиты Сторон</w:t>
      </w:r>
    </w:p>
    <w:p w:rsidR="0047281E" w:rsidRPr="00435D5A" w:rsidRDefault="0047281E" w:rsidP="0047281E">
      <w:pPr>
        <w:tabs>
          <w:tab w:val="left" w:pos="4536"/>
        </w:tabs>
        <w:jc w:val="center"/>
        <w:rPr>
          <w:sz w:val="16"/>
          <w:szCs w:val="16"/>
        </w:rPr>
      </w:pPr>
    </w:p>
    <w:tbl>
      <w:tblPr>
        <w:tblW w:w="5000" w:type="pct"/>
        <w:tblLook w:val="01E0" w:firstRow="1" w:lastRow="1" w:firstColumn="1" w:lastColumn="1" w:noHBand="0" w:noVBand="0"/>
      </w:tblPr>
      <w:tblGrid>
        <w:gridCol w:w="2159"/>
        <w:gridCol w:w="2451"/>
      </w:tblGrid>
      <w:tr w:rsidR="0047281E" w:rsidRPr="00435D5A" w:rsidTr="00C35F84">
        <w:tc>
          <w:tcPr>
            <w:tcW w:w="4814" w:type="dxa"/>
          </w:tcPr>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 xml:space="preserve">Администрация </w:t>
            </w:r>
            <w:proofErr w:type="spellStart"/>
            <w:r w:rsidRPr="00435D5A">
              <w:rPr>
                <w:rFonts w:ascii="Times New Roman" w:hAnsi="Times New Roman" w:cs="Times New Roman"/>
                <w:sz w:val="16"/>
                <w:szCs w:val="16"/>
              </w:rPr>
              <w:t>Ливенского</w:t>
            </w:r>
            <w:proofErr w:type="spellEnd"/>
          </w:p>
          <w:p w:rsidR="0047281E" w:rsidRPr="00435D5A" w:rsidRDefault="0047281E" w:rsidP="0047281E">
            <w:pPr>
              <w:pStyle w:val="ConsPlusNonformat"/>
              <w:widowControl/>
              <w:tabs>
                <w:tab w:val="left" w:pos="4536"/>
              </w:tabs>
              <w:rPr>
                <w:rFonts w:ascii="Times New Roman" w:hAnsi="Times New Roman" w:cs="Times New Roman"/>
                <w:i/>
                <w:sz w:val="16"/>
                <w:szCs w:val="16"/>
              </w:rPr>
            </w:pPr>
            <w:r w:rsidRPr="00435D5A">
              <w:rPr>
                <w:rFonts w:ascii="Times New Roman" w:hAnsi="Times New Roman" w:cs="Times New Roman"/>
                <w:sz w:val="16"/>
                <w:szCs w:val="16"/>
              </w:rPr>
              <w:t>сельского поселения Павловского муниципального района</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 xml:space="preserve">Адрес: </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396434, Воронежская область,</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Павловский район с. Ливенка</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ул. Ленина,2</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УФК по Воронежской области</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 xml:space="preserve">(Администрация </w:t>
            </w:r>
            <w:proofErr w:type="spellStart"/>
            <w:r w:rsidRPr="00435D5A">
              <w:rPr>
                <w:rFonts w:ascii="Times New Roman" w:hAnsi="Times New Roman" w:cs="Times New Roman"/>
                <w:sz w:val="16"/>
                <w:szCs w:val="16"/>
              </w:rPr>
              <w:t>Ливенского</w:t>
            </w:r>
            <w:proofErr w:type="spellEnd"/>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сельского поселения Павловского</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муниципального района Воронежской</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области)</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р/с 40204810400000001065</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в отделении Воронеж г. Воронеж</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БИК 042007001</w:t>
            </w:r>
          </w:p>
          <w:p w:rsidR="0047281E" w:rsidRPr="00435D5A" w:rsidRDefault="0047281E" w:rsidP="0047281E">
            <w:pPr>
              <w:pStyle w:val="ConsPlusNonformat"/>
              <w:widowControl/>
              <w:tabs>
                <w:tab w:val="left" w:pos="4536"/>
              </w:tabs>
              <w:rPr>
                <w:rFonts w:ascii="Times New Roman" w:hAnsi="Times New Roman" w:cs="Times New Roman"/>
                <w:sz w:val="16"/>
                <w:szCs w:val="16"/>
              </w:rPr>
            </w:pPr>
            <w:proofErr w:type="gramStart"/>
            <w:r w:rsidRPr="00435D5A">
              <w:rPr>
                <w:rFonts w:ascii="Times New Roman" w:hAnsi="Times New Roman" w:cs="Times New Roman"/>
                <w:sz w:val="16"/>
                <w:szCs w:val="16"/>
              </w:rPr>
              <w:t>ИНН  3620002860</w:t>
            </w:r>
            <w:proofErr w:type="gramEnd"/>
            <w:r w:rsidRPr="00435D5A">
              <w:rPr>
                <w:rFonts w:ascii="Times New Roman" w:hAnsi="Times New Roman" w:cs="Times New Roman"/>
                <w:sz w:val="16"/>
                <w:szCs w:val="16"/>
              </w:rPr>
              <w:t xml:space="preserve">   КПП 362001001</w:t>
            </w:r>
          </w:p>
          <w:p w:rsidR="0047281E" w:rsidRPr="00435D5A" w:rsidRDefault="0047281E" w:rsidP="0047281E">
            <w:pPr>
              <w:pStyle w:val="ConsPlusNonformat"/>
              <w:widowControl/>
              <w:tabs>
                <w:tab w:val="left" w:pos="4536"/>
              </w:tabs>
              <w:jc w:val="both"/>
              <w:rPr>
                <w:rFonts w:ascii="Times New Roman" w:hAnsi="Times New Roman" w:cs="Times New Roman"/>
                <w:kern w:val="2"/>
                <w:sz w:val="16"/>
                <w:szCs w:val="16"/>
              </w:rPr>
            </w:pPr>
            <w:r w:rsidRPr="00435D5A">
              <w:rPr>
                <w:rFonts w:ascii="Times New Roman" w:hAnsi="Times New Roman" w:cs="Times New Roman"/>
                <w:kern w:val="2"/>
                <w:sz w:val="16"/>
                <w:szCs w:val="16"/>
              </w:rPr>
              <w:t>БИК 042007001</w:t>
            </w:r>
          </w:p>
          <w:p w:rsidR="0047281E" w:rsidRPr="00435D5A" w:rsidRDefault="0047281E" w:rsidP="0047281E">
            <w:pPr>
              <w:pStyle w:val="ConsPlusNonformat"/>
              <w:widowControl/>
              <w:tabs>
                <w:tab w:val="left" w:pos="4536"/>
              </w:tabs>
              <w:jc w:val="both"/>
              <w:rPr>
                <w:rFonts w:ascii="Times New Roman" w:hAnsi="Times New Roman" w:cs="Times New Roman"/>
                <w:kern w:val="2"/>
                <w:sz w:val="16"/>
                <w:szCs w:val="16"/>
              </w:rPr>
            </w:pPr>
            <w:r w:rsidRPr="00435D5A">
              <w:rPr>
                <w:rFonts w:ascii="Times New Roman" w:hAnsi="Times New Roman" w:cs="Times New Roman"/>
                <w:kern w:val="2"/>
                <w:sz w:val="16"/>
                <w:szCs w:val="16"/>
              </w:rPr>
              <w:t>ОКТМО 20633436</w:t>
            </w:r>
          </w:p>
          <w:p w:rsidR="0047281E" w:rsidRPr="00435D5A" w:rsidRDefault="0047281E" w:rsidP="0047281E">
            <w:pPr>
              <w:pStyle w:val="ConsPlusNonformat"/>
              <w:widowControl/>
              <w:tabs>
                <w:tab w:val="left" w:pos="4536"/>
              </w:tabs>
              <w:rPr>
                <w:rFonts w:ascii="Times New Roman" w:hAnsi="Times New Roman" w:cs="Times New Roman"/>
                <w:sz w:val="16"/>
                <w:szCs w:val="16"/>
              </w:rPr>
            </w:pPr>
          </w:p>
        </w:tc>
        <w:tc>
          <w:tcPr>
            <w:tcW w:w="4757" w:type="dxa"/>
          </w:tcPr>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 xml:space="preserve">Администрация Павловского </w:t>
            </w:r>
            <w:proofErr w:type="gramStart"/>
            <w:r w:rsidRPr="00435D5A">
              <w:rPr>
                <w:rFonts w:ascii="Times New Roman" w:hAnsi="Times New Roman" w:cs="Times New Roman"/>
                <w:sz w:val="16"/>
                <w:szCs w:val="16"/>
              </w:rPr>
              <w:t>муниципального  района</w:t>
            </w:r>
            <w:proofErr w:type="gramEnd"/>
          </w:p>
          <w:p w:rsidR="0047281E" w:rsidRPr="00435D5A" w:rsidRDefault="0047281E" w:rsidP="0047281E">
            <w:pPr>
              <w:pStyle w:val="ConsPlusNonformat"/>
              <w:widowControl/>
              <w:tabs>
                <w:tab w:val="left" w:pos="4536"/>
              </w:tabs>
              <w:rPr>
                <w:rFonts w:ascii="Times New Roman" w:hAnsi="Times New Roman" w:cs="Times New Roman"/>
                <w:sz w:val="16"/>
                <w:szCs w:val="16"/>
              </w:rPr>
            </w:pP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 xml:space="preserve">Адрес: </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 xml:space="preserve">396422, Воронежская область, Павловский </w:t>
            </w:r>
            <w:proofErr w:type="gramStart"/>
            <w:r w:rsidRPr="00435D5A">
              <w:rPr>
                <w:rFonts w:ascii="Times New Roman" w:hAnsi="Times New Roman" w:cs="Times New Roman"/>
                <w:sz w:val="16"/>
                <w:szCs w:val="16"/>
              </w:rPr>
              <w:t>район,  г.</w:t>
            </w:r>
            <w:proofErr w:type="gramEnd"/>
            <w:r w:rsidRPr="00435D5A">
              <w:rPr>
                <w:rFonts w:ascii="Times New Roman" w:hAnsi="Times New Roman" w:cs="Times New Roman"/>
                <w:sz w:val="16"/>
                <w:szCs w:val="16"/>
              </w:rPr>
              <w:t xml:space="preserve"> Павловск, </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пр. Революции, 8</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р/</w:t>
            </w:r>
            <w:proofErr w:type="spellStart"/>
            <w:r w:rsidRPr="00435D5A">
              <w:rPr>
                <w:rFonts w:ascii="Times New Roman" w:hAnsi="Times New Roman" w:cs="Times New Roman"/>
                <w:sz w:val="16"/>
                <w:szCs w:val="16"/>
              </w:rPr>
              <w:t>сч</w:t>
            </w:r>
            <w:proofErr w:type="spellEnd"/>
            <w:r w:rsidRPr="00435D5A">
              <w:rPr>
                <w:rFonts w:ascii="Times New Roman" w:hAnsi="Times New Roman" w:cs="Times New Roman"/>
                <w:sz w:val="16"/>
                <w:szCs w:val="16"/>
              </w:rPr>
              <w:t xml:space="preserve"> 40101810500000010004</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 xml:space="preserve"> в отделении Воронеж г. Воронеж</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БИК 042007001</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ИНН 3620001391КПП 362001001</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КБК 92720240014050000150</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ОКТМО 20633000</w:t>
            </w:r>
          </w:p>
          <w:p w:rsidR="0047281E" w:rsidRPr="00435D5A" w:rsidRDefault="0047281E" w:rsidP="0047281E">
            <w:pPr>
              <w:pStyle w:val="ConsPlusNonformat"/>
              <w:widowControl/>
              <w:tabs>
                <w:tab w:val="left" w:pos="4536"/>
              </w:tabs>
              <w:rPr>
                <w:rFonts w:ascii="Times New Roman" w:hAnsi="Times New Roman" w:cs="Times New Roman"/>
                <w:sz w:val="16"/>
                <w:szCs w:val="16"/>
              </w:rPr>
            </w:pPr>
          </w:p>
        </w:tc>
      </w:tr>
      <w:tr w:rsidR="0047281E" w:rsidRPr="00435D5A" w:rsidTr="00C35F84">
        <w:tc>
          <w:tcPr>
            <w:tcW w:w="4814" w:type="dxa"/>
            <w:hideMark/>
          </w:tcPr>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 xml:space="preserve">Глава </w:t>
            </w:r>
            <w:proofErr w:type="spellStart"/>
            <w:r w:rsidRPr="00435D5A">
              <w:rPr>
                <w:rFonts w:ascii="Times New Roman" w:hAnsi="Times New Roman" w:cs="Times New Roman"/>
                <w:sz w:val="16"/>
                <w:szCs w:val="16"/>
              </w:rPr>
              <w:t>Ливенского</w:t>
            </w:r>
            <w:proofErr w:type="spellEnd"/>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 xml:space="preserve">сельского поселения Павловского </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муниципального района</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 xml:space="preserve">_______________А.А. </w:t>
            </w:r>
            <w:proofErr w:type="spellStart"/>
            <w:r w:rsidRPr="00435D5A">
              <w:rPr>
                <w:rFonts w:ascii="Times New Roman" w:hAnsi="Times New Roman" w:cs="Times New Roman"/>
                <w:sz w:val="16"/>
                <w:szCs w:val="16"/>
              </w:rPr>
              <w:t>Харцызова</w:t>
            </w:r>
            <w:proofErr w:type="spellEnd"/>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МП</w:t>
            </w:r>
          </w:p>
        </w:tc>
        <w:tc>
          <w:tcPr>
            <w:tcW w:w="4757" w:type="dxa"/>
          </w:tcPr>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Глава Павловского муниципального района</w:t>
            </w:r>
          </w:p>
          <w:p w:rsidR="0047281E" w:rsidRPr="00435D5A" w:rsidRDefault="0047281E" w:rsidP="0047281E">
            <w:pPr>
              <w:pStyle w:val="ConsPlusNonformat"/>
              <w:widowControl/>
              <w:tabs>
                <w:tab w:val="left" w:pos="4536"/>
              </w:tabs>
              <w:rPr>
                <w:rFonts w:ascii="Times New Roman" w:hAnsi="Times New Roman" w:cs="Times New Roman"/>
                <w:sz w:val="16"/>
                <w:szCs w:val="16"/>
              </w:rPr>
            </w:pP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____________________М.Н. Янцов</w:t>
            </w:r>
          </w:p>
          <w:p w:rsidR="0047281E" w:rsidRPr="00435D5A" w:rsidRDefault="0047281E" w:rsidP="0047281E">
            <w:pPr>
              <w:pStyle w:val="ConsPlusNonformat"/>
              <w:widowControl/>
              <w:tabs>
                <w:tab w:val="left" w:pos="4536"/>
              </w:tabs>
              <w:rPr>
                <w:rFonts w:ascii="Times New Roman" w:hAnsi="Times New Roman" w:cs="Times New Roman"/>
                <w:sz w:val="16"/>
                <w:szCs w:val="16"/>
              </w:rPr>
            </w:pPr>
            <w:r w:rsidRPr="00435D5A">
              <w:rPr>
                <w:rFonts w:ascii="Times New Roman" w:hAnsi="Times New Roman" w:cs="Times New Roman"/>
                <w:sz w:val="16"/>
                <w:szCs w:val="16"/>
              </w:rPr>
              <w:t>МП</w:t>
            </w:r>
          </w:p>
        </w:tc>
      </w:tr>
    </w:tbl>
    <w:p w:rsidR="0047281E" w:rsidRPr="00435D5A" w:rsidRDefault="0047281E" w:rsidP="0047281E">
      <w:pPr>
        <w:tabs>
          <w:tab w:val="left" w:pos="2300"/>
          <w:tab w:val="left" w:pos="4536"/>
          <w:tab w:val="left" w:pos="10080"/>
        </w:tabs>
        <w:jc w:val="both"/>
        <w:rPr>
          <w:sz w:val="16"/>
          <w:szCs w:val="16"/>
        </w:rPr>
      </w:pPr>
    </w:p>
    <w:p w:rsidR="0047281E" w:rsidRPr="0007103C" w:rsidRDefault="0047281E" w:rsidP="0047281E">
      <w:pPr>
        <w:tabs>
          <w:tab w:val="left" w:pos="2300"/>
          <w:tab w:val="left" w:pos="4536"/>
          <w:tab w:val="left" w:pos="10080"/>
        </w:tabs>
        <w:rPr>
          <w:sz w:val="16"/>
          <w:szCs w:val="16"/>
        </w:rPr>
      </w:pPr>
    </w:p>
    <w:p w:rsidR="0047281E" w:rsidRPr="0007103C" w:rsidRDefault="0047281E" w:rsidP="0047281E">
      <w:pPr>
        <w:pStyle w:val="ConsPlusNonformat"/>
        <w:widowControl/>
        <w:tabs>
          <w:tab w:val="left" w:pos="4536"/>
        </w:tabs>
        <w:jc w:val="center"/>
        <w:rPr>
          <w:rFonts w:ascii="Times New Roman" w:hAnsi="Times New Roman" w:cs="Times New Roman"/>
          <w:sz w:val="16"/>
          <w:szCs w:val="16"/>
        </w:rPr>
      </w:pPr>
      <w:r w:rsidRPr="0007103C">
        <w:rPr>
          <w:rFonts w:ascii="Times New Roman" w:hAnsi="Times New Roman" w:cs="Times New Roman"/>
          <w:b/>
          <w:sz w:val="16"/>
          <w:szCs w:val="16"/>
        </w:rPr>
        <w:t>СОГЛАШЕНИЕ</w:t>
      </w:r>
      <w:r w:rsidRPr="0007103C">
        <w:rPr>
          <w:rFonts w:ascii="Times New Roman" w:hAnsi="Times New Roman" w:cs="Times New Roman"/>
          <w:sz w:val="16"/>
          <w:szCs w:val="16"/>
        </w:rPr>
        <w:t xml:space="preserve"> </w:t>
      </w:r>
      <w:r w:rsidRPr="0007103C">
        <w:rPr>
          <w:rFonts w:ascii="Times New Roman" w:hAnsi="Times New Roman" w:cs="Times New Roman"/>
          <w:b/>
          <w:sz w:val="16"/>
          <w:szCs w:val="16"/>
        </w:rPr>
        <w:t>№ 1</w:t>
      </w:r>
      <w:r w:rsidRPr="0007103C">
        <w:rPr>
          <w:rFonts w:ascii="Times New Roman" w:hAnsi="Times New Roman" w:cs="Times New Roman"/>
          <w:sz w:val="16"/>
          <w:szCs w:val="16"/>
        </w:rPr>
        <w:t xml:space="preserve"> </w:t>
      </w:r>
    </w:p>
    <w:p w:rsidR="0047281E" w:rsidRPr="0007103C" w:rsidRDefault="0047281E" w:rsidP="0047281E">
      <w:pPr>
        <w:shd w:val="clear" w:color="auto" w:fill="FFFFFF"/>
        <w:tabs>
          <w:tab w:val="left" w:leader="dot" w:pos="2942"/>
          <w:tab w:val="left" w:pos="4536"/>
        </w:tabs>
        <w:jc w:val="center"/>
        <w:rPr>
          <w:sz w:val="16"/>
          <w:szCs w:val="16"/>
        </w:rPr>
      </w:pPr>
      <w:r w:rsidRPr="0007103C">
        <w:rPr>
          <w:sz w:val="16"/>
          <w:szCs w:val="16"/>
        </w:rPr>
        <w:t xml:space="preserve">между администрацией </w:t>
      </w:r>
      <w:proofErr w:type="spellStart"/>
      <w:r w:rsidRPr="0007103C">
        <w:rPr>
          <w:sz w:val="16"/>
          <w:szCs w:val="16"/>
        </w:rPr>
        <w:t>Ливенского</w:t>
      </w:r>
      <w:proofErr w:type="spellEnd"/>
      <w:r w:rsidRPr="0007103C">
        <w:rPr>
          <w:sz w:val="16"/>
          <w:szCs w:val="16"/>
        </w:rPr>
        <w:t xml:space="preserve"> сельского поселения </w:t>
      </w:r>
      <w:proofErr w:type="gramStart"/>
      <w:r w:rsidRPr="0007103C">
        <w:rPr>
          <w:sz w:val="16"/>
          <w:szCs w:val="16"/>
        </w:rPr>
        <w:t>Павловского  муниципального</w:t>
      </w:r>
      <w:proofErr w:type="gramEnd"/>
      <w:r w:rsidRPr="0007103C">
        <w:rPr>
          <w:sz w:val="16"/>
          <w:szCs w:val="16"/>
        </w:rPr>
        <w:t xml:space="preserve"> района и администрацией Павловского муниципального района </w:t>
      </w:r>
    </w:p>
    <w:p w:rsidR="0047281E" w:rsidRPr="0007103C" w:rsidRDefault="0047281E" w:rsidP="0047281E">
      <w:pPr>
        <w:shd w:val="clear" w:color="auto" w:fill="FFFFFF"/>
        <w:tabs>
          <w:tab w:val="left" w:leader="dot" w:pos="2942"/>
          <w:tab w:val="left" w:pos="4536"/>
        </w:tabs>
        <w:jc w:val="center"/>
        <w:rPr>
          <w:rFonts w:eastAsia="Calibri"/>
          <w:sz w:val="16"/>
          <w:szCs w:val="16"/>
          <w:lang w:eastAsia="en-US"/>
        </w:rPr>
      </w:pPr>
      <w:r w:rsidRPr="0007103C">
        <w:rPr>
          <w:sz w:val="16"/>
          <w:szCs w:val="16"/>
        </w:rPr>
        <w:t xml:space="preserve">о передаче осуществления части </w:t>
      </w:r>
      <w:proofErr w:type="gramStart"/>
      <w:r w:rsidRPr="0007103C">
        <w:rPr>
          <w:sz w:val="16"/>
          <w:szCs w:val="16"/>
        </w:rPr>
        <w:t>полномочий  по</w:t>
      </w:r>
      <w:proofErr w:type="gramEnd"/>
      <w:r w:rsidRPr="0007103C">
        <w:rPr>
          <w:sz w:val="16"/>
          <w:szCs w:val="16"/>
        </w:rPr>
        <w:t xml:space="preserve"> </w:t>
      </w:r>
      <w:r w:rsidRPr="0007103C">
        <w:rPr>
          <w:rFonts w:eastAsia="Calibri"/>
          <w:sz w:val="16"/>
          <w:szCs w:val="16"/>
          <w:lang w:eastAsia="en-US"/>
        </w:rPr>
        <w:t xml:space="preserve">организации  водоснабжения в границах </w:t>
      </w:r>
      <w:proofErr w:type="spellStart"/>
      <w:r w:rsidRPr="0007103C">
        <w:rPr>
          <w:sz w:val="16"/>
          <w:szCs w:val="16"/>
        </w:rPr>
        <w:t>Ливенского</w:t>
      </w:r>
      <w:proofErr w:type="spellEnd"/>
      <w:r w:rsidRPr="0007103C">
        <w:rPr>
          <w:rFonts w:eastAsia="Calibri"/>
          <w:sz w:val="16"/>
          <w:szCs w:val="16"/>
          <w:lang w:eastAsia="en-US"/>
        </w:rPr>
        <w:t xml:space="preserve"> сельского поселения </w:t>
      </w:r>
    </w:p>
    <w:p w:rsidR="0047281E" w:rsidRPr="0007103C" w:rsidRDefault="0047281E" w:rsidP="0047281E">
      <w:pPr>
        <w:shd w:val="clear" w:color="auto" w:fill="FFFFFF"/>
        <w:tabs>
          <w:tab w:val="left" w:leader="dot" w:pos="2942"/>
          <w:tab w:val="left" w:pos="4536"/>
        </w:tabs>
        <w:jc w:val="center"/>
        <w:rPr>
          <w:rFonts w:eastAsia="Calibri"/>
          <w:sz w:val="16"/>
          <w:szCs w:val="16"/>
          <w:lang w:eastAsia="en-US"/>
        </w:rPr>
      </w:pPr>
      <w:r w:rsidRPr="0007103C">
        <w:rPr>
          <w:rFonts w:eastAsia="Calibri"/>
          <w:sz w:val="16"/>
          <w:szCs w:val="16"/>
          <w:lang w:eastAsia="en-US"/>
        </w:rPr>
        <w:t>Павловского муниципального района</w:t>
      </w:r>
    </w:p>
    <w:p w:rsidR="0047281E" w:rsidRPr="0007103C" w:rsidRDefault="0047281E" w:rsidP="0047281E">
      <w:pPr>
        <w:shd w:val="clear" w:color="auto" w:fill="FFFFFF"/>
        <w:tabs>
          <w:tab w:val="left" w:leader="dot" w:pos="2942"/>
          <w:tab w:val="left" w:pos="4536"/>
        </w:tabs>
        <w:jc w:val="center"/>
        <w:rPr>
          <w:sz w:val="16"/>
          <w:szCs w:val="16"/>
        </w:rPr>
      </w:pPr>
    </w:p>
    <w:p w:rsidR="0047281E" w:rsidRPr="0007103C" w:rsidRDefault="0047281E" w:rsidP="0047281E">
      <w:pPr>
        <w:tabs>
          <w:tab w:val="left" w:pos="4536"/>
        </w:tabs>
        <w:jc w:val="both"/>
        <w:rPr>
          <w:sz w:val="16"/>
          <w:szCs w:val="16"/>
        </w:rPr>
      </w:pPr>
      <w:r w:rsidRPr="0007103C">
        <w:rPr>
          <w:sz w:val="16"/>
          <w:szCs w:val="16"/>
        </w:rPr>
        <w:t>г. Павловск</w:t>
      </w:r>
      <w:r w:rsidRPr="0007103C">
        <w:rPr>
          <w:sz w:val="16"/>
          <w:szCs w:val="16"/>
        </w:rPr>
        <w:tab/>
      </w:r>
    </w:p>
    <w:p w:rsidR="0047281E" w:rsidRPr="0007103C" w:rsidRDefault="0047281E" w:rsidP="0047281E">
      <w:pPr>
        <w:tabs>
          <w:tab w:val="left" w:pos="4536"/>
        </w:tabs>
        <w:jc w:val="right"/>
        <w:rPr>
          <w:sz w:val="16"/>
          <w:szCs w:val="16"/>
        </w:rPr>
      </w:pPr>
      <w:r w:rsidRPr="0007103C">
        <w:rPr>
          <w:sz w:val="16"/>
          <w:szCs w:val="16"/>
        </w:rPr>
        <w:t xml:space="preserve">        </w:t>
      </w:r>
      <w:proofErr w:type="gramStart"/>
      <w:r w:rsidRPr="0007103C">
        <w:rPr>
          <w:sz w:val="16"/>
          <w:szCs w:val="16"/>
        </w:rPr>
        <w:t>« 01</w:t>
      </w:r>
      <w:proofErr w:type="gramEnd"/>
      <w:r w:rsidRPr="0007103C">
        <w:rPr>
          <w:sz w:val="16"/>
          <w:szCs w:val="16"/>
        </w:rPr>
        <w:t xml:space="preserve"> » марта 2019 г.</w:t>
      </w:r>
    </w:p>
    <w:p w:rsidR="0047281E" w:rsidRPr="0007103C" w:rsidRDefault="0047281E" w:rsidP="0047281E">
      <w:pPr>
        <w:tabs>
          <w:tab w:val="left" w:pos="4536"/>
        </w:tabs>
        <w:jc w:val="both"/>
        <w:rPr>
          <w:sz w:val="16"/>
          <w:szCs w:val="16"/>
        </w:rPr>
      </w:pPr>
    </w:p>
    <w:p w:rsidR="0047281E" w:rsidRPr="0007103C" w:rsidRDefault="0047281E" w:rsidP="0047281E">
      <w:pPr>
        <w:tabs>
          <w:tab w:val="left" w:pos="4536"/>
        </w:tabs>
        <w:jc w:val="both"/>
        <w:rPr>
          <w:sz w:val="16"/>
          <w:szCs w:val="16"/>
        </w:rPr>
      </w:pPr>
      <w:r w:rsidRPr="0007103C">
        <w:rPr>
          <w:sz w:val="16"/>
          <w:szCs w:val="16"/>
        </w:rPr>
        <w:t xml:space="preserve">Администрация </w:t>
      </w:r>
      <w:proofErr w:type="spellStart"/>
      <w:r w:rsidRPr="0007103C">
        <w:rPr>
          <w:sz w:val="16"/>
          <w:szCs w:val="16"/>
        </w:rPr>
        <w:t>Ливенского</w:t>
      </w:r>
      <w:proofErr w:type="spellEnd"/>
      <w:r w:rsidRPr="0007103C">
        <w:rPr>
          <w:sz w:val="16"/>
          <w:szCs w:val="16"/>
        </w:rPr>
        <w:t xml:space="preserve"> сельского поселения Павловского муниципального района (далее – администрация Поселения), в лице главы </w:t>
      </w:r>
      <w:proofErr w:type="spellStart"/>
      <w:r w:rsidRPr="0007103C">
        <w:rPr>
          <w:sz w:val="16"/>
          <w:szCs w:val="16"/>
        </w:rPr>
        <w:t>Ливенского</w:t>
      </w:r>
      <w:proofErr w:type="spellEnd"/>
      <w:r w:rsidRPr="0007103C">
        <w:rPr>
          <w:sz w:val="16"/>
          <w:szCs w:val="16"/>
        </w:rPr>
        <w:t xml:space="preserve"> сельского поселения </w:t>
      </w:r>
      <w:proofErr w:type="spellStart"/>
      <w:r w:rsidRPr="0007103C">
        <w:rPr>
          <w:sz w:val="16"/>
          <w:szCs w:val="16"/>
        </w:rPr>
        <w:t>Харцызовой</w:t>
      </w:r>
      <w:proofErr w:type="spellEnd"/>
      <w:r w:rsidRPr="0007103C">
        <w:rPr>
          <w:sz w:val="16"/>
          <w:szCs w:val="16"/>
        </w:rPr>
        <w:t xml:space="preserve"> А.А.,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07103C">
        <w:rPr>
          <w:sz w:val="16"/>
          <w:szCs w:val="16"/>
        </w:rPr>
        <w:t>Янцова</w:t>
      </w:r>
      <w:proofErr w:type="spellEnd"/>
      <w:r w:rsidRPr="0007103C">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w:t>
      </w:r>
      <w:proofErr w:type="spellStart"/>
      <w:r w:rsidRPr="0007103C">
        <w:rPr>
          <w:sz w:val="16"/>
          <w:szCs w:val="16"/>
        </w:rPr>
        <w:t>Ливенского</w:t>
      </w:r>
      <w:proofErr w:type="spellEnd"/>
      <w:r w:rsidRPr="0007103C">
        <w:rPr>
          <w:sz w:val="16"/>
          <w:szCs w:val="16"/>
        </w:rPr>
        <w:t xml:space="preserve"> сельского поселения  Павловского муниципального района от 27.05.2015 № 295 «Об утверждении Положения о порядке заключения соглашений о передаче осуществления части полномочий по решению вопросов местного значения в </w:t>
      </w:r>
      <w:proofErr w:type="spellStart"/>
      <w:r w:rsidRPr="0007103C">
        <w:rPr>
          <w:sz w:val="16"/>
          <w:szCs w:val="16"/>
        </w:rPr>
        <w:t>Ливенском</w:t>
      </w:r>
      <w:proofErr w:type="spellEnd"/>
      <w:r w:rsidRPr="0007103C">
        <w:rPr>
          <w:sz w:val="16"/>
          <w:szCs w:val="16"/>
        </w:rPr>
        <w:t xml:space="preserve"> сельском поселении», от 15.01.2019 № 235 «О передаче осуществления части полномочий </w:t>
      </w:r>
      <w:proofErr w:type="spellStart"/>
      <w:r w:rsidRPr="0007103C">
        <w:rPr>
          <w:sz w:val="16"/>
          <w:szCs w:val="16"/>
        </w:rPr>
        <w:t>Ливенского</w:t>
      </w:r>
      <w:proofErr w:type="spellEnd"/>
      <w:r w:rsidRPr="0007103C">
        <w:rPr>
          <w:sz w:val="16"/>
          <w:szCs w:val="16"/>
        </w:rPr>
        <w:t xml:space="preserve"> сельского поселения Павловскому муниципальному району» заключили настоящее Соглашение о нижеследующем:</w:t>
      </w:r>
    </w:p>
    <w:p w:rsidR="0047281E" w:rsidRPr="0007103C" w:rsidRDefault="0047281E" w:rsidP="0047281E">
      <w:pPr>
        <w:tabs>
          <w:tab w:val="left" w:pos="4536"/>
        </w:tabs>
        <w:jc w:val="both"/>
        <w:rPr>
          <w:sz w:val="16"/>
          <w:szCs w:val="16"/>
        </w:rPr>
      </w:pPr>
    </w:p>
    <w:p w:rsidR="0047281E" w:rsidRPr="0007103C" w:rsidRDefault="0047281E" w:rsidP="0047281E">
      <w:pPr>
        <w:tabs>
          <w:tab w:val="left" w:pos="4536"/>
        </w:tabs>
        <w:jc w:val="center"/>
        <w:rPr>
          <w:sz w:val="16"/>
          <w:szCs w:val="16"/>
        </w:rPr>
      </w:pPr>
      <w:r w:rsidRPr="0007103C">
        <w:rPr>
          <w:sz w:val="16"/>
          <w:szCs w:val="16"/>
        </w:rPr>
        <w:t>1. Предмет Соглашения</w:t>
      </w:r>
    </w:p>
    <w:p w:rsidR="0047281E" w:rsidRPr="0007103C" w:rsidRDefault="0047281E" w:rsidP="0047281E">
      <w:pPr>
        <w:tabs>
          <w:tab w:val="left" w:pos="4536"/>
        </w:tabs>
        <w:jc w:val="center"/>
        <w:rPr>
          <w:sz w:val="16"/>
          <w:szCs w:val="16"/>
        </w:rPr>
      </w:pPr>
    </w:p>
    <w:p w:rsidR="0047281E" w:rsidRPr="0007103C" w:rsidRDefault="0047281E" w:rsidP="0047281E">
      <w:pPr>
        <w:shd w:val="clear" w:color="auto" w:fill="FFFFFF"/>
        <w:tabs>
          <w:tab w:val="left" w:leader="dot" w:pos="2942"/>
          <w:tab w:val="left" w:pos="4536"/>
        </w:tabs>
        <w:jc w:val="both"/>
        <w:rPr>
          <w:rFonts w:eastAsia="Calibri"/>
          <w:sz w:val="16"/>
          <w:szCs w:val="16"/>
          <w:lang w:eastAsia="en-US"/>
        </w:rPr>
      </w:pPr>
      <w:r w:rsidRPr="0007103C">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proofErr w:type="gramStart"/>
      <w:r w:rsidRPr="0007103C">
        <w:rPr>
          <w:rFonts w:eastAsia="Calibri"/>
          <w:sz w:val="16"/>
          <w:szCs w:val="16"/>
          <w:lang w:eastAsia="en-US"/>
        </w:rPr>
        <w:t>организации  водоснабжения</w:t>
      </w:r>
      <w:proofErr w:type="gramEnd"/>
      <w:r w:rsidRPr="0007103C">
        <w:rPr>
          <w:rFonts w:eastAsia="Calibri"/>
          <w:sz w:val="16"/>
          <w:szCs w:val="16"/>
          <w:lang w:eastAsia="en-US"/>
        </w:rPr>
        <w:t xml:space="preserve"> в границах </w:t>
      </w:r>
      <w:proofErr w:type="spellStart"/>
      <w:r w:rsidRPr="0007103C">
        <w:rPr>
          <w:rFonts w:eastAsia="Calibri"/>
          <w:sz w:val="16"/>
          <w:szCs w:val="16"/>
          <w:lang w:eastAsia="en-US"/>
        </w:rPr>
        <w:t>Ливенского</w:t>
      </w:r>
      <w:proofErr w:type="spellEnd"/>
      <w:r w:rsidRPr="0007103C">
        <w:rPr>
          <w:rFonts w:eastAsia="Calibri"/>
          <w:sz w:val="16"/>
          <w:szCs w:val="16"/>
          <w:lang w:eastAsia="en-US"/>
        </w:rPr>
        <w:t xml:space="preserve"> сельского поселения Павловского муниципального района, а именно организация работы по эксплуатации </w:t>
      </w:r>
      <w:r w:rsidRPr="0007103C">
        <w:rPr>
          <w:sz w:val="16"/>
          <w:szCs w:val="16"/>
        </w:rPr>
        <w:t xml:space="preserve">объектов водоснабжения </w:t>
      </w:r>
      <w:r w:rsidRPr="0007103C">
        <w:rPr>
          <w:rFonts w:eastAsia="Calibri"/>
          <w:sz w:val="16"/>
          <w:szCs w:val="16"/>
          <w:lang w:eastAsia="en-US"/>
        </w:rPr>
        <w:t xml:space="preserve">в границах с. Ливенка </w:t>
      </w:r>
      <w:proofErr w:type="spellStart"/>
      <w:r w:rsidRPr="0007103C">
        <w:rPr>
          <w:rFonts w:eastAsia="Calibri"/>
          <w:sz w:val="16"/>
          <w:szCs w:val="16"/>
          <w:lang w:eastAsia="en-US"/>
        </w:rPr>
        <w:t>Ливенского</w:t>
      </w:r>
      <w:proofErr w:type="spellEnd"/>
      <w:r w:rsidRPr="0007103C">
        <w:rPr>
          <w:rFonts w:eastAsia="Calibri"/>
          <w:sz w:val="16"/>
          <w:szCs w:val="16"/>
          <w:lang w:eastAsia="en-US"/>
        </w:rPr>
        <w:t xml:space="preserve"> сельского поселения Павловского муниципального района</w:t>
      </w:r>
      <w:r w:rsidRPr="0007103C">
        <w:rPr>
          <w:sz w:val="16"/>
          <w:szCs w:val="16"/>
        </w:rPr>
        <w:t>.</w:t>
      </w:r>
    </w:p>
    <w:p w:rsidR="0047281E" w:rsidRPr="0007103C" w:rsidRDefault="0047281E" w:rsidP="0047281E">
      <w:pPr>
        <w:tabs>
          <w:tab w:val="left" w:pos="4536"/>
        </w:tabs>
        <w:jc w:val="center"/>
        <w:rPr>
          <w:sz w:val="16"/>
          <w:szCs w:val="16"/>
        </w:rPr>
      </w:pPr>
    </w:p>
    <w:p w:rsidR="0047281E" w:rsidRPr="0007103C" w:rsidRDefault="0047281E" w:rsidP="0047281E">
      <w:pPr>
        <w:tabs>
          <w:tab w:val="left" w:pos="4536"/>
        </w:tabs>
        <w:jc w:val="center"/>
        <w:rPr>
          <w:sz w:val="16"/>
          <w:szCs w:val="16"/>
        </w:rPr>
      </w:pPr>
      <w:r w:rsidRPr="0007103C">
        <w:rPr>
          <w:sz w:val="16"/>
          <w:szCs w:val="16"/>
        </w:rPr>
        <w:t xml:space="preserve">2. Порядок </w:t>
      </w:r>
      <w:proofErr w:type="gramStart"/>
      <w:r w:rsidRPr="0007103C">
        <w:rPr>
          <w:sz w:val="16"/>
          <w:szCs w:val="16"/>
        </w:rPr>
        <w:t>определения  объема</w:t>
      </w:r>
      <w:proofErr w:type="gramEnd"/>
      <w:r w:rsidRPr="0007103C">
        <w:rPr>
          <w:sz w:val="16"/>
          <w:szCs w:val="16"/>
        </w:rPr>
        <w:t xml:space="preserve"> финансовых средств</w:t>
      </w:r>
    </w:p>
    <w:p w:rsidR="0047281E" w:rsidRPr="0007103C" w:rsidRDefault="0047281E" w:rsidP="0047281E">
      <w:pPr>
        <w:tabs>
          <w:tab w:val="left" w:pos="4536"/>
        </w:tabs>
        <w:jc w:val="center"/>
        <w:rPr>
          <w:sz w:val="16"/>
          <w:szCs w:val="16"/>
        </w:rPr>
      </w:pPr>
    </w:p>
    <w:p w:rsidR="0047281E" w:rsidRPr="0007103C" w:rsidRDefault="0047281E" w:rsidP="0047281E">
      <w:pPr>
        <w:tabs>
          <w:tab w:val="left" w:pos="4536"/>
        </w:tabs>
        <w:jc w:val="both"/>
        <w:rPr>
          <w:sz w:val="16"/>
          <w:szCs w:val="16"/>
        </w:rPr>
      </w:pPr>
      <w:r w:rsidRPr="0007103C">
        <w:rPr>
          <w:sz w:val="16"/>
          <w:szCs w:val="16"/>
        </w:rPr>
        <w:t xml:space="preserve">2.1. Исполнение полномочий по предмету настоящего Соглашения осуществляется за счет иных межбюджетных трансфертов из бюджета </w:t>
      </w:r>
      <w:proofErr w:type="spellStart"/>
      <w:r w:rsidRPr="0007103C">
        <w:rPr>
          <w:sz w:val="16"/>
          <w:szCs w:val="16"/>
        </w:rPr>
        <w:t>Ливенского</w:t>
      </w:r>
      <w:proofErr w:type="spellEnd"/>
      <w:r w:rsidRPr="0007103C">
        <w:rPr>
          <w:sz w:val="16"/>
          <w:szCs w:val="16"/>
        </w:rPr>
        <w:t xml:space="preserve"> сельского поселения Павловского муниципального района, предназначенных для исполнения администрацией Района  переданных по настоящему Соглашению части полномочий, в размере 1822  (одна тысяча восемьсот двадцать два) рубля 38 коп. в 2019 г., в размере 2186  (две тысячи сто восемьдесят шесть) рублей 86 коп. в 2020 г., в размере 2186  (две тысячи сто восемьдесят шесть) рублей 86 коп., в 2021 г., согласно приложению к настоящему Соглашению.</w:t>
      </w:r>
      <w:r w:rsidRPr="0007103C">
        <w:rPr>
          <w:sz w:val="16"/>
          <w:szCs w:val="16"/>
        </w:rPr>
        <w:tab/>
      </w:r>
    </w:p>
    <w:p w:rsidR="0047281E" w:rsidRPr="0007103C" w:rsidRDefault="0047281E" w:rsidP="0047281E">
      <w:pPr>
        <w:tabs>
          <w:tab w:val="left" w:pos="4536"/>
        </w:tabs>
        <w:jc w:val="both"/>
        <w:rPr>
          <w:b/>
          <w:sz w:val="16"/>
          <w:szCs w:val="16"/>
        </w:rPr>
      </w:pPr>
      <w:r w:rsidRPr="0007103C">
        <w:rPr>
          <w:sz w:val="16"/>
          <w:szCs w:val="16"/>
        </w:rPr>
        <w:t>2.2. Межбюджетные трансферты, предусмотренные настоящим Соглашением, могут направляться на оплату труда с начислениями работника, непосредственно участвующего в осуществлении переданных полномочий администрации</w:t>
      </w:r>
      <w:r w:rsidRPr="0007103C">
        <w:rPr>
          <w:b/>
          <w:sz w:val="16"/>
          <w:szCs w:val="16"/>
        </w:rPr>
        <w:t xml:space="preserve"> </w:t>
      </w:r>
      <w:r w:rsidRPr="0007103C">
        <w:rPr>
          <w:sz w:val="16"/>
          <w:szCs w:val="16"/>
        </w:rPr>
        <w:t>Поселения и материально-техническое обеспечение.</w:t>
      </w:r>
    </w:p>
    <w:p w:rsidR="0047281E" w:rsidRPr="0007103C" w:rsidRDefault="0047281E" w:rsidP="0047281E">
      <w:pPr>
        <w:tabs>
          <w:tab w:val="left" w:pos="4536"/>
        </w:tabs>
        <w:rPr>
          <w:b/>
          <w:sz w:val="16"/>
          <w:szCs w:val="16"/>
        </w:rPr>
      </w:pPr>
    </w:p>
    <w:p w:rsidR="0047281E" w:rsidRPr="0007103C" w:rsidRDefault="0047281E" w:rsidP="0047281E">
      <w:pPr>
        <w:tabs>
          <w:tab w:val="left" w:pos="4536"/>
        </w:tabs>
        <w:jc w:val="center"/>
        <w:rPr>
          <w:sz w:val="16"/>
          <w:szCs w:val="16"/>
        </w:rPr>
      </w:pPr>
      <w:r w:rsidRPr="0007103C">
        <w:rPr>
          <w:sz w:val="16"/>
          <w:szCs w:val="16"/>
        </w:rPr>
        <w:t>3. Права и обязанности сторон</w:t>
      </w:r>
    </w:p>
    <w:p w:rsidR="0047281E" w:rsidRPr="0007103C" w:rsidRDefault="0047281E" w:rsidP="0047281E">
      <w:pPr>
        <w:tabs>
          <w:tab w:val="left" w:pos="4536"/>
        </w:tabs>
        <w:jc w:val="center"/>
        <w:rPr>
          <w:sz w:val="16"/>
          <w:szCs w:val="16"/>
        </w:rPr>
      </w:pPr>
    </w:p>
    <w:p w:rsidR="0047281E" w:rsidRPr="0007103C" w:rsidRDefault="0047281E" w:rsidP="0047281E">
      <w:pPr>
        <w:tabs>
          <w:tab w:val="left" w:pos="4536"/>
        </w:tabs>
        <w:jc w:val="both"/>
        <w:rPr>
          <w:sz w:val="16"/>
          <w:szCs w:val="16"/>
        </w:rPr>
      </w:pPr>
      <w:r w:rsidRPr="0007103C">
        <w:rPr>
          <w:sz w:val="16"/>
          <w:szCs w:val="16"/>
        </w:rPr>
        <w:t>3.1. Администрация Поселения:</w:t>
      </w:r>
    </w:p>
    <w:p w:rsidR="0047281E" w:rsidRPr="0007103C" w:rsidRDefault="0047281E" w:rsidP="0047281E">
      <w:pPr>
        <w:tabs>
          <w:tab w:val="left" w:pos="4536"/>
        </w:tabs>
        <w:jc w:val="both"/>
        <w:outlineLvl w:val="1"/>
        <w:rPr>
          <w:sz w:val="16"/>
          <w:szCs w:val="16"/>
        </w:rPr>
      </w:pPr>
      <w:r w:rsidRPr="0007103C">
        <w:rPr>
          <w:sz w:val="16"/>
          <w:szCs w:val="1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47281E" w:rsidRPr="0007103C" w:rsidRDefault="0047281E" w:rsidP="0047281E">
      <w:pPr>
        <w:tabs>
          <w:tab w:val="left" w:pos="4536"/>
        </w:tabs>
        <w:jc w:val="both"/>
        <w:rPr>
          <w:sz w:val="16"/>
          <w:szCs w:val="16"/>
        </w:rPr>
      </w:pPr>
      <w:r w:rsidRPr="0007103C">
        <w:rPr>
          <w:sz w:val="16"/>
          <w:szCs w:val="16"/>
        </w:rPr>
        <w:t xml:space="preserve">3.1.2. Осуществляет контроль за целевым использованием финансовых средств и исполнением переданных полномочий. </w:t>
      </w:r>
    </w:p>
    <w:p w:rsidR="0047281E" w:rsidRPr="0007103C" w:rsidRDefault="0047281E" w:rsidP="0047281E">
      <w:pPr>
        <w:tabs>
          <w:tab w:val="left" w:pos="4536"/>
        </w:tabs>
        <w:jc w:val="both"/>
        <w:rPr>
          <w:sz w:val="16"/>
          <w:szCs w:val="16"/>
        </w:rPr>
      </w:pPr>
      <w:r w:rsidRPr="0007103C">
        <w:rPr>
          <w:sz w:val="16"/>
          <w:szCs w:val="16"/>
        </w:rPr>
        <w:t>3.2. Администрация Района:</w:t>
      </w:r>
    </w:p>
    <w:p w:rsidR="0047281E" w:rsidRPr="0007103C" w:rsidRDefault="0047281E" w:rsidP="0047281E">
      <w:pPr>
        <w:tabs>
          <w:tab w:val="left" w:pos="4536"/>
        </w:tabs>
        <w:jc w:val="both"/>
        <w:rPr>
          <w:sz w:val="16"/>
          <w:szCs w:val="16"/>
        </w:rPr>
      </w:pPr>
      <w:r w:rsidRPr="0007103C">
        <w:rPr>
          <w:sz w:val="16"/>
          <w:szCs w:val="1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47281E" w:rsidRPr="0007103C" w:rsidRDefault="0047281E" w:rsidP="0047281E">
      <w:pPr>
        <w:tabs>
          <w:tab w:val="left" w:pos="4536"/>
        </w:tabs>
        <w:jc w:val="both"/>
        <w:rPr>
          <w:sz w:val="16"/>
          <w:szCs w:val="16"/>
        </w:rPr>
      </w:pPr>
      <w:r w:rsidRPr="0007103C">
        <w:rPr>
          <w:sz w:val="16"/>
          <w:szCs w:val="1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47281E" w:rsidRPr="0007103C" w:rsidRDefault="0047281E" w:rsidP="0047281E">
      <w:pPr>
        <w:tabs>
          <w:tab w:val="left" w:pos="4536"/>
        </w:tabs>
        <w:rPr>
          <w:sz w:val="16"/>
          <w:szCs w:val="16"/>
        </w:rPr>
      </w:pPr>
    </w:p>
    <w:p w:rsidR="0047281E" w:rsidRPr="0007103C" w:rsidRDefault="0047281E" w:rsidP="0047281E">
      <w:pPr>
        <w:tabs>
          <w:tab w:val="left" w:pos="4536"/>
        </w:tabs>
        <w:jc w:val="center"/>
        <w:rPr>
          <w:sz w:val="16"/>
          <w:szCs w:val="16"/>
        </w:rPr>
      </w:pPr>
      <w:r w:rsidRPr="0007103C">
        <w:rPr>
          <w:sz w:val="16"/>
          <w:szCs w:val="16"/>
        </w:rPr>
        <w:t>4. Ответственность сторон</w:t>
      </w:r>
    </w:p>
    <w:p w:rsidR="0047281E" w:rsidRPr="0007103C" w:rsidRDefault="0047281E" w:rsidP="0047281E">
      <w:pPr>
        <w:tabs>
          <w:tab w:val="left" w:pos="4536"/>
        </w:tabs>
        <w:jc w:val="center"/>
        <w:rPr>
          <w:sz w:val="16"/>
          <w:szCs w:val="16"/>
        </w:rPr>
      </w:pPr>
    </w:p>
    <w:p w:rsidR="0047281E" w:rsidRPr="0007103C" w:rsidRDefault="0047281E" w:rsidP="0047281E">
      <w:pPr>
        <w:tabs>
          <w:tab w:val="left" w:pos="4536"/>
        </w:tabs>
        <w:jc w:val="both"/>
        <w:rPr>
          <w:sz w:val="16"/>
          <w:szCs w:val="16"/>
        </w:rPr>
      </w:pPr>
      <w:r w:rsidRPr="0007103C">
        <w:rPr>
          <w:sz w:val="16"/>
          <w:szCs w:val="1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47281E" w:rsidRPr="0007103C" w:rsidRDefault="0047281E" w:rsidP="0047281E">
      <w:pPr>
        <w:tabs>
          <w:tab w:val="left" w:pos="4536"/>
        </w:tabs>
        <w:jc w:val="both"/>
        <w:rPr>
          <w:sz w:val="16"/>
          <w:szCs w:val="16"/>
        </w:rPr>
      </w:pPr>
      <w:r w:rsidRPr="0007103C">
        <w:rPr>
          <w:sz w:val="16"/>
          <w:szCs w:val="16"/>
        </w:rPr>
        <w:t xml:space="preserve">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w:t>
      </w:r>
      <w:proofErr w:type="gramStart"/>
      <w:r w:rsidRPr="0007103C">
        <w:rPr>
          <w:sz w:val="16"/>
          <w:szCs w:val="16"/>
        </w:rPr>
        <w:t>бюджета  Поселения</w:t>
      </w:r>
      <w:proofErr w:type="gramEnd"/>
      <w:r w:rsidRPr="0007103C">
        <w:rPr>
          <w:sz w:val="16"/>
          <w:szCs w:val="16"/>
        </w:rPr>
        <w:t>.</w:t>
      </w:r>
    </w:p>
    <w:p w:rsidR="0047281E" w:rsidRPr="0007103C" w:rsidRDefault="0047281E" w:rsidP="0047281E">
      <w:pPr>
        <w:tabs>
          <w:tab w:val="left" w:pos="4536"/>
        </w:tabs>
        <w:jc w:val="both"/>
        <w:rPr>
          <w:sz w:val="16"/>
          <w:szCs w:val="16"/>
        </w:rPr>
      </w:pPr>
      <w:r w:rsidRPr="0007103C">
        <w:rPr>
          <w:sz w:val="16"/>
          <w:szCs w:val="1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47281E" w:rsidRPr="0007103C" w:rsidRDefault="0047281E" w:rsidP="0047281E">
      <w:pPr>
        <w:tabs>
          <w:tab w:val="left" w:pos="4536"/>
        </w:tabs>
        <w:jc w:val="center"/>
        <w:rPr>
          <w:sz w:val="16"/>
          <w:szCs w:val="16"/>
        </w:rPr>
      </w:pPr>
    </w:p>
    <w:p w:rsidR="0047281E" w:rsidRPr="0007103C" w:rsidRDefault="0047281E" w:rsidP="0047281E">
      <w:pPr>
        <w:tabs>
          <w:tab w:val="left" w:pos="4536"/>
        </w:tabs>
        <w:jc w:val="center"/>
        <w:rPr>
          <w:sz w:val="16"/>
          <w:szCs w:val="16"/>
        </w:rPr>
      </w:pPr>
      <w:r w:rsidRPr="0007103C">
        <w:rPr>
          <w:sz w:val="16"/>
          <w:szCs w:val="16"/>
        </w:rPr>
        <w:t>5. Срок действия, основания и порядок прекращения действия Соглашения</w:t>
      </w:r>
    </w:p>
    <w:p w:rsidR="0047281E" w:rsidRPr="0007103C" w:rsidRDefault="0047281E" w:rsidP="0047281E">
      <w:pPr>
        <w:pStyle w:val="ConsNonformat"/>
        <w:tabs>
          <w:tab w:val="left" w:pos="4536"/>
        </w:tabs>
        <w:jc w:val="both"/>
        <w:rPr>
          <w:rFonts w:ascii="Times New Roman" w:hAnsi="Times New Roman" w:cs="Times New Roman"/>
          <w:sz w:val="16"/>
          <w:szCs w:val="16"/>
        </w:rPr>
      </w:pPr>
    </w:p>
    <w:p w:rsidR="0047281E" w:rsidRPr="0007103C" w:rsidRDefault="0047281E" w:rsidP="0047281E">
      <w:pPr>
        <w:pStyle w:val="ConsNonformat"/>
        <w:tabs>
          <w:tab w:val="left" w:pos="4536"/>
        </w:tabs>
        <w:jc w:val="both"/>
        <w:rPr>
          <w:rFonts w:ascii="Times New Roman" w:hAnsi="Times New Roman" w:cs="Times New Roman"/>
          <w:sz w:val="16"/>
          <w:szCs w:val="16"/>
        </w:rPr>
      </w:pPr>
      <w:r w:rsidRPr="0007103C">
        <w:rPr>
          <w:rFonts w:ascii="Times New Roman" w:hAnsi="Times New Roman" w:cs="Times New Roman"/>
          <w:sz w:val="16"/>
          <w:szCs w:val="16"/>
        </w:rPr>
        <w:t>5.1. Настоящее Соглашение вступает в силу после официального опубликования и действует по 31.12.2021 года.</w:t>
      </w:r>
    </w:p>
    <w:p w:rsidR="0047281E" w:rsidRPr="0007103C" w:rsidRDefault="0047281E" w:rsidP="0047281E">
      <w:pPr>
        <w:tabs>
          <w:tab w:val="left" w:pos="993"/>
          <w:tab w:val="left" w:pos="4536"/>
        </w:tabs>
        <w:jc w:val="both"/>
        <w:rPr>
          <w:sz w:val="16"/>
          <w:szCs w:val="16"/>
        </w:rPr>
      </w:pPr>
      <w:r w:rsidRPr="0007103C">
        <w:rPr>
          <w:sz w:val="16"/>
          <w:szCs w:val="16"/>
        </w:rPr>
        <w:t xml:space="preserve">            Настоящее Соглашение пролонгируется на каждый следующий год, если ни одна из сторон до 01 декабря текущего года не заявит письменно о его расторжении, при условии, что в бюджете поселения на соответствующий финансовый год предусмотрено предоставление межбюджетных трансфертов на осуществление передаваемых полномочий.</w:t>
      </w:r>
    </w:p>
    <w:p w:rsidR="0047281E" w:rsidRPr="0007103C" w:rsidRDefault="0047281E" w:rsidP="0047281E">
      <w:pPr>
        <w:tabs>
          <w:tab w:val="left" w:pos="4536"/>
        </w:tabs>
        <w:jc w:val="both"/>
        <w:rPr>
          <w:sz w:val="16"/>
          <w:szCs w:val="16"/>
        </w:rPr>
      </w:pPr>
      <w:r w:rsidRPr="0007103C">
        <w:rPr>
          <w:sz w:val="16"/>
          <w:szCs w:val="16"/>
        </w:rPr>
        <w:t>5.2. Действие настоящего Соглашения может быть прекращено досрочно:</w:t>
      </w:r>
    </w:p>
    <w:p w:rsidR="0047281E" w:rsidRPr="0007103C" w:rsidRDefault="0047281E" w:rsidP="0047281E">
      <w:pPr>
        <w:tabs>
          <w:tab w:val="left" w:pos="4536"/>
        </w:tabs>
        <w:jc w:val="both"/>
        <w:rPr>
          <w:sz w:val="16"/>
          <w:szCs w:val="16"/>
        </w:rPr>
      </w:pPr>
      <w:r w:rsidRPr="0007103C">
        <w:rPr>
          <w:sz w:val="16"/>
          <w:szCs w:val="16"/>
        </w:rPr>
        <w:t>5.2.1. По соглашению Сторон.</w:t>
      </w:r>
    </w:p>
    <w:p w:rsidR="0047281E" w:rsidRPr="0007103C" w:rsidRDefault="0047281E" w:rsidP="0047281E">
      <w:pPr>
        <w:tabs>
          <w:tab w:val="left" w:pos="4536"/>
        </w:tabs>
        <w:jc w:val="both"/>
        <w:rPr>
          <w:sz w:val="16"/>
          <w:szCs w:val="16"/>
        </w:rPr>
      </w:pPr>
      <w:r w:rsidRPr="0007103C">
        <w:rPr>
          <w:sz w:val="16"/>
          <w:szCs w:val="16"/>
        </w:rPr>
        <w:t>5.2.2. В одностороннем порядке в случае:</w:t>
      </w:r>
    </w:p>
    <w:p w:rsidR="0047281E" w:rsidRPr="0007103C" w:rsidRDefault="0047281E" w:rsidP="0047281E">
      <w:pPr>
        <w:tabs>
          <w:tab w:val="left" w:pos="4536"/>
        </w:tabs>
        <w:jc w:val="both"/>
        <w:rPr>
          <w:sz w:val="16"/>
          <w:szCs w:val="16"/>
        </w:rPr>
      </w:pPr>
      <w:r w:rsidRPr="0007103C">
        <w:rPr>
          <w:sz w:val="16"/>
          <w:szCs w:val="16"/>
        </w:rPr>
        <w:t>- изменения законодательства Российской Федерации, влекущие изменение условий настоящего Соглашения;</w:t>
      </w:r>
    </w:p>
    <w:p w:rsidR="0047281E" w:rsidRPr="0007103C" w:rsidRDefault="0047281E" w:rsidP="0047281E">
      <w:pPr>
        <w:tabs>
          <w:tab w:val="left" w:pos="4536"/>
        </w:tabs>
        <w:jc w:val="both"/>
        <w:rPr>
          <w:sz w:val="16"/>
          <w:szCs w:val="16"/>
        </w:rPr>
      </w:pPr>
      <w:r w:rsidRPr="0007103C">
        <w:rPr>
          <w:sz w:val="16"/>
          <w:szCs w:val="1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47281E" w:rsidRPr="0007103C" w:rsidRDefault="0047281E" w:rsidP="0047281E">
      <w:pPr>
        <w:tabs>
          <w:tab w:val="left" w:pos="4536"/>
        </w:tabs>
        <w:jc w:val="both"/>
        <w:rPr>
          <w:sz w:val="16"/>
          <w:szCs w:val="16"/>
        </w:rPr>
      </w:pPr>
      <w:r w:rsidRPr="0007103C">
        <w:rPr>
          <w:sz w:val="16"/>
          <w:szCs w:val="1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47281E" w:rsidRPr="0007103C" w:rsidRDefault="0047281E" w:rsidP="0047281E">
      <w:pPr>
        <w:tabs>
          <w:tab w:val="left" w:pos="4536"/>
        </w:tabs>
        <w:jc w:val="both"/>
        <w:rPr>
          <w:sz w:val="16"/>
          <w:szCs w:val="16"/>
        </w:rPr>
      </w:pPr>
      <w:r w:rsidRPr="0007103C">
        <w:rPr>
          <w:sz w:val="16"/>
          <w:szCs w:val="16"/>
        </w:rPr>
        <w:t>- по инициативе администрации Района.</w:t>
      </w:r>
    </w:p>
    <w:p w:rsidR="0047281E" w:rsidRPr="0007103C" w:rsidRDefault="0047281E" w:rsidP="0047281E">
      <w:pPr>
        <w:tabs>
          <w:tab w:val="left" w:pos="4536"/>
        </w:tabs>
        <w:jc w:val="both"/>
        <w:rPr>
          <w:sz w:val="16"/>
          <w:szCs w:val="16"/>
        </w:rPr>
      </w:pPr>
      <w:r w:rsidRPr="0007103C">
        <w:rPr>
          <w:sz w:val="16"/>
          <w:szCs w:val="1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47281E" w:rsidRPr="0007103C" w:rsidRDefault="0047281E" w:rsidP="0047281E">
      <w:pPr>
        <w:tabs>
          <w:tab w:val="left" w:pos="4536"/>
        </w:tabs>
        <w:jc w:val="center"/>
        <w:rPr>
          <w:sz w:val="16"/>
          <w:szCs w:val="16"/>
        </w:rPr>
      </w:pPr>
    </w:p>
    <w:p w:rsidR="0047281E" w:rsidRPr="0007103C" w:rsidRDefault="0047281E" w:rsidP="0047281E">
      <w:pPr>
        <w:tabs>
          <w:tab w:val="left" w:pos="4536"/>
        </w:tabs>
        <w:jc w:val="center"/>
        <w:rPr>
          <w:sz w:val="16"/>
          <w:szCs w:val="16"/>
        </w:rPr>
      </w:pPr>
      <w:r w:rsidRPr="0007103C">
        <w:rPr>
          <w:sz w:val="16"/>
          <w:szCs w:val="16"/>
        </w:rPr>
        <w:t>6. Заключительные положения</w:t>
      </w:r>
    </w:p>
    <w:p w:rsidR="0047281E" w:rsidRPr="0007103C" w:rsidRDefault="0047281E" w:rsidP="0047281E">
      <w:pPr>
        <w:tabs>
          <w:tab w:val="left" w:pos="4536"/>
        </w:tabs>
        <w:jc w:val="center"/>
        <w:rPr>
          <w:sz w:val="16"/>
          <w:szCs w:val="16"/>
        </w:rPr>
      </w:pPr>
    </w:p>
    <w:p w:rsidR="0047281E" w:rsidRPr="0007103C" w:rsidRDefault="0047281E" w:rsidP="0047281E">
      <w:pPr>
        <w:tabs>
          <w:tab w:val="left" w:pos="4536"/>
        </w:tabs>
        <w:jc w:val="both"/>
        <w:rPr>
          <w:sz w:val="16"/>
          <w:szCs w:val="16"/>
        </w:rPr>
      </w:pPr>
      <w:r w:rsidRPr="0007103C">
        <w:rPr>
          <w:sz w:val="16"/>
          <w:szCs w:val="1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47281E" w:rsidRPr="0007103C" w:rsidRDefault="0047281E" w:rsidP="0047281E">
      <w:pPr>
        <w:tabs>
          <w:tab w:val="left" w:pos="4536"/>
        </w:tabs>
        <w:jc w:val="both"/>
        <w:rPr>
          <w:sz w:val="16"/>
          <w:szCs w:val="16"/>
        </w:rPr>
      </w:pPr>
      <w:r w:rsidRPr="0007103C">
        <w:rPr>
          <w:sz w:val="16"/>
          <w:szCs w:val="1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47281E" w:rsidRPr="0007103C" w:rsidRDefault="0047281E" w:rsidP="0047281E">
      <w:pPr>
        <w:tabs>
          <w:tab w:val="left" w:pos="4536"/>
        </w:tabs>
        <w:jc w:val="both"/>
        <w:rPr>
          <w:sz w:val="16"/>
          <w:szCs w:val="16"/>
        </w:rPr>
      </w:pPr>
      <w:r w:rsidRPr="0007103C">
        <w:rPr>
          <w:sz w:val="16"/>
          <w:szCs w:val="16"/>
        </w:rPr>
        <w:t>6.3. Споры, связанные с исполнением настоящего Соглашения, разрешаются путем проведения переговоров или в судебном порядке.</w:t>
      </w:r>
    </w:p>
    <w:p w:rsidR="0047281E" w:rsidRPr="0007103C" w:rsidRDefault="0047281E" w:rsidP="0047281E">
      <w:pPr>
        <w:tabs>
          <w:tab w:val="left" w:pos="4536"/>
        </w:tabs>
        <w:jc w:val="both"/>
        <w:rPr>
          <w:sz w:val="16"/>
          <w:szCs w:val="16"/>
        </w:rPr>
      </w:pPr>
      <w:r w:rsidRPr="0007103C">
        <w:rPr>
          <w:sz w:val="16"/>
          <w:szCs w:val="16"/>
        </w:rPr>
        <w:t>6.4. Настоящее Соглашение составлено в двух экземплярах, имеющих одинаковую юридическую силу, по одному для каждой из Сторон.</w:t>
      </w:r>
    </w:p>
    <w:p w:rsidR="0047281E" w:rsidRPr="0007103C" w:rsidRDefault="0047281E" w:rsidP="0047281E">
      <w:pPr>
        <w:tabs>
          <w:tab w:val="left" w:pos="4536"/>
        </w:tabs>
        <w:jc w:val="both"/>
        <w:rPr>
          <w:sz w:val="16"/>
          <w:szCs w:val="16"/>
        </w:rPr>
      </w:pPr>
    </w:p>
    <w:p w:rsidR="0047281E" w:rsidRPr="0007103C" w:rsidRDefault="0047281E" w:rsidP="0047281E">
      <w:pPr>
        <w:tabs>
          <w:tab w:val="left" w:pos="4536"/>
        </w:tabs>
        <w:jc w:val="center"/>
        <w:rPr>
          <w:sz w:val="16"/>
          <w:szCs w:val="16"/>
        </w:rPr>
      </w:pPr>
      <w:r w:rsidRPr="0007103C">
        <w:rPr>
          <w:sz w:val="16"/>
          <w:szCs w:val="16"/>
        </w:rPr>
        <w:t xml:space="preserve">7. </w:t>
      </w:r>
      <w:proofErr w:type="gramStart"/>
      <w:r w:rsidRPr="0007103C">
        <w:rPr>
          <w:sz w:val="16"/>
          <w:szCs w:val="16"/>
        </w:rPr>
        <w:t>Подписи  и</w:t>
      </w:r>
      <w:proofErr w:type="gramEnd"/>
      <w:r w:rsidRPr="0007103C">
        <w:rPr>
          <w:sz w:val="16"/>
          <w:szCs w:val="16"/>
        </w:rPr>
        <w:t xml:space="preserve"> реквизиты Сторон</w:t>
      </w:r>
    </w:p>
    <w:p w:rsidR="0047281E" w:rsidRPr="0007103C" w:rsidRDefault="0047281E" w:rsidP="0047281E">
      <w:pPr>
        <w:tabs>
          <w:tab w:val="left" w:pos="4536"/>
        </w:tabs>
        <w:jc w:val="center"/>
        <w:rPr>
          <w:sz w:val="16"/>
          <w:szCs w:val="16"/>
        </w:rPr>
      </w:pPr>
    </w:p>
    <w:tbl>
      <w:tblPr>
        <w:tblW w:w="5000" w:type="pct"/>
        <w:tblLook w:val="01E0" w:firstRow="1" w:lastRow="1" w:firstColumn="1" w:lastColumn="1" w:noHBand="0" w:noVBand="0"/>
      </w:tblPr>
      <w:tblGrid>
        <w:gridCol w:w="2159"/>
        <w:gridCol w:w="2451"/>
      </w:tblGrid>
      <w:tr w:rsidR="0047281E" w:rsidRPr="0007103C" w:rsidTr="00C35F84">
        <w:tc>
          <w:tcPr>
            <w:tcW w:w="4814" w:type="dxa"/>
          </w:tcPr>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 xml:space="preserve">Администрация </w:t>
            </w:r>
            <w:proofErr w:type="spellStart"/>
            <w:r w:rsidRPr="0007103C">
              <w:rPr>
                <w:rFonts w:ascii="Times New Roman" w:hAnsi="Times New Roman" w:cs="Times New Roman"/>
                <w:sz w:val="16"/>
                <w:szCs w:val="16"/>
              </w:rPr>
              <w:t>Ливенского</w:t>
            </w:r>
            <w:proofErr w:type="spellEnd"/>
          </w:p>
          <w:p w:rsidR="0047281E" w:rsidRPr="0007103C" w:rsidRDefault="0047281E" w:rsidP="0047281E">
            <w:pPr>
              <w:pStyle w:val="ConsPlusNonformat"/>
              <w:widowControl/>
              <w:tabs>
                <w:tab w:val="left" w:pos="4536"/>
              </w:tabs>
              <w:rPr>
                <w:rFonts w:ascii="Times New Roman" w:hAnsi="Times New Roman" w:cs="Times New Roman"/>
                <w:i/>
                <w:sz w:val="16"/>
                <w:szCs w:val="16"/>
              </w:rPr>
            </w:pPr>
            <w:r w:rsidRPr="0007103C">
              <w:rPr>
                <w:rFonts w:ascii="Times New Roman" w:hAnsi="Times New Roman" w:cs="Times New Roman"/>
                <w:sz w:val="16"/>
                <w:szCs w:val="16"/>
              </w:rPr>
              <w:t>сельского поселения Павловского муниципального района</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 xml:space="preserve">Адрес: </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396434, Воронежская область,</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Павловский район с. Ливенка</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ул. Ленина,2</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УФК по Воронежской области</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 xml:space="preserve">(Администрация </w:t>
            </w:r>
            <w:proofErr w:type="spellStart"/>
            <w:r w:rsidRPr="0007103C">
              <w:rPr>
                <w:rFonts w:ascii="Times New Roman" w:hAnsi="Times New Roman" w:cs="Times New Roman"/>
                <w:sz w:val="16"/>
                <w:szCs w:val="16"/>
              </w:rPr>
              <w:t>Ливенского</w:t>
            </w:r>
            <w:proofErr w:type="spellEnd"/>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сельского поселения Павловского</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муниципального района Воронежской</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области)</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р/с 40204810400000001065</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в отделении Воронеж г. Воронеж</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БИК 042007001</w:t>
            </w:r>
          </w:p>
          <w:p w:rsidR="0047281E" w:rsidRPr="0007103C" w:rsidRDefault="0047281E" w:rsidP="0047281E">
            <w:pPr>
              <w:pStyle w:val="ConsPlusNonformat"/>
              <w:widowControl/>
              <w:tabs>
                <w:tab w:val="left" w:pos="4536"/>
              </w:tabs>
              <w:rPr>
                <w:rFonts w:ascii="Times New Roman" w:hAnsi="Times New Roman" w:cs="Times New Roman"/>
                <w:sz w:val="16"/>
                <w:szCs w:val="16"/>
              </w:rPr>
            </w:pPr>
            <w:proofErr w:type="gramStart"/>
            <w:r w:rsidRPr="0007103C">
              <w:rPr>
                <w:rFonts w:ascii="Times New Roman" w:hAnsi="Times New Roman" w:cs="Times New Roman"/>
                <w:sz w:val="16"/>
                <w:szCs w:val="16"/>
              </w:rPr>
              <w:t>ИНН  3620002860</w:t>
            </w:r>
            <w:proofErr w:type="gramEnd"/>
            <w:r w:rsidRPr="0007103C">
              <w:rPr>
                <w:rFonts w:ascii="Times New Roman" w:hAnsi="Times New Roman" w:cs="Times New Roman"/>
                <w:sz w:val="16"/>
                <w:szCs w:val="16"/>
              </w:rPr>
              <w:t xml:space="preserve">    </w:t>
            </w:r>
          </w:p>
          <w:p w:rsidR="0047281E" w:rsidRPr="0007103C" w:rsidRDefault="0047281E" w:rsidP="0047281E">
            <w:pPr>
              <w:pStyle w:val="ConsPlusNonformat"/>
              <w:widowControl/>
              <w:tabs>
                <w:tab w:val="left" w:pos="4536"/>
              </w:tabs>
              <w:rPr>
                <w:rFonts w:ascii="Times New Roman" w:hAnsi="Times New Roman" w:cs="Times New Roman"/>
                <w:sz w:val="16"/>
                <w:szCs w:val="16"/>
              </w:rPr>
            </w:pPr>
            <w:proofErr w:type="gramStart"/>
            <w:r w:rsidRPr="0007103C">
              <w:rPr>
                <w:rFonts w:ascii="Times New Roman" w:hAnsi="Times New Roman" w:cs="Times New Roman"/>
                <w:sz w:val="16"/>
                <w:szCs w:val="16"/>
              </w:rPr>
              <w:t>КПП  362001001</w:t>
            </w:r>
            <w:proofErr w:type="gramEnd"/>
          </w:p>
          <w:p w:rsidR="0047281E" w:rsidRPr="0007103C" w:rsidRDefault="0047281E" w:rsidP="0047281E">
            <w:pPr>
              <w:pStyle w:val="ConsPlusNonformat"/>
              <w:widowControl/>
              <w:tabs>
                <w:tab w:val="left" w:pos="4536"/>
              </w:tabs>
              <w:jc w:val="both"/>
              <w:rPr>
                <w:rFonts w:ascii="Times New Roman" w:hAnsi="Times New Roman" w:cs="Times New Roman"/>
                <w:kern w:val="2"/>
                <w:sz w:val="16"/>
                <w:szCs w:val="16"/>
              </w:rPr>
            </w:pPr>
            <w:r w:rsidRPr="0007103C">
              <w:rPr>
                <w:rFonts w:ascii="Times New Roman" w:hAnsi="Times New Roman" w:cs="Times New Roman"/>
                <w:kern w:val="2"/>
                <w:sz w:val="16"/>
                <w:szCs w:val="16"/>
              </w:rPr>
              <w:t>БИК 042007001</w:t>
            </w:r>
          </w:p>
          <w:p w:rsidR="0047281E" w:rsidRPr="0007103C" w:rsidRDefault="0047281E" w:rsidP="0047281E">
            <w:pPr>
              <w:pStyle w:val="ConsPlusNonformat"/>
              <w:widowControl/>
              <w:tabs>
                <w:tab w:val="left" w:pos="4536"/>
              </w:tabs>
              <w:jc w:val="both"/>
              <w:rPr>
                <w:rFonts w:ascii="Times New Roman" w:hAnsi="Times New Roman" w:cs="Times New Roman"/>
                <w:kern w:val="2"/>
                <w:sz w:val="16"/>
                <w:szCs w:val="16"/>
              </w:rPr>
            </w:pPr>
            <w:r w:rsidRPr="0007103C">
              <w:rPr>
                <w:rFonts w:ascii="Times New Roman" w:hAnsi="Times New Roman" w:cs="Times New Roman"/>
                <w:kern w:val="2"/>
                <w:sz w:val="16"/>
                <w:szCs w:val="16"/>
              </w:rPr>
              <w:t>ОКТМО 20633436</w:t>
            </w:r>
          </w:p>
          <w:p w:rsidR="0047281E" w:rsidRPr="0007103C" w:rsidRDefault="0047281E" w:rsidP="0047281E">
            <w:pPr>
              <w:tabs>
                <w:tab w:val="left" w:pos="4536"/>
              </w:tabs>
              <w:rPr>
                <w:sz w:val="16"/>
                <w:szCs w:val="16"/>
              </w:rPr>
            </w:pPr>
          </w:p>
        </w:tc>
        <w:tc>
          <w:tcPr>
            <w:tcW w:w="4757" w:type="dxa"/>
          </w:tcPr>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 xml:space="preserve">Администрация Павловского </w:t>
            </w:r>
            <w:proofErr w:type="gramStart"/>
            <w:r w:rsidRPr="0007103C">
              <w:rPr>
                <w:rFonts w:ascii="Times New Roman" w:hAnsi="Times New Roman" w:cs="Times New Roman"/>
                <w:sz w:val="16"/>
                <w:szCs w:val="16"/>
              </w:rPr>
              <w:t>муниципального  района</w:t>
            </w:r>
            <w:proofErr w:type="gramEnd"/>
          </w:p>
          <w:p w:rsidR="0047281E" w:rsidRPr="0007103C" w:rsidRDefault="0047281E" w:rsidP="0047281E">
            <w:pPr>
              <w:pStyle w:val="ConsPlusNonformat"/>
              <w:widowControl/>
              <w:tabs>
                <w:tab w:val="left" w:pos="4536"/>
              </w:tabs>
              <w:rPr>
                <w:rFonts w:ascii="Times New Roman" w:hAnsi="Times New Roman" w:cs="Times New Roman"/>
                <w:sz w:val="16"/>
                <w:szCs w:val="16"/>
              </w:rPr>
            </w:pP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 xml:space="preserve">Адрес: </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 xml:space="preserve">396422, Воронежская область, Павловский </w:t>
            </w:r>
            <w:proofErr w:type="gramStart"/>
            <w:r w:rsidRPr="0007103C">
              <w:rPr>
                <w:rFonts w:ascii="Times New Roman" w:hAnsi="Times New Roman" w:cs="Times New Roman"/>
                <w:sz w:val="16"/>
                <w:szCs w:val="16"/>
              </w:rPr>
              <w:t>район,  г.</w:t>
            </w:r>
            <w:proofErr w:type="gramEnd"/>
            <w:r w:rsidRPr="0007103C">
              <w:rPr>
                <w:rFonts w:ascii="Times New Roman" w:hAnsi="Times New Roman" w:cs="Times New Roman"/>
                <w:sz w:val="16"/>
                <w:szCs w:val="16"/>
              </w:rPr>
              <w:t xml:space="preserve"> Павловск, </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пр. Революции, 8</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р/</w:t>
            </w:r>
            <w:proofErr w:type="spellStart"/>
            <w:r w:rsidRPr="0007103C">
              <w:rPr>
                <w:rFonts w:ascii="Times New Roman" w:hAnsi="Times New Roman" w:cs="Times New Roman"/>
                <w:sz w:val="16"/>
                <w:szCs w:val="16"/>
              </w:rPr>
              <w:t>сч</w:t>
            </w:r>
            <w:proofErr w:type="spellEnd"/>
            <w:r w:rsidRPr="0007103C">
              <w:rPr>
                <w:rFonts w:ascii="Times New Roman" w:hAnsi="Times New Roman" w:cs="Times New Roman"/>
                <w:sz w:val="16"/>
                <w:szCs w:val="16"/>
              </w:rPr>
              <w:t xml:space="preserve"> 40101810500000010004</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 xml:space="preserve"> в отделении Воронеж г. Воронеж</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БИК 042007001</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ИНН 3620001391</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КПП 362001001</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КБК 92720240014050000150</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ОКТМО 20633000</w:t>
            </w:r>
          </w:p>
          <w:p w:rsidR="0047281E" w:rsidRPr="0007103C" w:rsidRDefault="0047281E" w:rsidP="0047281E">
            <w:pPr>
              <w:pStyle w:val="ConsPlusNonformat"/>
              <w:widowControl/>
              <w:tabs>
                <w:tab w:val="left" w:pos="4536"/>
              </w:tabs>
              <w:rPr>
                <w:rFonts w:ascii="Times New Roman" w:hAnsi="Times New Roman" w:cs="Times New Roman"/>
                <w:sz w:val="16"/>
                <w:szCs w:val="16"/>
              </w:rPr>
            </w:pPr>
          </w:p>
        </w:tc>
      </w:tr>
      <w:tr w:rsidR="0047281E" w:rsidRPr="0007103C" w:rsidTr="00C35F84">
        <w:tc>
          <w:tcPr>
            <w:tcW w:w="4814" w:type="dxa"/>
            <w:hideMark/>
          </w:tcPr>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 xml:space="preserve">Глава </w:t>
            </w:r>
            <w:proofErr w:type="spellStart"/>
            <w:r w:rsidRPr="0007103C">
              <w:rPr>
                <w:rFonts w:ascii="Times New Roman" w:hAnsi="Times New Roman" w:cs="Times New Roman"/>
                <w:sz w:val="16"/>
                <w:szCs w:val="16"/>
              </w:rPr>
              <w:t>Ливенского</w:t>
            </w:r>
            <w:proofErr w:type="spellEnd"/>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 xml:space="preserve">сельского поселения Павловского </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муниципального района</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 xml:space="preserve">________________А.А. </w:t>
            </w:r>
            <w:proofErr w:type="spellStart"/>
            <w:r w:rsidRPr="0007103C">
              <w:rPr>
                <w:rFonts w:ascii="Times New Roman" w:hAnsi="Times New Roman" w:cs="Times New Roman"/>
                <w:sz w:val="16"/>
                <w:szCs w:val="16"/>
              </w:rPr>
              <w:t>Харцызова</w:t>
            </w:r>
            <w:proofErr w:type="spellEnd"/>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 xml:space="preserve">МП                                   </w:t>
            </w:r>
          </w:p>
        </w:tc>
        <w:tc>
          <w:tcPr>
            <w:tcW w:w="4757" w:type="dxa"/>
          </w:tcPr>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Глава Павловского муниципального района</w:t>
            </w:r>
          </w:p>
          <w:p w:rsidR="0047281E" w:rsidRPr="0007103C" w:rsidRDefault="0047281E" w:rsidP="0047281E">
            <w:pPr>
              <w:pStyle w:val="ConsPlusNonformat"/>
              <w:widowControl/>
              <w:tabs>
                <w:tab w:val="left" w:pos="4536"/>
              </w:tabs>
              <w:rPr>
                <w:rFonts w:ascii="Times New Roman" w:hAnsi="Times New Roman" w:cs="Times New Roman"/>
                <w:sz w:val="16"/>
                <w:szCs w:val="16"/>
              </w:rPr>
            </w:pP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____________________М.Н. Янцов</w:t>
            </w:r>
          </w:p>
          <w:p w:rsidR="0047281E" w:rsidRPr="0007103C" w:rsidRDefault="0047281E" w:rsidP="0047281E">
            <w:pPr>
              <w:pStyle w:val="ConsPlusNonformat"/>
              <w:widowControl/>
              <w:tabs>
                <w:tab w:val="left" w:pos="4536"/>
              </w:tabs>
              <w:rPr>
                <w:rFonts w:ascii="Times New Roman" w:hAnsi="Times New Roman" w:cs="Times New Roman"/>
                <w:sz w:val="16"/>
                <w:szCs w:val="16"/>
              </w:rPr>
            </w:pPr>
            <w:r w:rsidRPr="0007103C">
              <w:rPr>
                <w:rFonts w:ascii="Times New Roman" w:hAnsi="Times New Roman" w:cs="Times New Roman"/>
                <w:sz w:val="16"/>
                <w:szCs w:val="16"/>
              </w:rPr>
              <w:t>МП</w:t>
            </w:r>
          </w:p>
        </w:tc>
      </w:tr>
    </w:tbl>
    <w:p w:rsidR="0047281E" w:rsidRDefault="0047281E" w:rsidP="0047281E">
      <w:pPr>
        <w:tabs>
          <w:tab w:val="left" w:pos="2300"/>
          <w:tab w:val="left" w:pos="4536"/>
          <w:tab w:val="left" w:pos="10080"/>
        </w:tabs>
        <w:rPr>
          <w:sz w:val="16"/>
          <w:szCs w:val="16"/>
        </w:rPr>
      </w:pPr>
    </w:p>
    <w:p w:rsidR="0047281E" w:rsidRPr="0007103C" w:rsidRDefault="0047281E" w:rsidP="0047281E">
      <w:pPr>
        <w:tabs>
          <w:tab w:val="left" w:pos="2300"/>
          <w:tab w:val="left" w:pos="4536"/>
          <w:tab w:val="left" w:pos="10080"/>
        </w:tabs>
        <w:rPr>
          <w:sz w:val="16"/>
          <w:szCs w:val="16"/>
        </w:rPr>
      </w:pPr>
      <w:r w:rsidRPr="0007103C">
        <w:rPr>
          <w:sz w:val="16"/>
          <w:szCs w:val="16"/>
        </w:rPr>
        <w:t xml:space="preserve">                                                                              Приложение </w:t>
      </w:r>
    </w:p>
    <w:p w:rsidR="0047281E" w:rsidRPr="0007103C" w:rsidRDefault="0047281E" w:rsidP="0047281E">
      <w:pPr>
        <w:tabs>
          <w:tab w:val="left" w:pos="2300"/>
          <w:tab w:val="left" w:pos="4536"/>
          <w:tab w:val="left" w:pos="10080"/>
        </w:tabs>
        <w:jc w:val="right"/>
        <w:rPr>
          <w:sz w:val="16"/>
          <w:szCs w:val="16"/>
        </w:rPr>
      </w:pPr>
      <w:r w:rsidRPr="0007103C">
        <w:rPr>
          <w:sz w:val="16"/>
          <w:szCs w:val="16"/>
        </w:rPr>
        <w:t xml:space="preserve">к Соглашению № 1 от </w:t>
      </w:r>
      <w:proofErr w:type="gramStart"/>
      <w:r w:rsidRPr="0007103C">
        <w:rPr>
          <w:sz w:val="16"/>
          <w:szCs w:val="16"/>
        </w:rPr>
        <w:t>« 01</w:t>
      </w:r>
      <w:proofErr w:type="gramEnd"/>
      <w:r w:rsidRPr="0007103C">
        <w:rPr>
          <w:sz w:val="16"/>
          <w:szCs w:val="16"/>
        </w:rPr>
        <w:t xml:space="preserve"> » марта 2019 г.</w:t>
      </w:r>
    </w:p>
    <w:p w:rsidR="0047281E" w:rsidRPr="0007103C" w:rsidRDefault="0047281E" w:rsidP="0047281E">
      <w:pPr>
        <w:tabs>
          <w:tab w:val="left" w:pos="4536"/>
        </w:tabs>
        <w:jc w:val="center"/>
        <w:rPr>
          <w:sz w:val="16"/>
          <w:szCs w:val="16"/>
        </w:rPr>
      </w:pPr>
    </w:p>
    <w:p w:rsidR="0047281E" w:rsidRPr="0007103C" w:rsidRDefault="0047281E" w:rsidP="0047281E">
      <w:pPr>
        <w:tabs>
          <w:tab w:val="left" w:pos="4536"/>
        </w:tabs>
        <w:jc w:val="center"/>
        <w:rPr>
          <w:sz w:val="16"/>
          <w:szCs w:val="16"/>
        </w:rPr>
      </w:pPr>
      <w:r w:rsidRPr="0007103C">
        <w:rPr>
          <w:sz w:val="16"/>
          <w:szCs w:val="16"/>
        </w:rPr>
        <w:t xml:space="preserve">Расчет </w:t>
      </w:r>
    </w:p>
    <w:p w:rsidR="0047281E" w:rsidRPr="0007103C" w:rsidRDefault="0047281E" w:rsidP="0047281E">
      <w:pPr>
        <w:tabs>
          <w:tab w:val="left" w:pos="4536"/>
        </w:tabs>
        <w:jc w:val="center"/>
        <w:rPr>
          <w:sz w:val="16"/>
          <w:szCs w:val="16"/>
        </w:rPr>
      </w:pPr>
      <w:r w:rsidRPr="0007103C">
        <w:rPr>
          <w:sz w:val="16"/>
          <w:szCs w:val="16"/>
        </w:rPr>
        <w:t xml:space="preserve">межбюджетных трансфертов бюджета </w:t>
      </w:r>
      <w:proofErr w:type="spellStart"/>
      <w:r w:rsidRPr="0007103C">
        <w:rPr>
          <w:sz w:val="16"/>
          <w:szCs w:val="16"/>
        </w:rPr>
        <w:t>Ливенского</w:t>
      </w:r>
      <w:proofErr w:type="spellEnd"/>
    </w:p>
    <w:p w:rsidR="0047281E" w:rsidRPr="0007103C" w:rsidRDefault="0047281E" w:rsidP="0047281E">
      <w:pPr>
        <w:tabs>
          <w:tab w:val="left" w:pos="4536"/>
        </w:tabs>
        <w:jc w:val="center"/>
        <w:rPr>
          <w:sz w:val="16"/>
          <w:szCs w:val="16"/>
        </w:rPr>
      </w:pPr>
      <w:r w:rsidRPr="0007103C">
        <w:rPr>
          <w:sz w:val="16"/>
          <w:szCs w:val="16"/>
        </w:rPr>
        <w:t xml:space="preserve">сельского поселения Павловского муниципального района бюджету </w:t>
      </w:r>
    </w:p>
    <w:p w:rsidR="0047281E" w:rsidRPr="0007103C" w:rsidRDefault="0047281E" w:rsidP="0047281E">
      <w:pPr>
        <w:tabs>
          <w:tab w:val="left" w:pos="4536"/>
        </w:tabs>
        <w:jc w:val="center"/>
        <w:rPr>
          <w:rFonts w:eastAsia="Calibri"/>
          <w:sz w:val="16"/>
          <w:szCs w:val="16"/>
          <w:lang w:eastAsia="en-US"/>
        </w:rPr>
      </w:pPr>
      <w:r w:rsidRPr="0007103C">
        <w:rPr>
          <w:sz w:val="16"/>
          <w:szCs w:val="16"/>
        </w:rPr>
        <w:t xml:space="preserve">Павловского муниципального района на содержание лица, осуществляющего выполнение переданных полномочий по </w:t>
      </w:r>
      <w:proofErr w:type="gramStart"/>
      <w:r w:rsidRPr="0007103C">
        <w:rPr>
          <w:rFonts w:eastAsia="Calibri"/>
          <w:sz w:val="16"/>
          <w:szCs w:val="16"/>
          <w:lang w:eastAsia="en-US"/>
        </w:rPr>
        <w:t>организации  водоснабжения</w:t>
      </w:r>
      <w:proofErr w:type="gramEnd"/>
      <w:r w:rsidRPr="0007103C">
        <w:rPr>
          <w:rFonts w:eastAsia="Calibri"/>
          <w:sz w:val="16"/>
          <w:szCs w:val="16"/>
          <w:lang w:eastAsia="en-US"/>
        </w:rPr>
        <w:t xml:space="preserve"> </w:t>
      </w:r>
    </w:p>
    <w:p w:rsidR="0047281E" w:rsidRPr="0007103C" w:rsidRDefault="0047281E" w:rsidP="0047281E">
      <w:pPr>
        <w:tabs>
          <w:tab w:val="left" w:pos="4536"/>
        </w:tabs>
        <w:jc w:val="center"/>
        <w:rPr>
          <w:sz w:val="16"/>
          <w:szCs w:val="16"/>
        </w:rPr>
      </w:pPr>
      <w:r w:rsidRPr="0007103C">
        <w:rPr>
          <w:rFonts w:eastAsia="Calibri"/>
          <w:sz w:val="16"/>
          <w:szCs w:val="16"/>
          <w:lang w:eastAsia="en-US"/>
        </w:rPr>
        <w:t xml:space="preserve">в границах </w:t>
      </w:r>
      <w:proofErr w:type="spellStart"/>
      <w:r w:rsidRPr="0007103C">
        <w:rPr>
          <w:sz w:val="16"/>
          <w:szCs w:val="16"/>
        </w:rPr>
        <w:t>Ливенского</w:t>
      </w:r>
      <w:proofErr w:type="spellEnd"/>
      <w:r w:rsidRPr="0007103C">
        <w:rPr>
          <w:sz w:val="16"/>
          <w:szCs w:val="16"/>
        </w:rPr>
        <w:t xml:space="preserve"> </w:t>
      </w:r>
      <w:r w:rsidRPr="0007103C">
        <w:rPr>
          <w:rFonts w:eastAsia="Calibri"/>
          <w:sz w:val="16"/>
          <w:szCs w:val="16"/>
          <w:lang w:eastAsia="en-US"/>
        </w:rPr>
        <w:t>сельского поселения</w:t>
      </w:r>
      <w:r w:rsidRPr="0007103C">
        <w:rPr>
          <w:sz w:val="16"/>
          <w:szCs w:val="16"/>
        </w:rPr>
        <w:t xml:space="preserve"> </w:t>
      </w:r>
    </w:p>
    <w:p w:rsidR="0047281E" w:rsidRPr="0007103C" w:rsidRDefault="0047281E" w:rsidP="0047281E">
      <w:pPr>
        <w:tabs>
          <w:tab w:val="left" w:pos="4536"/>
        </w:tabs>
        <w:jc w:val="center"/>
        <w:rPr>
          <w:rFonts w:eastAsia="Calibri"/>
          <w:sz w:val="16"/>
          <w:szCs w:val="16"/>
          <w:lang w:eastAsia="en-US"/>
        </w:rPr>
      </w:pPr>
      <w:r w:rsidRPr="0007103C">
        <w:rPr>
          <w:sz w:val="16"/>
          <w:szCs w:val="16"/>
        </w:rPr>
        <w:t>Павловского муниципального района</w:t>
      </w:r>
    </w:p>
    <w:p w:rsidR="0047281E" w:rsidRPr="0007103C" w:rsidRDefault="0047281E" w:rsidP="0047281E">
      <w:pPr>
        <w:tabs>
          <w:tab w:val="left" w:pos="4536"/>
        </w:tabs>
        <w:jc w:val="center"/>
        <w:rPr>
          <w:sz w:val="16"/>
          <w:szCs w:val="16"/>
        </w:rPr>
      </w:pPr>
    </w:p>
    <w:p w:rsidR="0047281E" w:rsidRPr="0007103C" w:rsidRDefault="0047281E" w:rsidP="0047281E">
      <w:pPr>
        <w:tabs>
          <w:tab w:val="left" w:pos="4536"/>
        </w:tabs>
        <w:jc w:val="both"/>
        <w:rPr>
          <w:sz w:val="16"/>
          <w:szCs w:val="16"/>
        </w:rPr>
      </w:pPr>
      <w:r w:rsidRPr="0007103C">
        <w:rPr>
          <w:sz w:val="16"/>
          <w:szCs w:val="16"/>
        </w:rPr>
        <w:t>Размер межбюджетных трансфертов на 2019-2021 годы рассчитывается для каждого сельского поселения по формуле:</w:t>
      </w:r>
    </w:p>
    <w:p w:rsidR="0047281E" w:rsidRPr="0007103C" w:rsidRDefault="0047281E" w:rsidP="0047281E">
      <w:pPr>
        <w:tabs>
          <w:tab w:val="left" w:pos="4536"/>
        </w:tabs>
        <w:jc w:val="both"/>
        <w:rPr>
          <w:sz w:val="16"/>
          <w:szCs w:val="16"/>
        </w:rPr>
      </w:pPr>
    </w:p>
    <w:p w:rsidR="0047281E" w:rsidRPr="0007103C" w:rsidRDefault="0047281E" w:rsidP="0047281E">
      <w:pPr>
        <w:tabs>
          <w:tab w:val="left" w:pos="4536"/>
        </w:tabs>
        <w:jc w:val="center"/>
        <w:rPr>
          <w:sz w:val="16"/>
          <w:szCs w:val="16"/>
        </w:rPr>
      </w:pPr>
      <w:r w:rsidRPr="0007103C">
        <w:rPr>
          <w:sz w:val="16"/>
          <w:szCs w:val="16"/>
          <w:lang w:val="en-US"/>
        </w:rPr>
        <w:t>W</w:t>
      </w:r>
      <w:r w:rsidRPr="0007103C">
        <w:rPr>
          <w:sz w:val="16"/>
          <w:szCs w:val="16"/>
        </w:rPr>
        <w:t xml:space="preserve"> = </w:t>
      </w:r>
      <w:r w:rsidRPr="0007103C">
        <w:rPr>
          <w:sz w:val="16"/>
          <w:szCs w:val="16"/>
          <w:u w:val="single"/>
        </w:rPr>
        <w:t xml:space="preserve">К х С </w:t>
      </w:r>
      <w:r w:rsidRPr="0007103C">
        <w:rPr>
          <w:sz w:val="16"/>
          <w:szCs w:val="16"/>
          <w:lang w:val="en-US"/>
        </w:rPr>
        <w:t>x</w:t>
      </w:r>
      <w:r w:rsidRPr="0007103C">
        <w:rPr>
          <w:sz w:val="16"/>
          <w:szCs w:val="16"/>
        </w:rPr>
        <w:t xml:space="preserve"> </w:t>
      </w:r>
      <w:r w:rsidRPr="0007103C">
        <w:rPr>
          <w:sz w:val="16"/>
          <w:szCs w:val="16"/>
          <w:lang w:val="en-US"/>
        </w:rPr>
        <w:t>N</w:t>
      </w:r>
      <w:r w:rsidRPr="0007103C">
        <w:rPr>
          <w:sz w:val="16"/>
          <w:szCs w:val="16"/>
        </w:rPr>
        <w:t>/</w:t>
      </w:r>
      <w:r w:rsidRPr="0007103C">
        <w:rPr>
          <w:sz w:val="16"/>
          <w:szCs w:val="16"/>
          <w:lang w:val="en-US"/>
        </w:rPr>
        <w:t>Y</w:t>
      </w:r>
      <w:r w:rsidRPr="0007103C">
        <w:rPr>
          <w:sz w:val="16"/>
          <w:szCs w:val="16"/>
        </w:rPr>
        <w:t>,</w:t>
      </w:r>
    </w:p>
    <w:p w:rsidR="0047281E" w:rsidRPr="0007103C" w:rsidRDefault="0047281E" w:rsidP="0047281E">
      <w:pPr>
        <w:tabs>
          <w:tab w:val="left" w:pos="4536"/>
        </w:tabs>
        <w:jc w:val="both"/>
        <w:rPr>
          <w:sz w:val="16"/>
          <w:szCs w:val="16"/>
        </w:rPr>
      </w:pPr>
      <w:r w:rsidRPr="0007103C">
        <w:rPr>
          <w:sz w:val="16"/>
          <w:szCs w:val="16"/>
        </w:rPr>
        <w:t xml:space="preserve">                                                                   12</w:t>
      </w:r>
    </w:p>
    <w:p w:rsidR="0047281E" w:rsidRPr="0007103C" w:rsidRDefault="0047281E" w:rsidP="0047281E">
      <w:pPr>
        <w:tabs>
          <w:tab w:val="left" w:pos="4536"/>
        </w:tabs>
        <w:jc w:val="both"/>
        <w:rPr>
          <w:sz w:val="16"/>
          <w:szCs w:val="16"/>
        </w:rPr>
      </w:pPr>
      <w:r w:rsidRPr="0007103C">
        <w:rPr>
          <w:sz w:val="16"/>
          <w:szCs w:val="16"/>
        </w:rPr>
        <w:t xml:space="preserve">где:                                                             </w:t>
      </w:r>
    </w:p>
    <w:p w:rsidR="0047281E" w:rsidRPr="0007103C" w:rsidRDefault="0047281E" w:rsidP="0047281E">
      <w:pPr>
        <w:tabs>
          <w:tab w:val="left" w:pos="4536"/>
        </w:tabs>
        <w:jc w:val="both"/>
        <w:rPr>
          <w:sz w:val="16"/>
          <w:szCs w:val="16"/>
        </w:rPr>
      </w:pPr>
      <w:r w:rsidRPr="0007103C">
        <w:rPr>
          <w:sz w:val="16"/>
          <w:szCs w:val="16"/>
          <w:lang w:val="en-US"/>
        </w:rPr>
        <w:t>W</w:t>
      </w:r>
      <w:r w:rsidRPr="0007103C">
        <w:rPr>
          <w:sz w:val="16"/>
          <w:szCs w:val="16"/>
        </w:rPr>
        <w:t xml:space="preserve"> – </w:t>
      </w:r>
      <w:proofErr w:type="gramStart"/>
      <w:r w:rsidRPr="0007103C">
        <w:rPr>
          <w:sz w:val="16"/>
          <w:szCs w:val="16"/>
        </w:rPr>
        <w:t>размер</w:t>
      </w:r>
      <w:proofErr w:type="gramEnd"/>
      <w:r w:rsidRPr="0007103C">
        <w:rPr>
          <w:sz w:val="16"/>
          <w:szCs w:val="16"/>
        </w:rPr>
        <w:t xml:space="preserve"> межбюджетных трансфертов бюджету муниципального района;</w:t>
      </w:r>
    </w:p>
    <w:p w:rsidR="0047281E" w:rsidRPr="0007103C" w:rsidRDefault="0047281E" w:rsidP="0047281E">
      <w:pPr>
        <w:tabs>
          <w:tab w:val="left" w:pos="4536"/>
        </w:tabs>
        <w:jc w:val="both"/>
        <w:rPr>
          <w:sz w:val="16"/>
          <w:szCs w:val="16"/>
        </w:rPr>
      </w:pPr>
      <w:r w:rsidRPr="0007103C">
        <w:rPr>
          <w:sz w:val="16"/>
          <w:szCs w:val="16"/>
        </w:rPr>
        <w:t>С – количество специалистов;</w:t>
      </w:r>
    </w:p>
    <w:p w:rsidR="0047281E" w:rsidRPr="0007103C" w:rsidRDefault="0047281E" w:rsidP="0047281E">
      <w:pPr>
        <w:tabs>
          <w:tab w:val="left" w:pos="4536"/>
        </w:tabs>
        <w:jc w:val="both"/>
        <w:rPr>
          <w:sz w:val="16"/>
          <w:szCs w:val="16"/>
        </w:rPr>
      </w:pPr>
      <w:r w:rsidRPr="0007103C">
        <w:rPr>
          <w:sz w:val="16"/>
          <w:szCs w:val="16"/>
          <w:lang w:val="en-US"/>
        </w:rPr>
        <w:t>K</w:t>
      </w:r>
      <w:r w:rsidRPr="0007103C">
        <w:rPr>
          <w:sz w:val="16"/>
          <w:szCs w:val="16"/>
        </w:rPr>
        <w:t xml:space="preserve"> – </w:t>
      </w:r>
      <w:proofErr w:type="gramStart"/>
      <w:r w:rsidRPr="0007103C">
        <w:rPr>
          <w:sz w:val="16"/>
          <w:szCs w:val="16"/>
        </w:rPr>
        <w:t>годовой</w:t>
      </w:r>
      <w:proofErr w:type="gramEnd"/>
      <w:r w:rsidRPr="0007103C">
        <w:rPr>
          <w:sz w:val="16"/>
          <w:szCs w:val="16"/>
        </w:rPr>
        <w:t xml:space="preserve"> фонд оплаты труда специалиста с начислениями; </w:t>
      </w:r>
    </w:p>
    <w:p w:rsidR="0047281E" w:rsidRPr="0007103C" w:rsidRDefault="0047281E" w:rsidP="0047281E">
      <w:pPr>
        <w:tabs>
          <w:tab w:val="left" w:pos="4536"/>
        </w:tabs>
        <w:jc w:val="both"/>
        <w:rPr>
          <w:sz w:val="16"/>
          <w:szCs w:val="16"/>
        </w:rPr>
      </w:pPr>
      <w:r w:rsidRPr="0007103C">
        <w:rPr>
          <w:sz w:val="16"/>
          <w:szCs w:val="16"/>
          <w:lang w:val="en-US"/>
        </w:rPr>
        <w:t>N</w:t>
      </w:r>
      <w:r w:rsidRPr="0007103C">
        <w:rPr>
          <w:sz w:val="16"/>
          <w:szCs w:val="16"/>
        </w:rPr>
        <w:t xml:space="preserve"> – </w:t>
      </w:r>
      <w:proofErr w:type="gramStart"/>
      <w:r w:rsidRPr="0007103C">
        <w:rPr>
          <w:sz w:val="16"/>
          <w:szCs w:val="16"/>
        </w:rPr>
        <w:t>количество</w:t>
      </w:r>
      <w:proofErr w:type="gramEnd"/>
      <w:r w:rsidRPr="0007103C">
        <w:rPr>
          <w:sz w:val="16"/>
          <w:szCs w:val="16"/>
        </w:rPr>
        <w:t xml:space="preserve"> фактически отработанного времени работником, осуществляющим  выполнение переданных полномочий, месяцев;</w:t>
      </w:r>
    </w:p>
    <w:p w:rsidR="0047281E" w:rsidRPr="0007103C" w:rsidRDefault="0047281E" w:rsidP="0047281E">
      <w:pPr>
        <w:tabs>
          <w:tab w:val="left" w:pos="4536"/>
        </w:tabs>
        <w:jc w:val="both"/>
        <w:rPr>
          <w:sz w:val="16"/>
          <w:szCs w:val="16"/>
        </w:rPr>
      </w:pPr>
      <w:r w:rsidRPr="0007103C">
        <w:rPr>
          <w:sz w:val="16"/>
          <w:szCs w:val="16"/>
          <w:lang w:val="en-US"/>
        </w:rPr>
        <w:t>Y</w:t>
      </w:r>
      <w:r w:rsidRPr="0007103C">
        <w:rPr>
          <w:sz w:val="16"/>
          <w:szCs w:val="16"/>
        </w:rPr>
        <w:t xml:space="preserve"> – </w:t>
      </w:r>
      <w:proofErr w:type="gramStart"/>
      <w:r w:rsidRPr="0007103C">
        <w:rPr>
          <w:sz w:val="16"/>
          <w:szCs w:val="16"/>
        </w:rPr>
        <w:t>количество</w:t>
      </w:r>
      <w:proofErr w:type="gramEnd"/>
      <w:r w:rsidRPr="0007103C">
        <w:rPr>
          <w:sz w:val="16"/>
          <w:szCs w:val="16"/>
        </w:rPr>
        <w:t xml:space="preserve"> сельских поселений в Павловском муниципальном районе. </w:t>
      </w:r>
    </w:p>
    <w:p w:rsidR="0047281E" w:rsidRPr="0007103C" w:rsidRDefault="0047281E" w:rsidP="0047281E">
      <w:pPr>
        <w:tabs>
          <w:tab w:val="left" w:pos="4536"/>
        </w:tabs>
        <w:jc w:val="both"/>
        <w:rPr>
          <w:sz w:val="16"/>
          <w:szCs w:val="16"/>
        </w:rPr>
      </w:pPr>
      <w:r w:rsidRPr="0007103C">
        <w:rPr>
          <w:sz w:val="16"/>
          <w:szCs w:val="16"/>
        </w:rPr>
        <w:t>Годовой фонд оплаты труда с начислениями работника, непосредственно участвующего в осуществлении переданных полномочий в администрацию Павловского муниципального района 306160,09 рублей.</w:t>
      </w:r>
    </w:p>
    <w:p w:rsidR="0047281E" w:rsidRPr="0007103C" w:rsidRDefault="0047281E" w:rsidP="0047281E">
      <w:pPr>
        <w:tabs>
          <w:tab w:val="left" w:pos="4536"/>
        </w:tabs>
        <w:jc w:val="center"/>
        <w:rPr>
          <w:sz w:val="16"/>
          <w:szCs w:val="16"/>
        </w:rPr>
      </w:pPr>
    </w:p>
    <w:p w:rsidR="0047281E" w:rsidRPr="0007103C" w:rsidRDefault="0047281E" w:rsidP="0047281E">
      <w:pPr>
        <w:tabs>
          <w:tab w:val="left" w:pos="4536"/>
        </w:tabs>
        <w:jc w:val="center"/>
        <w:rPr>
          <w:sz w:val="16"/>
          <w:szCs w:val="16"/>
        </w:rPr>
      </w:pPr>
      <w:r w:rsidRPr="0007103C">
        <w:rPr>
          <w:sz w:val="16"/>
          <w:szCs w:val="16"/>
        </w:rPr>
        <w:t>На 2019 год</w:t>
      </w:r>
    </w:p>
    <w:p w:rsidR="0047281E" w:rsidRPr="0007103C" w:rsidRDefault="0047281E" w:rsidP="0047281E">
      <w:pPr>
        <w:tabs>
          <w:tab w:val="left" w:pos="4536"/>
        </w:tabs>
        <w:jc w:val="center"/>
        <w:rPr>
          <w:sz w:val="16"/>
          <w:szCs w:val="16"/>
        </w:rPr>
      </w:pPr>
    </w:p>
    <w:p w:rsidR="0047281E" w:rsidRPr="0007103C" w:rsidRDefault="0047281E" w:rsidP="0047281E">
      <w:pPr>
        <w:tabs>
          <w:tab w:val="left" w:pos="4536"/>
        </w:tabs>
        <w:jc w:val="center"/>
        <w:rPr>
          <w:sz w:val="16"/>
          <w:szCs w:val="16"/>
        </w:rPr>
      </w:pPr>
      <w:r w:rsidRPr="0007103C">
        <w:rPr>
          <w:sz w:val="16"/>
          <w:szCs w:val="16"/>
        </w:rPr>
        <w:t xml:space="preserve"> </w:t>
      </w:r>
      <w:r w:rsidRPr="0007103C">
        <w:rPr>
          <w:sz w:val="16"/>
          <w:szCs w:val="16"/>
          <w:lang w:val="en-US"/>
        </w:rPr>
        <w:t>W</w:t>
      </w:r>
      <w:r w:rsidRPr="0007103C">
        <w:rPr>
          <w:sz w:val="16"/>
          <w:szCs w:val="16"/>
          <w:vertAlign w:val="subscript"/>
        </w:rPr>
        <w:t>1</w:t>
      </w:r>
      <w:r w:rsidRPr="0007103C">
        <w:rPr>
          <w:sz w:val="16"/>
          <w:szCs w:val="16"/>
        </w:rPr>
        <w:t xml:space="preserve"> = </w:t>
      </w:r>
      <w:r w:rsidRPr="0007103C">
        <w:rPr>
          <w:sz w:val="16"/>
          <w:szCs w:val="16"/>
          <w:u w:val="single"/>
        </w:rPr>
        <w:t>306160</w:t>
      </w:r>
      <w:proofErr w:type="gramStart"/>
      <w:r w:rsidRPr="0007103C">
        <w:rPr>
          <w:sz w:val="16"/>
          <w:szCs w:val="16"/>
          <w:u w:val="single"/>
        </w:rPr>
        <w:t>,09</w:t>
      </w:r>
      <w:proofErr w:type="gramEnd"/>
      <w:r w:rsidRPr="0007103C">
        <w:rPr>
          <w:sz w:val="16"/>
          <w:szCs w:val="16"/>
          <w:u w:val="single"/>
        </w:rPr>
        <w:t xml:space="preserve"> х 0,1</w:t>
      </w:r>
      <w:r w:rsidRPr="0007103C">
        <w:rPr>
          <w:sz w:val="16"/>
          <w:szCs w:val="16"/>
        </w:rPr>
        <w:t xml:space="preserve">  </w:t>
      </w:r>
      <w:r w:rsidRPr="0007103C">
        <w:rPr>
          <w:sz w:val="16"/>
          <w:szCs w:val="16"/>
          <w:lang w:val="en-US"/>
        </w:rPr>
        <w:t>x</w:t>
      </w:r>
      <w:r w:rsidRPr="0007103C">
        <w:rPr>
          <w:sz w:val="16"/>
          <w:szCs w:val="16"/>
        </w:rPr>
        <w:t xml:space="preserve"> 10/14  = 1822,38 (рублей).</w:t>
      </w:r>
    </w:p>
    <w:p w:rsidR="0047281E" w:rsidRPr="0007103C" w:rsidRDefault="0047281E" w:rsidP="0047281E">
      <w:pPr>
        <w:tabs>
          <w:tab w:val="left" w:pos="4536"/>
        </w:tabs>
        <w:rPr>
          <w:sz w:val="16"/>
          <w:szCs w:val="16"/>
        </w:rPr>
      </w:pPr>
      <w:r w:rsidRPr="0007103C">
        <w:rPr>
          <w:sz w:val="16"/>
          <w:szCs w:val="16"/>
        </w:rPr>
        <w:t xml:space="preserve">        </w:t>
      </w:r>
      <w:r>
        <w:rPr>
          <w:sz w:val="16"/>
          <w:szCs w:val="16"/>
        </w:rPr>
        <w:t xml:space="preserve">              </w:t>
      </w:r>
      <w:r w:rsidRPr="0007103C">
        <w:rPr>
          <w:sz w:val="16"/>
          <w:szCs w:val="16"/>
        </w:rPr>
        <w:t xml:space="preserve">       12                                               </w:t>
      </w:r>
    </w:p>
    <w:p w:rsidR="0047281E" w:rsidRPr="0007103C" w:rsidRDefault="0047281E" w:rsidP="0047281E">
      <w:pPr>
        <w:tabs>
          <w:tab w:val="left" w:pos="4536"/>
        </w:tabs>
        <w:jc w:val="center"/>
        <w:rPr>
          <w:sz w:val="16"/>
          <w:szCs w:val="16"/>
        </w:rPr>
      </w:pPr>
      <w:r w:rsidRPr="0007103C">
        <w:rPr>
          <w:sz w:val="16"/>
          <w:szCs w:val="16"/>
        </w:rPr>
        <w:t>На 2020 год</w:t>
      </w:r>
    </w:p>
    <w:p w:rsidR="0047281E" w:rsidRPr="0007103C" w:rsidRDefault="0047281E" w:rsidP="0047281E">
      <w:pPr>
        <w:tabs>
          <w:tab w:val="left" w:pos="4536"/>
        </w:tabs>
        <w:jc w:val="center"/>
        <w:rPr>
          <w:sz w:val="16"/>
          <w:szCs w:val="16"/>
        </w:rPr>
      </w:pPr>
    </w:p>
    <w:p w:rsidR="0047281E" w:rsidRPr="0007103C" w:rsidRDefault="0047281E" w:rsidP="0047281E">
      <w:pPr>
        <w:tabs>
          <w:tab w:val="left" w:pos="4536"/>
        </w:tabs>
        <w:jc w:val="center"/>
        <w:rPr>
          <w:sz w:val="16"/>
          <w:szCs w:val="16"/>
        </w:rPr>
      </w:pPr>
      <w:r w:rsidRPr="0007103C">
        <w:rPr>
          <w:sz w:val="16"/>
          <w:szCs w:val="16"/>
          <w:lang w:val="en-US"/>
        </w:rPr>
        <w:t>W</w:t>
      </w:r>
      <w:r w:rsidRPr="0007103C">
        <w:rPr>
          <w:sz w:val="16"/>
          <w:szCs w:val="16"/>
          <w:vertAlign w:val="subscript"/>
        </w:rPr>
        <w:t>1</w:t>
      </w:r>
      <w:r w:rsidRPr="0007103C">
        <w:rPr>
          <w:sz w:val="16"/>
          <w:szCs w:val="16"/>
        </w:rPr>
        <w:t xml:space="preserve"> = </w:t>
      </w:r>
      <w:r w:rsidRPr="0007103C">
        <w:rPr>
          <w:sz w:val="16"/>
          <w:szCs w:val="16"/>
          <w:u w:val="single"/>
        </w:rPr>
        <w:t>306160</w:t>
      </w:r>
      <w:proofErr w:type="gramStart"/>
      <w:r w:rsidRPr="0007103C">
        <w:rPr>
          <w:sz w:val="16"/>
          <w:szCs w:val="16"/>
          <w:u w:val="single"/>
        </w:rPr>
        <w:t>,09</w:t>
      </w:r>
      <w:proofErr w:type="gramEnd"/>
      <w:r w:rsidRPr="0007103C">
        <w:rPr>
          <w:sz w:val="16"/>
          <w:szCs w:val="16"/>
          <w:u w:val="single"/>
        </w:rPr>
        <w:t xml:space="preserve"> х 0,1</w:t>
      </w:r>
      <w:r w:rsidRPr="0007103C">
        <w:rPr>
          <w:sz w:val="16"/>
          <w:szCs w:val="16"/>
        </w:rPr>
        <w:t xml:space="preserve">  </w:t>
      </w:r>
      <w:r w:rsidRPr="0007103C">
        <w:rPr>
          <w:sz w:val="16"/>
          <w:szCs w:val="16"/>
          <w:lang w:val="en-US"/>
        </w:rPr>
        <w:t>x</w:t>
      </w:r>
      <w:r w:rsidRPr="0007103C">
        <w:rPr>
          <w:sz w:val="16"/>
          <w:szCs w:val="16"/>
        </w:rPr>
        <w:t xml:space="preserve"> 12/14  = 2186,86  (рублей).</w:t>
      </w:r>
    </w:p>
    <w:p w:rsidR="0047281E" w:rsidRPr="0007103C" w:rsidRDefault="0047281E" w:rsidP="0047281E">
      <w:pPr>
        <w:tabs>
          <w:tab w:val="left" w:pos="4536"/>
        </w:tabs>
        <w:rPr>
          <w:sz w:val="16"/>
          <w:szCs w:val="16"/>
        </w:rPr>
      </w:pPr>
      <w:r w:rsidRPr="0007103C">
        <w:rPr>
          <w:sz w:val="16"/>
          <w:szCs w:val="16"/>
        </w:rPr>
        <w:t xml:space="preserve">                </w:t>
      </w:r>
      <w:r>
        <w:rPr>
          <w:sz w:val="16"/>
          <w:szCs w:val="16"/>
        </w:rPr>
        <w:t xml:space="preserve"> </w:t>
      </w:r>
      <w:r w:rsidRPr="0007103C">
        <w:rPr>
          <w:sz w:val="16"/>
          <w:szCs w:val="16"/>
        </w:rPr>
        <w:t xml:space="preserve">           12</w:t>
      </w:r>
    </w:p>
    <w:p w:rsidR="0047281E" w:rsidRPr="0007103C" w:rsidRDefault="0047281E" w:rsidP="0047281E">
      <w:pPr>
        <w:tabs>
          <w:tab w:val="left" w:pos="4536"/>
        </w:tabs>
        <w:jc w:val="center"/>
        <w:rPr>
          <w:sz w:val="16"/>
          <w:szCs w:val="16"/>
        </w:rPr>
      </w:pPr>
      <w:r w:rsidRPr="0007103C">
        <w:rPr>
          <w:sz w:val="16"/>
          <w:szCs w:val="16"/>
        </w:rPr>
        <w:t>На 2021 год</w:t>
      </w:r>
    </w:p>
    <w:p w:rsidR="0047281E" w:rsidRPr="0007103C" w:rsidRDefault="0047281E" w:rsidP="0047281E">
      <w:pPr>
        <w:tabs>
          <w:tab w:val="left" w:pos="4536"/>
        </w:tabs>
        <w:jc w:val="center"/>
        <w:rPr>
          <w:sz w:val="16"/>
          <w:szCs w:val="16"/>
        </w:rPr>
      </w:pPr>
    </w:p>
    <w:p w:rsidR="0047281E" w:rsidRPr="0007103C" w:rsidRDefault="0047281E" w:rsidP="0047281E">
      <w:pPr>
        <w:tabs>
          <w:tab w:val="left" w:pos="4536"/>
        </w:tabs>
        <w:jc w:val="center"/>
        <w:rPr>
          <w:sz w:val="16"/>
          <w:szCs w:val="16"/>
        </w:rPr>
      </w:pPr>
      <w:r w:rsidRPr="0007103C">
        <w:rPr>
          <w:sz w:val="16"/>
          <w:szCs w:val="16"/>
          <w:lang w:val="en-US"/>
        </w:rPr>
        <w:t>W</w:t>
      </w:r>
      <w:r w:rsidRPr="0007103C">
        <w:rPr>
          <w:sz w:val="16"/>
          <w:szCs w:val="16"/>
          <w:vertAlign w:val="subscript"/>
        </w:rPr>
        <w:t>1</w:t>
      </w:r>
      <w:r w:rsidRPr="0007103C">
        <w:rPr>
          <w:sz w:val="16"/>
          <w:szCs w:val="16"/>
        </w:rPr>
        <w:t xml:space="preserve"> = </w:t>
      </w:r>
      <w:r w:rsidRPr="0007103C">
        <w:rPr>
          <w:sz w:val="16"/>
          <w:szCs w:val="16"/>
          <w:u w:val="single"/>
        </w:rPr>
        <w:t>306160</w:t>
      </w:r>
      <w:proofErr w:type="gramStart"/>
      <w:r w:rsidRPr="0007103C">
        <w:rPr>
          <w:sz w:val="16"/>
          <w:szCs w:val="16"/>
          <w:u w:val="single"/>
        </w:rPr>
        <w:t>,09</w:t>
      </w:r>
      <w:proofErr w:type="gramEnd"/>
      <w:r w:rsidRPr="0007103C">
        <w:rPr>
          <w:sz w:val="16"/>
          <w:szCs w:val="16"/>
          <w:u w:val="single"/>
        </w:rPr>
        <w:t xml:space="preserve"> х 0,1</w:t>
      </w:r>
      <w:r w:rsidRPr="0007103C">
        <w:rPr>
          <w:sz w:val="16"/>
          <w:szCs w:val="16"/>
        </w:rPr>
        <w:t xml:space="preserve">  </w:t>
      </w:r>
      <w:r w:rsidRPr="0007103C">
        <w:rPr>
          <w:sz w:val="16"/>
          <w:szCs w:val="16"/>
          <w:lang w:val="en-US"/>
        </w:rPr>
        <w:t>x</w:t>
      </w:r>
      <w:r w:rsidRPr="0007103C">
        <w:rPr>
          <w:sz w:val="16"/>
          <w:szCs w:val="16"/>
        </w:rPr>
        <w:t xml:space="preserve"> 12/14  = 2186,86  (рублей).</w:t>
      </w:r>
    </w:p>
    <w:p w:rsidR="0047281E" w:rsidRPr="0007103C" w:rsidRDefault="0047281E" w:rsidP="0047281E">
      <w:pPr>
        <w:tabs>
          <w:tab w:val="left" w:pos="4536"/>
        </w:tabs>
        <w:rPr>
          <w:sz w:val="16"/>
          <w:szCs w:val="16"/>
        </w:rPr>
      </w:pPr>
      <w:r>
        <w:rPr>
          <w:sz w:val="16"/>
          <w:szCs w:val="16"/>
        </w:rPr>
        <w:t xml:space="preserve">         </w:t>
      </w:r>
      <w:r w:rsidRPr="0007103C">
        <w:rPr>
          <w:sz w:val="16"/>
          <w:szCs w:val="16"/>
        </w:rPr>
        <w:t xml:space="preserve">               12</w:t>
      </w:r>
    </w:p>
    <w:p w:rsidR="0047281E" w:rsidRPr="0007103C" w:rsidRDefault="0047281E" w:rsidP="0047281E">
      <w:pPr>
        <w:tabs>
          <w:tab w:val="left" w:pos="4536"/>
        </w:tabs>
        <w:jc w:val="both"/>
        <w:rPr>
          <w:sz w:val="16"/>
          <w:szCs w:val="16"/>
        </w:rPr>
      </w:pPr>
    </w:p>
    <w:p w:rsidR="0047281E" w:rsidRDefault="0047281E" w:rsidP="0047281E">
      <w:pPr>
        <w:tabs>
          <w:tab w:val="left" w:pos="4536"/>
        </w:tabs>
        <w:jc w:val="both"/>
        <w:rPr>
          <w:sz w:val="16"/>
          <w:szCs w:val="16"/>
        </w:rPr>
      </w:pPr>
      <w:r w:rsidRPr="0007103C">
        <w:rPr>
          <w:sz w:val="16"/>
          <w:szCs w:val="16"/>
        </w:rPr>
        <w:t xml:space="preserve">Глава Павловского муниципального района                   </w:t>
      </w:r>
    </w:p>
    <w:p w:rsidR="0047281E" w:rsidRPr="0007103C" w:rsidRDefault="0047281E" w:rsidP="0047281E">
      <w:pPr>
        <w:tabs>
          <w:tab w:val="left" w:pos="4536"/>
        </w:tabs>
        <w:jc w:val="right"/>
        <w:rPr>
          <w:sz w:val="16"/>
          <w:szCs w:val="16"/>
        </w:rPr>
      </w:pPr>
      <w:r w:rsidRPr="0007103C">
        <w:rPr>
          <w:sz w:val="16"/>
          <w:szCs w:val="16"/>
        </w:rPr>
        <w:t xml:space="preserve">                          М.Н. Янцов</w:t>
      </w:r>
    </w:p>
    <w:p w:rsidR="0047281E" w:rsidRPr="0007103C" w:rsidRDefault="0047281E" w:rsidP="0047281E">
      <w:pPr>
        <w:tabs>
          <w:tab w:val="left" w:pos="4536"/>
        </w:tabs>
        <w:jc w:val="both"/>
        <w:rPr>
          <w:sz w:val="16"/>
          <w:szCs w:val="16"/>
        </w:rPr>
      </w:pPr>
    </w:p>
    <w:p w:rsidR="0047281E" w:rsidRPr="0007103C" w:rsidRDefault="0047281E" w:rsidP="0047281E">
      <w:pPr>
        <w:tabs>
          <w:tab w:val="left" w:pos="4536"/>
        </w:tabs>
        <w:jc w:val="both"/>
        <w:rPr>
          <w:sz w:val="16"/>
          <w:szCs w:val="16"/>
        </w:rPr>
      </w:pPr>
      <w:r w:rsidRPr="0007103C">
        <w:rPr>
          <w:sz w:val="16"/>
          <w:szCs w:val="16"/>
        </w:rPr>
        <w:t xml:space="preserve">Глава </w:t>
      </w:r>
      <w:proofErr w:type="spellStart"/>
      <w:r w:rsidRPr="0007103C">
        <w:rPr>
          <w:sz w:val="16"/>
          <w:szCs w:val="16"/>
        </w:rPr>
        <w:t>Ливенского</w:t>
      </w:r>
      <w:proofErr w:type="spellEnd"/>
      <w:r w:rsidRPr="0007103C">
        <w:rPr>
          <w:sz w:val="16"/>
          <w:szCs w:val="16"/>
        </w:rPr>
        <w:t xml:space="preserve"> сельского поселения</w:t>
      </w:r>
    </w:p>
    <w:p w:rsidR="0047281E" w:rsidRDefault="0047281E" w:rsidP="0047281E">
      <w:pPr>
        <w:tabs>
          <w:tab w:val="left" w:pos="4536"/>
        </w:tabs>
        <w:jc w:val="both"/>
        <w:rPr>
          <w:sz w:val="16"/>
          <w:szCs w:val="16"/>
        </w:rPr>
      </w:pPr>
      <w:r w:rsidRPr="0007103C">
        <w:rPr>
          <w:sz w:val="16"/>
          <w:szCs w:val="16"/>
        </w:rPr>
        <w:t xml:space="preserve">Павловского муниципального района                                </w:t>
      </w:r>
    </w:p>
    <w:p w:rsidR="0047281E" w:rsidRPr="0007103C" w:rsidRDefault="0047281E" w:rsidP="0047281E">
      <w:pPr>
        <w:tabs>
          <w:tab w:val="left" w:pos="4536"/>
        </w:tabs>
        <w:jc w:val="right"/>
        <w:rPr>
          <w:sz w:val="16"/>
          <w:szCs w:val="16"/>
        </w:rPr>
      </w:pPr>
      <w:r w:rsidRPr="0007103C">
        <w:rPr>
          <w:sz w:val="16"/>
          <w:szCs w:val="16"/>
        </w:rPr>
        <w:t xml:space="preserve">                     А.А. </w:t>
      </w:r>
      <w:proofErr w:type="spellStart"/>
      <w:r w:rsidRPr="0007103C">
        <w:rPr>
          <w:sz w:val="16"/>
          <w:szCs w:val="16"/>
        </w:rPr>
        <w:t>Харцызова</w:t>
      </w:r>
      <w:proofErr w:type="spellEnd"/>
    </w:p>
    <w:p w:rsidR="0047281E" w:rsidRDefault="0047281E" w:rsidP="0047281E">
      <w:pPr>
        <w:tabs>
          <w:tab w:val="left" w:pos="2300"/>
          <w:tab w:val="left" w:pos="4536"/>
          <w:tab w:val="left" w:pos="10080"/>
        </w:tabs>
        <w:rPr>
          <w:sz w:val="16"/>
          <w:szCs w:val="16"/>
        </w:rPr>
      </w:pPr>
    </w:p>
    <w:p w:rsidR="0047281E" w:rsidRPr="00505643" w:rsidRDefault="0047281E" w:rsidP="0047281E">
      <w:pPr>
        <w:tabs>
          <w:tab w:val="left" w:pos="2300"/>
          <w:tab w:val="left" w:pos="10080"/>
        </w:tabs>
        <w:ind w:left="5103"/>
        <w:rPr>
          <w:sz w:val="16"/>
          <w:szCs w:val="16"/>
        </w:rPr>
      </w:pPr>
    </w:p>
    <w:p w:rsidR="0047281E" w:rsidRPr="00505643" w:rsidRDefault="0047281E" w:rsidP="0047281E">
      <w:pPr>
        <w:pStyle w:val="ConsPlusNonformat"/>
        <w:widowControl/>
        <w:jc w:val="center"/>
        <w:rPr>
          <w:rFonts w:ascii="Times New Roman" w:hAnsi="Times New Roman" w:cs="Times New Roman"/>
          <w:b/>
          <w:sz w:val="16"/>
          <w:szCs w:val="16"/>
        </w:rPr>
      </w:pPr>
      <w:r w:rsidRPr="00505643">
        <w:rPr>
          <w:rFonts w:ascii="Times New Roman" w:hAnsi="Times New Roman" w:cs="Times New Roman"/>
          <w:b/>
          <w:sz w:val="16"/>
          <w:szCs w:val="16"/>
        </w:rPr>
        <w:t xml:space="preserve">СОГЛАШЕНИЕ О РАСТОРЖЕНИИ </w:t>
      </w:r>
    </w:p>
    <w:p w:rsidR="0047281E" w:rsidRPr="00505643" w:rsidRDefault="0047281E" w:rsidP="0047281E">
      <w:pPr>
        <w:shd w:val="clear" w:color="auto" w:fill="FFFFFF"/>
        <w:tabs>
          <w:tab w:val="left" w:leader="dot" w:pos="2942"/>
        </w:tabs>
        <w:jc w:val="center"/>
        <w:rPr>
          <w:sz w:val="16"/>
          <w:szCs w:val="16"/>
          <w:lang w:eastAsia="en-US"/>
        </w:rPr>
      </w:pPr>
      <w:r w:rsidRPr="00505643">
        <w:rPr>
          <w:sz w:val="16"/>
          <w:szCs w:val="16"/>
        </w:rPr>
        <w:t xml:space="preserve">соглашения </w:t>
      </w:r>
      <w:proofErr w:type="gramStart"/>
      <w:r w:rsidRPr="00505643">
        <w:rPr>
          <w:sz w:val="16"/>
          <w:szCs w:val="16"/>
        </w:rPr>
        <w:t>от  26.04.2018</w:t>
      </w:r>
      <w:proofErr w:type="gramEnd"/>
      <w:r w:rsidRPr="00505643">
        <w:rPr>
          <w:sz w:val="16"/>
          <w:szCs w:val="16"/>
        </w:rPr>
        <w:t xml:space="preserve"> года № 1 между администрацией </w:t>
      </w:r>
      <w:proofErr w:type="spellStart"/>
      <w:r w:rsidRPr="00505643">
        <w:rPr>
          <w:sz w:val="16"/>
          <w:szCs w:val="16"/>
        </w:rPr>
        <w:t>Лосевского</w:t>
      </w:r>
      <w:proofErr w:type="spellEnd"/>
      <w:r w:rsidRPr="00505643">
        <w:rPr>
          <w:sz w:val="16"/>
          <w:szCs w:val="16"/>
        </w:rPr>
        <w:t xml:space="preserve">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w:t>
      </w:r>
      <w:r w:rsidRPr="00505643">
        <w:rPr>
          <w:sz w:val="16"/>
          <w:szCs w:val="16"/>
          <w:lang w:eastAsia="en-US"/>
        </w:rPr>
        <w:t xml:space="preserve">организации  водоснабжения в границах </w:t>
      </w:r>
      <w:proofErr w:type="spellStart"/>
      <w:r w:rsidRPr="00505643">
        <w:rPr>
          <w:sz w:val="16"/>
          <w:szCs w:val="16"/>
        </w:rPr>
        <w:t>Лосевского</w:t>
      </w:r>
      <w:proofErr w:type="spellEnd"/>
      <w:r w:rsidRPr="00505643">
        <w:rPr>
          <w:sz w:val="16"/>
          <w:szCs w:val="16"/>
        </w:rPr>
        <w:t xml:space="preserve"> </w:t>
      </w:r>
      <w:r w:rsidRPr="00505643">
        <w:rPr>
          <w:sz w:val="16"/>
          <w:szCs w:val="16"/>
          <w:lang w:eastAsia="en-US"/>
        </w:rPr>
        <w:t>сельского поселения  Павловского муниципального района</w:t>
      </w:r>
    </w:p>
    <w:p w:rsidR="0047281E" w:rsidRPr="00505643" w:rsidRDefault="0047281E" w:rsidP="0047281E">
      <w:pPr>
        <w:shd w:val="clear" w:color="auto" w:fill="FFFFFF"/>
        <w:tabs>
          <w:tab w:val="left" w:leader="dot" w:pos="2942"/>
        </w:tabs>
        <w:jc w:val="center"/>
        <w:rPr>
          <w:sz w:val="16"/>
          <w:szCs w:val="16"/>
        </w:rPr>
      </w:pPr>
    </w:p>
    <w:p w:rsidR="0047281E" w:rsidRPr="00505643" w:rsidRDefault="0047281E" w:rsidP="0047281E">
      <w:pPr>
        <w:jc w:val="both"/>
        <w:rPr>
          <w:sz w:val="16"/>
          <w:szCs w:val="16"/>
        </w:rPr>
      </w:pPr>
      <w:r w:rsidRPr="00505643">
        <w:rPr>
          <w:sz w:val="16"/>
          <w:szCs w:val="16"/>
        </w:rPr>
        <w:t>г. Павловск</w:t>
      </w:r>
      <w:r w:rsidRPr="00505643">
        <w:rPr>
          <w:sz w:val="16"/>
          <w:szCs w:val="16"/>
        </w:rPr>
        <w:tab/>
      </w:r>
      <w:r w:rsidRPr="00505643">
        <w:rPr>
          <w:sz w:val="16"/>
          <w:szCs w:val="16"/>
        </w:rPr>
        <w:tab/>
      </w:r>
      <w:r w:rsidRPr="00505643">
        <w:rPr>
          <w:sz w:val="16"/>
          <w:szCs w:val="16"/>
        </w:rPr>
        <w:tab/>
      </w:r>
      <w:r w:rsidRPr="00505643">
        <w:rPr>
          <w:sz w:val="16"/>
          <w:szCs w:val="16"/>
        </w:rPr>
        <w:tab/>
      </w:r>
    </w:p>
    <w:p w:rsidR="0047281E" w:rsidRPr="00505643" w:rsidRDefault="0047281E" w:rsidP="0047281E">
      <w:pPr>
        <w:jc w:val="right"/>
        <w:rPr>
          <w:sz w:val="16"/>
          <w:szCs w:val="16"/>
        </w:rPr>
      </w:pPr>
      <w:r w:rsidRPr="00505643">
        <w:rPr>
          <w:sz w:val="16"/>
          <w:szCs w:val="16"/>
        </w:rPr>
        <w:tab/>
      </w:r>
      <w:r w:rsidRPr="00505643">
        <w:rPr>
          <w:sz w:val="16"/>
          <w:szCs w:val="16"/>
        </w:rPr>
        <w:tab/>
      </w:r>
      <w:r w:rsidRPr="00505643">
        <w:rPr>
          <w:sz w:val="16"/>
          <w:szCs w:val="16"/>
        </w:rPr>
        <w:tab/>
        <w:t xml:space="preserve">        </w:t>
      </w:r>
      <w:proofErr w:type="gramStart"/>
      <w:r w:rsidRPr="00505643">
        <w:rPr>
          <w:sz w:val="16"/>
          <w:szCs w:val="16"/>
        </w:rPr>
        <w:t>« 26</w:t>
      </w:r>
      <w:proofErr w:type="gramEnd"/>
      <w:r w:rsidRPr="00505643">
        <w:rPr>
          <w:sz w:val="16"/>
          <w:szCs w:val="16"/>
        </w:rPr>
        <w:t xml:space="preserve"> » февраля </w:t>
      </w:r>
      <w:smartTag w:uri="urn:schemas-microsoft-com:office:smarttags" w:element="metricconverter">
        <w:smartTagPr>
          <w:attr w:name="ProductID" w:val="2019 г"/>
        </w:smartTagPr>
        <w:r w:rsidRPr="00505643">
          <w:rPr>
            <w:sz w:val="16"/>
            <w:szCs w:val="16"/>
          </w:rPr>
          <w:t>2019 г</w:t>
        </w:r>
      </w:smartTag>
      <w:r w:rsidRPr="00505643">
        <w:rPr>
          <w:sz w:val="16"/>
          <w:szCs w:val="16"/>
        </w:rPr>
        <w:t>.</w:t>
      </w:r>
    </w:p>
    <w:p w:rsidR="0047281E" w:rsidRPr="00505643" w:rsidRDefault="0047281E" w:rsidP="0047281E">
      <w:pPr>
        <w:jc w:val="both"/>
        <w:rPr>
          <w:sz w:val="16"/>
          <w:szCs w:val="16"/>
        </w:rPr>
      </w:pPr>
    </w:p>
    <w:p w:rsidR="0047281E" w:rsidRPr="00505643" w:rsidRDefault="0047281E" w:rsidP="0047281E">
      <w:pPr>
        <w:ind w:firstLine="709"/>
        <w:jc w:val="both"/>
        <w:rPr>
          <w:sz w:val="16"/>
          <w:szCs w:val="16"/>
        </w:rPr>
      </w:pPr>
      <w:r w:rsidRPr="00505643">
        <w:rPr>
          <w:sz w:val="16"/>
          <w:szCs w:val="16"/>
        </w:rPr>
        <w:t xml:space="preserve">Администрация </w:t>
      </w:r>
      <w:proofErr w:type="spellStart"/>
      <w:r w:rsidRPr="00505643">
        <w:rPr>
          <w:sz w:val="16"/>
          <w:szCs w:val="16"/>
        </w:rPr>
        <w:t>Лосевского</w:t>
      </w:r>
      <w:proofErr w:type="spellEnd"/>
      <w:r w:rsidRPr="00505643">
        <w:rPr>
          <w:sz w:val="16"/>
          <w:szCs w:val="16"/>
        </w:rPr>
        <w:t xml:space="preserve"> сельского поселения Павловского муниципального района (далее – администрация Поселения), в лице главы </w:t>
      </w:r>
      <w:proofErr w:type="spellStart"/>
      <w:r w:rsidRPr="00505643">
        <w:rPr>
          <w:sz w:val="16"/>
          <w:szCs w:val="16"/>
        </w:rPr>
        <w:t>Лосевского</w:t>
      </w:r>
      <w:proofErr w:type="spellEnd"/>
      <w:r w:rsidRPr="00505643">
        <w:rPr>
          <w:sz w:val="16"/>
          <w:szCs w:val="16"/>
        </w:rPr>
        <w:t xml:space="preserve"> сельского поселения Бугаева А.Р.,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505643">
        <w:rPr>
          <w:sz w:val="16"/>
          <w:szCs w:val="16"/>
        </w:rPr>
        <w:t>Янцова</w:t>
      </w:r>
      <w:proofErr w:type="spellEnd"/>
      <w:r w:rsidRPr="00505643">
        <w:rPr>
          <w:sz w:val="16"/>
          <w:szCs w:val="16"/>
        </w:rPr>
        <w:t xml:space="preserve"> М.Н., действующего на основании Устава Павловского муниципального района, с другой стороны, заключили настоящее Соглашение о нижеследующем:</w:t>
      </w:r>
    </w:p>
    <w:p w:rsidR="0047281E" w:rsidRPr="00505643" w:rsidRDefault="0047281E" w:rsidP="0047281E">
      <w:pPr>
        <w:shd w:val="clear" w:color="auto" w:fill="FFFFFF"/>
        <w:tabs>
          <w:tab w:val="left" w:leader="dot" w:pos="2942"/>
        </w:tabs>
        <w:jc w:val="both"/>
        <w:rPr>
          <w:sz w:val="16"/>
          <w:szCs w:val="16"/>
          <w:lang w:eastAsia="en-US"/>
        </w:rPr>
      </w:pPr>
      <w:r w:rsidRPr="00505643">
        <w:rPr>
          <w:sz w:val="16"/>
          <w:szCs w:val="16"/>
        </w:rPr>
        <w:t xml:space="preserve">            1. Расторгнуть соглашение от 26.04.2018 года № 1 между администрацией </w:t>
      </w:r>
      <w:proofErr w:type="spellStart"/>
      <w:r w:rsidRPr="00505643">
        <w:rPr>
          <w:sz w:val="16"/>
          <w:szCs w:val="16"/>
        </w:rPr>
        <w:t>Лосевского</w:t>
      </w:r>
      <w:proofErr w:type="spellEnd"/>
      <w:r w:rsidRPr="00505643">
        <w:rPr>
          <w:sz w:val="16"/>
          <w:szCs w:val="16"/>
        </w:rPr>
        <w:t xml:space="preserve"> сельского поселения </w:t>
      </w:r>
      <w:proofErr w:type="gramStart"/>
      <w:r w:rsidRPr="00505643">
        <w:rPr>
          <w:sz w:val="16"/>
          <w:szCs w:val="16"/>
        </w:rPr>
        <w:t>Павловского  муниципального</w:t>
      </w:r>
      <w:proofErr w:type="gramEnd"/>
      <w:r w:rsidRPr="00505643">
        <w:rPr>
          <w:sz w:val="16"/>
          <w:szCs w:val="16"/>
        </w:rPr>
        <w:t xml:space="preserve"> района и администрацией Павловского муниципального района о передаче осуществления части полномочий  по </w:t>
      </w:r>
      <w:r w:rsidRPr="00505643">
        <w:rPr>
          <w:sz w:val="16"/>
          <w:szCs w:val="16"/>
          <w:lang w:eastAsia="en-US"/>
        </w:rPr>
        <w:t xml:space="preserve">организации  водоснабжения в границах </w:t>
      </w:r>
      <w:proofErr w:type="spellStart"/>
      <w:r w:rsidRPr="00505643">
        <w:rPr>
          <w:sz w:val="16"/>
          <w:szCs w:val="16"/>
        </w:rPr>
        <w:t>Лосевского</w:t>
      </w:r>
      <w:proofErr w:type="spellEnd"/>
      <w:r w:rsidRPr="00505643">
        <w:rPr>
          <w:sz w:val="16"/>
          <w:szCs w:val="16"/>
          <w:lang w:eastAsia="en-US"/>
        </w:rPr>
        <w:t xml:space="preserve"> сельского поселения Павловского муниципального района с 01.03.2019 года.</w:t>
      </w:r>
    </w:p>
    <w:p w:rsidR="0047281E" w:rsidRPr="00505643" w:rsidRDefault="0047281E" w:rsidP="0047281E">
      <w:pPr>
        <w:ind w:firstLine="720"/>
        <w:jc w:val="both"/>
        <w:rPr>
          <w:sz w:val="16"/>
          <w:szCs w:val="16"/>
        </w:rPr>
      </w:pPr>
      <w:r w:rsidRPr="00505643">
        <w:rPr>
          <w:sz w:val="16"/>
          <w:szCs w:val="16"/>
        </w:rPr>
        <w:t>2. Настоящее Соглашение составлено в двух экземплярах, имеющих одинаковую юридическую силу, по одному для каждой из Сторон.</w:t>
      </w:r>
    </w:p>
    <w:p w:rsidR="0047281E" w:rsidRPr="00505643" w:rsidRDefault="0047281E" w:rsidP="0047281E">
      <w:pPr>
        <w:ind w:firstLine="540"/>
        <w:jc w:val="both"/>
        <w:rPr>
          <w:sz w:val="16"/>
          <w:szCs w:val="16"/>
        </w:rPr>
      </w:pPr>
    </w:p>
    <w:p w:rsidR="0047281E" w:rsidRPr="00505643" w:rsidRDefault="0047281E" w:rsidP="0047281E">
      <w:pPr>
        <w:jc w:val="center"/>
        <w:rPr>
          <w:sz w:val="16"/>
          <w:szCs w:val="16"/>
        </w:rPr>
      </w:pPr>
      <w:r w:rsidRPr="00505643">
        <w:rPr>
          <w:sz w:val="16"/>
          <w:szCs w:val="16"/>
        </w:rPr>
        <w:t xml:space="preserve">3. </w:t>
      </w:r>
      <w:proofErr w:type="gramStart"/>
      <w:r w:rsidRPr="00505643">
        <w:rPr>
          <w:sz w:val="16"/>
          <w:szCs w:val="16"/>
        </w:rPr>
        <w:t>Подписи  и</w:t>
      </w:r>
      <w:proofErr w:type="gramEnd"/>
      <w:r w:rsidRPr="00505643">
        <w:rPr>
          <w:sz w:val="16"/>
          <w:szCs w:val="16"/>
        </w:rPr>
        <w:t xml:space="preserve"> реквизиты Сторон</w:t>
      </w:r>
    </w:p>
    <w:p w:rsidR="0047281E" w:rsidRPr="00505643" w:rsidRDefault="0047281E" w:rsidP="0047281E">
      <w:pPr>
        <w:jc w:val="center"/>
        <w:rPr>
          <w:sz w:val="16"/>
          <w:szCs w:val="16"/>
        </w:rPr>
      </w:pPr>
    </w:p>
    <w:tbl>
      <w:tblPr>
        <w:tblW w:w="5000" w:type="pct"/>
        <w:tblLook w:val="01E0" w:firstRow="1" w:lastRow="1" w:firstColumn="1" w:lastColumn="1" w:noHBand="0" w:noVBand="0"/>
      </w:tblPr>
      <w:tblGrid>
        <w:gridCol w:w="2211"/>
        <w:gridCol w:w="2399"/>
      </w:tblGrid>
      <w:tr w:rsidR="0047281E" w:rsidRPr="00505643" w:rsidTr="00C35F84">
        <w:tc>
          <w:tcPr>
            <w:tcW w:w="4814" w:type="dxa"/>
          </w:tcPr>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 xml:space="preserve">Администрация </w:t>
            </w:r>
            <w:proofErr w:type="spellStart"/>
            <w:r w:rsidRPr="00505643">
              <w:rPr>
                <w:rFonts w:ascii="Times New Roman" w:hAnsi="Times New Roman" w:cs="Times New Roman"/>
                <w:sz w:val="16"/>
                <w:szCs w:val="16"/>
              </w:rPr>
              <w:t>Лосевского</w:t>
            </w:r>
            <w:proofErr w:type="spellEnd"/>
          </w:p>
          <w:p w:rsidR="0047281E" w:rsidRPr="00505643" w:rsidRDefault="0047281E" w:rsidP="00C35F84">
            <w:pPr>
              <w:pStyle w:val="ConsPlusNonformat"/>
              <w:widowControl/>
              <w:rPr>
                <w:rFonts w:ascii="Times New Roman" w:hAnsi="Times New Roman" w:cs="Times New Roman"/>
                <w:i/>
                <w:sz w:val="16"/>
                <w:szCs w:val="16"/>
              </w:rPr>
            </w:pPr>
            <w:r w:rsidRPr="00505643">
              <w:rPr>
                <w:rFonts w:ascii="Times New Roman" w:hAnsi="Times New Roman" w:cs="Times New Roman"/>
                <w:sz w:val="16"/>
                <w:szCs w:val="16"/>
              </w:rPr>
              <w:t>сельского поселения Павловского муниципального района</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Адрес:</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396431, Воронежская область,</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 xml:space="preserve">Павловский район, с. </w:t>
            </w:r>
            <w:proofErr w:type="spellStart"/>
            <w:r w:rsidRPr="00505643">
              <w:rPr>
                <w:rFonts w:ascii="Times New Roman" w:hAnsi="Times New Roman" w:cs="Times New Roman"/>
                <w:sz w:val="16"/>
                <w:szCs w:val="16"/>
              </w:rPr>
              <w:t>Лосево</w:t>
            </w:r>
            <w:proofErr w:type="spellEnd"/>
            <w:r w:rsidRPr="00505643">
              <w:rPr>
                <w:rFonts w:ascii="Times New Roman" w:hAnsi="Times New Roman" w:cs="Times New Roman"/>
                <w:sz w:val="16"/>
                <w:szCs w:val="16"/>
              </w:rPr>
              <w:t xml:space="preserve">, </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 xml:space="preserve">ул. Советская, д.15 </w:t>
            </w:r>
          </w:p>
          <w:p w:rsidR="0047281E" w:rsidRPr="00505643" w:rsidRDefault="0047281E" w:rsidP="00C35F84">
            <w:pPr>
              <w:pStyle w:val="ConsPlusNonformat"/>
              <w:widowControl/>
              <w:rPr>
                <w:rFonts w:ascii="Times New Roman" w:hAnsi="Times New Roman" w:cs="Times New Roman"/>
                <w:sz w:val="16"/>
                <w:szCs w:val="16"/>
              </w:rPr>
            </w:pPr>
            <w:proofErr w:type="gramStart"/>
            <w:r w:rsidRPr="00505643">
              <w:rPr>
                <w:rFonts w:ascii="Times New Roman" w:hAnsi="Times New Roman" w:cs="Times New Roman"/>
                <w:sz w:val="16"/>
                <w:szCs w:val="16"/>
              </w:rPr>
              <w:t>ИНН  3620002878</w:t>
            </w:r>
            <w:proofErr w:type="gramEnd"/>
            <w:r w:rsidRPr="00505643">
              <w:rPr>
                <w:rFonts w:ascii="Times New Roman" w:hAnsi="Times New Roman" w:cs="Times New Roman"/>
                <w:sz w:val="16"/>
                <w:szCs w:val="16"/>
              </w:rPr>
              <w:t xml:space="preserve">      </w:t>
            </w:r>
          </w:p>
          <w:p w:rsidR="0047281E" w:rsidRPr="00505643" w:rsidRDefault="0047281E" w:rsidP="00C35F84">
            <w:pPr>
              <w:pStyle w:val="ConsPlusNonformat"/>
              <w:widowControl/>
              <w:rPr>
                <w:rFonts w:ascii="Times New Roman" w:hAnsi="Times New Roman" w:cs="Times New Roman"/>
                <w:sz w:val="16"/>
                <w:szCs w:val="16"/>
              </w:rPr>
            </w:pPr>
            <w:proofErr w:type="gramStart"/>
            <w:r w:rsidRPr="00505643">
              <w:rPr>
                <w:rFonts w:ascii="Times New Roman" w:hAnsi="Times New Roman" w:cs="Times New Roman"/>
                <w:sz w:val="16"/>
                <w:szCs w:val="16"/>
              </w:rPr>
              <w:t>КПП  362001001</w:t>
            </w:r>
            <w:proofErr w:type="gramEnd"/>
          </w:p>
          <w:p w:rsidR="0047281E" w:rsidRPr="00505643" w:rsidRDefault="0047281E" w:rsidP="00C35F84">
            <w:pPr>
              <w:pStyle w:val="ConsPlusNonformat"/>
              <w:widowControl/>
              <w:jc w:val="both"/>
              <w:rPr>
                <w:rFonts w:ascii="Times New Roman" w:hAnsi="Times New Roman" w:cs="Times New Roman"/>
                <w:kern w:val="2"/>
                <w:sz w:val="16"/>
                <w:szCs w:val="16"/>
              </w:rPr>
            </w:pPr>
            <w:r w:rsidRPr="00505643">
              <w:rPr>
                <w:rFonts w:ascii="Times New Roman" w:hAnsi="Times New Roman" w:cs="Times New Roman"/>
                <w:kern w:val="2"/>
                <w:sz w:val="16"/>
                <w:szCs w:val="16"/>
              </w:rPr>
              <w:t>р/</w:t>
            </w:r>
            <w:proofErr w:type="spellStart"/>
            <w:proofErr w:type="gramStart"/>
            <w:r w:rsidRPr="00505643">
              <w:rPr>
                <w:rFonts w:ascii="Times New Roman" w:hAnsi="Times New Roman" w:cs="Times New Roman"/>
                <w:kern w:val="2"/>
                <w:sz w:val="16"/>
                <w:szCs w:val="16"/>
              </w:rPr>
              <w:t>сч</w:t>
            </w:r>
            <w:proofErr w:type="spellEnd"/>
            <w:r w:rsidRPr="00505643">
              <w:rPr>
                <w:rFonts w:ascii="Times New Roman" w:hAnsi="Times New Roman" w:cs="Times New Roman"/>
                <w:kern w:val="2"/>
                <w:sz w:val="16"/>
                <w:szCs w:val="16"/>
              </w:rPr>
              <w:t xml:space="preserve">  40204810700000001066</w:t>
            </w:r>
            <w:proofErr w:type="gramEnd"/>
          </w:p>
          <w:p w:rsidR="0047281E" w:rsidRPr="00505643" w:rsidRDefault="0047281E" w:rsidP="00C35F84">
            <w:pPr>
              <w:pStyle w:val="ConsPlusNonformat"/>
              <w:widowControl/>
              <w:jc w:val="both"/>
              <w:rPr>
                <w:rFonts w:ascii="Times New Roman" w:hAnsi="Times New Roman" w:cs="Times New Roman"/>
                <w:kern w:val="2"/>
                <w:sz w:val="16"/>
                <w:szCs w:val="16"/>
              </w:rPr>
            </w:pPr>
            <w:r w:rsidRPr="00505643">
              <w:rPr>
                <w:rFonts w:ascii="Times New Roman" w:hAnsi="Times New Roman" w:cs="Times New Roman"/>
                <w:sz w:val="16"/>
                <w:szCs w:val="16"/>
              </w:rPr>
              <w:t>БИК 042007001</w:t>
            </w:r>
          </w:p>
          <w:p w:rsidR="0047281E" w:rsidRPr="00505643" w:rsidRDefault="0047281E" w:rsidP="00C35F84">
            <w:pPr>
              <w:pStyle w:val="ConsPlusNonformat"/>
              <w:widowControl/>
              <w:jc w:val="both"/>
              <w:rPr>
                <w:rFonts w:ascii="Times New Roman" w:hAnsi="Times New Roman" w:cs="Times New Roman"/>
                <w:kern w:val="2"/>
                <w:sz w:val="16"/>
                <w:szCs w:val="16"/>
              </w:rPr>
            </w:pPr>
            <w:r w:rsidRPr="00505643">
              <w:rPr>
                <w:rFonts w:ascii="Times New Roman" w:hAnsi="Times New Roman" w:cs="Times New Roman"/>
                <w:kern w:val="2"/>
                <w:sz w:val="16"/>
                <w:szCs w:val="16"/>
              </w:rPr>
              <w:t>ОКТМО 20633440</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kern w:val="2"/>
                <w:sz w:val="16"/>
                <w:szCs w:val="16"/>
              </w:rPr>
              <w:t>л/</w:t>
            </w:r>
            <w:proofErr w:type="spellStart"/>
            <w:proofErr w:type="gramStart"/>
            <w:r w:rsidRPr="00505643">
              <w:rPr>
                <w:rFonts w:ascii="Times New Roman" w:hAnsi="Times New Roman" w:cs="Times New Roman"/>
                <w:kern w:val="2"/>
                <w:sz w:val="16"/>
                <w:szCs w:val="16"/>
              </w:rPr>
              <w:t>сч</w:t>
            </w:r>
            <w:proofErr w:type="spellEnd"/>
            <w:r w:rsidRPr="00505643">
              <w:rPr>
                <w:rFonts w:ascii="Times New Roman" w:hAnsi="Times New Roman" w:cs="Times New Roman"/>
                <w:kern w:val="2"/>
                <w:sz w:val="16"/>
                <w:szCs w:val="16"/>
              </w:rPr>
              <w:t xml:space="preserve">  03313007970</w:t>
            </w:r>
            <w:proofErr w:type="gramEnd"/>
          </w:p>
        </w:tc>
        <w:tc>
          <w:tcPr>
            <w:tcW w:w="4757" w:type="dxa"/>
          </w:tcPr>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 xml:space="preserve">Администрация Павловского </w:t>
            </w:r>
            <w:proofErr w:type="gramStart"/>
            <w:r w:rsidRPr="00505643">
              <w:rPr>
                <w:rFonts w:ascii="Times New Roman" w:hAnsi="Times New Roman" w:cs="Times New Roman"/>
                <w:sz w:val="16"/>
                <w:szCs w:val="16"/>
              </w:rPr>
              <w:t>муниципального  района</w:t>
            </w:r>
            <w:proofErr w:type="gramEnd"/>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 xml:space="preserve">Адрес: </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 xml:space="preserve">396422, Воронежская область, Павловский </w:t>
            </w:r>
            <w:proofErr w:type="gramStart"/>
            <w:r w:rsidRPr="00505643">
              <w:rPr>
                <w:rFonts w:ascii="Times New Roman" w:hAnsi="Times New Roman" w:cs="Times New Roman"/>
                <w:sz w:val="16"/>
                <w:szCs w:val="16"/>
              </w:rPr>
              <w:t>район,  г.</w:t>
            </w:r>
            <w:proofErr w:type="gramEnd"/>
            <w:r w:rsidRPr="00505643">
              <w:rPr>
                <w:rFonts w:ascii="Times New Roman" w:hAnsi="Times New Roman" w:cs="Times New Roman"/>
                <w:sz w:val="16"/>
                <w:szCs w:val="16"/>
              </w:rPr>
              <w:t xml:space="preserve"> Павловск, </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пр. Революции, 8</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р/</w:t>
            </w:r>
            <w:proofErr w:type="spellStart"/>
            <w:r w:rsidRPr="00505643">
              <w:rPr>
                <w:rFonts w:ascii="Times New Roman" w:hAnsi="Times New Roman" w:cs="Times New Roman"/>
                <w:sz w:val="16"/>
                <w:szCs w:val="16"/>
              </w:rPr>
              <w:t>сч</w:t>
            </w:r>
            <w:proofErr w:type="spellEnd"/>
            <w:r w:rsidRPr="00505643">
              <w:rPr>
                <w:rFonts w:ascii="Times New Roman" w:hAnsi="Times New Roman" w:cs="Times New Roman"/>
                <w:sz w:val="16"/>
                <w:szCs w:val="16"/>
              </w:rPr>
              <w:t xml:space="preserve"> 40101810500000010004</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 xml:space="preserve"> в отделении Воронеж г. Воронеж</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БИК 042007001</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ИНН 3620001391 КПП 362001001</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КБК 92720240014050000150</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ОКТМО 20633000</w:t>
            </w:r>
          </w:p>
          <w:p w:rsidR="0047281E" w:rsidRPr="00505643" w:rsidRDefault="0047281E" w:rsidP="00C35F84">
            <w:pPr>
              <w:pStyle w:val="ConsPlusNonformat"/>
              <w:widowControl/>
              <w:rPr>
                <w:rFonts w:ascii="Times New Roman" w:hAnsi="Times New Roman" w:cs="Times New Roman"/>
                <w:sz w:val="16"/>
                <w:szCs w:val="16"/>
              </w:rPr>
            </w:pPr>
          </w:p>
        </w:tc>
      </w:tr>
      <w:tr w:rsidR="0047281E" w:rsidRPr="00505643" w:rsidTr="00C35F84">
        <w:tc>
          <w:tcPr>
            <w:tcW w:w="4814" w:type="dxa"/>
          </w:tcPr>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 xml:space="preserve">Глава </w:t>
            </w:r>
            <w:proofErr w:type="spellStart"/>
            <w:r w:rsidRPr="00505643">
              <w:rPr>
                <w:rFonts w:ascii="Times New Roman" w:hAnsi="Times New Roman" w:cs="Times New Roman"/>
                <w:sz w:val="16"/>
                <w:szCs w:val="16"/>
              </w:rPr>
              <w:t>Лосевского</w:t>
            </w:r>
            <w:proofErr w:type="spellEnd"/>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 xml:space="preserve">сельского поселения Павловского </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муниципального района</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__________________А.Р. Бугаев</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 xml:space="preserve">МП                                   </w:t>
            </w:r>
          </w:p>
        </w:tc>
        <w:tc>
          <w:tcPr>
            <w:tcW w:w="4757" w:type="dxa"/>
          </w:tcPr>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Глава Павловского муниципального района</w:t>
            </w:r>
          </w:p>
          <w:p w:rsidR="0047281E" w:rsidRPr="00505643" w:rsidRDefault="0047281E" w:rsidP="00C35F84">
            <w:pPr>
              <w:pStyle w:val="ConsPlusNonformat"/>
              <w:widowControl/>
              <w:rPr>
                <w:rFonts w:ascii="Times New Roman" w:hAnsi="Times New Roman" w:cs="Times New Roman"/>
                <w:sz w:val="16"/>
                <w:szCs w:val="16"/>
              </w:rPr>
            </w:pP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____________________М.Н. Янцов</w:t>
            </w:r>
          </w:p>
          <w:p w:rsidR="0047281E" w:rsidRPr="00505643" w:rsidRDefault="0047281E" w:rsidP="00C35F84">
            <w:pPr>
              <w:pStyle w:val="ConsPlusNonformat"/>
              <w:widowControl/>
              <w:rPr>
                <w:rFonts w:ascii="Times New Roman" w:hAnsi="Times New Roman" w:cs="Times New Roman"/>
                <w:sz w:val="16"/>
                <w:szCs w:val="16"/>
              </w:rPr>
            </w:pPr>
            <w:r w:rsidRPr="00505643">
              <w:rPr>
                <w:rFonts w:ascii="Times New Roman" w:hAnsi="Times New Roman" w:cs="Times New Roman"/>
                <w:sz w:val="16"/>
                <w:szCs w:val="16"/>
              </w:rPr>
              <w:t>МП</w:t>
            </w:r>
          </w:p>
        </w:tc>
      </w:tr>
    </w:tbl>
    <w:p w:rsidR="0047281E" w:rsidRPr="00505643" w:rsidRDefault="0047281E" w:rsidP="0047281E">
      <w:pPr>
        <w:tabs>
          <w:tab w:val="left" w:pos="2300"/>
          <w:tab w:val="left" w:pos="10080"/>
        </w:tabs>
        <w:rPr>
          <w:sz w:val="16"/>
          <w:szCs w:val="16"/>
        </w:rPr>
      </w:pPr>
    </w:p>
    <w:p w:rsidR="0047281E" w:rsidRPr="00CB7FC8" w:rsidRDefault="0047281E" w:rsidP="0047281E">
      <w:pPr>
        <w:tabs>
          <w:tab w:val="left" w:pos="2300"/>
          <w:tab w:val="left" w:pos="10080"/>
        </w:tabs>
        <w:ind w:left="5103"/>
        <w:rPr>
          <w:b/>
          <w:sz w:val="16"/>
          <w:szCs w:val="16"/>
        </w:rPr>
      </w:pPr>
    </w:p>
    <w:p w:rsidR="0047281E" w:rsidRPr="00CB7FC8" w:rsidRDefault="0047281E" w:rsidP="0047281E">
      <w:pPr>
        <w:pStyle w:val="ConsPlusNonformat"/>
        <w:widowControl/>
        <w:jc w:val="center"/>
        <w:rPr>
          <w:rFonts w:ascii="Times New Roman" w:hAnsi="Times New Roman" w:cs="Times New Roman"/>
          <w:b/>
          <w:sz w:val="16"/>
          <w:szCs w:val="16"/>
        </w:rPr>
      </w:pPr>
      <w:r w:rsidRPr="00CB7FC8">
        <w:rPr>
          <w:rFonts w:ascii="Times New Roman" w:hAnsi="Times New Roman" w:cs="Times New Roman"/>
          <w:b/>
          <w:sz w:val="16"/>
          <w:szCs w:val="16"/>
        </w:rPr>
        <w:t>СОГЛАШЕНИЕ № 1</w:t>
      </w:r>
    </w:p>
    <w:p w:rsidR="0047281E" w:rsidRPr="00CB7FC8" w:rsidRDefault="0047281E" w:rsidP="0047281E">
      <w:pPr>
        <w:shd w:val="clear" w:color="auto" w:fill="FFFFFF"/>
        <w:tabs>
          <w:tab w:val="left" w:leader="dot" w:pos="2942"/>
        </w:tabs>
        <w:jc w:val="center"/>
        <w:rPr>
          <w:sz w:val="16"/>
          <w:szCs w:val="16"/>
        </w:rPr>
      </w:pPr>
      <w:r w:rsidRPr="00CB7FC8">
        <w:rPr>
          <w:sz w:val="16"/>
          <w:szCs w:val="16"/>
        </w:rPr>
        <w:t xml:space="preserve">между администрацией </w:t>
      </w:r>
      <w:proofErr w:type="spellStart"/>
      <w:r w:rsidRPr="00CB7FC8">
        <w:rPr>
          <w:sz w:val="16"/>
          <w:szCs w:val="16"/>
        </w:rPr>
        <w:t>Лосевского</w:t>
      </w:r>
      <w:proofErr w:type="spellEnd"/>
      <w:r w:rsidRPr="00CB7FC8">
        <w:rPr>
          <w:sz w:val="16"/>
          <w:szCs w:val="16"/>
        </w:rPr>
        <w:t xml:space="preserve"> сельского поселения </w:t>
      </w:r>
      <w:proofErr w:type="gramStart"/>
      <w:r w:rsidRPr="00CB7FC8">
        <w:rPr>
          <w:sz w:val="16"/>
          <w:szCs w:val="16"/>
        </w:rPr>
        <w:t>Павловского  муниципального</w:t>
      </w:r>
      <w:proofErr w:type="gramEnd"/>
      <w:r w:rsidRPr="00CB7FC8">
        <w:rPr>
          <w:sz w:val="16"/>
          <w:szCs w:val="16"/>
        </w:rPr>
        <w:t xml:space="preserve"> района и администрацией Павловского муниципального района </w:t>
      </w:r>
    </w:p>
    <w:p w:rsidR="0047281E" w:rsidRPr="00CB7FC8" w:rsidRDefault="0047281E" w:rsidP="0047281E">
      <w:pPr>
        <w:shd w:val="clear" w:color="auto" w:fill="FFFFFF"/>
        <w:tabs>
          <w:tab w:val="left" w:leader="dot" w:pos="2942"/>
        </w:tabs>
        <w:jc w:val="center"/>
        <w:rPr>
          <w:rFonts w:eastAsia="Calibri"/>
          <w:sz w:val="16"/>
          <w:szCs w:val="16"/>
          <w:lang w:eastAsia="en-US"/>
        </w:rPr>
      </w:pPr>
      <w:r w:rsidRPr="00CB7FC8">
        <w:rPr>
          <w:sz w:val="16"/>
          <w:szCs w:val="16"/>
        </w:rPr>
        <w:t xml:space="preserve">о передаче осуществления части </w:t>
      </w:r>
      <w:proofErr w:type="gramStart"/>
      <w:r w:rsidRPr="00CB7FC8">
        <w:rPr>
          <w:sz w:val="16"/>
          <w:szCs w:val="16"/>
        </w:rPr>
        <w:t>полномочий  по</w:t>
      </w:r>
      <w:proofErr w:type="gramEnd"/>
      <w:r w:rsidRPr="00CB7FC8">
        <w:rPr>
          <w:sz w:val="16"/>
          <w:szCs w:val="16"/>
        </w:rPr>
        <w:t xml:space="preserve"> </w:t>
      </w:r>
      <w:r w:rsidRPr="00CB7FC8">
        <w:rPr>
          <w:rFonts w:eastAsia="Calibri"/>
          <w:sz w:val="16"/>
          <w:szCs w:val="16"/>
          <w:lang w:eastAsia="en-US"/>
        </w:rPr>
        <w:t xml:space="preserve">организации  водоснабжения в границах </w:t>
      </w:r>
      <w:r w:rsidRPr="00CB7FC8">
        <w:rPr>
          <w:sz w:val="16"/>
          <w:szCs w:val="16"/>
        </w:rPr>
        <w:t xml:space="preserve"> </w:t>
      </w:r>
      <w:proofErr w:type="spellStart"/>
      <w:r w:rsidRPr="00CB7FC8">
        <w:rPr>
          <w:sz w:val="16"/>
          <w:szCs w:val="16"/>
        </w:rPr>
        <w:t>Лосевского</w:t>
      </w:r>
      <w:proofErr w:type="spellEnd"/>
      <w:r w:rsidRPr="00CB7FC8">
        <w:rPr>
          <w:rFonts w:eastAsia="Calibri"/>
          <w:sz w:val="16"/>
          <w:szCs w:val="16"/>
          <w:lang w:eastAsia="en-US"/>
        </w:rPr>
        <w:t xml:space="preserve"> сельского поселения </w:t>
      </w:r>
    </w:p>
    <w:p w:rsidR="0047281E" w:rsidRPr="00CB7FC8" w:rsidRDefault="0047281E" w:rsidP="0047281E">
      <w:pPr>
        <w:shd w:val="clear" w:color="auto" w:fill="FFFFFF"/>
        <w:tabs>
          <w:tab w:val="left" w:leader="dot" w:pos="2942"/>
        </w:tabs>
        <w:jc w:val="center"/>
        <w:rPr>
          <w:rFonts w:eastAsia="Calibri"/>
          <w:sz w:val="16"/>
          <w:szCs w:val="16"/>
          <w:lang w:eastAsia="en-US"/>
        </w:rPr>
      </w:pPr>
      <w:r w:rsidRPr="00CB7FC8">
        <w:rPr>
          <w:rFonts w:eastAsia="Calibri"/>
          <w:sz w:val="16"/>
          <w:szCs w:val="16"/>
          <w:lang w:eastAsia="en-US"/>
        </w:rPr>
        <w:t>Павловского муниципального района</w:t>
      </w:r>
    </w:p>
    <w:p w:rsidR="0047281E" w:rsidRPr="00CB7FC8" w:rsidRDefault="0047281E" w:rsidP="0047281E">
      <w:pPr>
        <w:shd w:val="clear" w:color="auto" w:fill="FFFFFF"/>
        <w:tabs>
          <w:tab w:val="left" w:leader="dot" w:pos="2942"/>
        </w:tabs>
        <w:jc w:val="center"/>
        <w:rPr>
          <w:sz w:val="16"/>
          <w:szCs w:val="16"/>
        </w:rPr>
      </w:pPr>
    </w:p>
    <w:p w:rsidR="0047281E" w:rsidRPr="00CB7FC8" w:rsidRDefault="0047281E" w:rsidP="0047281E">
      <w:pPr>
        <w:jc w:val="both"/>
        <w:rPr>
          <w:sz w:val="16"/>
          <w:szCs w:val="16"/>
        </w:rPr>
      </w:pPr>
      <w:r w:rsidRPr="00CB7FC8">
        <w:rPr>
          <w:sz w:val="16"/>
          <w:szCs w:val="16"/>
        </w:rPr>
        <w:t>г. Павловск</w:t>
      </w:r>
      <w:r w:rsidRPr="00CB7FC8">
        <w:rPr>
          <w:sz w:val="16"/>
          <w:szCs w:val="16"/>
        </w:rPr>
        <w:tab/>
      </w:r>
    </w:p>
    <w:p w:rsidR="0047281E" w:rsidRPr="00CB7FC8" w:rsidRDefault="0047281E" w:rsidP="0047281E">
      <w:pPr>
        <w:jc w:val="right"/>
        <w:rPr>
          <w:sz w:val="16"/>
          <w:szCs w:val="16"/>
        </w:rPr>
      </w:pPr>
      <w:r w:rsidRPr="00CB7FC8">
        <w:rPr>
          <w:sz w:val="16"/>
          <w:szCs w:val="16"/>
        </w:rPr>
        <w:t xml:space="preserve"> </w:t>
      </w:r>
      <w:proofErr w:type="gramStart"/>
      <w:r w:rsidRPr="00CB7FC8">
        <w:rPr>
          <w:sz w:val="16"/>
          <w:szCs w:val="16"/>
        </w:rPr>
        <w:t>« 27</w:t>
      </w:r>
      <w:proofErr w:type="gramEnd"/>
      <w:r w:rsidRPr="00CB7FC8">
        <w:rPr>
          <w:sz w:val="16"/>
          <w:szCs w:val="16"/>
        </w:rPr>
        <w:t xml:space="preserve"> » февраля 2019 г.</w:t>
      </w:r>
    </w:p>
    <w:p w:rsidR="0047281E" w:rsidRPr="00CB7FC8" w:rsidRDefault="0047281E" w:rsidP="0047281E">
      <w:pPr>
        <w:jc w:val="both"/>
        <w:rPr>
          <w:sz w:val="16"/>
          <w:szCs w:val="16"/>
        </w:rPr>
      </w:pPr>
    </w:p>
    <w:p w:rsidR="0047281E" w:rsidRPr="00CB7FC8" w:rsidRDefault="0047281E" w:rsidP="0047281E">
      <w:pPr>
        <w:ind w:firstLine="709"/>
        <w:jc w:val="both"/>
        <w:rPr>
          <w:sz w:val="16"/>
          <w:szCs w:val="16"/>
        </w:rPr>
      </w:pPr>
      <w:r w:rsidRPr="00CB7FC8">
        <w:rPr>
          <w:sz w:val="16"/>
          <w:szCs w:val="16"/>
        </w:rPr>
        <w:t xml:space="preserve">Администрация </w:t>
      </w:r>
      <w:proofErr w:type="spellStart"/>
      <w:r w:rsidRPr="00CB7FC8">
        <w:rPr>
          <w:sz w:val="16"/>
          <w:szCs w:val="16"/>
        </w:rPr>
        <w:t>Лосевского</w:t>
      </w:r>
      <w:proofErr w:type="spellEnd"/>
      <w:r w:rsidRPr="00CB7FC8">
        <w:rPr>
          <w:sz w:val="16"/>
          <w:szCs w:val="16"/>
        </w:rPr>
        <w:t xml:space="preserve"> сельского поселения Павловского муниципального района (далее – администрация Поселения), в лице главы </w:t>
      </w:r>
      <w:proofErr w:type="spellStart"/>
      <w:r w:rsidRPr="00CB7FC8">
        <w:rPr>
          <w:sz w:val="16"/>
          <w:szCs w:val="16"/>
        </w:rPr>
        <w:t>Лосевского</w:t>
      </w:r>
      <w:proofErr w:type="spellEnd"/>
      <w:r w:rsidRPr="00CB7FC8">
        <w:rPr>
          <w:sz w:val="16"/>
          <w:szCs w:val="16"/>
        </w:rPr>
        <w:t xml:space="preserve"> сельского поселения Бугаева А.Р.,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CB7FC8">
        <w:rPr>
          <w:sz w:val="16"/>
          <w:szCs w:val="16"/>
        </w:rPr>
        <w:t>Янцова</w:t>
      </w:r>
      <w:proofErr w:type="spellEnd"/>
      <w:r w:rsidRPr="00CB7FC8">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w:t>
      </w:r>
      <w:proofErr w:type="spellStart"/>
      <w:r w:rsidRPr="00CB7FC8">
        <w:rPr>
          <w:sz w:val="16"/>
          <w:szCs w:val="16"/>
        </w:rPr>
        <w:t>Лосевского</w:t>
      </w:r>
      <w:proofErr w:type="spellEnd"/>
      <w:r w:rsidRPr="00CB7FC8">
        <w:rPr>
          <w:sz w:val="16"/>
          <w:szCs w:val="16"/>
        </w:rPr>
        <w:t xml:space="preserve"> сельского поселения  Павловского муниципального района от 24.04.2015 № 316 «Об утверждении Положения о порядке заключения соглашений о передаче осуществления части полномочий по решению вопросов местного значения в </w:t>
      </w:r>
      <w:proofErr w:type="spellStart"/>
      <w:r w:rsidRPr="00CB7FC8">
        <w:rPr>
          <w:sz w:val="16"/>
          <w:szCs w:val="16"/>
        </w:rPr>
        <w:t>Лосевском</w:t>
      </w:r>
      <w:proofErr w:type="spellEnd"/>
      <w:r w:rsidRPr="00CB7FC8">
        <w:rPr>
          <w:sz w:val="16"/>
          <w:szCs w:val="16"/>
        </w:rPr>
        <w:t xml:space="preserve"> сельском поселении», от 25.01.2019 № 269 «О передаче осуществления части полномочий </w:t>
      </w:r>
      <w:proofErr w:type="spellStart"/>
      <w:r w:rsidRPr="00CB7FC8">
        <w:rPr>
          <w:sz w:val="16"/>
          <w:szCs w:val="16"/>
        </w:rPr>
        <w:t>Лосевского</w:t>
      </w:r>
      <w:proofErr w:type="spellEnd"/>
      <w:r w:rsidRPr="00CB7FC8">
        <w:rPr>
          <w:sz w:val="16"/>
          <w:szCs w:val="16"/>
        </w:rPr>
        <w:t xml:space="preserve"> сельского поселения Павловскому муниципальному району» заключили настоящее Соглашение о нижеследующем:</w:t>
      </w:r>
    </w:p>
    <w:p w:rsidR="0047281E" w:rsidRPr="00CB7FC8" w:rsidRDefault="0047281E" w:rsidP="0047281E">
      <w:pPr>
        <w:ind w:firstLine="709"/>
        <w:jc w:val="both"/>
        <w:rPr>
          <w:sz w:val="16"/>
          <w:szCs w:val="16"/>
        </w:rPr>
      </w:pPr>
    </w:p>
    <w:p w:rsidR="0047281E" w:rsidRPr="00CB7FC8" w:rsidRDefault="0047281E" w:rsidP="0047281E">
      <w:pPr>
        <w:jc w:val="center"/>
        <w:rPr>
          <w:sz w:val="16"/>
          <w:szCs w:val="16"/>
        </w:rPr>
      </w:pPr>
      <w:r w:rsidRPr="00CB7FC8">
        <w:rPr>
          <w:sz w:val="16"/>
          <w:szCs w:val="16"/>
        </w:rPr>
        <w:t>1. Предмет Соглашения</w:t>
      </w:r>
    </w:p>
    <w:p w:rsidR="0047281E" w:rsidRPr="00CB7FC8" w:rsidRDefault="0047281E" w:rsidP="0047281E">
      <w:pPr>
        <w:jc w:val="center"/>
        <w:rPr>
          <w:sz w:val="16"/>
          <w:szCs w:val="16"/>
        </w:rPr>
      </w:pPr>
    </w:p>
    <w:p w:rsidR="0047281E" w:rsidRPr="00CB7FC8" w:rsidRDefault="0047281E" w:rsidP="0047281E">
      <w:pPr>
        <w:shd w:val="clear" w:color="auto" w:fill="FFFFFF"/>
        <w:tabs>
          <w:tab w:val="left" w:leader="dot" w:pos="2942"/>
        </w:tabs>
        <w:ind w:firstLine="709"/>
        <w:jc w:val="both"/>
        <w:rPr>
          <w:rFonts w:eastAsia="Calibri"/>
          <w:sz w:val="16"/>
          <w:szCs w:val="16"/>
          <w:lang w:eastAsia="en-US"/>
        </w:rPr>
      </w:pPr>
      <w:r w:rsidRPr="00CB7FC8">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proofErr w:type="gramStart"/>
      <w:r w:rsidRPr="00CB7FC8">
        <w:rPr>
          <w:rFonts w:eastAsia="Calibri"/>
          <w:sz w:val="16"/>
          <w:szCs w:val="16"/>
          <w:lang w:eastAsia="en-US"/>
        </w:rPr>
        <w:t>организации  водоснабжения</w:t>
      </w:r>
      <w:proofErr w:type="gramEnd"/>
      <w:r w:rsidRPr="00CB7FC8">
        <w:rPr>
          <w:rFonts w:eastAsia="Calibri"/>
          <w:sz w:val="16"/>
          <w:szCs w:val="16"/>
          <w:lang w:eastAsia="en-US"/>
        </w:rPr>
        <w:t xml:space="preserve"> в границах </w:t>
      </w:r>
      <w:proofErr w:type="spellStart"/>
      <w:r w:rsidRPr="00CB7FC8">
        <w:rPr>
          <w:rFonts w:eastAsia="Calibri"/>
          <w:sz w:val="16"/>
          <w:szCs w:val="16"/>
          <w:lang w:eastAsia="en-US"/>
        </w:rPr>
        <w:t>Лосевского</w:t>
      </w:r>
      <w:proofErr w:type="spellEnd"/>
      <w:r w:rsidRPr="00CB7FC8">
        <w:rPr>
          <w:rFonts w:eastAsia="Calibri"/>
          <w:sz w:val="16"/>
          <w:szCs w:val="16"/>
          <w:lang w:eastAsia="en-US"/>
        </w:rPr>
        <w:t xml:space="preserve"> сельского поселения Павловского муниципального района, а именно организация работы по эксплуатации </w:t>
      </w:r>
      <w:r w:rsidRPr="00CB7FC8">
        <w:rPr>
          <w:sz w:val="16"/>
          <w:szCs w:val="16"/>
        </w:rPr>
        <w:t xml:space="preserve">объектов водоснабжения </w:t>
      </w:r>
      <w:r w:rsidRPr="00CB7FC8">
        <w:rPr>
          <w:rFonts w:eastAsia="Calibri"/>
          <w:sz w:val="16"/>
          <w:szCs w:val="16"/>
          <w:lang w:eastAsia="en-US"/>
        </w:rPr>
        <w:t xml:space="preserve">в границах с. </w:t>
      </w:r>
      <w:proofErr w:type="spellStart"/>
      <w:r w:rsidRPr="00CB7FC8">
        <w:rPr>
          <w:rFonts w:eastAsia="Calibri"/>
          <w:sz w:val="16"/>
          <w:szCs w:val="16"/>
          <w:lang w:eastAsia="en-US"/>
        </w:rPr>
        <w:t>Лосево</w:t>
      </w:r>
      <w:proofErr w:type="spellEnd"/>
      <w:r w:rsidRPr="00CB7FC8">
        <w:rPr>
          <w:rFonts w:eastAsia="Calibri"/>
          <w:sz w:val="16"/>
          <w:szCs w:val="16"/>
          <w:lang w:eastAsia="en-US"/>
        </w:rPr>
        <w:t xml:space="preserve"> </w:t>
      </w:r>
      <w:proofErr w:type="spellStart"/>
      <w:r w:rsidRPr="00CB7FC8">
        <w:rPr>
          <w:rFonts w:eastAsia="Calibri"/>
          <w:sz w:val="16"/>
          <w:szCs w:val="16"/>
          <w:lang w:eastAsia="en-US"/>
        </w:rPr>
        <w:t>Лосевского</w:t>
      </w:r>
      <w:proofErr w:type="spellEnd"/>
      <w:r w:rsidRPr="00CB7FC8">
        <w:rPr>
          <w:rFonts w:eastAsia="Calibri"/>
          <w:sz w:val="16"/>
          <w:szCs w:val="16"/>
          <w:lang w:eastAsia="en-US"/>
        </w:rPr>
        <w:t xml:space="preserve"> сельского поселения Павловского муниципального района</w:t>
      </w:r>
      <w:r w:rsidRPr="00CB7FC8">
        <w:rPr>
          <w:sz w:val="16"/>
          <w:szCs w:val="16"/>
        </w:rPr>
        <w:t>.</w:t>
      </w:r>
    </w:p>
    <w:p w:rsidR="0047281E" w:rsidRPr="00CB7FC8" w:rsidRDefault="0047281E" w:rsidP="0047281E">
      <w:pPr>
        <w:jc w:val="center"/>
        <w:rPr>
          <w:sz w:val="16"/>
          <w:szCs w:val="16"/>
        </w:rPr>
      </w:pPr>
    </w:p>
    <w:p w:rsidR="0047281E" w:rsidRPr="00CB7FC8" w:rsidRDefault="0047281E" w:rsidP="0047281E">
      <w:pPr>
        <w:jc w:val="center"/>
        <w:rPr>
          <w:sz w:val="16"/>
          <w:szCs w:val="16"/>
        </w:rPr>
      </w:pPr>
      <w:r w:rsidRPr="00CB7FC8">
        <w:rPr>
          <w:sz w:val="16"/>
          <w:szCs w:val="16"/>
        </w:rPr>
        <w:t xml:space="preserve">2. Порядок </w:t>
      </w:r>
      <w:proofErr w:type="gramStart"/>
      <w:r w:rsidRPr="00CB7FC8">
        <w:rPr>
          <w:sz w:val="16"/>
          <w:szCs w:val="16"/>
        </w:rPr>
        <w:t>определения  объема</w:t>
      </w:r>
      <w:proofErr w:type="gramEnd"/>
      <w:r w:rsidRPr="00CB7FC8">
        <w:rPr>
          <w:sz w:val="16"/>
          <w:szCs w:val="16"/>
        </w:rPr>
        <w:t xml:space="preserve"> финансовых средств</w:t>
      </w:r>
    </w:p>
    <w:p w:rsidR="0047281E" w:rsidRPr="00CB7FC8" w:rsidRDefault="0047281E" w:rsidP="0047281E">
      <w:pPr>
        <w:jc w:val="center"/>
        <w:rPr>
          <w:sz w:val="16"/>
          <w:szCs w:val="16"/>
        </w:rPr>
      </w:pPr>
    </w:p>
    <w:p w:rsidR="0047281E" w:rsidRPr="00CB7FC8" w:rsidRDefault="0047281E" w:rsidP="0047281E">
      <w:pPr>
        <w:ind w:firstLine="709"/>
        <w:jc w:val="both"/>
        <w:rPr>
          <w:sz w:val="16"/>
          <w:szCs w:val="16"/>
        </w:rPr>
      </w:pPr>
      <w:r w:rsidRPr="00CB7FC8">
        <w:rPr>
          <w:sz w:val="16"/>
          <w:szCs w:val="16"/>
        </w:rPr>
        <w:t xml:space="preserve">2.1. Исполнение полномочий по предмету настоящего Соглашения осуществляется за счет иных межбюджетных трансфертов из бюджета </w:t>
      </w:r>
      <w:proofErr w:type="spellStart"/>
      <w:r w:rsidRPr="00CB7FC8">
        <w:rPr>
          <w:sz w:val="16"/>
          <w:szCs w:val="16"/>
        </w:rPr>
        <w:t>Лосевского</w:t>
      </w:r>
      <w:proofErr w:type="spellEnd"/>
      <w:r w:rsidRPr="00CB7FC8">
        <w:rPr>
          <w:sz w:val="16"/>
          <w:szCs w:val="16"/>
        </w:rPr>
        <w:t xml:space="preserve"> сельского поселения Павловского муниципального района, предназначенных для исполнения администрацией Района  переданных по настоящему Соглашению части полномочий, в размере 1822  (одна тысяча восемьсот двадцать два) рубля 38 коп. в 2019 г., в размере 2186  (две тысячи сто восемьдесят шесть) рублей 86 коп. в 2020 г., в размере 2186  (две тысячи сто восемьдесят шесть) рублей 86 коп., в 2021 г., согласно приложению к настоящему Соглашению.</w:t>
      </w:r>
      <w:r w:rsidRPr="00CB7FC8">
        <w:rPr>
          <w:sz w:val="16"/>
          <w:szCs w:val="16"/>
        </w:rPr>
        <w:tab/>
      </w:r>
    </w:p>
    <w:p w:rsidR="0047281E" w:rsidRPr="00CB7FC8" w:rsidRDefault="0047281E" w:rsidP="0047281E">
      <w:pPr>
        <w:ind w:firstLine="709"/>
        <w:jc w:val="both"/>
        <w:rPr>
          <w:b/>
          <w:sz w:val="16"/>
          <w:szCs w:val="16"/>
        </w:rPr>
      </w:pPr>
      <w:r w:rsidRPr="00CB7FC8">
        <w:rPr>
          <w:sz w:val="16"/>
          <w:szCs w:val="16"/>
        </w:rPr>
        <w:t>2.2. Межбюджетные трансферты, предусмотренные настоящим Соглашением, могут направляться на оплату труда с начислениями работника, непосредственно участвующего в осуществлении переданных полномочий администрации</w:t>
      </w:r>
      <w:r w:rsidRPr="00CB7FC8">
        <w:rPr>
          <w:b/>
          <w:sz w:val="16"/>
          <w:szCs w:val="16"/>
        </w:rPr>
        <w:t xml:space="preserve"> </w:t>
      </w:r>
      <w:r w:rsidRPr="00CB7FC8">
        <w:rPr>
          <w:sz w:val="16"/>
          <w:szCs w:val="16"/>
        </w:rPr>
        <w:t>Поселения и материально-техническое обеспечение.</w:t>
      </w:r>
    </w:p>
    <w:p w:rsidR="0047281E" w:rsidRPr="00CB7FC8" w:rsidRDefault="0047281E" w:rsidP="0047281E">
      <w:pPr>
        <w:rPr>
          <w:b/>
          <w:sz w:val="16"/>
          <w:szCs w:val="16"/>
        </w:rPr>
      </w:pPr>
    </w:p>
    <w:p w:rsidR="0047281E" w:rsidRPr="00CB7FC8" w:rsidRDefault="0047281E" w:rsidP="0047281E">
      <w:pPr>
        <w:jc w:val="center"/>
        <w:rPr>
          <w:sz w:val="16"/>
          <w:szCs w:val="16"/>
        </w:rPr>
      </w:pPr>
      <w:r w:rsidRPr="00CB7FC8">
        <w:rPr>
          <w:sz w:val="16"/>
          <w:szCs w:val="16"/>
        </w:rPr>
        <w:t>3. Права и обязанности сторон</w:t>
      </w:r>
    </w:p>
    <w:p w:rsidR="0047281E" w:rsidRPr="00CB7FC8" w:rsidRDefault="0047281E" w:rsidP="0047281E">
      <w:pPr>
        <w:jc w:val="center"/>
        <w:rPr>
          <w:sz w:val="16"/>
          <w:szCs w:val="16"/>
        </w:rPr>
      </w:pPr>
    </w:p>
    <w:p w:rsidR="0047281E" w:rsidRPr="00CB7FC8" w:rsidRDefault="0047281E" w:rsidP="0047281E">
      <w:pPr>
        <w:ind w:firstLine="720"/>
        <w:jc w:val="both"/>
        <w:rPr>
          <w:sz w:val="16"/>
          <w:szCs w:val="16"/>
        </w:rPr>
      </w:pPr>
      <w:r w:rsidRPr="00CB7FC8">
        <w:rPr>
          <w:sz w:val="16"/>
          <w:szCs w:val="16"/>
        </w:rPr>
        <w:t>3.1. Администрация Поселения:</w:t>
      </w:r>
    </w:p>
    <w:p w:rsidR="0047281E" w:rsidRPr="00CB7FC8" w:rsidRDefault="0047281E" w:rsidP="0047281E">
      <w:pPr>
        <w:ind w:firstLine="720"/>
        <w:jc w:val="both"/>
        <w:outlineLvl w:val="1"/>
        <w:rPr>
          <w:sz w:val="16"/>
          <w:szCs w:val="16"/>
        </w:rPr>
      </w:pPr>
      <w:r w:rsidRPr="00CB7FC8">
        <w:rPr>
          <w:sz w:val="16"/>
          <w:szCs w:val="1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47281E" w:rsidRPr="00CB7FC8" w:rsidRDefault="0047281E" w:rsidP="0047281E">
      <w:pPr>
        <w:ind w:firstLine="720"/>
        <w:jc w:val="both"/>
        <w:rPr>
          <w:sz w:val="16"/>
          <w:szCs w:val="16"/>
        </w:rPr>
      </w:pPr>
      <w:r w:rsidRPr="00CB7FC8">
        <w:rPr>
          <w:sz w:val="16"/>
          <w:szCs w:val="16"/>
        </w:rPr>
        <w:t xml:space="preserve">3.1.2. Осуществляет контроль за целевым использованием финансовых средств и исполнением переданных полномочий. </w:t>
      </w:r>
    </w:p>
    <w:p w:rsidR="0047281E" w:rsidRPr="00CB7FC8" w:rsidRDefault="0047281E" w:rsidP="0047281E">
      <w:pPr>
        <w:ind w:firstLine="720"/>
        <w:jc w:val="both"/>
        <w:rPr>
          <w:sz w:val="16"/>
          <w:szCs w:val="16"/>
        </w:rPr>
      </w:pPr>
      <w:r w:rsidRPr="00CB7FC8">
        <w:rPr>
          <w:sz w:val="16"/>
          <w:szCs w:val="16"/>
        </w:rPr>
        <w:t>3.2. Администрация Района:</w:t>
      </w:r>
    </w:p>
    <w:p w:rsidR="0047281E" w:rsidRPr="00CB7FC8" w:rsidRDefault="0047281E" w:rsidP="0047281E">
      <w:pPr>
        <w:ind w:firstLine="720"/>
        <w:jc w:val="both"/>
        <w:rPr>
          <w:sz w:val="16"/>
          <w:szCs w:val="16"/>
        </w:rPr>
      </w:pPr>
      <w:r w:rsidRPr="00CB7FC8">
        <w:rPr>
          <w:sz w:val="16"/>
          <w:szCs w:val="1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47281E" w:rsidRPr="00CB7FC8" w:rsidRDefault="0047281E" w:rsidP="0047281E">
      <w:pPr>
        <w:ind w:firstLine="540"/>
        <w:jc w:val="both"/>
        <w:rPr>
          <w:sz w:val="16"/>
          <w:szCs w:val="16"/>
        </w:rPr>
      </w:pPr>
      <w:r w:rsidRPr="00CB7FC8">
        <w:rPr>
          <w:sz w:val="16"/>
          <w:szCs w:val="1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47281E" w:rsidRPr="00CB7FC8" w:rsidRDefault="0047281E" w:rsidP="0047281E">
      <w:pPr>
        <w:rPr>
          <w:sz w:val="16"/>
          <w:szCs w:val="16"/>
        </w:rPr>
      </w:pPr>
    </w:p>
    <w:p w:rsidR="0047281E" w:rsidRPr="00CB7FC8" w:rsidRDefault="0047281E" w:rsidP="0047281E">
      <w:pPr>
        <w:jc w:val="center"/>
        <w:rPr>
          <w:sz w:val="16"/>
          <w:szCs w:val="16"/>
        </w:rPr>
      </w:pPr>
      <w:r w:rsidRPr="00CB7FC8">
        <w:rPr>
          <w:sz w:val="16"/>
          <w:szCs w:val="16"/>
        </w:rPr>
        <w:t>4. Ответственность сторон</w:t>
      </w:r>
    </w:p>
    <w:p w:rsidR="0047281E" w:rsidRPr="00CB7FC8" w:rsidRDefault="0047281E" w:rsidP="0047281E">
      <w:pPr>
        <w:jc w:val="center"/>
        <w:rPr>
          <w:sz w:val="16"/>
          <w:szCs w:val="16"/>
        </w:rPr>
      </w:pPr>
    </w:p>
    <w:p w:rsidR="0047281E" w:rsidRPr="00CB7FC8" w:rsidRDefault="0047281E" w:rsidP="0047281E">
      <w:pPr>
        <w:ind w:firstLine="720"/>
        <w:jc w:val="both"/>
        <w:rPr>
          <w:sz w:val="16"/>
          <w:szCs w:val="16"/>
        </w:rPr>
      </w:pPr>
      <w:r w:rsidRPr="00CB7FC8">
        <w:rPr>
          <w:sz w:val="16"/>
          <w:szCs w:val="1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47281E" w:rsidRPr="00CB7FC8" w:rsidRDefault="0047281E" w:rsidP="0047281E">
      <w:pPr>
        <w:ind w:firstLine="720"/>
        <w:jc w:val="both"/>
        <w:rPr>
          <w:sz w:val="16"/>
          <w:szCs w:val="16"/>
        </w:rPr>
      </w:pPr>
      <w:r w:rsidRPr="00CB7FC8">
        <w:rPr>
          <w:sz w:val="16"/>
          <w:szCs w:val="16"/>
        </w:rPr>
        <w:t xml:space="preserve">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w:t>
      </w:r>
      <w:proofErr w:type="gramStart"/>
      <w:r w:rsidRPr="00CB7FC8">
        <w:rPr>
          <w:sz w:val="16"/>
          <w:szCs w:val="16"/>
        </w:rPr>
        <w:t>бюджета  Поселения</w:t>
      </w:r>
      <w:proofErr w:type="gramEnd"/>
      <w:r w:rsidRPr="00CB7FC8">
        <w:rPr>
          <w:sz w:val="16"/>
          <w:szCs w:val="16"/>
        </w:rPr>
        <w:t>.</w:t>
      </w:r>
    </w:p>
    <w:p w:rsidR="0047281E" w:rsidRPr="00CB7FC8" w:rsidRDefault="0047281E" w:rsidP="0047281E">
      <w:pPr>
        <w:ind w:firstLine="720"/>
        <w:jc w:val="both"/>
        <w:rPr>
          <w:sz w:val="16"/>
          <w:szCs w:val="16"/>
        </w:rPr>
      </w:pPr>
      <w:r w:rsidRPr="00CB7FC8">
        <w:rPr>
          <w:sz w:val="16"/>
          <w:szCs w:val="1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47281E" w:rsidRPr="00CB7FC8" w:rsidRDefault="0047281E" w:rsidP="0047281E">
      <w:pPr>
        <w:jc w:val="center"/>
        <w:rPr>
          <w:sz w:val="16"/>
          <w:szCs w:val="16"/>
        </w:rPr>
      </w:pPr>
    </w:p>
    <w:p w:rsidR="0047281E" w:rsidRPr="00CB7FC8" w:rsidRDefault="0047281E" w:rsidP="0047281E">
      <w:pPr>
        <w:jc w:val="center"/>
        <w:rPr>
          <w:sz w:val="16"/>
          <w:szCs w:val="16"/>
        </w:rPr>
      </w:pPr>
      <w:r w:rsidRPr="00CB7FC8">
        <w:rPr>
          <w:sz w:val="16"/>
          <w:szCs w:val="16"/>
        </w:rPr>
        <w:t>5. Срок действия, основания и порядок прекращения действия Соглашения</w:t>
      </w:r>
    </w:p>
    <w:p w:rsidR="0047281E" w:rsidRPr="00CB7FC8" w:rsidRDefault="0047281E" w:rsidP="0047281E">
      <w:pPr>
        <w:pStyle w:val="ConsNonformat"/>
        <w:ind w:firstLine="720"/>
        <w:jc w:val="both"/>
        <w:rPr>
          <w:rFonts w:ascii="Times New Roman" w:hAnsi="Times New Roman" w:cs="Times New Roman"/>
          <w:sz w:val="16"/>
          <w:szCs w:val="16"/>
        </w:rPr>
      </w:pPr>
    </w:p>
    <w:p w:rsidR="0047281E" w:rsidRPr="00CB7FC8" w:rsidRDefault="0047281E" w:rsidP="0047281E">
      <w:pPr>
        <w:pStyle w:val="ConsNonformat"/>
        <w:ind w:firstLine="720"/>
        <w:jc w:val="both"/>
        <w:rPr>
          <w:rFonts w:ascii="Times New Roman" w:hAnsi="Times New Roman" w:cs="Times New Roman"/>
          <w:sz w:val="16"/>
          <w:szCs w:val="16"/>
        </w:rPr>
      </w:pPr>
      <w:r w:rsidRPr="00CB7FC8">
        <w:rPr>
          <w:rFonts w:ascii="Times New Roman" w:hAnsi="Times New Roman" w:cs="Times New Roman"/>
          <w:sz w:val="16"/>
          <w:szCs w:val="16"/>
        </w:rPr>
        <w:t>5.1. Настоящее Соглашение вступает в силу после официального опубликования и действует по 31.12.2021 года.</w:t>
      </w:r>
    </w:p>
    <w:p w:rsidR="0047281E" w:rsidRPr="00CB7FC8" w:rsidRDefault="0047281E" w:rsidP="0047281E">
      <w:pPr>
        <w:tabs>
          <w:tab w:val="left" w:pos="993"/>
        </w:tabs>
        <w:jc w:val="both"/>
        <w:rPr>
          <w:sz w:val="16"/>
          <w:szCs w:val="16"/>
        </w:rPr>
      </w:pPr>
      <w:r w:rsidRPr="00CB7FC8">
        <w:rPr>
          <w:sz w:val="16"/>
          <w:szCs w:val="16"/>
        </w:rPr>
        <w:t xml:space="preserve">            Настоящее Соглашение пролонгируется на каждый следующий год, если ни одна из сторон до 01 декабря текущего года не заявит письменно о его расторжении, при условии, что в бюджете поселения на соответствующий финансовый год предусмотрено предоставление межбюджетных трансфертов на осуществление передаваемых полномочий.</w:t>
      </w:r>
    </w:p>
    <w:p w:rsidR="0047281E" w:rsidRPr="00CB7FC8" w:rsidRDefault="0047281E" w:rsidP="0047281E">
      <w:pPr>
        <w:ind w:firstLine="720"/>
        <w:jc w:val="both"/>
        <w:rPr>
          <w:sz w:val="16"/>
          <w:szCs w:val="16"/>
        </w:rPr>
      </w:pPr>
      <w:r w:rsidRPr="00CB7FC8">
        <w:rPr>
          <w:sz w:val="16"/>
          <w:szCs w:val="16"/>
        </w:rPr>
        <w:t>5.2. Действие настоящего Соглашения может быть прекращено досрочно:</w:t>
      </w:r>
    </w:p>
    <w:p w:rsidR="0047281E" w:rsidRPr="00CB7FC8" w:rsidRDefault="0047281E" w:rsidP="0047281E">
      <w:pPr>
        <w:ind w:firstLine="720"/>
        <w:jc w:val="both"/>
        <w:rPr>
          <w:sz w:val="16"/>
          <w:szCs w:val="16"/>
        </w:rPr>
      </w:pPr>
      <w:r w:rsidRPr="00CB7FC8">
        <w:rPr>
          <w:sz w:val="16"/>
          <w:szCs w:val="16"/>
        </w:rPr>
        <w:t>5.2.1. По соглашению Сторон.</w:t>
      </w:r>
    </w:p>
    <w:p w:rsidR="0047281E" w:rsidRPr="00CB7FC8" w:rsidRDefault="0047281E" w:rsidP="0047281E">
      <w:pPr>
        <w:ind w:firstLine="720"/>
        <w:jc w:val="both"/>
        <w:rPr>
          <w:sz w:val="16"/>
          <w:szCs w:val="16"/>
        </w:rPr>
      </w:pPr>
      <w:r w:rsidRPr="00CB7FC8">
        <w:rPr>
          <w:sz w:val="16"/>
          <w:szCs w:val="16"/>
        </w:rPr>
        <w:t>5.2.2. В одностороннем порядке в случае:</w:t>
      </w:r>
    </w:p>
    <w:p w:rsidR="0047281E" w:rsidRPr="00CB7FC8" w:rsidRDefault="0047281E" w:rsidP="0047281E">
      <w:pPr>
        <w:ind w:firstLine="720"/>
        <w:jc w:val="both"/>
        <w:rPr>
          <w:sz w:val="16"/>
          <w:szCs w:val="16"/>
        </w:rPr>
      </w:pPr>
      <w:r w:rsidRPr="00CB7FC8">
        <w:rPr>
          <w:sz w:val="16"/>
          <w:szCs w:val="16"/>
        </w:rPr>
        <w:t>- изменения законодательства Российской Федерации, влекущие изменение условий настоящего Соглашения;</w:t>
      </w:r>
    </w:p>
    <w:p w:rsidR="0047281E" w:rsidRPr="00CB7FC8" w:rsidRDefault="0047281E" w:rsidP="0047281E">
      <w:pPr>
        <w:ind w:firstLine="720"/>
        <w:jc w:val="both"/>
        <w:rPr>
          <w:sz w:val="16"/>
          <w:szCs w:val="16"/>
        </w:rPr>
      </w:pPr>
      <w:r w:rsidRPr="00CB7FC8">
        <w:rPr>
          <w:sz w:val="16"/>
          <w:szCs w:val="1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47281E" w:rsidRPr="00CB7FC8" w:rsidRDefault="0047281E" w:rsidP="0047281E">
      <w:pPr>
        <w:ind w:firstLine="720"/>
        <w:jc w:val="both"/>
        <w:rPr>
          <w:sz w:val="16"/>
          <w:szCs w:val="16"/>
        </w:rPr>
      </w:pPr>
      <w:r w:rsidRPr="00CB7FC8">
        <w:rPr>
          <w:sz w:val="16"/>
          <w:szCs w:val="1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47281E" w:rsidRPr="00CB7FC8" w:rsidRDefault="0047281E" w:rsidP="0047281E">
      <w:pPr>
        <w:ind w:firstLine="720"/>
        <w:jc w:val="both"/>
        <w:rPr>
          <w:sz w:val="16"/>
          <w:szCs w:val="16"/>
        </w:rPr>
      </w:pPr>
      <w:r w:rsidRPr="00CB7FC8">
        <w:rPr>
          <w:sz w:val="16"/>
          <w:szCs w:val="16"/>
        </w:rPr>
        <w:t>- по инициативе администрации Района.</w:t>
      </w:r>
    </w:p>
    <w:p w:rsidR="0047281E" w:rsidRPr="00CB7FC8" w:rsidRDefault="0047281E" w:rsidP="0047281E">
      <w:pPr>
        <w:ind w:firstLine="720"/>
        <w:jc w:val="both"/>
        <w:rPr>
          <w:sz w:val="16"/>
          <w:szCs w:val="16"/>
        </w:rPr>
      </w:pPr>
      <w:r w:rsidRPr="00CB7FC8">
        <w:rPr>
          <w:sz w:val="16"/>
          <w:szCs w:val="1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47281E" w:rsidRPr="00CB7FC8" w:rsidRDefault="0047281E" w:rsidP="0047281E">
      <w:pPr>
        <w:jc w:val="center"/>
        <w:rPr>
          <w:sz w:val="16"/>
          <w:szCs w:val="16"/>
        </w:rPr>
      </w:pPr>
    </w:p>
    <w:p w:rsidR="0047281E" w:rsidRPr="00CB7FC8" w:rsidRDefault="0047281E" w:rsidP="0047281E">
      <w:pPr>
        <w:jc w:val="center"/>
        <w:rPr>
          <w:sz w:val="16"/>
          <w:szCs w:val="16"/>
        </w:rPr>
      </w:pPr>
      <w:r w:rsidRPr="00CB7FC8">
        <w:rPr>
          <w:sz w:val="16"/>
          <w:szCs w:val="16"/>
        </w:rPr>
        <w:t>6. Заключительные положения</w:t>
      </w:r>
    </w:p>
    <w:p w:rsidR="0047281E" w:rsidRPr="00CB7FC8" w:rsidRDefault="0047281E" w:rsidP="0047281E">
      <w:pPr>
        <w:jc w:val="center"/>
        <w:rPr>
          <w:sz w:val="16"/>
          <w:szCs w:val="16"/>
        </w:rPr>
      </w:pPr>
    </w:p>
    <w:p w:rsidR="0047281E" w:rsidRPr="00CB7FC8" w:rsidRDefault="0047281E" w:rsidP="0047281E">
      <w:pPr>
        <w:ind w:firstLine="720"/>
        <w:jc w:val="both"/>
        <w:rPr>
          <w:sz w:val="16"/>
          <w:szCs w:val="16"/>
        </w:rPr>
      </w:pPr>
      <w:r w:rsidRPr="00CB7FC8">
        <w:rPr>
          <w:sz w:val="16"/>
          <w:szCs w:val="1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47281E" w:rsidRPr="00CB7FC8" w:rsidRDefault="0047281E" w:rsidP="0047281E">
      <w:pPr>
        <w:ind w:firstLine="720"/>
        <w:jc w:val="both"/>
        <w:rPr>
          <w:sz w:val="16"/>
          <w:szCs w:val="16"/>
        </w:rPr>
      </w:pPr>
      <w:r w:rsidRPr="00CB7FC8">
        <w:rPr>
          <w:sz w:val="16"/>
          <w:szCs w:val="1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47281E" w:rsidRPr="00CB7FC8" w:rsidRDefault="0047281E" w:rsidP="0047281E">
      <w:pPr>
        <w:ind w:firstLine="720"/>
        <w:jc w:val="both"/>
        <w:rPr>
          <w:sz w:val="16"/>
          <w:szCs w:val="16"/>
        </w:rPr>
      </w:pPr>
      <w:r w:rsidRPr="00CB7FC8">
        <w:rPr>
          <w:sz w:val="16"/>
          <w:szCs w:val="16"/>
        </w:rPr>
        <w:t>6.3. Споры, связанные с исполнением настоящего Соглашения, разрешаются путем проведения переговоров или в судебном порядке.</w:t>
      </w:r>
    </w:p>
    <w:p w:rsidR="0047281E" w:rsidRPr="00CB7FC8" w:rsidRDefault="0047281E" w:rsidP="0047281E">
      <w:pPr>
        <w:ind w:firstLine="720"/>
        <w:jc w:val="both"/>
        <w:rPr>
          <w:sz w:val="16"/>
          <w:szCs w:val="16"/>
        </w:rPr>
      </w:pPr>
      <w:r w:rsidRPr="00CB7FC8">
        <w:rPr>
          <w:sz w:val="16"/>
          <w:szCs w:val="16"/>
        </w:rPr>
        <w:t>6.4. Настоящее Соглашение составлено в двух экземплярах, имеющих одинаковую юридическую силу, по одному для каждой из Сторон.</w:t>
      </w:r>
    </w:p>
    <w:p w:rsidR="0047281E" w:rsidRPr="00CB7FC8" w:rsidRDefault="0047281E" w:rsidP="0047281E">
      <w:pPr>
        <w:ind w:firstLine="540"/>
        <w:jc w:val="both"/>
        <w:rPr>
          <w:sz w:val="16"/>
          <w:szCs w:val="16"/>
        </w:rPr>
      </w:pPr>
    </w:p>
    <w:p w:rsidR="0047281E" w:rsidRPr="00CB7FC8" w:rsidRDefault="0047281E" w:rsidP="0047281E">
      <w:pPr>
        <w:jc w:val="center"/>
        <w:rPr>
          <w:sz w:val="16"/>
          <w:szCs w:val="16"/>
        </w:rPr>
      </w:pPr>
      <w:r w:rsidRPr="00CB7FC8">
        <w:rPr>
          <w:sz w:val="16"/>
          <w:szCs w:val="16"/>
        </w:rPr>
        <w:t xml:space="preserve">7. </w:t>
      </w:r>
      <w:proofErr w:type="gramStart"/>
      <w:r w:rsidRPr="00CB7FC8">
        <w:rPr>
          <w:sz w:val="16"/>
          <w:szCs w:val="16"/>
        </w:rPr>
        <w:t>Подписи  и</w:t>
      </w:r>
      <w:proofErr w:type="gramEnd"/>
      <w:r w:rsidRPr="00CB7FC8">
        <w:rPr>
          <w:sz w:val="16"/>
          <w:szCs w:val="16"/>
        </w:rPr>
        <w:t xml:space="preserve"> реквизиты Сторон</w:t>
      </w:r>
    </w:p>
    <w:p w:rsidR="0047281E" w:rsidRPr="00CB7FC8" w:rsidRDefault="0047281E" w:rsidP="0047281E">
      <w:pPr>
        <w:jc w:val="center"/>
        <w:rPr>
          <w:sz w:val="16"/>
          <w:szCs w:val="16"/>
        </w:rPr>
      </w:pPr>
    </w:p>
    <w:tbl>
      <w:tblPr>
        <w:tblW w:w="5000" w:type="pct"/>
        <w:tblLook w:val="01E0" w:firstRow="1" w:lastRow="1" w:firstColumn="1" w:lastColumn="1" w:noHBand="0" w:noVBand="0"/>
      </w:tblPr>
      <w:tblGrid>
        <w:gridCol w:w="2246"/>
        <w:gridCol w:w="2364"/>
      </w:tblGrid>
      <w:tr w:rsidR="0047281E" w:rsidRPr="00CB7FC8" w:rsidTr="00C35F84">
        <w:tc>
          <w:tcPr>
            <w:tcW w:w="4814" w:type="dxa"/>
          </w:tcPr>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 xml:space="preserve">Администрация </w:t>
            </w:r>
            <w:proofErr w:type="spellStart"/>
            <w:r w:rsidRPr="00CB7FC8">
              <w:rPr>
                <w:rFonts w:ascii="Times New Roman" w:hAnsi="Times New Roman" w:cs="Times New Roman"/>
                <w:sz w:val="16"/>
                <w:szCs w:val="16"/>
              </w:rPr>
              <w:t>Лосевского</w:t>
            </w:r>
            <w:proofErr w:type="spellEnd"/>
          </w:p>
          <w:p w:rsidR="0047281E" w:rsidRPr="00CB7FC8" w:rsidRDefault="0047281E" w:rsidP="00C35F84">
            <w:pPr>
              <w:pStyle w:val="ConsPlusNonformat"/>
              <w:widowControl/>
              <w:rPr>
                <w:rFonts w:ascii="Times New Roman" w:hAnsi="Times New Roman" w:cs="Times New Roman"/>
                <w:i/>
                <w:sz w:val="16"/>
                <w:szCs w:val="16"/>
              </w:rPr>
            </w:pPr>
            <w:r w:rsidRPr="00CB7FC8">
              <w:rPr>
                <w:rFonts w:ascii="Times New Roman" w:hAnsi="Times New Roman" w:cs="Times New Roman"/>
                <w:sz w:val="16"/>
                <w:szCs w:val="16"/>
              </w:rPr>
              <w:t>сельского поселения Павловского муниципального района</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Адрес:</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396431, Воронежская область,</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 xml:space="preserve">Павловский район, с. </w:t>
            </w:r>
            <w:proofErr w:type="spellStart"/>
            <w:r w:rsidRPr="00CB7FC8">
              <w:rPr>
                <w:rFonts w:ascii="Times New Roman" w:hAnsi="Times New Roman" w:cs="Times New Roman"/>
                <w:sz w:val="16"/>
                <w:szCs w:val="16"/>
              </w:rPr>
              <w:t>Лосево</w:t>
            </w:r>
            <w:proofErr w:type="spellEnd"/>
            <w:r w:rsidRPr="00CB7FC8">
              <w:rPr>
                <w:rFonts w:ascii="Times New Roman" w:hAnsi="Times New Roman" w:cs="Times New Roman"/>
                <w:sz w:val="16"/>
                <w:szCs w:val="16"/>
              </w:rPr>
              <w:t xml:space="preserve">, </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 xml:space="preserve">ул. Советская, д.15 </w:t>
            </w:r>
          </w:p>
          <w:p w:rsidR="0047281E" w:rsidRPr="00CB7FC8" w:rsidRDefault="0047281E" w:rsidP="00C35F84">
            <w:pPr>
              <w:pStyle w:val="ConsPlusNonformat"/>
              <w:widowControl/>
              <w:rPr>
                <w:rFonts w:ascii="Times New Roman" w:hAnsi="Times New Roman" w:cs="Times New Roman"/>
                <w:sz w:val="16"/>
                <w:szCs w:val="16"/>
              </w:rPr>
            </w:pPr>
            <w:proofErr w:type="gramStart"/>
            <w:r w:rsidRPr="00CB7FC8">
              <w:rPr>
                <w:rFonts w:ascii="Times New Roman" w:hAnsi="Times New Roman" w:cs="Times New Roman"/>
                <w:sz w:val="16"/>
                <w:szCs w:val="16"/>
              </w:rPr>
              <w:t>ИНН  3620002878</w:t>
            </w:r>
            <w:proofErr w:type="gramEnd"/>
            <w:r w:rsidRPr="00CB7FC8">
              <w:rPr>
                <w:rFonts w:ascii="Times New Roman" w:hAnsi="Times New Roman" w:cs="Times New Roman"/>
                <w:sz w:val="16"/>
                <w:szCs w:val="16"/>
              </w:rPr>
              <w:t xml:space="preserve">      </w:t>
            </w:r>
          </w:p>
          <w:p w:rsidR="0047281E" w:rsidRPr="00CB7FC8" w:rsidRDefault="0047281E" w:rsidP="00C35F84">
            <w:pPr>
              <w:pStyle w:val="ConsPlusNonformat"/>
              <w:widowControl/>
              <w:rPr>
                <w:rFonts w:ascii="Times New Roman" w:hAnsi="Times New Roman" w:cs="Times New Roman"/>
                <w:sz w:val="16"/>
                <w:szCs w:val="16"/>
              </w:rPr>
            </w:pPr>
            <w:proofErr w:type="gramStart"/>
            <w:r w:rsidRPr="00CB7FC8">
              <w:rPr>
                <w:rFonts w:ascii="Times New Roman" w:hAnsi="Times New Roman" w:cs="Times New Roman"/>
                <w:sz w:val="16"/>
                <w:szCs w:val="16"/>
              </w:rPr>
              <w:t>КПП  362001001</w:t>
            </w:r>
            <w:proofErr w:type="gramEnd"/>
          </w:p>
          <w:p w:rsidR="0047281E" w:rsidRPr="00CB7FC8" w:rsidRDefault="0047281E" w:rsidP="00C35F84">
            <w:pPr>
              <w:pStyle w:val="ConsPlusNonformat"/>
              <w:widowControl/>
              <w:jc w:val="both"/>
              <w:rPr>
                <w:rFonts w:ascii="Times New Roman" w:hAnsi="Times New Roman" w:cs="Times New Roman"/>
                <w:kern w:val="2"/>
                <w:sz w:val="16"/>
                <w:szCs w:val="16"/>
              </w:rPr>
            </w:pPr>
            <w:r w:rsidRPr="00CB7FC8">
              <w:rPr>
                <w:rFonts w:ascii="Times New Roman" w:hAnsi="Times New Roman" w:cs="Times New Roman"/>
                <w:kern w:val="2"/>
                <w:sz w:val="16"/>
                <w:szCs w:val="16"/>
              </w:rPr>
              <w:t>р/</w:t>
            </w:r>
            <w:proofErr w:type="spellStart"/>
            <w:proofErr w:type="gramStart"/>
            <w:r w:rsidRPr="00CB7FC8">
              <w:rPr>
                <w:rFonts w:ascii="Times New Roman" w:hAnsi="Times New Roman" w:cs="Times New Roman"/>
                <w:kern w:val="2"/>
                <w:sz w:val="16"/>
                <w:szCs w:val="16"/>
              </w:rPr>
              <w:t>сч</w:t>
            </w:r>
            <w:proofErr w:type="spellEnd"/>
            <w:r w:rsidRPr="00CB7FC8">
              <w:rPr>
                <w:rFonts w:ascii="Times New Roman" w:hAnsi="Times New Roman" w:cs="Times New Roman"/>
                <w:kern w:val="2"/>
                <w:sz w:val="16"/>
                <w:szCs w:val="16"/>
              </w:rPr>
              <w:t xml:space="preserve">  40204810700000001066</w:t>
            </w:r>
            <w:proofErr w:type="gramEnd"/>
          </w:p>
          <w:p w:rsidR="0047281E" w:rsidRPr="00CB7FC8" w:rsidRDefault="0047281E" w:rsidP="00C35F84">
            <w:pPr>
              <w:pStyle w:val="ConsPlusNonformat"/>
              <w:widowControl/>
              <w:jc w:val="both"/>
              <w:rPr>
                <w:rFonts w:ascii="Times New Roman" w:hAnsi="Times New Roman" w:cs="Times New Roman"/>
                <w:kern w:val="2"/>
                <w:sz w:val="16"/>
                <w:szCs w:val="16"/>
              </w:rPr>
            </w:pPr>
            <w:r w:rsidRPr="00CB7FC8">
              <w:rPr>
                <w:rFonts w:ascii="Times New Roman" w:hAnsi="Times New Roman" w:cs="Times New Roman"/>
                <w:sz w:val="16"/>
                <w:szCs w:val="16"/>
              </w:rPr>
              <w:t>БИК 042007001</w:t>
            </w:r>
          </w:p>
          <w:p w:rsidR="0047281E" w:rsidRPr="00CB7FC8" w:rsidRDefault="0047281E" w:rsidP="00C35F84">
            <w:pPr>
              <w:pStyle w:val="ConsPlusNonformat"/>
              <w:widowControl/>
              <w:jc w:val="both"/>
              <w:rPr>
                <w:rFonts w:ascii="Times New Roman" w:hAnsi="Times New Roman" w:cs="Times New Roman"/>
                <w:kern w:val="2"/>
                <w:sz w:val="16"/>
                <w:szCs w:val="16"/>
              </w:rPr>
            </w:pPr>
            <w:r w:rsidRPr="00CB7FC8">
              <w:rPr>
                <w:rFonts w:ascii="Times New Roman" w:hAnsi="Times New Roman" w:cs="Times New Roman"/>
                <w:kern w:val="2"/>
                <w:sz w:val="16"/>
                <w:szCs w:val="16"/>
              </w:rPr>
              <w:t>ОКТМО 20633440</w:t>
            </w:r>
          </w:p>
          <w:p w:rsidR="0047281E" w:rsidRPr="00CB7FC8" w:rsidRDefault="0047281E" w:rsidP="00C35F84">
            <w:pPr>
              <w:rPr>
                <w:sz w:val="16"/>
                <w:szCs w:val="16"/>
              </w:rPr>
            </w:pPr>
            <w:r w:rsidRPr="00CB7FC8">
              <w:rPr>
                <w:kern w:val="2"/>
                <w:sz w:val="16"/>
                <w:szCs w:val="16"/>
              </w:rPr>
              <w:t>л/</w:t>
            </w:r>
            <w:proofErr w:type="spellStart"/>
            <w:proofErr w:type="gramStart"/>
            <w:r w:rsidRPr="00CB7FC8">
              <w:rPr>
                <w:kern w:val="2"/>
                <w:sz w:val="16"/>
                <w:szCs w:val="16"/>
              </w:rPr>
              <w:t>сч</w:t>
            </w:r>
            <w:proofErr w:type="spellEnd"/>
            <w:r w:rsidRPr="00CB7FC8">
              <w:rPr>
                <w:kern w:val="2"/>
                <w:sz w:val="16"/>
                <w:szCs w:val="16"/>
              </w:rPr>
              <w:t xml:space="preserve">  03313007970</w:t>
            </w:r>
            <w:proofErr w:type="gramEnd"/>
          </w:p>
          <w:p w:rsidR="0047281E" w:rsidRPr="00CB7FC8" w:rsidRDefault="0047281E" w:rsidP="00C35F84">
            <w:pPr>
              <w:pStyle w:val="ConsPlusNonformat"/>
              <w:widowControl/>
              <w:rPr>
                <w:rFonts w:ascii="Times New Roman" w:hAnsi="Times New Roman" w:cs="Times New Roman"/>
                <w:sz w:val="16"/>
                <w:szCs w:val="16"/>
              </w:rPr>
            </w:pPr>
          </w:p>
        </w:tc>
        <w:tc>
          <w:tcPr>
            <w:tcW w:w="4757" w:type="dxa"/>
          </w:tcPr>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 xml:space="preserve">Администрация Павловского </w:t>
            </w:r>
            <w:proofErr w:type="gramStart"/>
            <w:r w:rsidRPr="00CB7FC8">
              <w:rPr>
                <w:rFonts w:ascii="Times New Roman" w:hAnsi="Times New Roman" w:cs="Times New Roman"/>
                <w:sz w:val="16"/>
                <w:szCs w:val="16"/>
              </w:rPr>
              <w:t>муниципального  района</w:t>
            </w:r>
            <w:proofErr w:type="gramEnd"/>
          </w:p>
          <w:p w:rsidR="0047281E" w:rsidRPr="00CB7FC8" w:rsidRDefault="0047281E" w:rsidP="00C35F84">
            <w:pPr>
              <w:pStyle w:val="ConsPlusNonformat"/>
              <w:widowControl/>
              <w:rPr>
                <w:rFonts w:ascii="Times New Roman" w:hAnsi="Times New Roman" w:cs="Times New Roman"/>
                <w:sz w:val="16"/>
                <w:szCs w:val="16"/>
              </w:rPr>
            </w:pP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 xml:space="preserve">Адрес: </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 xml:space="preserve">396422, Воронежская область, Павловский </w:t>
            </w:r>
            <w:proofErr w:type="gramStart"/>
            <w:r w:rsidRPr="00CB7FC8">
              <w:rPr>
                <w:rFonts w:ascii="Times New Roman" w:hAnsi="Times New Roman" w:cs="Times New Roman"/>
                <w:sz w:val="16"/>
                <w:szCs w:val="16"/>
              </w:rPr>
              <w:t>район,  г.</w:t>
            </w:r>
            <w:proofErr w:type="gramEnd"/>
            <w:r w:rsidRPr="00CB7FC8">
              <w:rPr>
                <w:rFonts w:ascii="Times New Roman" w:hAnsi="Times New Roman" w:cs="Times New Roman"/>
                <w:sz w:val="16"/>
                <w:szCs w:val="16"/>
              </w:rPr>
              <w:t xml:space="preserve"> Павловск, </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пр. Революции, 8</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р/</w:t>
            </w:r>
            <w:proofErr w:type="spellStart"/>
            <w:r w:rsidRPr="00CB7FC8">
              <w:rPr>
                <w:rFonts w:ascii="Times New Roman" w:hAnsi="Times New Roman" w:cs="Times New Roman"/>
                <w:sz w:val="16"/>
                <w:szCs w:val="16"/>
              </w:rPr>
              <w:t>сч</w:t>
            </w:r>
            <w:proofErr w:type="spellEnd"/>
            <w:r w:rsidRPr="00CB7FC8">
              <w:rPr>
                <w:rFonts w:ascii="Times New Roman" w:hAnsi="Times New Roman" w:cs="Times New Roman"/>
                <w:sz w:val="16"/>
                <w:szCs w:val="16"/>
              </w:rPr>
              <w:t xml:space="preserve"> 40101810500000010004</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 xml:space="preserve"> в отделении Воронеж г. Воронеж</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БИК 042007001</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ИНН 3620001391</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КПП 362001001</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КБК 92720240014050000150</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ОКТМО 20633000</w:t>
            </w:r>
          </w:p>
          <w:p w:rsidR="0047281E" w:rsidRPr="00CB7FC8" w:rsidRDefault="0047281E" w:rsidP="00C35F84">
            <w:pPr>
              <w:pStyle w:val="ConsPlusNonformat"/>
              <w:widowControl/>
              <w:rPr>
                <w:rFonts w:ascii="Times New Roman" w:hAnsi="Times New Roman" w:cs="Times New Roman"/>
                <w:sz w:val="16"/>
                <w:szCs w:val="16"/>
              </w:rPr>
            </w:pPr>
          </w:p>
        </w:tc>
      </w:tr>
      <w:tr w:rsidR="0047281E" w:rsidRPr="00CB7FC8" w:rsidTr="00C35F84">
        <w:tc>
          <w:tcPr>
            <w:tcW w:w="4814" w:type="dxa"/>
          </w:tcPr>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 xml:space="preserve">Глава </w:t>
            </w:r>
            <w:proofErr w:type="spellStart"/>
            <w:r w:rsidRPr="00CB7FC8">
              <w:rPr>
                <w:rFonts w:ascii="Times New Roman" w:hAnsi="Times New Roman" w:cs="Times New Roman"/>
                <w:sz w:val="16"/>
                <w:szCs w:val="16"/>
              </w:rPr>
              <w:t>Лосевского</w:t>
            </w:r>
            <w:proofErr w:type="spellEnd"/>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 xml:space="preserve">сельского поселения Павловского </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муниципального района</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 xml:space="preserve">___________________А.Р. Бугаев </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 xml:space="preserve">МП                                   </w:t>
            </w:r>
          </w:p>
        </w:tc>
        <w:tc>
          <w:tcPr>
            <w:tcW w:w="4757" w:type="dxa"/>
          </w:tcPr>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Глава Павловского муниципального района</w:t>
            </w:r>
          </w:p>
          <w:p w:rsidR="0047281E" w:rsidRPr="00CB7FC8" w:rsidRDefault="0047281E" w:rsidP="00C35F84">
            <w:pPr>
              <w:pStyle w:val="ConsPlusNonformat"/>
              <w:widowControl/>
              <w:rPr>
                <w:rFonts w:ascii="Times New Roman" w:hAnsi="Times New Roman" w:cs="Times New Roman"/>
                <w:sz w:val="16"/>
                <w:szCs w:val="16"/>
              </w:rPr>
            </w:pP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____________________М.Н. Янцов</w:t>
            </w:r>
          </w:p>
          <w:p w:rsidR="0047281E" w:rsidRPr="00CB7FC8" w:rsidRDefault="0047281E" w:rsidP="00C35F84">
            <w:pPr>
              <w:pStyle w:val="ConsPlusNonformat"/>
              <w:widowControl/>
              <w:rPr>
                <w:rFonts w:ascii="Times New Roman" w:hAnsi="Times New Roman" w:cs="Times New Roman"/>
                <w:sz w:val="16"/>
                <w:szCs w:val="16"/>
              </w:rPr>
            </w:pPr>
            <w:r w:rsidRPr="00CB7FC8">
              <w:rPr>
                <w:rFonts w:ascii="Times New Roman" w:hAnsi="Times New Roman" w:cs="Times New Roman"/>
                <w:sz w:val="16"/>
                <w:szCs w:val="16"/>
              </w:rPr>
              <w:t>МП</w:t>
            </w:r>
          </w:p>
        </w:tc>
      </w:tr>
    </w:tbl>
    <w:p w:rsidR="0047281E" w:rsidRDefault="0047281E" w:rsidP="0047281E">
      <w:pPr>
        <w:tabs>
          <w:tab w:val="left" w:pos="2300"/>
          <w:tab w:val="left" w:pos="10080"/>
        </w:tabs>
        <w:rPr>
          <w:sz w:val="16"/>
          <w:szCs w:val="16"/>
        </w:rPr>
      </w:pPr>
    </w:p>
    <w:p w:rsidR="0047281E" w:rsidRPr="00CB7FC8" w:rsidRDefault="0047281E" w:rsidP="0047281E">
      <w:pPr>
        <w:tabs>
          <w:tab w:val="left" w:pos="2300"/>
          <w:tab w:val="left" w:pos="10080"/>
        </w:tabs>
        <w:rPr>
          <w:sz w:val="16"/>
          <w:szCs w:val="16"/>
        </w:rPr>
      </w:pPr>
      <w:r w:rsidRPr="00CB7FC8">
        <w:rPr>
          <w:sz w:val="16"/>
          <w:szCs w:val="16"/>
        </w:rPr>
        <w:t xml:space="preserve">                                                                              Приложение </w:t>
      </w:r>
    </w:p>
    <w:p w:rsidR="0047281E" w:rsidRPr="00CB7FC8" w:rsidRDefault="0047281E" w:rsidP="0047281E">
      <w:pPr>
        <w:tabs>
          <w:tab w:val="left" w:pos="2300"/>
          <w:tab w:val="left" w:pos="10080"/>
        </w:tabs>
        <w:jc w:val="right"/>
        <w:rPr>
          <w:sz w:val="16"/>
          <w:szCs w:val="16"/>
        </w:rPr>
      </w:pPr>
      <w:r w:rsidRPr="00CB7FC8">
        <w:rPr>
          <w:sz w:val="16"/>
          <w:szCs w:val="16"/>
        </w:rPr>
        <w:t xml:space="preserve">к Соглашению № 1 от </w:t>
      </w:r>
      <w:proofErr w:type="gramStart"/>
      <w:r w:rsidRPr="00CB7FC8">
        <w:rPr>
          <w:sz w:val="16"/>
          <w:szCs w:val="16"/>
        </w:rPr>
        <w:t>« 01</w:t>
      </w:r>
      <w:proofErr w:type="gramEnd"/>
      <w:r w:rsidRPr="00CB7FC8">
        <w:rPr>
          <w:sz w:val="16"/>
          <w:szCs w:val="16"/>
        </w:rPr>
        <w:t xml:space="preserve"> » марта 2019 г.</w:t>
      </w:r>
    </w:p>
    <w:p w:rsidR="0047281E" w:rsidRPr="00CB7FC8" w:rsidRDefault="0047281E" w:rsidP="0047281E">
      <w:pPr>
        <w:ind w:firstLine="709"/>
        <w:jc w:val="center"/>
        <w:rPr>
          <w:sz w:val="16"/>
          <w:szCs w:val="16"/>
        </w:rPr>
      </w:pPr>
    </w:p>
    <w:p w:rsidR="0047281E" w:rsidRPr="00CB7FC8" w:rsidRDefault="0047281E" w:rsidP="0047281E">
      <w:pPr>
        <w:jc w:val="center"/>
        <w:rPr>
          <w:sz w:val="16"/>
          <w:szCs w:val="16"/>
        </w:rPr>
      </w:pPr>
      <w:r w:rsidRPr="00CB7FC8">
        <w:rPr>
          <w:sz w:val="16"/>
          <w:szCs w:val="16"/>
        </w:rPr>
        <w:t xml:space="preserve">Расчет </w:t>
      </w:r>
    </w:p>
    <w:p w:rsidR="0047281E" w:rsidRPr="00CB7FC8" w:rsidRDefault="0047281E" w:rsidP="0047281E">
      <w:pPr>
        <w:jc w:val="center"/>
        <w:rPr>
          <w:sz w:val="16"/>
          <w:szCs w:val="16"/>
        </w:rPr>
      </w:pPr>
      <w:r w:rsidRPr="00CB7FC8">
        <w:rPr>
          <w:sz w:val="16"/>
          <w:szCs w:val="16"/>
        </w:rPr>
        <w:t xml:space="preserve">межбюджетных трансфертов бюджета </w:t>
      </w:r>
      <w:proofErr w:type="spellStart"/>
      <w:r w:rsidRPr="00CB7FC8">
        <w:rPr>
          <w:sz w:val="16"/>
          <w:szCs w:val="16"/>
        </w:rPr>
        <w:t>Лосевского</w:t>
      </w:r>
      <w:proofErr w:type="spellEnd"/>
    </w:p>
    <w:p w:rsidR="0047281E" w:rsidRPr="00CB7FC8" w:rsidRDefault="0047281E" w:rsidP="0047281E">
      <w:pPr>
        <w:jc w:val="center"/>
        <w:rPr>
          <w:sz w:val="16"/>
          <w:szCs w:val="16"/>
        </w:rPr>
      </w:pPr>
      <w:r w:rsidRPr="00CB7FC8">
        <w:rPr>
          <w:sz w:val="16"/>
          <w:szCs w:val="16"/>
        </w:rPr>
        <w:t xml:space="preserve">сельского поселения Павловского муниципального района бюджету </w:t>
      </w:r>
    </w:p>
    <w:p w:rsidR="0047281E" w:rsidRPr="00CB7FC8" w:rsidRDefault="0047281E" w:rsidP="0047281E">
      <w:pPr>
        <w:jc w:val="center"/>
        <w:rPr>
          <w:rFonts w:eastAsia="Calibri"/>
          <w:sz w:val="16"/>
          <w:szCs w:val="16"/>
          <w:lang w:eastAsia="en-US"/>
        </w:rPr>
      </w:pPr>
      <w:r w:rsidRPr="00CB7FC8">
        <w:rPr>
          <w:sz w:val="16"/>
          <w:szCs w:val="16"/>
        </w:rPr>
        <w:t xml:space="preserve">Павловского муниципального района на содержание лица, осуществляющего выполнение переданных полномочий по </w:t>
      </w:r>
      <w:proofErr w:type="gramStart"/>
      <w:r w:rsidRPr="00CB7FC8">
        <w:rPr>
          <w:rFonts w:eastAsia="Calibri"/>
          <w:sz w:val="16"/>
          <w:szCs w:val="16"/>
          <w:lang w:eastAsia="en-US"/>
        </w:rPr>
        <w:t>организации  водоснабжения</w:t>
      </w:r>
      <w:proofErr w:type="gramEnd"/>
      <w:r w:rsidRPr="00CB7FC8">
        <w:rPr>
          <w:rFonts w:eastAsia="Calibri"/>
          <w:sz w:val="16"/>
          <w:szCs w:val="16"/>
          <w:lang w:eastAsia="en-US"/>
        </w:rPr>
        <w:t xml:space="preserve"> </w:t>
      </w:r>
    </w:p>
    <w:p w:rsidR="0047281E" w:rsidRPr="00CB7FC8" w:rsidRDefault="0047281E" w:rsidP="0047281E">
      <w:pPr>
        <w:jc w:val="center"/>
        <w:rPr>
          <w:sz w:val="16"/>
          <w:szCs w:val="16"/>
        </w:rPr>
      </w:pPr>
      <w:r w:rsidRPr="00CB7FC8">
        <w:rPr>
          <w:rFonts w:eastAsia="Calibri"/>
          <w:sz w:val="16"/>
          <w:szCs w:val="16"/>
          <w:lang w:eastAsia="en-US"/>
        </w:rPr>
        <w:t xml:space="preserve">в границах </w:t>
      </w:r>
      <w:proofErr w:type="spellStart"/>
      <w:r w:rsidRPr="00CB7FC8">
        <w:rPr>
          <w:sz w:val="16"/>
          <w:szCs w:val="16"/>
        </w:rPr>
        <w:t>Лосевского</w:t>
      </w:r>
      <w:proofErr w:type="spellEnd"/>
      <w:r w:rsidRPr="00CB7FC8">
        <w:rPr>
          <w:sz w:val="16"/>
          <w:szCs w:val="16"/>
        </w:rPr>
        <w:t xml:space="preserve"> </w:t>
      </w:r>
      <w:r w:rsidRPr="00CB7FC8">
        <w:rPr>
          <w:rFonts w:eastAsia="Calibri"/>
          <w:sz w:val="16"/>
          <w:szCs w:val="16"/>
          <w:lang w:eastAsia="en-US"/>
        </w:rPr>
        <w:t>сельского поселения</w:t>
      </w:r>
      <w:r w:rsidRPr="00CB7FC8">
        <w:rPr>
          <w:sz w:val="16"/>
          <w:szCs w:val="16"/>
        </w:rPr>
        <w:t xml:space="preserve"> </w:t>
      </w:r>
    </w:p>
    <w:p w:rsidR="0047281E" w:rsidRPr="00CB7FC8" w:rsidRDefault="0047281E" w:rsidP="0047281E">
      <w:pPr>
        <w:jc w:val="center"/>
        <w:rPr>
          <w:rFonts w:eastAsia="Calibri"/>
          <w:sz w:val="16"/>
          <w:szCs w:val="16"/>
          <w:lang w:eastAsia="en-US"/>
        </w:rPr>
      </w:pPr>
      <w:r w:rsidRPr="00CB7FC8">
        <w:rPr>
          <w:sz w:val="16"/>
          <w:szCs w:val="16"/>
        </w:rPr>
        <w:t>Павловского муниципального района</w:t>
      </w:r>
    </w:p>
    <w:p w:rsidR="0047281E" w:rsidRPr="00CB7FC8" w:rsidRDefault="0047281E" w:rsidP="0047281E">
      <w:pPr>
        <w:jc w:val="center"/>
        <w:rPr>
          <w:sz w:val="16"/>
          <w:szCs w:val="16"/>
        </w:rPr>
      </w:pPr>
    </w:p>
    <w:p w:rsidR="0047281E" w:rsidRPr="00CB7FC8" w:rsidRDefault="0047281E" w:rsidP="0047281E">
      <w:pPr>
        <w:ind w:firstLine="709"/>
        <w:jc w:val="both"/>
        <w:rPr>
          <w:sz w:val="16"/>
          <w:szCs w:val="16"/>
        </w:rPr>
      </w:pPr>
      <w:r w:rsidRPr="00CB7FC8">
        <w:rPr>
          <w:sz w:val="16"/>
          <w:szCs w:val="16"/>
        </w:rPr>
        <w:t>Размер межбюджетных трансфертов на 2019-2021 годы рассчитывается для каждого сельского поселения по формуле:</w:t>
      </w:r>
    </w:p>
    <w:p w:rsidR="0047281E" w:rsidRPr="00CB7FC8" w:rsidRDefault="0047281E" w:rsidP="0047281E">
      <w:pPr>
        <w:ind w:firstLine="709"/>
        <w:jc w:val="both"/>
        <w:rPr>
          <w:sz w:val="16"/>
          <w:szCs w:val="16"/>
        </w:rPr>
      </w:pPr>
    </w:p>
    <w:p w:rsidR="0047281E" w:rsidRPr="00CB7FC8" w:rsidRDefault="0047281E" w:rsidP="0047281E">
      <w:pPr>
        <w:ind w:firstLine="709"/>
        <w:jc w:val="center"/>
        <w:rPr>
          <w:sz w:val="16"/>
          <w:szCs w:val="16"/>
        </w:rPr>
      </w:pPr>
      <w:r w:rsidRPr="00CB7FC8">
        <w:rPr>
          <w:sz w:val="16"/>
          <w:szCs w:val="16"/>
          <w:lang w:val="en-US"/>
        </w:rPr>
        <w:t>W</w:t>
      </w:r>
      <w:r w:rsidRPr="00CB7FC8">
        <w:rPr>
          <w:sz w:val="16"/>
          <w:szCs w:val="16"/>
        </w:rPr>
        <w:t xml:space="preserve"> = </w:t>
      </w:r>
      <w:r w:rsidRPr="00CB7FC8">
        <w:rPr>
          <w:sz w:val="16"/>
          <w:szCs w:val="16"/>
          <w:u w:val="single"/>
        </w:rPr>
        <w:t xml:space="preserve">К х С </w:t>
      </w:r>
      <w:r w:rsidRPr="00CB7FC8">
        <w:rPr>
          <w:sz w:val="16"/>
          <w:szCs w:val="16"/>
          <w:lang w:val="en-US"/>
        </w:rPr>
        <w:t>x</w:t>
      </w:r>
      <w:r w:rsidRPr="00CB7FC8">
        <w:rPr>
          <w:sz w:val="16"/>
          <w:szCs w:val="16"/>
        </w:rPr>
        <w:t xml:space="preserve"> </w:t>
      </w:r>
      <w:r w:rsidRPr="00CB7FC8">
        <w:rPr>
          <w:sz w:val="16"/>
          <w:szCs w:val="16"/>
          <w:lang w:val="en-US"/>
        </w:rPr>
        <w:t>N</w:t>
      </w:r>
      <w:r w:rsidRPr="00CB7FC8">
        <w:rPr>
          <w:sz w:val="16"/>
          <w:szCs w:val="16"/>
        </w:rPr>
        <w:t>/</w:t>
      </w:r>
      <w:r w:rsidRPr="00CB7FC8">
        <w:rPr>
          <w:sz w:val="16"/>
          <w:szCs w:val="16"/>
          <w:lang w:val="en-US"/>
        </w:rPr>
        <w:t>Y</w:t>
      </w:r>
      <w:r w:rsidRPr="00CB7FC8">
        <w:rPr>
          <w:sz w:val="16"/>
          <w:szCs w:val="16"/>
        </w:rPr>
        <w:t>,</w:t>
      </w:r>
    </w:p>
    <w:p w:rsidR="0047281E" w:rsidRPr="00CB7FC8" w:rsidRDefault="0047281E" w:rsidP="0047281E">
      <w:pPr>
        <w:ind w:firstLine="709"/>
        <w:jc w:val="both"/>
        <w:rPr>
          <w:sz w:val="16"/>
          <w:szCs w:val="16"/>
        </w:rPr>
      </w:pPr>
      <w:r w:rsidRPr="00CB7FC8">
        <w:rPr>
          <w:sz w:val="16"/>
          <w:szCs w:val="16"/>
        </w:rPr>
        <w:t xml:space="preserve">                                                                   12</w:t>
      </w:r>
    </w:p>
    <w:p w:rsidR="0047281E" w:rsidRPr="00CB7FC8" w:rsidRDefault="0047281E" w:rsidP="0047281E">
      <w:pPr>
        <w:ind w:firstLine="709"/>
        <w:jc w:val="both"/>
        <w:rPr>
          <w:sz w:val="16"/>
          <w:szCs w:val="16"/>
        </w:rPr>
      </w:pPr>
      <w:r w:rsidRPr="00CB7FC8">
        <w:rPr>
          <w:sz w:val="16"/>
          <w:szCs w:val="16"/>
        </w:rPr>
        <w:t xml:space="preserve">где:                                                             </w:t>
      </w:r>
    </w:p>
    <w:p w:rsidR="0047281E" w:rsidRPr="00CB7FC8" w:rsidRDefault="0047281E" w:rsidP="0047281E">
      <w:pPr>
        <w:ind w:firstLine="709"/>
        <w:jc w:val="both"/>
        <w:rPr>
          <w:sz w:val="16"/>
          <w:szCs w:val="16"/>
        </w:rPr>
      </w:pPr>
      <w:r w:rsidRPr="00CB7FC8">
        <w:rPr>
          <w:sz w:val="16"/>
          <w:szCs w:val="16"/>
          <w:lang w:val="en-US"/>
        </w:rPr>
        <w:t>W</w:t>
      </w:r>
      <w:r w:rsidRPr="00CB7FC8">
        <w:rPr>
          <w:sz w:val="16"/>
          <w:szCs w:val="16"/>
        </w:rPr>
        <w:t xml:space="preserve"> – </w:t>
      </w:r>
      <w:proofErr w:type="gramStart"/>
      <w:r w:rsidRPr="00CB7FC8">
        <w:rPr>
          <w:sz w:val="16"/>
          <w:szCs w:val="16"/>
        </w:rPr>
        <w:t>размер</w:t>
      </w:r>
      <w:proofErr w:type="gramEnd"/>
      <w:r w:rsidRPr="00CB7FC8">
        <w:rPr>
          <w:sz w:val="16"/>
          <w:szCs w:val="16"/>
        </w:rPr>
        <w:t xml:space="preserve"> межбюджетных трансфертов бюджету муниципального района;</w:t>
      </w:r>
    </w:p>
    <w:p w:rsidR="0047281E" w:rsidRPr="00CB7FC8" w:rsidRDefault="0047281E" w:rsidP="0047281E">
      <w:pPr>
        <w:ind w:firstLine="709"/>
        <w:jc w:val="both"/>
        <w:rPr>
          <w:sz w:val="16"/>
          <w:szCs w:val="16"/>
        </w:rPr>
      </w:pPr>
      <w:r w:rsidRPr="00CB7FC8">
        <w:rPr>
          <w:sz w:val="16"/>
          <w:szCs w:val="16"/>
        </w:rPr>
        <w:t>С – количество специалистов;</w:t>
      </w:r>
    </w:p>
    <w:p w:rsidR="0047281E" w:rsidRPr="00CB7FC8" w:rsidRDefault="0047281E" w:rsidP="0047281E">
      <w:pPr>
        <w:ind w:firstLine="709"/>
        <w:jc w:val="both"/>
        <w:rPr>
          <w:sz w:val="16"/>
          <w:szCs w:val="16"/>
        </w:rPr>
      </w:pPr>
      <w:r w:rsidRPr="00CB7FC8">
        <w:rPr>
          <w:sz w:val="16"/>
          <w:szCs w:val="16"/>
          <w:lang w:val="en-US"/>
        </w:rPr>
        <w:t>K</w:t>
      </w:r>
      <w:r w:rsidRPr="00CB7FC8">
        <w:rPr>
          <w:sz w:val="16"/>
          <w:szCs w:val="16"/>
        </w:rPr>
        <w:t xml:space="preserve"> – </w:t>
      </w:r>
      <w:proofErr w:type="gramStart"/>
      <w:r w:rsidRPr="00CB7FC8">
        <w:rPr>
          <w:sz w:val="16"/>
          <w:szCs w:val="16"/>
        </w:rPr>
        <w:t>годовой</w:t>
      </w:r>
      <w:proofErr w:type="gramEnd"/>
      <w:r w:rsidRPr="00CB7FC8">
        <w:rPr>
          <w:sz w:val="16"/>
          <w:szCs w:val="16"/>
        </w:rPr>
        <w:t xml:space="preserve"> фонд оплаты труда специалиста с начислениями; </w:t>
      </w:r>
    </w:p>
    <w:p w:rsidR="0047281E" w:rsidRPr="00CB7FC8" w:rsidRDefault="0047281E" w:rsidP="0047281E">
      <w:pPr>
        <w:ind w:firstLine="709"/>
        <w:jc w:val="both"/>
        <w:rPr>
          <w:sz w:val="16"/>
          <w:szCs w:val="16"/>
        </w:rPr>
      </w:pPr>
      <w:r w:rsidRPr="00CB7FC8">
        <w:rPr>
          <w:sz w:val="16"/>
          <w:szCs w:val="16"/>
          <w:lang w:val="en-US"/>
        </w:rPr>
        <w:t>N</w:t>
      </w:r>
      <w:r w:rsidRPr="00CB7FC8">
        <w:rPr>
          <w:sz w:val="16"/>
          <w:szCs w:val="16"/>
        </w:rPr>
        <w:t xml:space="preserve"> – </w:t>
      </w:r>
      <w:proofErr w:type="gramStart"/>
      <w:r w:rsidRPr="00CB7FC8">
        <w:rPr>
          <w:sz w:val="16"/>
          <w:szCs w:val="16"/>
        </w:rPr>
        <w:t>количество</w:t>
      </w:r>
      <w:proofErr w:type="gramEnd"/>
      <w:r w:rsidRPr="00CB7FC8">
        <w:rPr>
          <w:sz w:val="16"/>
          <w:szCs w:val="16"/>
        </w:rPr>
        <w:t xml:space="preserve"> фактически отработанного времени работником, осуществляющим  выполнение переданных полномочий, месяцев;</w:t>
      </w:r>
    </w:p>
    <w:p w:rsidR="0047281E" w:rsidRPr="00CB7FC8" w:rsidRDefault="0047281E" w:rsidP="0047281E">
      <w:pPr>
        <w:ind w:firstLine="709"/>
        <w:jc w:val="both"/>
        <w:rPr>
          <w:sz w:val="16"/>
          <w:szCs w:val="16"/>
        </w:rPr>
      </w:pPr>
      <w:r w:rsidRPr="00CB7FC8">
        <w:rPr>
          <w:sz w:val="16"/>
          <w:szCs w:val="16"/>
          <w:lang w:val="en-US"/>
        </w:rPr>
        <w:t>Y</w:t>
      </w:r>
      <w:r w:rsidRPr="00CB7FC8">
        <w:rPr>
          <w:sz w:val="16"/>
          <w:szCs w:val="16"/>
        </w:rPr>
        <w:t xml:space="preserve"> – </w:t>
      </w:r>
      <w:proofErr w:type="gramStart"/>
      <w:r w:rsidRPr="00CB7FC8">
        <w:rPr>
          <w:sz w:val="16"/>
          <w:szCs w:val="16"/>
        </w:rPr>
        <w:t>количество</w:t>
      </w:r>
      <w:proofErr w:type="gramEnd"/>
      <w:r w:rsidRPr="00CB7FC8">
        <w:rPr>
          <w:sz w:val="16"/>
          <w:szCs w:val="16"/>
        </w:rPr>
        <w:t xml:space="preserve"> сельских поселений в Павловском муниципальном районе. </w:t>
      </w:r>
    </w:p>
    <w:p w:rsidR="0047281E" w:rsidRPr="00CB7FC8" w:rsidRDefault="0047281E" w:rsidP="0047281E">
      <w:pPr>
        <w:ind w:firstLine="709"/>
        <w:jc w:val="both"/>
        <w:rPr>
          <w:sz w:val="16"/>
          <w:szCs w:val="16"/>
        </w:rPr>
      </w:pPr>
      <w:r w:rsidRPr="00CB7FC8">
        <w:rPr>
          <w:sz w:val="16"/>
          <w:szCs w:val="16"/>
        </w:rPr>
        <w:t>Годовой фонд оплаты труда с начислениями работника, непосредственно участвующего в осуществлении переданных полномочий в администрацию Павловского муниципального района 306160,09 рублей.</w:t>
      </w:r>
    </w:p>
    <w:p w:rsidR="0047281E" w:rsidRPr="00CB7FC8" w:rsidRDefault="0047281E" w:rsidP="0047281E">
      <w:pPr>
        <w:ind w:firstLine="709"/>
        <w:jc w:val="center"/>
        <w:rPr>
          <w:sz w:val="16"/>
          <w:szCs w:val="16"/>
        </w:rPr>
      </w:pPr>
    </w:p>
    <w:p w:rsidR="0047281E" w:rsidRPr="00CB7FC8" w:rsidRDefault="0047281E" w:rsidP="0047281E">
      <w:pPr>
        <w:ind w:firstLine="709"/>
        <w:jc w:val="center"/>
        <w:rPr>
          <w:sz w:val="16"/>
          <w:szCs w:val="16"/>
        </w:rPr>
      </w:pPr>
      <w:r w:rsidRPr="00CB7FC8">
        <w:rPr>
          <w:sz w:val="16"/>
          <w:szCs w:val="16"/>
        </w:rPr>
        <w:t>На 2019 год</w:t>
      </w:r>
    </w:p>
    <w:p w:rsidR="0047281E" w:rsidRPr="00CB7FC8" w:rsidRDefault="0047281E" w:rsidP="0047281E">
      <w:pPr>
        <w:ind w:firstLine="709"/>
        <w:jc w:val="center"/>
        <w:rPr>
          <w:sz w:val="16"/>
          <w:szCs w:val="16"/>
        </w:rPr>
      </w:pPr>
    </w:p>
    <w:p w:rsidR="0047281E" w:rsidRPr="00CB7FC8" w:rsidRDefault="0047281E" w:rsidP="0047281E">
      <w:pPr>
        <w:ind w:firstLine="709"/>
        <w:jc w:val="center"/>
        <w:rPr>
          <w:sz w:val="16"/>
          <w:szCs w:val="16"/>
        </w:rPr>
      </w:pPr>
      <w:r w:rsidRPr="00CB7FC8">
        <w:rPr>
          <w:sz w:val="16"/>
          <w:szCs w:val="16"/>
        </w:rPr>
        <w:t xml:space="preserve"> </w:t>
      </w:r>
      <w:r w:rsidRPr="00CB7FC8">
        <w:rPr>
          <w:sz w:val="16"/>
          <w:szCs w:val="16"/>
          <w:lang w:val="en-US"/>
        </w:rPr>
        <w:t>W</w:t>
      </w:r>
      <w:r w:rsidRPr="00CB7FC8">
        <w:rPr>
          <w:sz w:val="16"/>
          <w:szCs w:val="16"/>
          <w:vertAlign w:val="subscript"/>
        </w:rPr>
        <w:t>1</w:t>
      </w:r>
      <w:r w:rsidRPr="00CB7FC8">
        <w:rPr>
          <w:sz w:val="16"/>
          <w:szCs w:val="16"/>
        </w:rPr>
        <w:t xml:space="preserve"> = </w:t>
      </w:r>
      <w:r w:rsidRPr="00CB7FC8">
        <w:rPr>
          <w:sz w:val="16"/>
          <w:szCs w:val="16"/>
          <w:u w:val="single"/>
        </w:rPr>
        <w:t>306160</w:t>
      </w:r>
      <w:proofErr w:type="gramStart"/>
      <w:r w:rsidRPr="00CB7FC8">
        <w:rPr>
          <w:sz w:val="16"/>
          <w:szCs w:val="16"/>
          <w:u w:val="single"/>
        </w:rPr>
        <w:t>,09</w:t>
      </w:r>
      <w:proofErr w:type="gramEnd"/>
      <w:r w:rsidRPr="00CB7FC8">
        <w:rPr>
          <w:sz w:val="16"/>
          <w:szCs w:val="16"/>
          <w:u w:val="single"/>
        </w:rPr>
        <w:t xml:space="preserve"> х 0,1</w:t>
      </w:r>
      <w:r w:rsidRPr="00CB7FC8">
        <w:rPr>
          <w:sz w:val="16"/>
          <w:szCs w:val="16"/>
        </w:rPr>
        <w:t xml:space="preserve">  </w:t>
      </w:r>
      <w:r w:rsidRPr="00CB7FC8">
        <w:rPr>
          <w:sz w:val="16"/>
          <w:szCs w:val="16"/>
          <w:lang w:val="en-US"/>
        </w:rPr>
        <w:t>x</w:t>
      </w:r>
      <w:r w:rsidRPr="00CB7FC8">
        <w:rPr>
          <w:sz w:val="16"/>
          <w:szCs w:val="16"/>
        </w:rPr>
        <w:t xml:space="preserve"> 10/14  = 1822,38 (рублей).</w:t>
      </w:r>
    </w:p>
    <w:p w:rsidR="0047281E" w:rsidRPr="00CB7FC8" w:rsidRDefault="0047281E" w:rsidP="0047281E">
      <w:pPr>
        <w:ind w:firstLine="709"/>
        <w:rPr>
          <w:sz w:val="16"/>
          <w:szCs w:val="16"/>
        </w:rPr>
      </w:pPr>
      <w:r w:rsidRPr="00CB7FC8">
        <w:rPr>
          <w:sz w:val="16"/>
          <w:szCs w:val="16"/>
        </w:rPr>
        <w:t xml:space="preserve">   </w:t>
      </w:r>
      <w:r>
        <w:rPr>
          <w:sz w:val="16"/>
          <w:szCs w:val="16"/>
        </w:rPr>
        <w:t xml:space="preserve">                </w:t>
      </w:r>
      <w:r w:rsidRPr="00CB7FC8">
        <w:rPr>
          <w:sz w:val="16"/>
          <w:szCs w:val="16"/>
        </w:rPr>
        <w:t xml:space="preserve">       12                                               </w:t>
      </w:r>
    </w:p>
    <w:p w:rsidR="0047281E" w:rsidRPr="00CB7FC8" w:rsidRDefault="0047281E" w:rsidP="0047281E">
      <w:pPr>
        <w:ind w:firstLine="709"/>
        <w:jc w:val="center"/>
        <w:rPr>
          <w:sz w:val="16"/>
          <w:szCs w:val="16"/>
        </w:rPr>
      </w:pPr>
      <w:r w:rsidRPr="00CB7FC8">
        <w:rPr>
          <w:sz w:val="16"/>
          <w:szCs w:val="16"/>
        </w:rPr>
        <w:t>На 2020 год</w:t>
      </w:r>
    </w:p>
    <w:p w:rsidR="0047281E" w:rsidRPr="00CB7FC8" w:rsidRDefault="0047281E" w:rsidP="0047281E">
      <w:pPr>
        <w:ind w:firstLine="709"/>
        <w:jc w:val="center"/>
        <w:rPr>
          <w:sz w:val="16"/>
          <w:szCs w:val="16"/>
        </w:rPr>
      </w:pPr>
    </w:p>
    <w:p w:rsidR="0047281E" w:rsidRPr="00CB7FC8" w:rsidRDefault="0047281E" w:rsidP="0047281E">
      <w:pPr>
        <w:ind w:firstLine="709"/>
        <w:jc w:val="center"/>
        <w:rPr>
          <w:sz w:val="16"/>
          <w:szCs w:val="16"/>
        </w:rPr>
      </w:pPr>
      <w:r w:rsidRPr="00CB7FC8">
        <w:rPr>
          <w:sz w:val="16"/>
          <w:szCs w:val="16"/>
          <w:lang w:val="en-US"/>
        </w:rPr>
        <w:t>W</w:t>
      </w:r>
      <w:r w:rsidRPr="00CB7FC8">
        <w:rPr>
          <w:sz w:val="16"/>
          <w:szCs w:val="16"/>
          <w:vertAlign w:val="subscript"/>
        </w:rPr>
        <w:t>1</w:t>
      </w:r>
      <w:r w:rsidRPr="00CB7FC8">
        <w:rPr>
          <w:sz w:val="16"/>
          <w:szCs w:val="16"/>
        </w:rPr>
        <w:t xml:space="preserve"> = </w:t>
      </w:r>
      <w:r w:rsidRPr="00CB7FC8">
        <w:rPr>
          <w:sz w:val="16"/>
          <w:szCs w:val="16"/>
          <w:u w:val="single"/>
        </w:rPr>
        <w:t>306160</w:t>
      </w:r>
      <w:proofErr w:type="gramStart"/>
      <w:r w:rsidRPr="00CB7FC8">
        <w:rPr>
          <w:sz w:val="16"/>
          <w:szCs w:val="16"/>
          <w:u w:val="single"/>
        </w:rPr>
        <w:t>,09</w:t>
      </w:r>
      <w:proofErr w:type="gramEnd"/>
      <w:r w:rsidRPr="00CB7FC8">
        <w:rPr>
          <w:sz w:val="16"/>
          <w:szCs w:val="16"/>
          <w:u w:val="single"/>
        </w:rPr>
        <w:t xml:space="preserve"> х 0,1</w:t>
      </w:r>
      <w:r w:rsidRPr="00CB7FC8">
        <w:rPr>
          <w:sz w:val="16"/>
          <w:szCs w:val="16"/>
        </w:rPr>
        <w:t xml:space="preserve">  </w:t>
      </w:r>
      <w:r w:rsidRPr="00CB7FC8">
        <w:rPr>
          <w:sz w:val="16"/>
          <w:szCs w:val="16"/>
          <w:lang w:val="en-US"/>
        </w:rPr>
        <w:t>x</w:t>
      </w:r>
      <w:r w:rsidRPr="00CB7FC8">
        <w:rPr>
          <w:sz w:val="16"/>
          <w:szCs w:val="16"/>
        </w:rPr>
        <w:t xml:space="preserve"> 12/14  = 2186,86  (рублей).</w:t>
      </w:r>
    </w:p>
    <w:p w:rsidR="0047281E" w:rsidRPr="00CB7FC8" w:rsidRDefault="0047281E" w:rsidP="0047281E">
      <w:pPr>
        <w:ind w:firstLine="709"/>
        <w:rPr>
          <w:sz w:val="16"/>
          <w:szCs w:val="16"/>
        </w:rPr>
      </w:pPr>
      <w:r>
        <w:rPr>
          <w:sz w:val="16"/>
          <w:szCs w:val="16"/>
        </w:rPr>
        <w:t xml:space="preserve">       </w:t>
      </w:r>
      <w:r w:rsidRPr="00CB7FC8">
        <w:rPr>
          <w:sz w:val="16"/>
          <w:szCs w:val="16"/>
        </w:rPr>
        <w:t xml:space="preserve">                 12</w:t>
      </w:r>
    </w:p>
    <w:p w:rsidR="0047281E" w:rsidRPr="00CB7FC8" w:rsidRDefault="0047281E" w:rsidP="0047281E">
      <w:pPr>
        <w:ind w:firstLine="709"/>
        <w:jc w:val="center"/>
        <w:rPr>
          <w:sz w:val="16"/>
          <w:szCs w:val="16"/>
        </w:rPr>
      </w:pPr>
      <w:r w:rsidRPr="00CB7FC8">
        <w:rPr>
          <w:sz w:val="16"/>
          <w:szCs w:val="16"/>
        </w:rPr>
        <w:t>На 2021 год</w:t>
      </w:r>
    </w:p>
    <w:p w:rsidR="0047281E" w:rsidRPr="00CB7FC8" w:rsidRDefault="0047281E" w:rsidP="0047281E">
      <w:pPr>
        <w:ind w:firstLine="709"/>
        <w:jc w:val="center"/>
        <w:rPr>
          <w:sz w:val="16"/>
          <w:szCs w:val="16"/>
        </w:rPr>
      </w:pPr>
    </w:p>
    <w:p w:rsidR="0047281E" w:rsidRPr="00CB7FC8" w:rsidRDefault="0047281E" w:rsidP="0047281E">
      <w:pPr>
        <w:ind w:firstLine="709"/>
        <w:jc w:val="center"/>
        <w:rPr>
          <w:sz w:val="16"/>
          <w:szCs w:val="16"/>
        </w:rPr>
      </w:pPr>
      <w:r w:rsidRPr="00CB7FC8">
        <w:rPr>
          <w:sz w:val="16"/>
          <w:szCs w:val="16"/>
          <w:lang w:val="en-US"/>
        </w:rPr>
        <w:t>W</w:t>
      </w:r>
      <w:r w:rsidRPr="00CB7FC8">
        <w:rPr>
          <w:sz w:val="16"/>
          <w:szCs w:val="16"/>
          <w:vertAlign w:val="subscript"/>
        </w:rPr>
        <w:t>1</w:t>
      </w:r>
      <w:r w:rsidRPr="00CB7FC8">
        <w:rPr>
          <w:sz w:val="16"/>
          <w:szCs w:val="16"/>
        </w:rPr>
        <w:t xml:space="preserve"> = </w:t>
      </w:r>
      <w:r w:rsidRPr="00CB7FC8">
        <w:rPr>
          <w:sz w:val="16"/>
          <w:szCs w:val="16"/>
          <w:u w:val="single"/>
        </w:rPr>
        <w:t>306160</w:t>
      </w:r>
      <w:proofErr w:type="gramStart"/>
      <w:r w:rsidRPr="00CB7FC8">
        <w:rPr>
          <w:sz w:val="16"/>
          <w:szCs w:val="16"/>
          <w:u w:val="single"/>
        </w:rPr>
        <w:t>,09</w:t>
      </w:r>
      <w:proofErr w:type="gramEnd"/>
      <w:r w:rsidRPr="00CB7FC8">
        <w:rPr>
          <w:sz w:val="16"/>
          <w:szCs w:val="16"/>
          <w:u w:val="single"/>
        </w:rPr>
        <w:t xml:space="preserve"> х 0,1</w:t>
      </w:r>
      <w:r w:rsidRPr="00CB7FC8">
        <w:rPr>
          <w:sz w:val="16"/>
          <w:szCs w:val="16"/>
        </w:rPr>
        <w:t xml:space="preserve">  </w:t>
      </w:r>
      <w:r w:rsidRPr="00CB7FC8">
        <w:rPr>
          <w:sz w:val="16"/>
          <w:szCs w:val="16"/>
          <w:lang w:val="en-US"/>
        </w:rPr>
        <w:t>x</w:t>
      </w:r>
      <w:r w:rsidRPr="00CB7FC8">
        <w:rPr>
          <w:sz w:val="16"/>
          <w:szCs w:val="16"/>
        </w:rPr>
        <w:t xml:space="preserve"> 12/14  = 2186,86  (рублей).</w:t>
      </w:r>
    </w:p>
    <w:p w:rsidR="0047281E" w:rsidRDefault="0047281E" w:rsidP="0047281E">
      <w:pPr>
        <w:ind w:firstLine="709"/>
        <w:rPr>
          <w:sz w:val="16"/>
          <w:szCs w:val="16"/>
        </w:rPr>
      </w:pPr>
      <w:r>
        <w:rPr>
          <w:sz w:val="16"/>
          <w:szCs w:val="16"/>
        </w:rPr>
        <w:t xml:space="preserve">    </w:t>
      </w:r>
      <w:r w:rsidRPr="00CB7FC8">
        <w:rPr>
          <w:sz w:val="16"/>
          <w:szCs w:val="16"/>
        </w:rPr>
        <w:t xml:space="preserve">                 12</w:t>
      </w:r>
    </w:p>
    <w:p w:rsidR="0047281E" w:rsidRPr="00CB7FC8" w:rsidRDefault="0047281E" w:rsidP="0047281E">
      <w:pPr>
        <w:ind w:firstLine="709"/>
        <w:rPr>
          <w:sz w:val="16"/>
          <w:szCs w:val="16"/>
        </w:rPr>
      </w:pPr>
    </w:p>
    <w:p w:rsidR="0047281E" w:rsidRDefault="0047281E" w:rsidP="0047281E">
      <w:pPr>
        <w:rPr>
          <w:sz w:val="16"/>
          <w:szCs w:val="16"/>
        </w:rPr>
      </w:pPr>
      <w:r w:rsidRPr="00CB7FC8">
        <w:rPr>
          <w:sz w:val="16"/>
          <w:szCs w:val="16"/>
        </w:rPr>
        <w:t xml:space="preserve">Глава Павловского муниципального района                            </w:t>
      </w:r>
    </w:p>
    <w:p w:rsidR="0047281E" w:rsidRPr="00CB7FC8" w:rsidRDefault="0047281E" w:rsidP="0047281E">
      <w:pPr>
        <w:jc w:val="right"/>
        <w:rPr>
          <w:sz w:val="16"/>
          <w:szCs w:val="16"/>
        </w:rPr>
      </w:pPr>
      <w:r w:rsidRPr="00CB7FC8">
        <w:rPr>
          <w:sz w:val="16"/>
          <w:szCs w:val="16"/>
        </w:rPr>
        <w:t xml:space="preserve">                       М.Н. Янцов</w:t>
      </w:r>
    </w:p>
    <w:p w:rsidR="0047281E" w:rsidRPr="00CB7FC8" w:rsidRDefault="0047281E" w:rsidP="0047281E">
      <w:pPr>
        <w:jc w:val="both"/>
        <w:rPr>
          <w:sz w:val="16"/>
          <w:szCs w:val="16"/>
        </w:rPr>
      </w:pPr>
    </w:p>
    <w:p w:rsidR="0047281E" w:rsidRPr="00CB7FC8" w:rsidRDefault="0047281E" w:rsidP="0047281E">
      <w:pPr>
        <w:jc w:val="both"/>
        <w:rPr>
          <w:sz w:val="16"/>
          <w:szCs w:val="16"/>
        </w:rPr>
      </w:pPr>
      <w:r w:rsidRPr="00CB7FC8">
        <w:rPr>
          <w:sz w:val="16"/>
          <w:szCs w:val="16"/>
        </w:rPr>
        <w:t xml:space="preserve">Глава </w:t>
      </w:r>
      <w:proofErr w:type="spellStart"/>
      <w:r w:rsidRPr="00CB7FC8">
        <w:rPr>
          <w:sz w:val="16"/>
          <w:szCs w:val="16"/>
        </w:rPr>
        <w:t>Лосевского</w:t>
      </w:r>
      <w:proofErr w:type="spellEnd"/>
      <w:r w:rsidRPr="00CB7FC8">
        <w:rPr>
          <w:sz w:val="16"/>
          <w:szCs w:val="16"/>
        </w:rPr>
        <w:t xml:space="preserve"> сельского поселения</w:t>
      </w:r>
    </w:p>
    <w:p w:rsidR="0047281E" w:rsidRDefault="0047281E" w:rsidP="0047281E">
      <w:pPr>
        <w:jc w:val="both"/>
        <w:rPr>
          <w:sz w:val="16"/>
          <w:szCs w:val="16"/>
        </w:rPr>
      </w:pPr>
      <w:r w:rsidRPr="00CB7FC8">
        <w:rPr>
          <w:sz w:val="16"/>
          <w:szCs w:val="16"/>
        </w:rPr>
        <w:t xml:space="preserve">Павловского муниципального района                                  </w:t>
      </w:r>
    </w:p>
    <w:p w:rsidR="0047281E" w:rsidRPr="00CB7FC8" w:rsidRDefault="0047281E" w:rsidP="0047281E">
      <w:pPr>
        <w:jc w:val="right"/>
        <w:rPr>
          <w:sz w:val="16"/>
          <w:szCs w:val="16"/>
        </w:rPr>
      </w:pPr>
      <w:r w:rsidRPr="00CB7FC8">
        <w:rPr>
          <w:sz w:val="16"/>
          <w:szCs w:val="16"/>
        </w:rPr>
        <w:t xml:space="preserve">                           А.Р. Бугаев</w:t>
      </w:r>
    </w:p>
    <w:p w:rsidR="00E06D7C" w:rsidRDefault="00E06D7C" w:rsidP="0047281E">
      <w:pPr>
        <w:tabs>
          <w:tab w:val="left" w:pos="2300"/>
          <w:tab w:val="left" w:pos="4536"/>
          <w:tab w:val="left" w:pos="10080"/>
        </w:tabs>
        <w:rPr>
          <w:sz w:val="16"/>
          <w:szCs w:val="16"/>
        </w:rPr>
      </w:pPr>
    </w:p>
    <w:p w:rsidR="00925874" w:rsidRPr="002C7395" w:rsidRDefault="00925874" w:rsidP="0047281E">
      <w:pPr>
        <w:pStyle w:val="ConsPlusNonformat"/>
        <w:widowControl/>
        <w:tabs>
          <w:tab w:val="left" w:pos="4536"/>
        </w:tabs>
        <w:jc w:val="center"/>
        <w:rPr>
          <w:rFonts w:ascii="Times New Roman" w:hAnsi="Times New Roman" w:cs="Times New Roman"/>
          <w:b/>
          <w:sz w:val="16"/>
          <w:szCs w:val="16"/>
        </w:rPr>
      </w:pPr>
      <w:r w:rsidRPr="002C7395">
        <w:rPr>
          <w:rFonts w:ascii="Times New Roman" w:hAnsi="Times New Roman" w:cs="Times New Roman"/>
          <w:b/>
          <w:sz w:val="16"/>
          <w:szCs w:val="16"/>
        </w:rPr>
        <w:t>СОГЛАШЕНИЕ № 1</w:t>
      </w:r>
    </w:p>
    <w:p w:rsidR="00925874" w:rsidRPr="002C7395" w:rsidRDefault="00925874" w:rsidP="0047281E">
      <w:pPr>
        <w:shd w:val="clear" w:color="auto" w:fill="FFFFFF"/>
        <w:tabs>
          <w:tab w:val="left" w:leader="dot" w:pos="2942"/>
          <w:tab w:val="left" w:pos="4536"/>
        </w:tabs>
        <w:jc w:val="center"/>
        <w:rPr>
          <w:sz w:val="16"/>
          <w:szCs w:val="16"/>
        </w:rPr>
      </w:pPr>
      <w:r w:rsidRPr="002C7395">
        <w:rPr>
          <w:sz w:val="16"/>
          <w:szCs w:val="16"/>
        </w:rPr>
        <w:t xml:space="preserve">между администрацией Петровского сельского поселения </w:t>
      </w:r>
      <w:proofErr w:type="gramStart"/>
      <w:r w:rsidRPr="002C7395">
        <w:rPr>
          <w:sz w:val="16"/>
          <w:szCs w:val="16"/>
        </w:rPr>
        <w:t>Павловского  муниципального</w:t>
      </w:r>
      <w:proofErr w:type="gramEnd"/>
      <w:r w:rsidRPr="002C7395">
        <w:rPr>
          <w:sz w:val="16"/>
          <w:szCs w:val="16"/>
        </w:rPr>
        <w:t xml:space="preserve"> района и администрацией Павловского муниципального района </w:t>
      </w:r>
    </w:p>
    <w:p w:rsidR="00925874" w:rsidRPr="002C7395" w:rsidRDefault="00925874" w:rsidP="0047281E">
      <w:pPr>
        <w:shd w:val="clear" w:color="auto" w:fill="FFFFFF"/>
        <w:tabs>
          <w:tab w:val="left" w:leader="dot" w:pos="2942"/>
          <w:tab w:val="left" w:pos="4536"/>
        </w:tabs>
        <w:jc w:val="center"/>
        <w:rPr>
          <w:rFonts w:eastAsia="Calibri"/>
          <w:sz w:val="16"/>
          <w:szCs w:val="16"/>
          <w:lang w:eastAsia="en-US"/>
        </w:rPr>
      </w:pPr>
      <w:r w:rsidRPr="002C7395">
        <w:rPr>
          <w:sz w:val="16"/>
          <w:szCs w:val="16"/>
        </w:rPr>
        <w:t xml:space="preserve">о передаче осуществления части полномочий по </w:t>
      </w:r>
      <w:proofErr w:type="gramStart"/>
      <w:r w:rsidRPr="002C7395">
        <w:rPr>
          <w:rFonts w:eastAsia="Calibri"/>
          <w:sz w:val="16"/>
          <w:szCs w:val="16"/>
          <w:lang w:eastAsia="en-US"/>
        </w:rPr>
        <w:t>организации  водоснабжения</w:t>
      </w:r>
      <w:proofErr w:type="gramEnd"/>
      <w:r w:rsidRPr="002C7395">
        <w:rPr>
          <w:rFonts w:eastAsia="Calibri"/>
          <w:sz w:val="16"/>
          <w:szCs w:val="16"/>
          <w:lang w:eastAsia="en-US"/>
        </w:rPr>
        <w:t xml:space="preserve"> в границах </w:t>
      </w:r>
      <w:r w:rsidRPr="002C7395">
        <w:rPr>
          <w:sz w:val="16"/>
          <w:szCs w:val="16"/>
        </w:rPr>
        <w:t>Петровского</w:t>
      </w:r>
      <w:r w:rsidRPr="002C7395">
        <w:rPr>
          <w:rFonts w:eastAsia="Calibri"/>
          <w:sz w:val="16"/>
          <w:szCs w:val="16"/>
          <w:lang w:eastAsia="en-US"/>
        </w:rPr>
        <w:t xml:space="preserve"> сельского поселения </w:t>
      </w:r>
    </w:p>
    <w:p w:rsidR="00925874" w:rsidRPr="002C7395" w:rsidRDefault="00925874" w:rsidP="0047281E">
      <w:pPr>
        <w:shd w:val="clear" w:color="auto" w:fill="FFFFFF"/>
        <w:tabs>
          <w:tab w:val="left" w:leader="dot" w:pos="2942"/>
          <w:tab w:val="left" w:pos="4536"/>
        </w:tabs>
        <w:jc w:val="center"/>
        <w:rPr>
          <w:rFonts w:eastAsia="Calibri"/>
          <w:sz w:val="16"/>
          <w:szCs w:val="16"/>
          <w:lang w:eastAsia="en-US"/>
        </w:rPr>
      </w:pPr>
      <w:r w:rsidRPr="002C7395">
        <w:rPr>
          <w:rFonts w:eastAsia="Calibri"/>
          <w:sz w:val="16"/>
          <w:szCs w:val="16"/>
          <w:lang w:eastAsia="en-US"/>
        </w:rPr>
        <w:t>Павловского муниципального района</w:t>
      </w:r>
    </w:p>
    <w:p w:rsidR="00925874" w:rsidRPr="002C7395" w:rsidRDefault="00925874" w:rsidP="0047281E">
      <w:pPr>
        <w:shd w:val="clear" w:color="auto" w:fill="FFFFFF"/>
        <w:tabs>
          <w:tab w:val="left" w:leader="dot" w:pos="2942"/>
          <w:tab w:val="left" w:pos="4536"/>
        </w:tabs>
        <w:jc w:val="center"/>
        <w:rPr>
          <w:sz w:val="16"/>
          <w:szCs w:val="16"/>
        </w:rPr>
      </w:pPr>
    </w:p>
    <w:p w:rsidR="00925874" w:rsidRPr="002C7395" w:rsidRDefault="00925874" w:rsidP="0047281E">
      <w:pPr>
        <w:tabs>
          <w:tab w:val="left" w:pos="4536"/>
        </w:tabs>
        <w:jc w:val="right"/>
        <w:rPr>
          <w:sz w:val="16"/>
          <w:szCs w:val="16"/>
        </w:rPr>
      </w:pPr>
      <w:r w:rsidRPr="002C7395">
        <w:rPr>
          <w:sz w:val="16"/>
          <w:szCs w:val="16"/>
        </w:rPr>
        <w:t>г. Павловск</w:t>
      </w:r>
      <w:r w:rsidRPr="002C7395">
        <w:rPr>
          <w:sz w:val="16"/>
          <w:szCs w:val="16"/>
        </w:rPr>
        <w:tab/>
        <w:t xml:space="preserve"> </w:t>
      </w:r>
      <w:r w:rsidR="0047281E">
        <w:rPr>
          <w:sz w:val="16"/>
          <w:szCs w:val="16"/>
        </w:rPr>
        <w:t>«</w:t>
      </w:r>
      <w:proofErr w:type="gramStart"/>
      <w:r w:rsidRPr="002C7395">
        <w:rPr>
          <w:sz w:val="16"/>
          <w:szCs w:val="16"/>
        </w:rPr>
        <w:t>01 »</w:t>
      </w:r>
      <w:proofErr w:type="gramEnd"/>
      <w:r w:rsidRPr="002C7395">
        <w:rPr>
          <w:sz w:val="16"/>
          <w:szCs w:val="16"/>
        </w:rPr>
        <w:t xml:space="preserve"> марта 2019 г.</w:t>
      </w:r>
    </w:p>
    <w:p w:rsidR="00925874" w:rsidRPr="002C7395" w:rsidRDefault="00925874" w:rsidP="0047281E">
      <w:pPr>
        <w:tabs>
          <w:tab w:val="left" w:pos="4536"/>
        </w:tabs>
        <w:jc w:val="both"/>
        <w:rPr>
          <w:sz w:val="16"/>
          <w:szCs w:val="16"/>
        </w:rPr>
      </w:pPr>
    </w:p>
    <w:p w:rsidR="00925874" w:rsidRPr="002C7395" w:rsidRDefault="00925874" w:rsidP="0047281E">
      <w:pPr>
        <w:tabs>
          <w:tab w:val="left" w:pos="4536"/>
        </w:tabs>
        <w:jc w:val="both"/>
        <w:rPr>
          <w:sz w:val="16"/>
          <w:szCs w:val="16"/>
        </w:rPr>
      </w:pPr>
      <w:r w:rsidRPr="002C7395">
        <w:rPr>
          <w:sz w:val="16"/>
          <w:szCs w:val="16"/>
        </w:rPr>
        <w:t xml:space="preserve">Администрация Петровского сельского поселения Павловского муниципального района (далее – администрация Поселения), в лице главы Петровского сельского поселения </w:t>
      </w:r>
      <w:proofErr w:type="spellStart"/>
      <w:r w:rsidRPr="002C7395">
        <w:rPr>
          <w:sz w:val="16"/>
          <w:szCs w:val="16"/>
        </w:rPr>
        <w:t>Реутского</w:t>
      </w:r>
      <w:proofErr w:type="spellEnd"/>
      <w:r w:rsidRPr="002C7395">
        <w:rPr>
          <w:sz w:val="16"/>
          <w:szCs w:val="16"/>
        </w:rPr>
        <w:t xml:space="preserve"> В.А.,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2C7395">
        <w:rPr>
          <w:sz w:val="16"/>
          <w:szCs w:val="16"/>
        </w:rPr>
        <w:t>Янцова</w:t>
      </w:r>
      <w:proofErr w:type="spellEnd"/>
      <w:r w:rsidRPr="002C7395">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г.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Петровского сельского поселения  Павловского муниципального района от 19.05.2015 № 316 «</w:t>
      </w:r>
      <w:r w:rsidRPr="002C7395">
        <w:rPr>
          <w:rStyle w:val="aff5"/>
          <w:b w:val="0"/>
          <w:sz w:val="16"/>
          <w:szCs w:val="16"/>
        </w:rPr>
        <w:t>Об утверждении Положения о порядке заключения соглашений о передаче осуществления части полномочий по решению вопросов местного значения в Петровском сельском поселении»</w:t>
      </w:r>
      <w:r w:rsidRPr="002C7395">
        <w:rPr>
          <w:sz w:val="16"/>
          <w:szCs w:val="16"/>
        </w:rPr>
        <w:t>, от 22.01.2019 № 253 «О передаче осуществления части полномочий Петровского сельского поселения Павловскому муниципальному району» заключили настоящее Соглашение о нижеследующем:</w:t>
      </w:r>
    </w:p>
    <w:p w:rsidR="00925874" w:rsidRPr="002C7395" w:rsidRDefault="00925874" w:rsidP="0047281E">
      <w:pPr>
        <w:tabs>
          <w:tab w:val="left" w:pos="4536"/>
        </w:tabs>
        <w:jc w:val="both"/>
        <w:rPr>
          <w:sz w:val="16"/>
          <w:szCs w:val="16"/>
        </w:rPr>
      </w:pPr>
    </w:p>
    <w:p w:rsidR="00925874" w:rsidRPr="002C7395" w:rsidRDefault="00925874" w:rsidP="0047281E">
      <w:pPr>
        <w:tabs>
          <w:tab w:val="left" w:pos="4536"/>
        </w:tabs>
        <w:jc w:val="center"/>
        <w:rPr>
          <w:sz w:val="16"/>
          <w:szCs w:val="16"/>
        </w:rPr>
      </w:pPr>
      <w:r w:rsidRPr="002C7395">
        <w:rPr>
          <w:sz w:val="16"/>
          <w:szCs w:val="16"/>
        </w:rPr>
        <w:t>1. Предмет Соглашения</w:t>
      </w:r>
    </w:p>
    <w:p w:rsidR="00925874" w:rsidRPr="002C7395" w:rsidRDefault="00925874" w:rsidP="0047281E">
      <w:pPr>
        <w:tabs>
          <w:tab w:val="left" w:pos="4536"/>
        </w:tabs>
        <w:jc w:val="center"/>
        <w:rPr>
          <w:sz w:val="16"/>
          <w:szCs w:val="16"/>
        </w:rPr>
      </w:pPr>
    </w:p>
    <w:p w:rsidR="00925874" w:rsidRPr="002C7395" w:rsidRDefault="00925874" w:rsidP="0047281E">
      <w:pPr>
        <w:shd w:val="clear" w:color="auto" w:fill="FFFFFF"/>
        <w:tabs>
          <w:tab w:val="left" w:leader="dot" w:pos="2942"/>
          <w:tab w:val="left" w:pos="4536"/>
        </w:tabs>
        <w:jc w:val="both"/>
        <w:rPr>
          <w:rFonts w:eastAsia="Calibri"/>
          <w:sz w:val="16"/>
          <w:szCs w:val="16"/>
          <w:lang w:eastAsia="en-US"/>
        </w:rPr>
      </w:pPr>
      <w:r w:rsidRPr="002C7395">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proofErr w:type="gramStart"/>
      <w:r w:rsidRPr="002C7395">
        <w:rPr>
          <w:rFonts w:eastAsia="Calibri"/>
          <w:sz w:val="16"/>
          <w:szCs w:val="16"/>
          <w:lang w:eastAsia="en-US"/>
        </w:rPr>
        <w:t>организации  водоснабжения</w:t>
      </w:r>
      <w:proofErr w:type="gramEnd"/>
      <w:r w:rsidRPr="002C7395">
        <w:rPr>
          <w:rFonts w:eastAsia="Calibri"/>
          <w:sz w:val="16"/>
          <w:szCs w:val="16"/>
          <w:lang w:eastAsia="en-US"/>
        </w:rPr>
        <w:t xml:space="preserve"> в границах </w:t>
      </w:r>
      <w:r w:rsidRPr="002C7395">
        <w:rPr>
          <w:sz w:val="16"/>
          <w:szCs w:val="16"/>
        </w:rPr>
        <w:t>Петровского</w:t>
      </w:r>
      <w:r w:rsidRPr="002C7395">
        <w:rPr>
          <w:rFonts w:eastAsia="Calibri"/>
          <w:sz w:val="16"/>
          <w:szCs w:val="16"/>
          <w:lang w:eastAsia="en-US"/>
        </w:rPr>
        <w:t xml:space="preserve"> сельского поселения Павловского муниципального района, а именно организация работы по эксплуатации </w:t>
      </w:r>
      <w:r w:rsidRPr="002C7395">
        <w:rPr>
          <w:sz w:val="16"/>
          <w:szCs w:val="16"/>
        </w:rPr>
        <w:t xml:space="preserve">объектов водоснабжения </w:t>
      </w:r>
      <w:r w:rsidRPr="002C7395">
        <w:rPr>
          <w:rFonts w:eastAsia="Calibri"/>
          <w:sz w:val="16"/>
          <w:szCs w:val="16"/>
          <w:lang w:eastAsia="en-US"/>
        </w:rPr>
        <w:t>в границах с. Петровка Петровского сельского поселения Павловского муниципального района</w:t>
      </w:r>
      <w:r w:rsidRPr="002C7395">
        <w:rPr>
          <w:sz w:val="16"/>
          <w:szCs w:val="16"/>
        </w:rPr>
        <w:t>.</w:t>
      </w:r>
    </w:p>
    <w:p w:rsidR="00925874" w:rsidRPr="002C7395" w:rsidRDefault="00925874" w:rsidP="0047281E">
      <w:pPr>
        <w:tabs>
          <w:tab w:val="left" w:pos="4536"/>
        </w:tabs>
        <w:jc w:val="center"/>
        <w:rPr>
          <w:sz w:val="16"/>
          <w:szCs w:val="16"/>
        </w:rPr>
      </w:pPr>
    </w:p>
    <w:p w:rsidR="00925874" w:rsidRPr="002C7395" w:rsidRDefault="00925874" w:rsidP="0047281E">
      <w:pPr>
        <w:tabs>
          <w:tab w:val="left" w:pos="4536"/>
        </w:tabs>
        <w:jc w:val="center"/>
        <w:rPr>
          <w:sz w:val="16"/>
          <w:szCs w:val="16"/>
        </w:rPr>
      </w:pPr>
      <w:r w:rsidRPr="002C7395">
        <w:rPr>
          <w:sz w:val="16"/>
          <w:szCs w:val="16"/>
        </w:rPr>
        <w:t xml:space="preserve">2. Порядок </w:t>
      </w:r>
      <w:proofErr w:type="gramStart"/>
      <w:r w:rsidRPr="002C7395">
        <w:rPr>
          <w:sz w:val="16"/>
          <w:szCs w:val="16"/>
        </w:rPr>
        <w:t>определения  объема</w:t>
      </w:r>
      <w:proofErr w:type="gramEnd"/>
      <w:r w:rsidRPr="002C7395">
        <w:rPr>
          <w:sz w:val="16"/>
          <w:szCs w:val="16"/>
        </w:rPr>
        <w:t xml:space="preserve"> финансовых средств</w:t>
      </w:r>
    </w:p>
    <w:p w:rsidR="00925874" w:rsidRPr="002C7395" w:rsidRDefault="00925874" w:rsidP="0047281E">
      <w:pPr>
        <w:tabs>
          <w:tab w:val="left" w:pos="4536"/>
        </w:tabs>
        <w:jc w:val="center"/>
        <w:rPr>
          <w:sz w:val="16"/>
          <w:szCs w:val="16"/>
        </w:rPr>
      </w:pPr>
    </w:p>
    <w:p w:rsidR="00925874" w:rsidRPr="002C7395" w:rsidRDefault="00925874" w:rsidP="0047281E">
      <w:pPr>
        <w:tabs>
          <w:tab w:val="left" w:pos="4536"/>
        </w:tabs>
        <w:jc w:val="both"/>
        <w:rPr>
          <w:sz w:val="16"/>
          <w:szCs w:val="16"/>
        </w:rPr>
      </w:pPr>
      <w:r w:rsidRPr="002C7395">
        <w:rPr>
          <w:sz w:val="16"/>
          <w:szCs w:val="16"/>
        </w:rPr>
        <w:t xml:space="preserve">2.1. Исполнение полномочий по предмету настоящего Соглашения осуществляется за счет иных межбюджетных трансфертов из бюджета </w:t>
      </w:r>
      <w:r w:rsidRPr="002C7395">
        <w:rPr>
          <w:rFonts w:eastAsia="Calibri"/>
          <w:sz w:val="16"/>
          <w:szCs w:val="16"/>
          <w:lang w:eastAsia="en-US"/>
        </w:rPr>
        <w:t>Петровского</w:t>
      </w:r>
      <w:r w:rsidRPr="002C7395">
        <w:rPr>
          <w:sz w:val="16"/>
          <w:szCs w:val="16"/>
        </w:rPr>
        <w:t xml:space="preserve"> сельского поселения Павловского муниципального района, предназначенных для исполнения администрацией Района  переданных по настоящему Соглашению части полномочий, в размере 1822  (одна тысяча восемьсот двадцать два) рубля 38 коп. в 2019 г., в размере 2186  (две тысячи сто восемьдесят шесть) рублей 86 коп. в 2020 г., в размере 2186  (две тысячи сто восемьдесят шесть) рублей 86 коп., в 2021 г., согласно приложению к настоящему Соглашению.</w:t>
      </w:r>
      <w:r w:rsidRPr="002C7395">
        <w:rPr>
          <w:sz w:val="16"/>
          <w:szCs w:val="16"/>
        </w:rPr>
        <w:tab/>
      </w:r>
    </w:p>
    <w:p w:rsidR="00925874" w:rsidRPr="002C7395" w:rsidRDefault="00925874" w:rsidP="0047281E">
      <w:pPr>
        <w:tabs>
          <w:tab w:val="left" w:pos="4536"/>
        </w:tabs>
        <w:jc w:val="both"/>
        <w:rPr>
          <w:b/>
          <w:sz w:val="16"/>
          <w:szCs w:val="16"/>
        </w:rPr>
      </w:pPr>
      <w:r w:rsidRPr="002C7395">
        <w:rPr>
          <w:sz w:val="16"/>
          <w:szCs w:val="16"/>
        </w:rPr>
        <w:t>2.2. Межбюджетные трансферты, предусмотренные настоящим Соглашением, могут направляться на оплату труда с начислениями работника, непосредственно участвующего в осуществлении переданных полномочий администрации</w:t>
      </w:r>
      <w:r w:rsidRPr="002C7395">
        <w:rPr>
          <w:b/>
          <w:sz w:val="16"/>
          <w:szCs w:val="16"/>
        </w:rPr>
        <w:t xml:space="preserve"> </w:t>
      </w:r>
      <w:r w:rsidRPr="002C7395">
        <w:rPr>
          <w:sz w:val="16"/>
          <w:szCs w:val="16"/>
        </w:rPr>
        <w:t>Поселения и материально-техническое обеспечение.</w:t>
      </w:r>
    </w:p>
    <w:p w:rsidR="00925874" w:rsidRPr="002C7395" w:rsidRDefault="00925874" w:rsidP="0047281E">
      <w:pPr>
        <w:tabs>
          <w:tab w:val="left" w:pos="4536"/>
        </w:tabs>
        <w:rPr>
          <w:b/>
          <w:sz w:val="16"/>
          <w:szCs w:val="16"/>
        </w:rPr>
      </w:pPr>
    </w:p>
    <w:p w:rsidR="00925874" w:rsidRPr="002C7395" w:rsidRDefault="00925874" w:rsidP="0047281E">
      <w:pPr>
        <w:tabs>
          <w:tab w:val="left" w:pos="4536"/>
        </w:tabs>
        <w:jc w:val="center"/>
        <w:rPr>
          <w:sz w:val="16"/>
          <w:szCs w:val="16"/>
        </w:rPr>
      </w:pPr>
      <w:r w:rsidRPr="002C7395">
        <w:rPr>
          <w:sz w:val="16"/>
          <w:szCs w:val="16"/>
        </w:rPr>
        <w:t>3. Права и обязанности сторон</w:t>
      </w:r>
    </w:p>
    <w:p w:rsidR="00925874" w:rsidRPr="002C7395" w:rsidRDefault="00925874" w:rsidP="0047281E">
      <w:pPr>
        <w:tabs>
          <w:tab w:val="left" w:pos="4536"/>
        </w:tabs>
        <w:jc w:val="center"/>
        <w:rPr>
          <w:sz w:val="16"/>
          <w:szCs w:val="16"/>
        </w:rPr>
      </w:pPr>
    </w:p>
    <w:p w:rsidR="00925874" w:rsidRPr="002C7395" w:rsidRDefault="00925874" w:rsidP="0047281E">
      <w:pPr>
        <w:tabs>
          <w:tab w:val="left" w:pos="4536"/>
        </w:tabs>
        <w:jc w:val="both"/>
        <w:rPr>
          <w:sz w:val="16"/>
          <w:szCs w:val="16"/>
        </w:rPr>
      </w:pPr>
      <w:r w:rsidRPr="002C7395">
        <w:rPr>
          <w:sz w:val="16"/>
          <w:szCs w:val="16"/>
        </w:rPr>
        <w:t>3.1. Администрация Поселения:</w:t>
      </w:r>
    </w:p>
    <w:p w:rsidR="00925874" w:rsidRPr="002C7395" w:rsidRDefault="00925874" w:rsidP="0047281E">
      <w:pPr>
        <w:tabs>
          <w:tab w:val="left" w:pos="4536"/>
        </w:tabs>
        <w:jc w:val="both"/>
        <w:outlineLvl w:val="1"/>
        <w:rPr>
          <w:sz w:val="16"/>
          <w:szCs w:val="16"/>
        </w:rPr>
      </w:pPr>
      <w:r w:rsidRPr="002C7395">
        <w:rPr>
          <w:sz w:val="16"/>
          <w:szCs w:val="1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925874" w:rsidRPr="002C7395" w:rsidRDefault="00925874" w:rsidP="0047281E">
      <w:pPr>
        <w:tabs>
          <w:tab w:val="left" w:pos="4536"/>
        </w:tabs>
        <w:jc w:val="both"/>
        <w:rPr>
          <w:sz w:val="16"/>
          <w:szCs w:val="16"/>
        </w:rPr>
      </w:pPr>
      <w:r w:rsidRPr="002C7395">
        <w:rPr>
          <w:sz w:val="16"/>
          <w:szCs w:val="16"/>
        </w:rPr>
        <w:t xml:space="preserve">3.1.2. Осуществляет контроль за целевым использованием финансовых средств и исполнением переданных полномочий. </w:t>
      </w:r>
    </w:p>
    <w:p w:rsidR="00925874" w:rsidRPr="002C7395" w:rsidRDefault="00925874" w:rsidP="0047281E">
      <w:pPr>
        <w:tabs>
          <w:tab w:val="left" w:pos="4536"/>
        </w:tabs>
        <w:jc w:val="both"/>
        <w:rPr>
          <w:sz w:val="16"/>
          <w:szCs w:val="16"/>
        </w:rPr>
      </w:pPr>
      <w:r w:rsidRPr="002C7395">
        <w:rPr>
          <w:sz w:val="16"/>
          <w:szCs w:val="16"/>
        </w:rPr>
        <w:t>3.2. Администрация Района:</w:t>
      </w:r>
    </w:p>
    <w:p w:rsidR="00925874" w:rsidRPr="002C7395" w:rsidRDefault="00925874" w:rsidP="0047281E">
      <w:pPr>
        <w:tabs>
          <w:tab w:val="left" w:pos="4536"/>
        </w:tabs>
        <w:jc w:val="both"/>
        <w:rPr>
          <w:sz w:val="16"/>
          <w:szCs w:val="16"/>
        </w:rPr>
      </w:pPr>
      <w:r w:rsidRPr="002C7395">
        <w:rPr>
          <w:sz w:val="16"/>
          <w:szCs w:val="1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925874" w:rsidRPr="002C7395" w:rsidRDefault="00925874" w:rsidP="0047281E">
      <w:pPr>
        <w:tabs>
          <w:tab w:val="left" w:pos="4536"/>
        </w:tabs>
        <w:jc w:val="both"/>
        <w:rPr>
          <w:sz w:val="16"/>
          <w:szCs w:val="16"/>
        </w:rPr>
      </w:pPr>
      <w:r w:rsidRPr="002C7395">
        <w:rPr>
          <w:sz w:val="16"/>
          <w:szCs w:val="1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925874" w:rsidRPr="002C7395" w:rsidRDefault="00925874" w:rsidP="0047281E">
      <w:pPr>
        <w:tabs>
          <w:tab w:val="left" w:pos="4536"/>
        </w:tabs>
        <w:rPr>
          <w:sz w:val="16"/>
          <w:szCs w:val="16"/>
        </w:rPr>
      </w:pPr>
    </w:p>
    <w:p w:rsidR="00925874" w:rsidRPr="002C7395" w:rsidRDefault="00925874" w:rsidP="0047281E">
      <w:pPr>
        <w:tabs>
          <w:tab w:val="left" w:pos="4536"/>
        </w:tabs>
        <w:jc w:val="center"/>
        <w:rPr>
          <w:sz w:val="16"/>
          <w:szCs w:val="16"/>
        </w:rPr>
      </w:pPr>
      <w:r w:rsidRPr="002C7395">
        <w:rPr>
          <w:sz w:val="16"/>
          <w:szCs w:val="16"/>
        </w:rPr>
        <w:t>4. Ответственность сторон</w:t>
      </w:r>
    </w:p>
    <w:p w:rsidR="00925874" w:rsidRPr="002C7395" w:rsidRDefault="00925874" w:rsidP="0047281E">
      <w:pPr>
        <w:tabs>
          <w:tab w:val="left" w:pos="4536"/>
        </w:tabs>
        <w:jc w:val="center"/>
        <w:rPr>
          <w:sz w:val="16"/>
          <w:szCs w:val="16"/>
        </w:rPr>
      </w:pPr>
    </w:p>
    <w:p w:rsidR="00925874" w:rsidRPr="002C7395" w:rsidRDefault="00925874" w:rsidP="0047281E">
      <w:pPr>
        <w:tabs>
          <w:tab w:val="left" w:pos="4536"/>
        </w:tabs>
        <w:jc w:val="both"/>
        <w:rPr>
          <w:sz w:val="16"/>
          <w:szCs w:val="16"/>
        </w:rPr>
      </w:pPr>
      <w:r w:rsidRPr="002C7395">
        <w:rPr>
          <w:sz w:val="16"/>
          <w:szCs w:val="1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925874" w:rsidRPr="002C7395" w:rsidRDefault="00925874" w:rsidP="0047281E">
      <w:pPr>
        <w:tabs>
          <w:tab w:val="left" w:pos="4536"/>
        </w:tabs>
        <w:jc w:val="both"/>
        <w:rPr>
          <w:sz w:val="16"/>
          <w:szCs w:val="16"/>
        </w:rPr>
      </w:pPr>
      <w:r w:rsidRPr="002C7395">
        <w:rPr>
          <w:sz w:val="16"/>
          <w:szCs w:val="16"/>
        </w:rPr>
        <w:t xml:space="preserve">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w:t>
      </w:r>
      <w:proofErr w:type="gramStart"/>
      <w:r w:rsidRPr="002C7395">
        <w:rPr>
          <w:sz w:val="16"/>
          <w:szCs w:val="16"/>
        </w:rPr>
        <w:t>бюджета  Поселения</w:t>
      </w:r>
      <w:proofErr w:type="gramEnd"/>
      <w:r w:rsidRPr="002C7395">
        <w:rPr>
          <w:sz w:val="16"/>
          <w:szCs w:val="16"/>
        </w:rPr>
        <w:t>.</w:t>
      </w:r>
    </w:p>
    <w:p w:rsidR="00925874" w:rsidRPr="002C7395" w:rsidRDefault="00925874" w:rsidP="0047281E">
      <w:pPr>
        <w:tabs>
          <w:tab w:val="left" w:pos="4536"/>
        </w:tabs>
        <w:jc w:val="both"/>
        <w:rPr>
          <w:sz w:val="16"/>
          <w:szCs w:val="16"/>
        </w:rPr>
      </w:pPr>
      <w:r w:rsidRPr="002C7395">
        <w:rPr>
          <w:sz w:val="16"/>
          <w:szCs w:val="1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925874" w:rsidRPr="002C7395" w:rsidRDefault="00925874" w:rsidP="0047281E">
      <w:pPr>
        <w:tabs>
          <w:tab w:val="left" w:pos="4536"/>
        </w:tabs>
        <w:jc w:val="center"/>
        <w:rPr>
          <w:sz w:val="16"/>
          <w:szCs w:val="16"/>
        </w:rPr>
      </w:pPr>
    </w:p>
    <w:p w:rsidR="00925874" w:rsidRPr="002C7395" w:rsidRDefault="00925874" w:rsidP="0047281E">
      <w:pPr>
        <w:tabs>
          <w:tab w:val="left" w:pos="4536"/>
        </w:tabs>
        <w:jc w:val="center"/>
        <w:rPr>
          <w:sz w:val="16"/>
          <w:szCs w:val="16"/>
        </w:rPr>
      </w:pPr>
      <w:r w:rsidRPr="002C7395">
        <w:rPr>
          <w:sz w:val="16"/>
          <w:szCs w:val="16"/>
        </w:rPr>
        <w:t>5. Срок действия, основания и порядок прекращения действия Соглашения</w:t>
      </w:r>
    </w:p>
    <w:p w:rsidR="00925874" w:rsidRPr="002C7395" w:rsidRDefault="00925874" w:rsidP="0047281E">
      <w:pPr>
        <w:pStyle w:val="ConsNonformat"/>
        <w:tabs>
          <w:tab w:val="left" w:pos="4536"/>
        </w:tabs>
        <w:jc w:val="both"/>
        <w:rPr>
          <w:rFonts w:ascii="Times New Roman" w:hAnsi="Times New Roman" w:cs="Times New Roman"/>
          <w:sz w:val="16"/>
          <w:szCs w:val="16"/>
        </w:rPr>
      </w:pPr>
    </w:p>
    <w:p w:rsidR="00925874" w:rsidRPr="002C7395" w:rsidRDefault="00925874" w:rsidP="0047281E">
      <w:pPr>
        <w:pStyle w:val="ConsNonformat"/>
        <w:tabs>
          <w:tab w:val="left" w:pos="4536"/>
        </w:tabs>
        <w:jc w:val="both"/>
        <w:rPr>
          <w:rFonts w:ascii="Times New Roman" w:hAnsi="Times New Roman" w:cs="Times New Roman"/>
          <w:sz w:val="16"/>
          <w:szCs w:val="16"/>
        </w:rPr>
      </w:pPr>
      <w:r w:rsidRPr="002C7395">
        <w:rPr>
          <w:rFonts w:ascii="Times New Roman" w:hAnsi="Times New Roman" w:cs="Times New Roman"/>
          <w:sz w:val="16"/>
          <w:szCs w:val="16"/>
        </w:rPr>
        <w:t>5.1. Настоящее Соглашение вступает в силу после официального опубликования и действует по 31.12.2021 года.</w:t>
      </w:r>
    </w:p>
    <w:p w:rsidR="00925874" w:rsidRPr="002C7395" w:rsidRDefault="00925874" w:rsidP="0047281E">
      <w:pPr>
        <w:tabs>
          <w:tab w:val="left" w:pos="993"/>
          <w:tab w:val="left" w:pos="4536"/>
        </w:tabs>
        <w:jc w:val="both"/>
        <w:rPr>
          <w:sz w:val="16"/>
          <w:szCs w:val="16"/>
        </w:rPr>
      </w:pPr>
      <w:r w:rsidRPr="002C7395">
        <w:rPr>
          <w:sz w:val="16"/>
          <w:szCs w:val="16"/>
        </w:rPr>
        <w:t xml:space="preserve">            Настоящее Соглашение пролонгируется на каждый следующий год, если ни одна из сторон до 01 декабря текущего года не заявит письменно о его расторжении, при условии, что в бюджете поселения на соответствующий финансовый год предусмотрено предоставление межбюджетных трансфертов на осуществление передаваемых полномочий.</w:t>
      </w:r>
    </w:p>
    <w:p w:rsidR="00925874" w:rsidRPr="002C7395" w:rsidRDefault="00925874" w:rsidP="0047281E">
      <w:pPr>
        <w:tabs>
          <w:tab w:val="left" w:pos="4536"/>
        </w:tabs>
        <w:jc w:val="both"/>
        <w:rPr>
          <w:sz w:val="16"/>
          <w:szCs w:val="16"/>
        </w:rPr>
      </w:pPr>
      <w:r w:rsidRPr="002C7395">
        <w:rPr>
          <w:sz w:val="16"/>
          <w:szCs w:val="16"/>
        </w:rPr>
        <w:t>5.2. Действие настоящего Соглашения может быть прекращено досрочно:</w:t>
      </w:r>
    </w:p>
    <w:p w:rsidR="00925874" w:rsidRPr="002C7395" w:rsidRDefault="00925874" w:rsidP="0047281E">
      <w:pPr>
        <w:tabs>
          <w:tab w:val="left" w:pos="4536"/>
        </w:tabs>
        <w:jc w:val="both"/>
        <w:rPr>
          <w:sz w:val="16"/>
          <w:szCs w:val="16"/>
        </w:rPr>
      </w:pPr>
      <w:r w:rsidRPr="002C7395">
        <w:rPr>
          <w:sz w:val="16"/>
          <w:szCs w:val="16"/>
        </w:rPr>
        <w:t>5.2.1. По соглашению Сторон.</w:t>
      </w:r>
    </w:p>
    <w:p w:rsidR="00925874" w:rsidRPr="002C7395" w:rsidRDefault="00925874" w:rsidP="0047281E">
      <w:pPr>
        <w:tabs>
          <w:tab w:val="left" w:pos="4536"/>
        </w:tabs>
        <w:jc w:val="both"/>
        <w:rPr>
          <w:sz w:val="16"/>
          <w:szCs w:val="16"/>
        </w:rPr>
      </w:pPr>
      <w:r w:rsidRPr="002C7395">
        <w:rPr>
          <w:sz w:val="16"/>
          <w:szCs w:val="16"/>
        </w:rPr>
        <w:t>5.2.2. В одностороннем порядке в случае:</w:t>
      </w:r>
    </w:p>
    <w:p w:rsidR="00925874" w:rsidRPr="002C7395" w:rsidRDefault="00925874" w:rsidP="0047281E">
      <w:pPr>
        <w:tabs>
          <w:tab w:val="left" w:pos="4536"/>
        </w:tabs>
        <w:jc w:val="both"/>
        <w:rPr>
          <w:sz w:val="16"/>
          <w:szCs w:val="16"/>
        </w:rPr>
      </w:pPr>
      <w:r w:rsidRPr="002C7395">
        <w:rPr>
          <w:sz w:val="16"/>
          <w:szCs w:val="16"/>
        </w:rPr>
        <w:t>- изменения законодательства Российской Федерации, влекущие изменение условий настоящего Соглашения;</w:t>
      </w:r>
    </w:p>
    <w:p w:rsidR="00925874" w:rsidRPr="002C7395" w:rsidRDefault="00925874" w:rsidP="0047281E">
      <w:pPr>
        <w:tabs>
          <w:tab w:val="left" w:pos="4536"/>
        </w:tabs>
        <w:jc w:val="both"/>
        <w:rPr>
          <w:sz w:val="16"/>
          <w:szCs w:val="16"/>
        </w:rPr>
      </w:pPr>
      <w:r w:rsidRPr="002C7395">
        <w:rPr>
          <w:sz w:val="16"/>
          <w:szCs w:val="1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925874" w:rsidRPr="002C7395" w:rsidRDefault="00925874" w:rsidP="0047281E">
      <w:pPr>
        <w:tabs>
          <w:tab w:val="left" w:pos="4536"/>
        </w:tabs>
        <w:jc w:val="both"/>
        <w:rPr>
          <w:sz w:val="16"/>
          <w:szCs w:val="16"/>
        </w:rPr>
      </w:pPr>
      <w:r w:rsidRPr="002C7395">
        <w:rPr>
          <w:sz w:val="16"/>
          <w:szCs w:val="1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925874" w:rsidRPr="002C7395" w:rsidRDefault="00925874" w:rsidP="0047281E">
      <w:pPr>
        <w:tabs>
          <w:tab w:val="left" w:pos="4536"/>
        </w:tabs>
        <w:jc w:val="both"/>
        <w:rPr>
          <w:sz w:val="16"/>
          <w:szCs w:val="16"/>
        </w:rPr>
      </w:pPr>
      <w:r w:rsidRPr="002C7395">
        <w:rPr>
          <w:sz w:val="16"/>
          <w:szCs w:val="16"/>
        </w:rPr>
        <w:t>- по инициативе администрации Района.</w:t>
      </w:r>
    </w:p>
    <w:p w:rsidR="00925874" w:rsidRPr="002C7395" w:rsidRDefault="00925874" w:rsidP="0047281E">
      <w:pPr>
        <w:tabs>
          <w:tab w:val="left" w:pos="4536"/>
        </w:tabs>
        <w:jc w:val="both"/>
        <w:rPr>
          <w:sz w:val="16"/>
          <w:szCs w:val="16"/>
        </w:rPr>
      </w:pPr>
      <w:r w:rsidRPr="002C7395">
        <w:rPr>
          <w:sz w:val="16"/>
          <w:szCs w:val="1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925874" w:rsidRPr="002C7395" w:rsidRDefault="00925874" w:rsidP="0047281E">
      <w:pPr>
        <w:tabs>
          <w:tab w:val="left" w:pos="4536"/>
        </w:tabs>
        <w:jc w:val="center"/>
        <w:rPr>
          <w:sz w:val="16"/>
          <w:szCs w:val="16"/>
        </w:rPr>
      </w:pPr>
    </w:p>
    <w:p w:rsidR="00925874" w:rsidRPr="002C7395" w:rsidRDefault="00925874" w:rsidP="0047281E">
      <w:pPr>
        <w:tabs>
          <w:tab w:val="left" w:pos="4536"/>
        </w:tabs>
        <w:jc w:val="center"/>
        <w:rPr>
          <w:sz w:val="16"/>
          <w:szCs w:val="16"/>
        </w:rPr>
      </w:pPr>
      <w:r w:rsidRPr="002C7395">
        <w:rPr>
          <w:sz w:val="16"/>
          <w:szCs w:val="16"/>
        </w:rPr>
        <w:t>6. Заключительные положения</w:t>
      </w:r>
    </w:p>
    <w:p w:rsidR="00925874" w:rsidRPr="002C7395" w:rsidRDefault="00925874" w:rsidP="0047281E">
      <w:pPr>
        <w:tabs>
          <w:tab w:val="left" w:pos="4536"/>
        </w:tabs>
        <w:jc w:val="center"/>
        <w:rPr>
          <w:sz w:val="16"/>
          <w:szCs w:val="16"/>
        </w:rPr>
      </w:pPr>
    </w:p>
    <w:p w:rsidR="00925874" w:rsidRPr="002C7395" w:rsidRDefault="00925874" w:rsidP="0047281E">
      <w:pPr>
        <w:tabs>
          <w:tab w:val="left" w:pos="4536"/>
        </w:tabs>
        <w:jc w:val="both"/>
        <w:rPr>
          <w:sz w:val="16"/>
          <w:szCs w:val="16"/>
        </w:rPr>
      </w:pPr>
      <w:r w:rsidRPr="002C7395">
        <w:rPr>
          <w:sz w:val="16"/>
          <w:szCs w:val="1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925874" w:rsidRPr="002C7395" w:rsidRDefault="00925874" w:rsidP="0047281E">
      <w:pPr>
        <w:tabs>
          <w:tab w:val="left" w:pos="4536"/>
        </w:tabs>
        <w:jc w:val="both"/>
        <w:rPr>
          <w:sz w:val="16"/>
          <w:szCs w:val="16"/>
        </w:rPr>
      </w:pPr>
      <w:r w:rsidRPr="002C7395">
        <w:rPr>
          <w:sz w:val="16"/>
          <w:szCs w:val="1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925874" w:rsidRPr="002C7395" w:rsidRDefault="00925874" w:rsidP="0047281E">
      <w:pPr>
        <w:tabs>
          <w:tab w:val="left" w:pos="4536"/>
        </w:tabs>
        <w:jc w:val="both"/>
        <w:rPr>
          <w:sz w:val="16"/>
          <w:szCs w:val="16"/>
        </w:rPr>
      </w:pPr>
      <w:r w:rsidRPr="002C7395">
        <w:rPr>
          <w:sz w:val="16"/>
          <w:szCs w:val="16"/>
        </w:rPr>
        <w:t>6.3. Споры, связанные с исполнением настоящего Соглашения, разрешаются путем проведения переговоров или в судебном порядке.</w:t>
      </w:r>
    </w:p>
    <w:p w:rsidR="00925874" w:rsidRPr="002C7395" w:rsidRDefault="00925874" w:rsidP="0047281E">
      <w:pPr>
        <w:tabs>
          <w:tab w:val="left" w:pos="4536"/>
        </w:tabs>
        <w:jc w:val="both"/>
        <w:rPr>
          <w:sz w:val="16"/>
          <w:szCs w:val="16"/>
        </w:rPr>
      </w:pPr>
      <w:r w:rsidRPr="002C7395">
        <w:rPr>
          <w:sz w:val="16"/>
          <w:szCs w:val="16"/>
        </w:rPr>
        <w:t>6.4. Настоящее Соглашение составлено в двух экземплярах, имеющих одинаковую юридическую силу, по одному для каждой из Сторон.</w:t>
      </w:r>
    </w:p>
    <w:p w:rsidR="00925874" w:rsidRPr="002C7395" w:rsidRDefault="00925874" w:rsidP="0047281E">
      <w:pPr>
        <w:tabs>
          <w:tab w:val="left" w:pos="4536"/>
        </w:tabs>
        <w:jc w:val="both"/>
        <w:rPr>
          <w:sz w:val="16"/>
          <w:szCs w:val="16"/>
        </w:rPr>
      </w:pPr>
    </w:p>
    <w:p w:rsidR="00925874" w:rsidRPr="002C7395" w:rsidRDefault="00925874" w:rsidP="0047281E">
      <w:pPr>
        <w:tabs>
          <w:tab w:val="left" w:pos="4536"/>
        </w:tabs>
        <w:jc w:val="center"/>
        <w:rPr>
          <w:sz w:val="16"/>
          <w:szCs w:val="16"/>
        </w:rPr>
      </w:pPr>
      <w:r w:rsidRPr="002C7395">
        <w:rPr>
          <w:sz w:val="16"/>
          <w:szCs w:val="16"/>
        </w:rPr>
        <w:t>7. Подписи и реквизиты Сторон</w:t>
      </w:r>
    </w:p>
    <w:p w:rsidR="00925874" w:rsidRPr="002C7395" w:rsidRDefault="00925874" w:rsidP="0047281E">
      <w:pPr>
        <w:tabs>
          <w:tab w:val="left" w:pos="4536"/>
        </w:tabs>
        <w:jc w:val="center"/>
        <w:rPr>
          <w:sz w:val="16"/>
          <w:szCs w:val="16"/>
        </w:rPr>
      </w:pPr>
    </w:p>
    <w:tbl>
      <w:tblPr>
        <w:tblW w:w="5000" w:type="pct"/>
        <w:tblLook w:val="01E0" w:firstRow="1" w:lastRow="1" w:firstColumn="1" w:lastColumn="1" w:noHBand="0" w:noVBand="0"/>
      </w:tblPr>
      <w:tblGrid>
        <w:gridCol w:w="2254"/>
        <w:gridCol w:w="2356"/>
      </w:tblGrid>
      <w:tr w:rsidR="00925874" w:rsidRPr="002C7395" w:rsidTr="00E06D7C">
        <w:tc>
          <w:tcPr>
            <w:tcW w:w="4814" w:type="dxa"/>
          </w:tcPr>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Администрация Петровского</w:t>
            </w:r>
          </w:p>
          <w:p w:rsidR="00925874" w:rsidRPr="002C7395" w:rsidRDefault="00925874" w:rsidP="0047281E">
            <w:pPr>
              <w:pStyle w:val="ConsPlusNonformat"/>
              <w:widowControl/>
              <w:tabs>
                <w:tab w:val="left" w:pos="4536"/>
              </w:tabs>
              <w:rPr>
                <w:rFonts w:ascii="Times New Roman" w:hAnsi="Times New Roman" w:cs="Times New Roman"/>
                <w:i/>
                <w:sz w:val="16"/>
                <w:szCs w:val="16"/>
              </w:rPr>
            </w:pPr>
            <w:r w:rsidRPr="002C7395">
              <w:rPr>
                <w:rFonts w:ascii="Times New Roman" w:hAnsi="Times New Roman" w:cs="Times New Roman"/>
                <w:sz w:val="16"/>
                <w:szCs w:val="16"/>
              </w:rPr>
              <w:t>сельского поселения Павловского муниципального района</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Адрес:</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 xml:space="preserve">396443, Россия, Воронежская </w:t>
            </w:r>
            <w:proofErr w:type="spellStart"/>
            <w:r w:rsidRPr="002C7395">
              <w:rPr>
                <w:rFonts w:ascii="Times New Roman" w:hAnsi="Times New Roman" w:cs="Times New Roman"/>
                <w:sz w:val="16"/>
                <w:szCs w:val="16"/>
              </w:rPr>
              <w:t>обл</w:t>
            </w:r>
            <w:proofErr w:type="spellEnd"/>
            <w:r w:rsidRPr="002C7395">
              <w:rPr>
                <w:rFonts w:ascii="Times New Roman" w:hAnsi="Times New Roman" w:cs="Times New Roman"/>
                <w:sz w:val="16"/>
                <w:szCs w:val="16"/>
              </w:rPr>
              <w:t xml:space="preserve">, Павловский р-н, с. Петровка, </w:t>
            </w:r>
            <w:proofErr w:type="spellStart"/>
            <w:r w:rsidRPr="002C7395">
              <w:rPr>
                <w:rFonts w:ascii="Times New Roman" w:hAnsi="Times New Roman" w:cs="Times New Roman"/>
                <w:sz w:val="16"/>
                <w:szCs w:val="16"/>
              </w:rPr>
              <w:t>пр-кт</w:t>
            </w:r>
            <w:proofErr w:type="spellEnd"/>
            <w:r w:rsidRPr="002C7395">
              <w:rPr>
                <w:rFonts w:ascii="Times New Roman" w:hAnsi="Times New Roman" w:cs="Times New Roman"/>
                <w:sz w:val="16"/>
                <w:szCs w:val="16"/>
              </w:rPr>
              <w:t xml:space="preserve"> Революции, 83</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 xml:space="preserve">ИНН 3620002148        </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КПП 362001001</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р/</w:t>
            </w:r>
            <w:proofErr w:type="spellStart"/>
            <w:r w:rsidRPr="002C7395">
              <w:rPr>
                <w:rFonts w:ascii="Times New Roman" w:hAnsi="Times New Roman" w:cs="Times New Roman"/>
                <w:sz w:val="16"/>
                <w:szCs w:val="16"/>
              </w:rPr>
              <w:t>сч</w:t>
            </w:r>
            <w:proofErr w:type="spellEnd"/>
            <w:r w:rsidRPr="002C7395">
              <w:rPr>
                <w:rFonts w:ascii="Times New Roman" w:hAnsi="Times New Roman" w:cs="Times New Roman"/>
                <w:sz w:val="16"/>
                <w:szCs w:val="16"/>
              </w:rPr>
              <w:t xml:space="preserve"> 40101810500000010004</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БИК 042007001</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ОКТМО 20633448</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л/</w:t>
            </w:r>
            <w:proofErr w:type="spellStart"/>
            <w:r w:rsidRPr="002C7395">
              <w:rPr>
                <w:rFonts w:ascii="Times New Roman" w:hAnsi="Times New Roman" w:cs="Times New Roman"/>
                <w:sz w:val="16"/>
                <w:szCs w:val="16"/>
              </w:rPr>
              <w:t>сч</w:t>
            </w:r>
            <w:proofErr w:type="spellEnd"/>
            <w:r w:rsidRPr="002C7395">
              <w:rPr>
                <w:rFonts w:ascii="Times New Roman" w:hAnsi="Times New Roman" w:cs="Times New Roman"/>
                <w:sz w:val="16"/>
                <w:szCs w:val="16"/>
              </w:rPr>
              <w:t xml:space="preserve"> 03313008120</w:t>
            </w:r>
          </w:p>
          <w:p w:rsidR="00925874" w:rsidRPr="002C7395" w:rsidRDefault="00925874" w:rsidP="0047281E">
            <w:pPr>
              <w:tabs>
                <w:tab w:val="left" w:pos="4536"/>
              </w:tabs>
              <w:rPr>
                <w:sz w:val="16"/>
                <w:szCs w:val="16"/>
              </w:rPr>
            </w:pPr>
          </w:p>
        </w:tc>
        <w:tc>
          <w:tcPr>
            <w:tcW w:w="4757" w:type="dxa"/>
          </w:tcPr>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 xml:space="preserve">Администрация Павловского </w:t>
            </w:r>
            <w:proofErr w:type="gramStart"/>
            <w:r w:rsidRPr="002C7395">
              <w:rPr>
                <w:rFonts w:ascii="Times New Roman" w:hAnsi="Times New Roman" w:cs="Times New Roman"/>
                <w:sz w:val="16"/>
                <w:szCs w:val="16"/>
              </w:rPr>
              <w:t>муниципального  района</w:t>
            </w:r>
            <w:proofErr w:type="gramEnd"/>
          </w:p>
          <w:p w:rsidR="00925874" w:rsidRPr="002C7395" w:rsidRDefault="00925874" w:rsidP="0047281E">
            <w:pPr>
              <w:pStyle w:val="ConsPlusNonformat"/>
              <w:widowControl/>
              <w:tabs>
                <w:tab w:val="left" w:pos="4536"/>
              </w:tabs>
              <w:rPr>
                <w:rFonts w:ascii="Times New Roman" w:hAnsi="Times New Roman" w:cs="Times New Roman"/>
                <w:sz w:val="16"/>
                <w:szCs w:val="16"/>
              </w:rPr>
            </w:pP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 xml:space="preserve">Адрес: </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 xml:space="preserve">396422, Воронежская область, Павловский </w:t>
            </w:r>
            <w:proofErr w:type="gramStart"/>
            <w:r w:rsidRPr="002C7395">
              <w:rPr>
                <w:rFonts w:ascii="Times New Roman" w:hAnsi="Times New Roman" w:cs="Times New Roman"/>
                <w:sz w:val="16"/>
                <w:szCs w:val="16"/>
              </w:rPr>
              <w:t>район,  г.</w:t>
            </w:r>
            <w:proofErr w:type="gramEnd"/>
            <w:r w:rsidRPr="002C7395">
              <w:rPr>
                <w:rFonts w:ascii="Times New Roman" w:hAnsi="Times New Roman" w:cs="Times New Roman"/>
                <w:sz w:val="16"/>
                <w:szCs w:val="16"/>
              </w:rPr>
              <w:t xml:space="preserve"> Павловск, </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пр. Революции, 8</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р/</w:t>
            </w:r>
            <w:proofErr w:type="spellStart"/>
            <w:r w:rsidRPr="002C7395">
              <w:rPr>
                <w:rFonts w:ascii="Times New Roman" w:hAnsi="Times New Roman" w:cs="Times New Roman"/>
                <w:sz w:val="16"/>
                <w:szCs w:val="16"/>
              </w:rPr>
              <w:t>сч</w:t>
            </w:r>
            <w:proofErr w:type="spellEnd"/>
            <w:r w:rsidRPr="002C7395">
              <w:rPr>
                <w:rFonts w:ascii="Times New Roman" w:hAnsi="Times New Roman" w:cs="Times New Roman"/>
                <w:sz w:val="16"/>
                <w:szCs w:val="16"/>
              </w:rPr>
              <w:t xml:space="preserve"> 40101810500000010004</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 xml:space="preserve"> в отделении Воронеж г. Воронеж</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БИК 042007001</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ИНН 3620001391</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КПП 362001001</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КБК 92720240014050000150</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ОКТМО 20633000</w:t>
            </w:r>
          </w:p>
          <w:p w:rsidR="00925874" w:rsidRPr="002C7395" w:rsidRDefault="00925874" w:rsidP="0047281E">
            <w:pPr>
              <w:pStyle w:val="ConsPlusNonformat"/>
              <w:widowControl/>
              <w:tabs>
                <w:tab w:val="left" w:pos="4536"/>
              </w:tabs>
              <w:rPr>
                <w:rFonts w:ascii="Times New Roman" w:hAnsi="Times New Roman" w:cs="Times New Roman"/>
                <w:sz w:val="16"/>
                <w:szCs w:val="16"/>
              </w:rPr>
            </w:pPr>
          </w:p>
        </w:tc>
      </w:tr>
      <w:tr w:rsidR="00925874" w:rsidRPr="002C7395" w:rsidTr="00E06D7C">
        <w:tc>
          <w:tcPr>
            <w:tcW w:w="4814" w:type="dxa"/>
            <w:hideMark/>
          </w:tcPr>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Глава Петровского</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 xml:space="preserve">сельского поселения Павловского </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муниципального района</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 xml:space="preserve">___________________В.А. </w:t>
            </w:r>
            <w:proofErr w:type="spellStart"/>
            <w:r w:rsidRPr="002C7395">
              <w:rPr>
                <w:rFonts w:ascii="Times New Roman" w:hAnsi="Times New Roman" w:cs="Times New Roman"/>
                <w:sz w:val="16"/>
                <w:szCs w:val="16"/>
              </w:rPr>
              <w:t>Реутский</w:t>
            </w:r>
            <w:proofErr w:type="spellEnd"/>
            <w:r w:rsidRPr="002C7395">
              <w:rPr>
                <w:rFonts w:ascii="Times New Roman" w:hAnsi="Times New Roman" w:cs="Times New Roman"/>
                <w:sz w:val="16"/>
                <w:szCs w:val="16"/>
              </w:rPr>
              <w:t xml:space="preserve"> </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 xml:space="preserve">МП                                   </w:t>
            </w:r>
          </w:p>
        </w:tc>
        <w:tc>
          <w:tcPr>
            <w:tcW w:w="4757" w:type="dxa"/>
          </w:tcPr>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Глава Павловского муниципального района</w:t>
            </w:r>
          </w:p>
          <w:p w:rsidR="00925874" w:rsidRPr="002C7395" w:rsidRDefault="00925874" w:rsidP="0047281E">
            <w:pPr>
              <w:pStyle w:val="ConsPlusNonformat"/>
              <w:widowControl/>
              <w:tabs>
                <w:tab w:val="left" w:pos="4536"/>
              </w:tabs>
              <w:rPr>
                <w:rFonts w:ascii="Times New Roman" w:hAnsi="Times New Roman" w:cs="Times New Roman"/>
                <w:sz w:val="16"/>
                <w:szCs w:val="16"/>
              </w:rPr>
            </w:pP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____________________М.Н. Янцов</w:t>
            </w:r>
          </w:p>
          <w:p w:rsidR="00925874" w:rsidRPr="002C7395" w:rsidRDefault="00925874" w:rsidP="0047281E">
            <w:pPr>
              <w:pStyle w:val="ConsPlusNonformat"/>
              <w:widowControl/>
              <w:tabs>
                <w:tab w:val="left" w:pos="4536"/>
              </w:tabs>
              <w:rPr>
                <w:rFonts w:ascii="Times New Roman" w:hAnsi="Times New Roman" w:cs="Times New Roman"/>
                <w:sz w:val="16"/>
                <w:szCs w:val="16"/>
              </w:rPr>
            </w:pPr>
            <w:r w:rsidRPr="002C7395">
              <w:rPr>
                <w:rFonts w:ascii="Times New Roman" w:hAnsi="Times New Roman" w:cs="Times New Roman"/>
                <w:sz w:val="16"/>
                <w:szCs w:val="16"/>
              </w:rPr>
              <w:t>МП</w:t>
            </w:r>
          </w:p>
        </w:tc>
      </w:tr>
    </w:tbl>
    <w:p w:rsidR="00925874" w:rsidRPr="002C7395" w:rsidRDefault="00925874" w:rsidP="0047281E">
      <w:pPr>
        <w:tabs>
          <w:tab w:val="left" w:pos="2300"/>
          <w:tab w:val="left" w:pos="4536"/>
          <w:tab w:val="left" w:pos="10080"/>
        </w:tabs>
        <w:rPr>
          <w:sz w:val="16"/>
          <w:szCs w:val="16"/>
        </w:rPr>
      </w:pPr>
    </w:p>
    <w:p w:rsidR="00925874" w:rsidRPr="002C7395" w:rsidRDefault="00925874" w:rsidP="0047281E">
      <w:pPr>
        <w:tabs>
          <w:tab w:val="left" w:pos="2300"/>
          <w:tab w:val="left" w:pos="4536"/>
          <w:tab w:val="left" w:pos="10080"/>
        </w:tabs>
        <w:rPr>
          <w:sz w:val="16"/>
          <w:szCs w:val="16"/>
        </w:rPr>
      </w:pPr>
    </w:p>
    <w:p w:rsidR="00925874" w:rsidRPr="002C7395" w:rsidRDefault="00925874" w:rsidP="0047281E">
      <w:pPr>
        <w:tabs>
          <w:tab w:val="left" w:pos="2300"/>
          <w:tab w:val="left" w:pos="4536"/>
          <w:tab w:val="left" w:pos="10080"/>
        </w:tabs>
        <w:rPr>
          <w:sz w:val="16"/>
          <w:szCs w:val="16"/>
        </w:rPr>
      </w:pPr>
    </w:p>
    <w:p w:rsidR="00925874" w:rsidRPr="002C7395" w:rsidRDefault="00925874" w:rsidP="0047281E">
      <w:pPr>
        <w:tabs>
          <w:tab w:val="left" w:pos="2300"/>
          <w:tab w:val="left" w:pos="4536"/>
          <w:tab w:val="left" w:pos="10080"/>
        </w:tabs>
        <w:rPr>
          <w:sz w:val="16"/>
          <w:szCs w:val="16"/>
        </w:rPr>
      </w:pPr>
    </w:p>
    <w:p w:rsidR="00925874" w:rsidRPr="002C7395" w:rsidRDefault="00925874" w:rsidP="0047281E">
      <w:pPr>
        <w:tabs>
          <w:tab w:val="left" w:pos="2300"/>
          <w:tab w:val="left" w:pos="4536"/>
          <w:tab w:val="left" w:pos="10080"/>
        </w:tabs>
        <w:rPr>
          <w:sz w:val="16"/>
          <w:szCs w:val="16"/>
        </w:rPr>
      </w:pPr>
      <w:r w:rsidRPr="002C7395">
        <w:rPr>
          <w:sz w:val="16"/>
          <w:szCs w:val="16"/>
        </w:rPr>
        <w:t xml:space="preserve">                                                                              Приложение </w:t>
      </w:r>
    </w:p>
    <w:p w:rsidR="00925874" w:rsidRPr="002C7395" w:rsidRDefault="00925874" w:rsidP="0047281E">
      <w:pPr>
        <w:tabs>
          <w:tab w:val="left" w:pos="2300"/>
          <w:tab w:val="left" w:pos="4536"/>
          <w:tab w:val="left" w:pos="10080"/>
        </w:tabs>
        <w:jc w:val="right"/>
        <w:rPr>
          <w:sz w:val="16"/>
          <w:szCs w:val="16"/>
        </w:rPr>
      </w:pPr>
      <w:r w:rsidRPr="002C7395">
        <w:rPr>
          <w:sz w:val="16"/>
          <w:szCs w:val="16"/>
        </w:rPr>
        <w:t xml:space="preserve">к Соглашению № 1 от </w:t>
      </w:r>
      <w:proofErr w:type="gramStart"/>
      <w:r w:rsidRPr="002C7395">
        <w:rPr>
          <w:sz w:val="16"/>
          <w:szCs w:val="16"/>
        </w:rPr>
        <w:t>« 01</w:t>
      </w:r>
      <w:proofErr w:type="gramEnd"/>
      <w:r w:rsidRPr="002C7395">
        <w:rPr>
          <w:sz w:val="16"/>
          <w:szCs w:val="16"/>
        </w:rPr>
        <w:t xml:space="preserve"> » марта 2019 г.</w:t>
      </w:r>
    </w:p>
    <w:p w:rsidR="00925874" w:rsidRPr="002C7395" w:rsidRDefault="00925874" w:rsidP="0047281E">
      <w:pPr>
        <w:tabs>
          <w:tab w:val="left" w:pos="4536"/>
        </w:tabs>
        <w:jc w:val="center"/>
        <w:rPr>
          <w:sz w:val="16"/>
          <w:szCs w:val="16"/>
        </w:rPr>
      </w:pPr>
    </w:p>
    <w:p w:rsidR="00925874" w:rsidRPr="002C7395" w:rsidRDefault="00925874" w:rsidP="0047281E">
      <w:pPr>
        <w:tabs>
          <w:tab w:val="left" w:pos="4536"/>
        </w:tabs>
        <w:jc w:val="center"/>
        <w:rPr>
          <w:sz w:val="16"/>
          <w:szCs w:val="16"/>
        </w:rPr>
      </w:pPr>
    </w:p>
    <w:p w:rsidR="00925874" w:rsidRPr="002C7395" w:rsidRDefault="00925874" w:rsidP="0047281E">
      <w:pPr>
        <w:tabs>
          <w:tab w:val="left" w:pos="4536"/>
        </w:tabs>
        <w:jc w:val="center"/>
        <w:rPr>
          <w:sz w:val="16"/>
          <w:szCs w:val="16"/>
        </w:rPr>
      </w:pPr>
      <w:r w:rsidRPr="002C7395">
        <w:rPr>
          <w:sz w:val="16"/>
          <w:szCs w:val="16"/>
        </w:rPr>
        <w:t xml:space="preserve">Расчет </w:t>
      </w:r>
    </w:p>
    <w:p w:rsidR="00925874" w:rsidRPr="002C7395" w:rsidRDefault="00925874" w:rsidP="0047281E">
      <w:pPr>
        <w:tabs>
          <w:tab w:val="left" w:pos="4536"/>
        </w:tabs>
        <w:jc w:val="center"/>
        <w:rPr>
          <w:sz w:val="16"/>
          <w:szCs w:val="16"/>
        </w:rPr>
      </w:pPr>
      <w:r w:rsidRPr="002C7395">
        <w:rPr>
          <w:sz w:val="16"/>
          <w:szCs w:val="16"/>
        </w:rPr>
        <w:t>межбюджетных трансфертов бюджета Петровского</w:t>
      </w:r>
    </w:p>
    <w:p w:rsidR="00925874" w:rsidRPr="002C7395" w:rsidRDefault="00925874" w:rsidP="0047281E">
      <w:pPr>
        <w:tabs>
          <w:tab w:val="left" w:pos="4536"/>
        </w:tabs>
        <w:jc w:val="center"/>
        <w:rPr>
          <w:sz w:val="16"/>
          <w:szCs w:val="16"/>
        </w:rPr>
      </w:pPr>
      <w:r w:rsidRPr="002C7395">
        <w:rPr>
          <w:sz w:val="16"/>
          <w:szCs w:val="16"/>
        </w:rPr>
        <w:t xml:space="preserve">сельского поселения Павловского муниципального района бюджету </w:t>
      </w:r>
    </w:p>
    <w:p w:rsidR="00925874" w:rsidRPr="002C7395" w:rsidRDefault="00925874" w:rsidP="0047281E">
      <w:pPr>
        <w:tabs>
          <w:tab w:val="left" w:pos="4536"/>
        </w:tabs>
        <w:jc w:val="center"/>
        <w:rPr>
          <w:rFonts w:eastAsia="Calibri"/>
          <w:sz w:val="16"/>
          <w:szCs w:val="16"/>
          <w:lang w:eastAsia="en-US"/>
        </w:rPr>
      </w:pPr>
      <w:r w:rsidRPr="002C7395">
        <w:rPr>
          <w:sz w:val="16"/>
          <w:szCs w:val="16"/>
        </w:rPr>
        <w:t xml:space="preserve">Павловского муниципального района на содержание лица, осуществляющего выполнение переданных полномочий по </w:t>
      </w:r>
      <w:proofErr w:type="gramStart"/>
      <w:r w:rsidRPr="002C7395">
        <w:rPr>
          <w:rFonts w:eastAsia="Calibri"/>
          <w:sz w:val="16"/>
          <w:szCs w:val="16"/>
          <w:lang w:eastAsia="en-US"/>
        </w:rPr>
        <w:t>организации  водоснабжения</w:t>
      </w:r>
      <w:proofErr w:type="gramEnd"/>
      <w:r w:rsidRPr="002C7395">
        <w:rPr>
          <w:rFonts w:eastAsia="Calibri"/>
          <w:sz w:val="16"/>
          <w:szCs w:val="16"/>
          <w:lang w:eastAsia="en-US"/>
        </w:rPr>
        <w:t xml:space="preserve"> </w:t>
      </w:r>
    </w:p>
    <w:p w:rsidR="00925874" w:rsidRPr="002C7395" w:rsidRDefault="00925874" w:rsidP="0047281E">
      <w:pPr>
        <w:tabs>
          <w:tab w:val="left" w:pos="4536"/>
        </w:tabs>
        <w:jc w:val="center"/>
        <w:rPr>
          <w:sz w:val="16"/>
          <w:szCs w:val="16"/>
        </w:rPr>
      </w:pPr>
      <w:r w:rsidRPr="002C7395">
        <w:rPr>
          <w:rFonts w:eastAsia="Calibri"/>
          <w:sz w:val="16"/>
          <w:szCs w:val="16"/>
          <w:lang w:eastAsia="en-US"/>
        </w:rPr>
        <w:t xml:space="preserve">в границах </w:t>
      </w:r>
      <w:r w:rsidRPr="002C7395">
        <w:rPr>
          <w:sz w:val="16"/>
          <w:szCs w:val="16"/>
        </w:rPr>
        <w:t xml:space="preserve">Петровского </w:t>
      </w:r>
      <w:r w:rsidRPr="002C7395">
        <w:rPr>
          <w:rFonts w:eastAsia="Calibri"/>
          <w:sz w:val="16"/>
          <w:szCs w:val="16"/>
          <w:lang w:eastAsia="en-US"/>
        </w:rPr>
        <w:t>сельского поселения</w:t>
      </w:r>
      <w:r w:rsidRPr="002C7395">
        <w:rPr>
          <w:sz w:val="16"/>
          <w:szCs w:val="16"/>
        </w:rPr>
        <w:t xml:space="preserve"> </w:t>
      </w:r>
    </w:p>
    <w:p w:rsidR="00925874" w:rsidRPr="002C7395" w:rsidRDefault="00925874" w:rsidP="0047281E">
      <w:pPr>
        <w:tabs>
          <w:tab w:val="left" w:pos="4536"/>
        </w:tabs>
        <w:jc w:val="center"/>
        <w:rPr>
          <w:rFonts w:eastAsia="Calibri"/>
          <w:sz w:val="16"/>
          <w:szCs w:val="16"/>
          <w:lang w:eastAsia="en-US"/>
        </w:rPr>
      </w:pPr>
      <w:r w:rsidRPr="002C7395">
        <w:rPr>
          <w:sz w:val="16"/>
          <w:szCs w:val="16"/>
        </w:rPr>
        <w:t>Павловского муниципального района</w:t>
      </w:r>
    </w:p>
    <w:p w:rsidR="00925874" w:rsidRPr="002C7395" w:rsidRDefault="00925874" w:rsidP="0047281E">
      <w:pPr>
        <w:tabs>
          <w:tab w:val="left" w:pos="4536"/>
        </w:tabs>
        <w:jc w:val="center"/>
        <w:rPr>
          <w:sz w:val="16"/>
          <w:szCs w:val="16"/>
        </w:rPr>
      </w:pPr>
    </w:p>
    <w:p w:rsidR="00925874" w:rsidRPr="002C7395" w:rsidRDefault="00925874" w:rsidP="0047281E">
      <w:pPr>
        <w:tabs>
          <w:tab w:val="left" w:pos="4536"/>
        </w:tabs>
        <w:jc w:val="both"/>
        <w:rPr>
          <w:sz w:val="16"/>
          <w:szCs w:val="16"/>
        </w:rPr>
      </w:pPr>
      <w:r w:rsidRPr="002C7395">
        <w:rPr>
          <w:sz w:val="16"/>
          <w:szCs w:val="16"/>
        </w:rPr>
        <w:t>Размер межбюджетных трансфертов на 2019-2021 годы рассчитывается для каждого сельского поселения по формуле:</w:t>
      </w:r>
    </w:p>
    <w:p w:rsidR="00925874" w:rsidRPr="002C7395" w:rsidRDefault="00925874" w:rsidP="0047281E">
      <w:pPr>
        <w:tabs>
          <w:tab w:val="left" w:pos="4536"/>
        </w:tabs>
        <w:jc w:val="both"/>
        <w:rPr>
          <w:sz w:val="16"/>
          <w:szCs w:val="16"/>
        </w:rPr>
      </w:pPr>
    </w:p>
    <w:p w:rsidR="00925874" w:rsidRPr="002C7395" w:rsidRDefault="00925874" w:rsidP="0047281E">
      <w:pPr>
        <w:tabs>
          <w:tab w:val="left" w:pos="4536"/>
        </w:tabs>
        <w:jc w:val="center"/>
        <w:rPr>
          <w:sz w:val="16"/>
          <w:szCs w:val="16"/>
        </w:rPr>
      </w:pPr>
      <w:r w:rsidRPr="002C7395">
        <w:rPr>
          <w:sz w:val="16"/>
          <w:szCs w:val="16"/>
          <w:lang w:val="en-US"/>
        </w:rPr>
        <w:t>W</w:t>
      </w:r>
      <w:r w:rsidRPr="002C7395">
        <w:rPr>
          <w:sz w:val="16"/>
          <w:szCs w:val="16"/>
        </w:rPr>
        <w:t xml:space="preserve"> = </w:t>
      </w:r>
      <w:r w:rsidRPr="002C7395">
        <w:rPr>
          <w:sz w:val="16"/>
          <w:szCs w:val="16"/>
          <w:u w:val="single"/>
        </w:rPr>
        <w:t xml:space="preserve">К х С </w:t>
      </w:r>
      <w:r w:rsidRPr="002C7395">
        <w:rPr>
          <w:sz w:val="16"/>
          <w:szCs w:val="16"/>
          <w:lang w:val="en-US"/>
        </w:rPr>
        <w:t>x</w:t>
      </w:r>
      <w:r w:rsidRPr="002C7395">
        <w:rPr>
          <w:sz w:val="16"/>
          <w:szCs w:val="16"/>
        </w:rPr>
        <w:t xml:space="preserve"> </w:t>
      </w:r>
      <w:r w:rsidRPr="002C7395">
        <w:rPr>
          <w:sz w:val="16"/>
          <w:szCs w:val="16"/>
          <w:lang w:val="en-US"/>
        </w:rPr>
        <w:t>N</w:t>
      </w:r>
      <w:r w:rsidRPr="002C7395">
        <w:rPr>
          <w:sz w:val="16"/>
          <w:szCs w:val="16"/>
        </w:rPr>
        <w:t>/</w:t>
      </w:r>
      <w:r w:rsidRPr="002C7395">
        <w:rPr>
          <w:sz w:val="16"/>
          <w:szCs w:val="16"/>
          <w:lang w:val="en-US"/>
        </w:rPr>
        <w:t>Y</w:t>
      </w:r>
      <w:r w:rsidRPr="002C7395">
        <w:rPr>
          <w:sz w:val="16"/>
          <w:szCs w:val="16"/>
        </w:rPr>
        <w:t>,</w:t>
      </w:r>
    </w:p>
    <w:p w:rsidR="00925874" w:rsidRPr="002C7395" w:rsidRDefault="00925874" w:rsidP="0047281E">
      <w:pPr>
        <w:tabs>
          <w:tab w:val="left" w:pos="4536"/>
        </w:tabs>
        <w:jc w:val="both"/>
        <w:rPr>
          <w:sz w:val="16"/>
          <w:szCs w:val="16"/>
        </w:rPr>
      </w:pPr>
      <w:r w:rsidRPr="002C7395">
        <w:rPr>
          <w:sz w:val="16"/>
          <w:szCs w:val="16"/>
        </w:rPr>
        <w:t xml:space="preserve">                                    </w:t>
      </w:r>
      <w:r>
        <w:rPr>
          <w:sz w:val="16"/>
          <w:szCs w:val="16"/>
        </w:rPr>
        <w:t xml:space="preserve">                 </w:t>
      </w:r>
      <w:r w:rsidRPr="002C7395">
        <w:rPr>
          <w:sz w:val="16"/>
          <w:szCs w:val="16"/>
        </w:rPr>
        <w:t xml:space="preserve"> 12</w:t>
      </w:r>
    </w:p>
    <w:p w:rsidR="00925874" w:rsidRPr="002C7395" w:rsidRDefault="00925874" w:rsidP="0047281E">
      <w:pPr>
        <w:tabs>
          <w:tab w:val="left" w:pos="4536"/>
        </w:tabs>
        <w:jc w:val="both"/>
        <w:rPr>
          <w:sz w:val="16"/>
          <w:szCs w:val="16"/>
        </w:rPr>
      </w:pPr>
      <w:r w:rsidRPr="002C7395">
        <w:rPr>
          <w:sz w:val="16"/>
          <w:szCs w:val="16"/>
        </w:rPr>
        <w:t xml:space="preserve">где:                                                             </w:t>
      </w:r>
    </w:p>
    <w:p w:rsidR="00925874" w:rsidRPr="002C7395" w:rsidRDefault="00925874" w:rsidP="0047281E">
      <w:pPr>
        <w:tabs>
          <w:tab w:val="left" w:pos="4536"/>
        </w:tabs>
        <w:jc w:val="both"/>
        <w:rPr>
          <w:sz w:val="16"/>
          <w:szCs w:val="16"/>
        </w:rPr>
      </w:pPr>
      <w:r w:rsidRPr="002C7395">
        <w:rPr>
          <w:sz w:val="16"/>
          <w:szCs w:val="16"/>
          <w:lang w:val="en-US"/>
        </w:rPr>
        <w:t>W</w:t>
      </w:r>
      <w:r w:rsidRPr="002C7395">
        <w:rPr>
          <w:sz w:val="16"/>
          <w:szCs w:val="16"/>
        </w:rPr>
        <w:t xml:space="preserve"> – </w:t>
      </w:r>
      <w:proofErr w:type="gramStart"/>
      <w:r w:rsidRPr="002C7395">
        <w:rPr>
          <w:sz w:val="16"/>
          <w:szCs w:val="16"/>
        </w:rPr>
        <w:t>размер</w:t>
      </w:r>
      <w:proofErr w:type="gramEnd"/>
      <w:r w:rsidRPr="002C7395">
        <w:rPr>
          <w:sz w:val="16"/>
          <w:szCs w:val="16"/>
        </w:rPr>
        <w:t xml:space="preserve"> межбюджетных трансфертов бюджету муниципального района;</w:t>
      </w:r>
    </w:p>
    <w:p w:rsidR="00925874" w:rsidRPr="002C7395" w:rsidRDefault="00925874" w:rsidP="0047281E">
      <w:pPr>
        <w:tabs>
          <w:tab w:val="left" w:pos="4536"/>
        </w:tabs>
        <w:jc w:val="both"/>
        <w:rPr>
          <w:sz w:val="16"/>
          <w:szCs w:val="16"/>
        </w:rPr>
      </w:pPr>
      <w:r w:rsidRPr="002C7395">
        <w:rPr>
          <w:sz w:val="16"/>
          <w:szCs w:val="16"/>
        </w:rPr>
        <w:t>С – количество специалистов;</w:t>
      </w:r>
    </w:p>
    <w:p w:rsidR="00925874" w:rsidRPr="002C7395" w:rsidRDefault="00925874" w:rsidP="0047281E">
      <w:pPr>
        <w:tabs>
          <w:tab w:val="left" w:pos="4536"/>
        </w:tabs>
        <w:jc w:val="both"/>
        <w:rPr>
          <w:sz w:val="16"/>
          <w:szCs w:val="16"/>
        </w:rPr>
      </w:pPr>
      <w:r w:rsidRPr="002C7395">
        <w:rPr>
          <w:sz w:val="16"/>
          <w:szCs w:val="16"/>
          <w:lang w:val="en-US"/>
        </w:rPr>
        <w:t>K</w:t>
      </w:r>
      <w:r w:rsidRPr="002C7395">
        <w:rPr>
          <w:sz w:val="16"/>
          <w:szCs w:val="16"/>
        </w:rPr>
        <w:t xml:space="preserve"> – </w:t>
      </w:r>
      <w:proofErr w:type="gramStart"/>
      <w:r w:rsidRPr="002C7395">
        <w:rPr>
          <w:sz w:val="16"/>
          <w:szCs w:val="16"/>
        </w:rPr>
        <w:t>годовой</w:t>
      </w:r>
      <w:proofErr w:type="gramEnd"/>
      <w:r w:rsidRPr="002C7395">
        <w:rPr>
          <w:sz w:val="16"/>
          <w:szCs w:val="16"/>
        </w:rPr>
        <w:t xml:space="preserve"> фонд оплаты труда специалиста с начислениями; </w:t>
      </w:r>
    </w:p>
    <w:p w:rsidR="00925874" w:rsidRPr="002C7395" w:rsidRDefault="00925874" w:rsidP="0047281E">
      <w:pPr>
        <w:tabs>
          <w:tab w:val="left" w:pos="4536"/>
        </w:tabs>
        <w:jc w:val="both"/>
        <w:rPr>
          <w:sz w:val="16"/>
          <w:szCs w:val="16"/>
        </w:rPr>
      </w:pPr>
      <w:r w:rsidRPr="002C7395">
        <w:rPr>
          <w:sz w:val="16"/>
          <w:szCs w:val="16"/>
          <w:lang w:val="en-US"/>
        </w:rPr>
        <w:t>N</w:t>
      </w:r>
      <w:r w:rsidRPr="002C7395">
        <w:rPr>
          <w:sz w:val="16"/>
          <w:szCs w:val="16"/>
        </w:rPr>
        <w:t xml:space="preserve"> – </w:t>
      </w:r>
      <w:proofErr w:type="gramStart"/>
      <w:r w:rsidRPr="002C7395">
        <w:rPr>
          <w:sz w:val="16"/>
          <w:szCs w:val="16"/>
        </w:rPr>
        <w:t>количество</w:t>
      </w:r>
      <w:proofErr w:type="gramEnd"/>
      <w:r w:rsidRPr="002C7395">
        <w:rPr>
          <w:sz w:val="16"/>
          <w:szCs w:val="16"/>
        </w:rPr>
        <w:t xml:space="preserve"> фактически отработанного времени работником, осуществляющим  выполнение переданных полномочий, месяцев;</w:t>
      </w:r>
    </w:p>
    <w:p w:rsidR="00925874" w:rsidRPr="002C7395" w:rsidRDefault="00925874" w:rsidP="0047281E">
      <w:pPr>
        <w:tabs>
          <w:tab w:val="left" w:pos="4536"/>
        </w:tabs>
        <w:jc w:val="both"/>
        <w:rPr>
          <w:sz w:val="16"/>
          <w:szCs w:val="16"/>
        </w:rPr>
      </w:pPr>
      <w:r w:rsidRPr="002C7395">
        <w:rPr>
          <w:sz w:val="16"/>
          <w:szCs w:val="16"/>
          <w:lang w:val="en-US"/>
        </w:rPr>
        <w:t>Y</w:t>
      </w:r>
      <w:r w:rsidRPr="002C7395">
        <w:rPr>
          <w:sz w:val="16"/>
          <w:szCs w:val="16"/>
        </w:rPr>
        <w:t xml:space="preserve"> – </w:t>
      </w:r>
      <w:proofErr w:type="gramStart"/>
      <w:r w:rsidRPr="002C7395">
        <w:rPr>
          <w:sz w:val="16"/>
          <w:szCs w:val="16"/>
        </w:rPr>
        <w:t>количество</w:t>
      </w:r>
      <w:proofErr w:type="gramEnd"/>
      <w:r w:rsidRPr="002C7395">
        <w:rPr>
          <w:sz w:val="16"/>
          <w:szCs w:val="16"/>
        </w:rPr>
        <w:t xml:space="preserve"> сельских поселений в Павловском муниципальном районе. </w:t>
      </w:r>
    </w:p>
    <w:p w:rsidR="00925874" w:rsidRPr="002C7395" w:rsidRDefault="00925874" w:rsidP="0047281E">
      <w:pPr>
        <w:tabs>
          <w:tab w:val="left" w:pos="4536"/>
        </w:tabs>
        <w:jc w:val="both"/>
        <w:rPr>
          <w:sz w:val="16"/>
          <w:szCs w:val="16"/>
        </w:rPr>
      </w:pPr>
      <w:r w:rsidRPr="002C7395">
        <w:rPr>
          <w:sz w:val="16"/>
          <w:szCs w:val="16"/>
        </w:rPr>
        <w:t>Годовой фонд оплаты труда с начислениями работника, непосредственно участвующего в осуществлении переданных полномочий в администрацию Павловского муниципального района 306160,09 рублей.</w:t>
      </w:r>
    </w:p>
    <w:p w:rsidR="00925874" w:rsidRPr="002C7395" w:rsidRDefault="00925874" w:rsidP="0047281E">
      <w:pPr>
        <w:tabs>
          <w:tab w:val="left" w:pos="4536"/>
        </w:tabs>
        <w:jc w:val="center"/>
        <w:rPr>
          <w:sz w:val="16"/>
          <w:szCs w:val="16"/>
        </w:rPr>
      </w:pPr>
    </w:p>
    <w:p w:rsidR="00925874" w:rsidRPr="002C7395" w:rsidRDefault="00925874" w:rsidP="0047281E">
      <w:pPr>
        <w:tabs>
          <w:tab w:val="left" w:pos="4536"/>
        </w:tabs>
        <w:jc w:val="center"/>
        <w:rPr>
          <w:sz w:val="16"/>
          <w:szCs w:val="16"/>
        </w:rPr>
      </w:pPr>
      <w:r w:rsidRPr="002C7395">
        <w:rPr>
          <w:sz w:val="16"/>
          <w:szCs w:val="16"/>
        </w:rPr>
        <w:t>На 2019 год</w:t>
      </w:r>
    </w:p>
    <w:p w:rsidR="00925874" w:rsidRPr="002C7395" w:rsidRDefault="00925874" w:rsidP="0047281E">
      <w:pPr>
        <w:tabs>
          <w:tab w:val="left" w:pos="4536"/>
        </w:tabs>
        <w:jc w:val="center"/>
        <w:rPr>
          <w:sz w:val="16"/>
          <w:szCs w:val="16"/>
        </w:rPr>
      </w:pPr>
    </w:p>
    <w:p w:rsidR="00925874" w:rsidRPr="002C7395" w:rsidRDefault="00925874" w:rsidP="0047281E">
      <w:pPr>
        <w:tabs>
          <w:tab w:val="left" w:pos="4536"/>
        </w:tabs>
        <w:jc w:val="center"/>
        <w:rPr>
          <w:sz w:val="16"/>
          <w:szCs w:val="16"/>
        </w:rPr>
      </w:pPr>
      <w:r w:rsidRPr="002C7395">
        <w:rPr>
          <w:sz w:val="16"/>
          <w:szCs w:val="16"/>
        </w:rPr>
        <w:t xml:space="preserve"> </w:t>
      </w:r>
      <w:r w:rsidRPr="002C7395">
        <w:rPr>
          <w:sz w:val="16"/>
          <w:szCs w:val="16"/>
          <w:lang w:val="en-US"/>
        </w:rPr>
        <w:t>W</w:t>
      </w:r>
      <w:r w:rsidRPr="002C7395">
        <w:rPr>
          <w:sz w:val="16"/>
          <w:szCs w:val="16"/>
          <w:vertAlign w:val="subscript"/>
        </w:rPr>
        <w:t>1</w:t>
      </w:r>
      <w:r w:rsidRPr="002C7395">
        <w:rPr>
          <w:sz w:val="16"/>
          <w:szCs w:val="16"/>
        </w:rPr>
        <w:t xml:space="preserve"> = </w:t>
      </w:r>
      <w:r w:rsidRPr="002C7395">
        <w:rPr>
          <w:sz w:val="16"/>
          <w:szCs w:val="16"/>
          <w:u w:val="single"/>
        </w:rPr>
        <w:t>306160</w:t>
      </w:r>
      <w:proofErr w:type="gramStart"/>
      <w:r w:rsidRPr="002C7395">
        <w:rPr>
          <w:sz w:val="16"/>
          <w:szCs w:val="16"/>
          <w:u w:val="single"/>
        </w:rPr>
        <w:t>,09</w:t>
      </w:r>
      <w:proofErr w:type="gramEnd"/>
      <w:r w:rsidRPr="002C7395">
        <w:rPr>
          <w:sz w:val="16"/>
          <w:szCs w:val="16"/>
          <w:u w:val="single"/>
        </w:rPr>
        <w:t xml:space="preserve"> х 0,1</w:t>
      </w:r>
      <w:r w:rsidRPr="002C7395">
        <w:rPr>
          <w:sz w:val="16"/>
          <w:szCs w:val="16"/>
        </w:rPr>
        <w:t xml:space="preserve">  </w:t>
      </w:r>
      <w:r w:rsidRPr="002C7395">
        <w:rPr>
          <w:sz w:val="16"/>
          <w:szCs w:val="16"/>
          <w:lang w:val="en-US"/>
        </w:rPr>
        <w:t>x</w:t>
      </w:r>
      <w:r w:rsidRPr="002C7395">
        <w:rPr>
          <w:sz w:val="16"/>
          <w:szCs w:val="16"/>
        </w:rPr>
        <w:t xml:space="preserve"> 10/14  = 1822,38 (рублей).</w:t>
      </w:r>
    </w:p>
    <w:p w:rsidR="00925874" w:rsidRPr="002C7395" w:rsidRDefault="00925874" w:rsidP="0047281E">
      <w:pPr>
        <w:tabs>
          <w:tab w:val="left" w:pos="4536"/>
        </w:tabs>
        <w:rPr>
          <w:sz w:val="16"/>
          <w:szCs w:val="16"/>
        </w:rPr>
      </w:pPr>
      <w:r>
        <w:rPr>
          <w:sz w:val="16"/>
          <w:szCs w:val="16"/>
        </w:rPr>
        <w:t xml:space="preserve">                             </w:t>
      </w:r>
      <w:r w:rsidRPr="002C7395">
        <w:rPr>
          <w:sz w:val="16"/>
          <w:szCs w:val="16"/>
        </w:rPr>
        <w:t xml:space="preserve">12                                               </w:t>
      </w:r>
    </w:p>
    <w:p w:rsidR="00925874" w:rsidRPr="002C7395" w:rsidRDefault="00925874" w:rsidP="0047281E">
      <w:pPr>
        <w:tabs>
          <w:tab w:val="left" w:pos="4536"/>
        </w:tabs>
        <w:jc w:val="center"/>
        <w:rPr>
          <w:sz w:val="16"/>
          <w:szCs w:val="16"/>
        </w:rPr>
      </w:pPr>
      <w:r w:rsidRPr="002C7395">
        <w:rPr>
          <w:sz w:val="16"/>
          <w:szCs w:val="16"/>
        </w:rPr>
        <w:t>На 2020 год</w:t>
      </w:r>
    </w:p>
    <w:p w:rsidR="00925874" w:rsidRPr="002C7395" w:rsidRDefault="00925874" w:rsidP="0047281E">
      <w:pPr>
        <w:tabs>
          <w:tab w:val="left" w:pos="4536"/>
        </w:tabs>
        <w:jc w:val="center"/>
        <w:rPr>
          <w:sz w:val="16"/>
          <w:szCs w:val="16"/>
        </w:rPr>
      </w:pPr>
    </w:p>
    <w:p w:rsidR="00925874" w:rsidRPr="002C7395" w:rsidRDefault="00925874" w:rsidP="0047281E">
      <w:pPr>
        <w:tabs>
          <w:tab w:val="left" w:pos="4536"/>
        </w:tabs>
        <w:jc w:val="center"/>
        <w:rPr>
          <w:sz w:val="16"/>
          <w:szCs w:val="16"/>
        </w:rPr>
      </w:pPr>
      <w:r w:rsidRPr="002C7395">
        <w:rPr>
          <w:sz w:val="16"/>
          <w:szCs w:val="16"/>
          <w:lang w:val="en-US"/>
        </w:rPr>
        <w:t>W</w:t>
      </w:r>
      <w:r w:rsidRPr="002C7395">
        <w:rPr>
          <w:sz w:val="16"/>
          <w:szCs w:val="16"/>
          <w:vertAlign w:val="subscript"/>
        </w:rPr>
        <w:t>1</w:t>
      </w:r>
      <w:r w:rsidRPr="002C7395">
        <w:rPr>
          <w:sz w:val="16"/>
          <w:szCs w:val="16"/>
        </w:rPr>
        <w:t xml:space="preserve"> = </w:t>
      </w:r>
      <w:r w:rsidRPr="002C7395">
        <w:rPr>
          <w:sz w:val="16"/>
          <w:szCs w:val="16"/>
          <w:u w:val="single"/>
        </w:rPr>
        <w:t>306160</w:t>
      </w:r>
      <w:proofErr w:type="gramStart"/>
      <w:r w:rsidRPr="002C7395">
        <w:rPr>
          <w:sz w:val="16"/>
          <w:szCs w:val="16"/>
          <w:u w:val="single"/>
        </w:rPr>
        <w:t>,09</w:t>
      </w:r>
      <w:proofErr w:type="gramEnd"/>
      <w:r w:rsidRPr="002C7395">
        <w:rPr>
          <w:sz w:val="16"/>
          <w:szCs w:val="16"/>
          <w:u w:val="single"/>
        </w:rPr>
        <w:t xml:space="preserve"> х 0,1</w:t>
      </w:r>
      <w:r w:rsidRPr="002C7395">
        <w:rPr>
          <w:sz w:val="16"/>
          <w:szCs w:val="16"/>
        </w:rPr>
        <w:t xml:space="preserve">  </w:t>
      </w:r>
      <w:r w:rsidRPr="002C7395">
        <w:rPr>
          <w:sz w:val="16"/>
          <w:szCs w:val="16"/>
          <w:lang w:val="en-US"/>
        </w:rPr>
        <w:t>x</w:t>
      </w:r>
      <w:r w:rsidRPr="002C7395">
        <w:rPr>
          <w:sz w:val="16"/>
          <w:szCs w:val="16"/>
        </w:rPr>
        <w:t xml:space="preserve"> 12/14  = 2186,86  (рублей).</w:t>
      </w:r>
    </w:p>
    <w:p w:rsidR="00925874" w:rsidRPr="002C7395" w:rsidRDefault="00925874" w:rsidP="0047281E">
      <w:pPr>
        <w:tabs>
          <w:tab w:val="left" w:pos="4536"/>
        </w:tabs>
        <w:rPr>
          <w:sz w:val="16"/>
          <w:szCs w:val="16"/>
        </w:rPr>
      </w:pPr>
      <w:r w:rsidRPr="002C7395">
        <w:rPr>
          <w:sz w:val="16"/>
          <w:szCs w:val="16"/>
        </w:rPr>
        <w:t xml:space="preserve">     </w:t>
      </w:r>
      <w:r>
        <w:rPr>
          <w:sz w:val="16"/>
          <w:szCs w:val="16"/>
        </w:rPr>
        <w:t xml:space="preserve">                </w:t>
      </w:r>
      <w:r w:rsidRPr="002C7395">
        <w:rPr>
          <w:sz w:val="16"/>
          <w:szCs w:val="16"/>
        </w:rPr>
        <w:t xml:space="preserve">        12</w:t>
      </w:r>
    </w:p>
    <w:p w:rsidR="00925874" w:rsidRPr="002C7395" w:rsidRDefault="00925874" w:rsidP="0047281E">
      <w:pPr>
        <w:tabs>
          <w:tab w:val="left" w:pos="4536"/>
        </w:tabs>
        <w:jc w:val="center"/>
        <w:rPr>
          <w:sz w:val="16"/>
          <w:szCs w:val="16"/>
        </w:rPr>
      </w:pPr>
      <w:r w:rsidRPr="002C7395">
        <w:rPr>
          <w:sz w:val="16"/>
          <w:szCs w:val="16"/>
        </w:rPr>
        <w:t>На 2021 год</w:t>
      </w:r>
    </w:p>
    <w:p w:rsidR="00925874" w:rsidRPr="002C7395" w:rsidRDefault="00925874" w:rsidP="0047281E">
      <w:pPr>
        <w:tabs>
          <w:tab w:val="left" w:pos="4536"/>
        </w:tabs>
        <w:jc w:val="center"/>
        <w:rPr>
          <w:sz w:val="16"/>
          <w:szCs w:val="16"/>
        </w:rPr>
      </w:pPr>
    </w:p>
    <w:p w:rsidR="00925874" w:rsidRPr="002C7395" w:rsidRDefault="00925874" w:rsidP="0047281E">
      <w:pPr>
        <w:tabs>
          <w:tab w:val="left" w:pos="4536"/>
        </w:tabs>
        <w:jc w:val="center"/>
        <w:rPr>
          <w:sz w:val="16"/>
          <w:szCs w:val="16"/>
        </w:rPr>
      </w:pPr>
      <w:r w:rsidRPr="002C7395">
        <w:rPr>
          <w:sz w:val="16"/>
          <w:szCs w:val="16"/>
          <w:lang w:val="en-US"/>
        </w:rPr>
        <w:t>W</w:t>
      </w:r>
      <w:r w:rsidRPr="002C7395">
        <w:rPr>
          <w:sz w:val="16"/>
          <w:szCs w:val="16"/>
          <w:vertAlign w:val="subscript"/>
        </w:rPr>
        <w:t>1</w:t>
      </w:r>
      <w:r w:rsidRPr="002C7395">
        <w:rPr>
          <w:sz w:val="16"/>
          <w:szCs w:val="16"/>
        </w:rPr>
        <w:t xml:space="preserve"> = </w:t>
      </w:r>
      <w:r w:rsidRPr="002C7395">
        <w:rPr>
          <w:sz w:val="16"/>
          <w:szCs w:val="16"/>
          <w:u w:val="single"/>
        </w:rPr>
        <w:t>306160</w:t>
      </w:r>
      <w:proofErr w:type="gramStart"/>
      <w:r w:rsidRPr="002C7395">
        <w:rPr>
          <w:sz w:val="16"/>
          <w:szCs w:val="16"/>
          <w:u w:val="single"/>
        </w:rPr>
        <w:t>,09</w:t>
      </w:r>
      <w:proofErr w:type="gramEnd"/>
      <w:r w:rsidRPr="002C7395">
        <w:rPr>
          <w:sz w:val="16"/>
          <w:szCs w:val="16"/>
          <w:u w:val="single"/>
        </w:rPr>
        <w:t xml:space="preserve"> х 0,1</w:t>
      </w:r>
      <w:r w:rsidRPr="002C7395">
        <w:rPr>
          <w:sz w:val="16"/>
          <w:szCs w:val="16"/>
        </w:rPr>
        <w:t xml:space="preserve">  </w:t>
      </w:r>
      <w:r w:rsidRPr="002C7395">
        <w:rPr>
          <w:sz w:val="16"/>
          <w:szCs w:val="16"/>
          <w:lang w:val="en-US"/>
        </w:rPr>
        <w:t>x</w:t>
      </w:r>
      <w:r w:rsidRPr="002C7395">
        <w:rPr>
          <w:sz w:val="16"/>
          <w:szCs w:val="16"/>
        </w:rPr>
        <w:t xml:space="preserve"> 12/14  = 2186,86  (рублей).</w:t>
      </w:r>
    </w:p>
    <w:p w:rsidR="00925874" w:rsidRPr="002C7395" w:rsidRDefault="00925874" w:rsidP="0047281E">
      <w:pPr>
        <w:tabs>
          <w:tab w:val="left" w:pos="4536"/>
        </w:tabs>
        <w:rPr>
          <w:sz w:val="16"/>
          <w:szCs w:val="16"/>
        </w:rPr>
      </w:pPr>
      <w:r w:rsidRPr="002C7395">
        <w:rPr>
          <w:sz w:val="16"/>
          <w:szCs w:val="16"/>
        </w:rPr>
        <w:t xml:space="preserve">          </w:t>
      </w:r>
      <w:r>
        <w:rPr>
          <w:sz w:val="16"/>
          <w:szCs w:val="16"/>
        </w:rPr>
        <w:t xml:space="preserve">     </w:t>
      </w:r>
      <w:r w:rsidRPr="002C7395">
        <w:rPr>
          <w:sz w:val="16"/>
          <w:szCs w:val="16"/>
        </w:rPr>
        <w:t xml:space="preserve">              12</w:t>
      </w:r>
    </w:p>
    <w:p w:rsidR="00925874" w:rsidRPr="002C7395" w:rsidRDefault="00925874" w:rsidP="0047281E">
      <w:pPr>
        <w:tabs>
          <w:tab w:val="left" w:pos="4536"/>
        </w:tabs>
        <w:jc w:val="both"/>
        <w:rPr>
          <w:sz w:val="16"/>
          <w:szCs w:val="16"/>
        </w:rPr>
      </w:pPr>
    </w:p>
    <w:p w:rsidR="00925874" w:rsidRDefault="00925874" w:rsidP="0047281E">
      <w:pPr>
        <w:tabs>
          <w:tab w:val="left" w:pos="4536"/>
        </w:tabs>
        <w:rPr>
          <w:sz w:val="16"/>
          <w:szCs w:val="16"/>
        </w:rPr>
      </w:pPr>
      <w:r w:rsidRPr="002C7395">
        <w:rPr>
          <w:sz w:val="16"/>
          <w:szCs w:val="16"/>
        </w:rPr>
        <w:t xml:space="preserve">Глава Павловского муниципального района                               </w:t>
      </w:r>
    </w:p>
    <w:p w:rsidR="00925874" w:rsidRPr="002C7395" w:rsidRDefault="00925874" w:rsidP="0047281E">
      <w:pPr>
        <w:tabs>
          <w:tab w:val="left" w:pos="4536"/>
        </w:tabs>
        <w:jc w:val="right"/>
        <w:rPr>
          <w:sz w:val="16"/>
          <w:szCs w:val="16"/>
        </w:rPr>
      </w:pPr>
      <w:r w:rsidRPr="002C7395">
        <w:rPr>
          <w:sz w:val="16"/>
          <w:szCs w:val="16"/>
        </w:rPr>
        <w:t xml:space="preserve">                    М.Н. Янцов</w:t>
      </w:r>
    </w:p>
    <w:p w:rsidR="00925874" w:rsidRPr="002C7395" w:rsidRDefault="00925874" w:rsidP="0047281E">
      <w:pPr>
        <w:tabs>
          <w:tab w:val="left" w:pos="4536"/>
        </w:tabs>
        <w:jc w:val="both"/>
        <w:rPr>
          <w:sz w:val="16"/>
          <w:szCs w:val="16"/>
        </w:rPr>
      </w:pPr>
    </w:p>
    <w:p w:rsidR="00925874" w:rsidRPr="002C7395" w:rsidRDefault="00925874" w:rsidP="0047281E">
      <w:pPr>
        <w:tabs>
          <w:tab w:val="left" w:pos="4536"/>
        </w:tabs>
        <w:jc w:val="both"/>
        <w:rPr>
          <w:sz w:val="16"/>
          <w:szCs w:val="16"/>
        </w:rPr>
      </w:pPr>
      <w:r w:rsidRPr="002C7395">
        <w:rPr>
          <w:sz w:val="16"/>
          <w:szCs w:val="16"/>
        </w:rPr>
        <w:t>Глава Петровского сельского поселения</w:t>
      </w:r>
    </w:p>
    <w:p w:rsidR="00925874" w:rsidRDefault="00925874" w:rsidP="0047281E">
      <w:pPr>
        <w:tabs>
          <w:tab w:val="left" w:pos="4536"/>
        </w:tabs>
        <w:jc w:val="both"/>
        <w:rPr>
          <w:sz w:val="16"/>
          <w:szCs w:val="16"/>
        </w:rPr>
      </w:pPr>
      <w:r w:rsidRPr="002C7395">
        <w:rPr>
          <w:sz w:val="16"/>
          <w:szCs w:val="16"/>
        </w:rPr>
        <w:t xml:space="preserve">Павловского муниципального района                     </w:t>
      </w:r>
    </w:p>
    <w:p w:rsidR="00925874" w:rsidRPr="002C7395" w:rsidRDefault="00925874" w:rsidP="0047281E">
      <w:pPr>
        <w:tabs>
          <w:tab w:val="left" w:pos="4536"/>
        </w:tabs>
        <w:jc w:val="right"/>
        <w:rPr>
          <w:sz w:val="16"/>
          <w:szCs w:val="16"/>
        </w:rPr>
      </w:pPr>
      <w:r w:rsidRPr="002C7395">
        <w:rPr>
          <w:sz w:val="16"/>
          <w:szCs w:val="16"/>
        </w:rPr>
        <w:t xml:space="preserve">                                        В.А. </w:t>
      </w:r>
      <w:proofErr w:type="spellStart"/>
      <w:r w:rsidRPr="002C7395">
        <w:rPr>
          <w:sz w:val="16"/>
          <w:szCs w:val="16"/>
        </w:rPr>
        <w:t>Реутский</w:t>
      </w:r>
      <w:proofErr w:type="spellEnd"/>
    </w:p>
    <w:p w:rsidR="00925874" w:rsidRDefault="00925874" w:rsidP="0047281E">
      <w:pPr>
        <w:widowControl w:val="0"/>
        <w:tabs>
          <w:tab w:val="left" w:pos="1134"/>
          <w:tab w:val="left" w:pos="4536"/>
        </w:tabs>
        <w:rPr>
          <w:sz w:val="16"/>
          <w:szCs w:val="16"/>
        </w:rPr>
      </w:pPr>
    </w:p>
    <w:p w:rsidR="00925874" w:rsidRDefault="00925874" w:rsidP="0047281E">
      <w:pPr>
        <w:widowControl w:val="0"/>
        <w:tabs>
          <w:tab w:val="left" w:pos="1134"/>
          <w:tab w:val="left" w:pos="4536"/>
        </w:tabs>
        <w:rPr>
          <w:sz w:val="16"/>
          <w:szCs w:val="16"/>
        </w:rPr>
      </w:pPr>
    </w:p>
    <w:p w:rsidR="00457098" w:rsidRDefault="00457098" w:rsidP="0047281E">
      <w:pPr>
        <w:widowControl w:val="0"/>
        <w:tabs>
          <w:tab w:val="left" w:pos="1134"/>
          <w:tab w:val="left" w:pos="4536"/>
        </w:tabs>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00"/>
      </w:tblGrid>
      <w:tr w:rsidR="00457098" w:rsidTr="00457098">
        <w:tc>
          <w:tcPr>
            <w:tcW w:w="4826" w:type="dxa"/>
            <w:shd w:val="clear" w:color="auto" w:fill="BFBFBF" w:themeFill="background1" w:themeFillShade="BF"/>
          </w:tcPr>
          <w:p w:rsidR="00457098" w:rsidRPr="00457098" w:rsidRDefault="00457098" w:rsidP="0047281E">
            <w:pPr>
              <w:widowControl w:val="0"/>
              <w:tabs>
                <w:tab w:val="left" w:pos="1134"/>
                <w:tab w:val="left" w:pos="4536"/>
              </w:tabs>
              <w:jc w:val="center"/>
              <w:rPr>
                <w:b/>
              </w:rPr>
            </w:pPr>
            <w:r>
              <w:rPr>
                <w:b/>
              </w:rPr>
              <w:t>Городское поселение город Павловск</w:t>
            </w:r>
          </w:p>
        </w:tc>
      </w:tr>
    </w:tbl>
    <w:p w:rsidR="00457098" w:rsidRDefault="00457098" w:rsidP="0047281E">
      <w:pPr>
        <w:widowControl w:val="0"/>
        <w:tabs>
          <w:tab w:val="left" w:pos="1134"/>
          <w:tab w:val="left" w:pos="4536"/>
        </w:tabs>
        <w:rPr>
          <w:sz w:val="16"/>
          <w:szCs w:val="16"/>
        </w:rPr>
      </w:pPr>
    </w:p>
    <w:p w:rsidR="00BA0262" w:rsidRPr="006922E5" w:rsidRDefault="00BA0262" w:rsidP="0047281E">
      <w:pPr>
        <w:tabs>
          <w:tab w:val="left" w:pos="1134"/>
          <w:tab w:val="left" w:pos="4536"/>
        </w:tabs>
        <w:jc w:val="center"/>
        <w:rPr>
          <w:b/>
          <w:sz w:val="16"/>
          <w:szCs w:val="16"/>
        </w:rPr>
      </w:pPr>
      <w:r w:rsidRPr="006922E5">
        <w:rPr>
          <w:b/>
          <w:sz w:val="16"/>
          <w:szCs w:val="16"/>
        </w:rPr>
        <w:t>АДМИНИСТРАЦИЯ ГОРОДСКОГО ПОСЕЛЕНИЯ –</w:t>
      </w:r>
    </w:p>
    <w:p w:rsidR="00BA0262" w:rsidRPr="006922E5" w:rsidRDefault="00BA0262" w:rsidP="0047281E">
      <w:pPr>
        <w:tabs>
          <w:tab w:val="left" w:pos="1134"/>
          <w:tab w:val="left" w:pos="4536"/>
        </w:tabs>
        <w:jc w:val="center"/>
        <w:rPr>
          <w:b/>
          <w:sz w:val="16"/>
          <w:szCs w:val="16"/>
        </w:rPr>
      </w:pPr>
      <w:r w:rsidRPr="006922E5">
        <w:rPr>
          <w:b/>
          <w:sz w:val="16"/>
          <w:szCs w:val="16"/>
        </w:rPr>
        <w:t>ГОРОД ПАВЛОВСК</w:t>
      </w:r>
    </w:p>
    <w:p w:rsidR="00BA0262" w:rsidRPr="006922E5" w:rsidRDefault="00BA0262" w:rsidP="0047281E">
      <w:pPr>
        <w:tabs>
          <w:tab w:val="left" w:pos="1134"/>
          <w:tab w:val="left" w:pos="4536"/>
        </w:tabs>
        <w:jc w:val="center"/>
        <w:rPr>
          <w:b/>
          <w:sz w:val="16"/>
          <w:szCs w:val="16"/>
        </w:rPr>
      </w:pPr>
      <w:r w:rsidRPr="006922E5">
        <w:rPr>
          <w:b/>
          <w:sz w:val="16"/>
          <w:szCs w:val="16"/>
        </w:rPr>
        <w:t>ПАВЛОВСКОГО МУНИЦИПАЛЬНОГО РАЙОНА</w:t>
      </w:r>
    </w:p>
    <w:p w:rsidR="00BA0262" w:rsidRPr="006922E5" w:rsidRDefault="00BA0262" w:rsidP="0047281E">
      <w:pPr>
        <w:tabs>
          <w:tab w:val="left" w:pos="1134"/>
          <w:tab w:val="left" w:pos="4536"/>
        </w:tabs>
        <w:jc w:val="center"/>
        <w:rPr>
          <w:b/>
          <w:sz w:val="16"/>
          <w:szCs w:val="16"/>
        </w:rPr>
      </w:pPr>
      <w:r w:rsidRPr="006922E5">
        <w:rPr>
          <w:b/>
          <w:sz w:val="16"/>
          <w:szCs w:val="16"/>
        </w:rPr>
        <w:t>ВОРОНЕЖСКОЙ ОБЛАСТИ</w:t>
      </w:r>
    </w:p>
    <w:p w:rsidR="00BA0262" w:rsidRPr="006922E5" w:rsidRDefault="00BA0262" w:rsidP="0047281E">
      <w:pPr>
        <w:tabs>
          <w:tab w:val="left" w:pos="1134"/>
          <w:tab w:val="left" w:pos="4536"/>
        </w:tabs>
        <w:jc w:val="center"/>
        <w:rPr>
          <w:b/>
          <w:sz w:val="16"/>
          <w:szCs w:val="16"/>
        </w:rPr>
      </w:pPr>
    </w:p>
    <w:p w:rsidR="00BA0262" w:rsidRPr="006922E5" w:rsidRDefault="00BA0262" w:rsidP="0047281E">
      <w:pPr>
        <w:tabs>
          <w:tab w:val="left" w:pos="1134"/>
          <w:tab w:val="left" w:pos="4536"/>
        </w:tabs>
        <w:jc w:val="center"/>
        <w:rPr>
          <w:b/>
          <w:sz w:val="16"/>
          <w:szCs w:val="16"/>
        </w:rPr>
      </w:pPr>
      <w:r w:rsidRPr="006922E5">
        <w:rPr>
          <w:b/>
          <w:sz w:val="16"/>
          <w:szCs w:val="16"/>
        </w:rPr>
        <w:t>П О С Т А Н О В Л Е Н И Е</w:t>
      </w:r>
    </w:p>
    <w:p w:rsidR="00BA0262" w:rsidRPr="006922E5" w:rsidRDefault="00BA0262" w:rsidP="0047281E">
      <w:pPr>
        <w:tabs>
          <w:tab w:val="left" w:pos="1134"/>
          <w:tab w:val="left" w:pos="4536"/>
        </w:tabs>
        <w:jc w:val="center"/>
        <w:rPr>
          <w:b/>
          <w:sz w:val="16"/>
          <w:szCs w:val="16"/>
        </w:rPr>
      </w:pPr>
    </w:p>
    <w:p w:rsidR="00BA0262" w:rsidRPr="006922E5" w:rsidRDefault="00BA0262" w:rsidP="0047281E">
      <w:pPr>
        <w:pBdr>
          <w:bottom w:val="single" w:sz="4" w:space="1" w:color="auto"/>
        </w:pBdr>
        <w:tabs>
          <w:tab w:val="left" w:pos="1134"/>
          <w:tab w:val="left" w:pos="4536"/>
        </w:tabs>
        <w:jc w:val="center"/>
        <w:rPr>
          <w:sz w:val="16"/>
          <w:szCs w:val="16"/>
        </w:rPr>
      </w:pPr>
    </w:p>
    <w:p w:rsidR="00BA0262" w:rsidRPr="006922E5" w:rsidRDefault="00BA0262" w:rsidP="0047281E">
      <w:pPr>
        <w:pBdr>
          <w:bottom w:val="single" w:sz="4" w:space="1" w:color="auto"/>
        </w:pBdr>
        <w:tabs>
          <w:tab w:val="left" w:pos="1134"/>
          <w:tab w:val="left" w:pos="4536"/>
        </w:tabs>
        <w:rPr>
          <w:sz w:val="16"/>
          <w:szCs w:val="16"/>
        </w:rPr>
      </w:pPr>
      <w:r w:rsidRPr="006922E5">
        <w:rPr>
          <w:sz w:val="16"/>
          <w:szCs w:val="16"/>
        </w:rPr>
        <w:t>от 22.03.2019 г. № 156</w:t>
      </w:r>
    </w:p>
    <w:p w:rsidR="00BA0262" w:rsidRPr="006922E5" w:rsidRDefault="00BA0262" w:rsidP="0047281E">
      <w:pPr>
        <w:pBdr>
          <w:bottom w:val="single" w:sz="4" w:space="1" w:color="auto"/>
        </w:pBdr>
        <w:tabs>
          <w:tab w:val="left" w:pos="1134"/>
          <w:tab w:val="left" w:pos="4536"/>
        </w:tabs>
        <w:rPr>
          <w:sz w:val="16"/>
          <w:szCs w:val="16"/>
        </w:rPr>
      </w:pPr>
      <w:r w:rsidRPr="006922E5">
        <w:rPr>
          <w:sz w:val="16"/>
          <w:szCs w:val="16"/>
        </w:rPr>
        <w:t>г. Павловск</w:t>
      </w:r>
    </w:p>
    <w:p w:rsidR="00BA0262" w:rsidRPr="006922E5" w:rsidRDefault="00BA0262" w:rsidP="0047281E">
      <w:pPr>
        <w:shd w:val="clear" w:color="auto" w:fill="FFFFFF"/>
        <w:tabs>
          <w:tab w:val="left" w:pos="1134"/>
          <w:tab w:val="left" w:pos="4536"/>
        </w:tabs>
        <w:rPr>
          <w:sz w:val="16"/>
          <w:szCs w:val="16"/>
        </w:rPr>
      </w:pPr>
    </w:p>
    <w:p w:rsidR="00BA0262" w:rsidRPr="006922E5" w:rsidRDefault="00BA0262" w:rsidP="0047281E">
      <w:pPr>
        <w:shd w:val="clear" w:color="auto" w:fill="FFFFFF"/>
        <w:tabs>
          <w:tab w:val="left" w:pos="1134"/>
          <w:tab w:val="left" w:pos="4536"/>
        </w:tabs>
        <w:jc w:val="both"/>
        <w:rPr>
          <w:sz w:val="16"/>
          <w:szCs w:val="16"/>
        </w:rPr>
      </w:pPr>
      <w:r w:rsidRPr="006922E5">
        <w:rPr>
          <w:sz w:val="16"/>
          <w:szCs w:val="16"/>
        </w:rPr>
        <w:t>О внесении изменений в постановление</w:t>
      </w:r>
    </w:p>
    <w:p w:rsidR="00BA0262" w:rsidRPr="006922E5" w:rsidRDefault="00BA0262" w:rsidP="0047281E">
      <w:pPr>
        <w:shd w:val="clear" w:color="auto" w:fill="FFFFFF"/>
        <w:tabs>
          <w:tab w:val="left" w:pos="1134"/>
          <w:tab w:val="left" w:pos="4536"/>
        </w:tabs>
        <w:jc w:val="both"/>
        <w:rPr>
          <w:sz w:val="16"/>
          <w:szCs w:val="16"/>
        </w:rPr>
      </w:pPr>
      <w:r w:rsidRPr="006922E5">
        <w:rPr>
          <w:sz w:val="16"/>
          <w:szCs w:val="16"/>
        </w:rPr>
        <w:t>администрации городского поселения –</w:t>
      </w:r>
    </w:p>
    <w:p w:rsidR="00BA0262" w:rsidRPr="006922E5" w:rsidRDefault="00BA0262" w:rsidP="0047281E">
      <w:pPr>
        <w:shd w:val="clear" w:color="auto" w:fill="FFFFFF"/>
        <w:tabs>
          <w:tab w:val="left" w:pos="1134"/>
          <w:tab w:val="left" w:pos="4536"/>
        </w:tabs>
        <w:jc w:val="both"/>
        <w:rPr>
          <w:sz w:val="16"/>
          <w:szCs w:val="16"/>
        </w:rPr>
      </w:pPr>
      <w:r w:rsidRPr="006922E5">
        <w:rPr>
          <w:sz w:val="16"/>
          <w:szCs w:val="16"/>
        </w:rPr>
        <w:lastRenderedPageBreak/>
        <w:t>город Павловск от 10.06.2016г. № 375 «Об утверждении тарифов на услуги бани, оказываемые Павловским муниципальным унитарным предприятием «</w:t>
      </w:r>
      <w:proofErr w:type="spellStart"/>
      <w:r w:rsidRPr="006922E5">
        <w:rPr>
          <w:sz w:val="16"/>
          <w:szCs w:val="16"/>
        </w:rPr>
        <w:t>Бытсервис</w:t>
      </w:r>
      <w:proofErr w:type="spellEnd"/>
      <w:r w:rsidRPr="006922E5">
        <w:rPr>
          <w:sz w:val="16"/>
          <w:szCs w:val="16"/>
        </w:rPr>
        <w:t>»</w:t>
      </w:r>
    </w:p>
    <w:p w:rsidR="00BA0262" w:rsidRPr="006922E5" w:rsidRDefault="00BA0262" w:rsidP="0047281E">
      <w:pPr>
        <w:tabs>
          <w:tab w:val="left" w:pos="1134"/>
          <w:tab w:val="left" w:pos="4536"/>
          <w:tab w:val="left" w:pos="4820"/>
          <w:tab w:val="left" w:pos="5387"/>
        </w:tabs>
        <w:rPr>
          <w:sz w:val="16"/>
          <w:szCs w:val="16"/>
        </w:rPr>
      </w:pPr>
    </w:p>
    <w:p w:rsidR="00BA0262" w:rsidRPr="006922E5" w:rsidRDefault="00BA0262" w:rsidP="0047281E">
      <w:pPr>
        <w:tabs>
          <w:tab w:val="left" w:pos="1134"/>
          <w:tab w:val="left" w:pos="4536"/>
        </w:tabs>
        <w:jc w:val="both"/>
        <w:rPr>
          <w:sz w:val="16"/>
          <w:szCs w:val="16"/>
        </w:rPr>
      </w:pPr>
      <w:r w:rsidRPr="006922E5">
        <w:rPr>
          <w:sz w:val="16"/>
          <w:szCs w:val="16"/>
        </w:rPr>
        <w:t>В соответствии со ст. 17 Федерального закона от 06.10.2003г. № 131-ФЗ «Об общих принципах организации местного самоуправления в Российской Федерации», решением Совета народных депутатов городского поселения - город Павловск от 10.01.2012 г. № 135 «Об утверждении Положения о порядке регулирования цен (тарифов) на услуги муниципальных предприятий и муниципальных учреждений городского поселения – город Павловск Павловского муниципального района Воронежской области», постановлениями администрации городского поселения – город Павловск от 19.02.2019г. №062 «О реорганизации Павловского муниципального унитарного предприятия «</w:t>
      </w:r>
      <w:proofErr w:type="spellStart"/>
      <w:r w:rsidRPr="006922E5">
        <w:rPr>
          <w:sz w:val="16"/>
          <w:szCs w:val="16"/>
        </w:rPr>
        <w:t>Бытсервис</w:t>
      </w:r>
      <w:proofErr w:type="spellEnd"/>
      <w:r w:rsidRPr="006922E5">
        <w:rPr>
          <w:sz w:val="16"/>
          <w:szCs w:val="16"/>
        </w:rPr>
        <w:t>» в форме присоединения  к Павловскому муниципальному унитарному предприятию жилищно-коммунального хозяйства», от 20.03.2019г. №151 «О передаче муниципального имущества в хозяйственное ведение Павловского МУП «ЖКХ», руководствуясь Уставом городского поселения – город Павловск, администрация городского поселения – город Павловск</w:t>
      </w:r>
    </w:p>
    <w:p w:rsidR="00BA0262" w:rsidRPr="006922E5" w:rsidRDefault="00BA0262" w:rsidP="0047281E">
      <w:pPr>
        <w:tabs>
          <w:tab w:val="left" w:pos="1134"/>
          <w:tab w:val="left" w:pos="4536"/>
        </w:tabs>
        <w:jc w:val="both"/>
        <w:rPr>
          <w:sz w:val="16"/>
          <w:szCs w:val="16"/>
        </w:rPr>
      </w:pPr>
    </w:p>
    <w:p w:rsidR="00BA0262" w:rsidRPr="006922E5" w:rsidRDefault="00BA0262" w:rsidP="0047281E">
      <w:pPr>
        <w:tabs>
          <w:tab w:val="left" w:pos="1134"/>
          <w:tab w:val="left" w:pos="4536"/>
        </w:tabs>
        <w:jc w:val="center"/>
        <w:rPr>
          <w:sz w:val="16"/>
          <w:szCs w:val="16"/>
        </w:rPr>
      </w:pPr>
      <w:r w:rsidRPr="006922E5">
        <w:rPr>
          <w:sz w:val="16"/>
          <w:szCs w:val="16"/>
        </w:rPr>
        <w:t>ПОСТАНОВЛЯЕТ:</w:t>
      </w:r>
    </w:p>
    <w:p w:rsidR="00BA0262" w:rsidRPr="006922E5" w:rsidRDefault="00BA0262" w:rsidP="0047281E">
      <w:pPr>
        <w:tabs>
          <w:tab w:val="left" w:pos="1134"/>
          <w:tab w:val="left" w:pos="4536"/>
        </w:tabs>
        <w:jc w:val="center"/>
        <w:rPr>
          <w:sz w:val="16"/>
          <w:szCs w:val="16"/>
        </w:rPr>
      </w:pPr>
    </w:p>
    <w:p w:rsidR="00BA0262" w:rsidRPr="006922E5" w:rsidRDefault="00BA0262" w:rsidP="0047281E">
      <w:pPr>
        <w:pStyle w:val="ConsPlusNormal"/>
        <w:widowControl/>
        <w:tabs>
          <w:tab w:val="left" w:pos="993"/>
          <w:tab w:val="left" w:pos="1134"/>
          <w:tab w:val="left" w:pos="4536"/>
        </w:tabs>
        <w:ind w:firstLine="0"/>
        <w:jc w:val="both"/>
        <w:rPr>
          <w:rFonts w:ascii="Times New Roman" w:hAnsi="Times New Roman"/>
          <w:sz w:val="16"/>
          <w:szCs w:val="16"/>
        </w:rPr>
      </w:pPr>
      <w:r w:rsidRPr="006922E5">
        <w:rPr>
          <w:rFonts w:ascii="Times New Roman" w:hAnsi="Times New Roman"/>
          <w:sz w:val="16"/>
          <w:szCs w:val="16"/>
        </w:rPr>
        <w:t>1. Внести в постановление администрации городского поселения – город Павловск от 10.06.2016г. №375 «Об утверждении тарифов на услуги бани, оказываемые Павловским муниципальным унитарным предприятием «</w:t>
      </w:r>
      <w:proofErr w:type="spellStart"/>
      <w:r w:rsidRPr="006922E5">
        <w:rPr>
          <w:rFonts w:ascii="Times New Roman" w:hAnsi="Times New Roman"/>
          <w:sz w:val="16"/>
          <w:szCs w:val="16"/>
        </w:rPr>
        <w:t>Бытсервис</w:t>
      </w:r>
      <w:proofErr w:type="spellEnd"/>
      <w:r w:rsidRPr="006922E5">
        <w:rPr>
          <w:rFonts w:ascii="Times New Roman" w:hAnsi="Times New Roman"/>
          <w:sz w:val="16"/>
          <w:szCs w:val="16"/>
        </w:rPr>
        <w:t xml:space="preserve">» следующие изменения: </w:t>
      </w:r>
    </w:p>
    <w:p w:rsidR="00BA0262" w:rsidRPr="006922E5" w:rsidRDefault="00BA0262" w:rsidP="0047281E">
      <w:pPr>
        <w:shd w:val="clear" w:color="auto" w:fill="FFFFFF"/>
        <w:tabs>
          <w:tab w:val="left" w:pos="1134"/>
          <w:tab w:val="left" w:pos="4536"/>
        </w:tabs>
        <w:jc w:val="both"/>
        <w:rPr>
          <w:sz w:val="16"/>
          <w:szCs w:val="16"/>
        </w:rPr>
      </w:pPr>
      <w:r w:rsidRPr="006922E5">
        <w:rPr>
          <w:sz w:val="16"/>
          <w:szCs w:val="16"/>
        </w:rPr>
        <w:t xml:space="preserve">1.1. Наименование постановления изложить в следующей редакции: «Об утверждении тарифов на услуги бани, оказываемые Павловским муниципальным унитарным предприятием </w:t>
      </w:r>
      <w:proofErr w:type="spellStart"/>
      <w:r w:rsidRPr="006922E5">
        <w:rPr>
          <w:sz w:val="16"/>
          <w:szCs w:val="16"/>
        </w:rPr>
        <w:t>жилищно</w:t>
      </w:r>
      <w:proofErr w:type="spellEnd"/>
      <w:r w:rsidRPr="006922E5">
        <w:rPr>
          <w:sz w:val="16"/>
          <w:szCs w:val="16"/>
        </w:rPr>
        <w:t xml:space="preserve"> – коммунального хозяйства».</w:t>
      </w:r>
    </w:p>
    <w:p w:rsidR="00BA0262" w:rsidRPr="006922E5" w:rsidRDefault="00BA0262" w:rsidP="0047281E">
      <w:pPr>
        <w:shd w:val="clear" w:color="auto" w:fill="FFFFFF"/>
        <w:tabs>
          <w:tab w:val="left" w:pos="1134"/>
          <w:tab w:val="left" w:pos="4536"/>
        </w:tabs>
        <w:jc w:val="both"/>
        <w:rPr>
          <w:sz w:val="16"/>
          <w:szCs w:val="16"/>
        </w:rPr>
      </w:pPr>
      <w:r w:rsidRPr="006922E5">
        <w:rPr>
          <w:sz w:val="16"/>
          <w:szCs w:val="16"/>
        </w:rPr>
        <w:t>1.2. В приложении к постановлению слова «МУП «</w:t>
      </w:r>
      <w:proofErr w:type="spellStart"/>
      <w:r w:rsidRPr="006922E5">
        <w:rPr>
          <w:sz w:val="16"/>
          <w:szCs w:val="16"/>
        </w:rPr>
        <w:t>Бытсервис</w:t>
      </w:r>
      <w:proofErr w:type="spellEnd"/>
      <w:r w:rsidRPr="006922E5">
        <w:rPr>
          <w:sz w:val="16"/>
          <w:szCs w:val="16"/>
        </w:rPr>
        <w:t>» заменить словами «Павловским муниципальным унитарным предприятием жилищно-коммунального хозяйства».</w:t>
      </w:r>
    </w:p>
    <w:p w:rsidR="00BA0262" w:rsidRPr="006922E5" w:rsidRDefault="00BA0262" w:rsidP="0047281E">
      <w:pPr>
        <w:tabs>
          <w:tab w:val="left" w:pos="720"/>
          <w:tab w:val="left" w:pos="1134"/>
          <w:tab w:val="left" w:pos="4536"/>
        </w:tabs>
        <w:autoSpaceDE w:val="0"/>
        <w:autoSpaceDN w:val="0"/>
        <w:adjustRightInd w:val="0"/>
        <w:jc w:val="both"/>
        <w:outlineLvl w:val="0"/>
        <w:rPr>
          <w:sz w:val="16"/>
          <w:szCs w:val="16"/>
        </w:rPr>
      </w:pPr>
      <w:r w:rsidRPr="006922E5">
        <w:rPr>
          <w:sz w:val="16"/>
          <w:szCs w:val="16"/>
        </w:rPr>
        <w:t>2. 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городского поселения – город Павловск, разместить на официальном сайте администрации городского поселения – город Павловск в сети Интернет.</w:t>
      </w:r>
    </w:p>
    <w:p w:rsidR="00BA0262" w:rsidRPr="006922E5" w:rsidRDefault="00BA0262" w:rsidP="0047281E">
      <w:pPr>
        <w:pStyle w:val="ConsPlusNormal"/>
        <w:widowControl/>
        <w:tabs>
          <w:tab w:val="left" w:pos="993"/>
          <w:tab w:val="left" w:pos="1134"/>
          <w:tab w:val="left" w:pos="4536"/>
        </w:tabs>
        <w:ind w:firstLine="0"/>
        <w:jc w:val="both"/>
        <w:rPr>
          <w:rFonts w:ascii="Times New Roman" w:hAnsi="Times New Roman"/>
          <w:sz w:val="16"/>
          <w:szCs w:val="16"/>
        </w:rPr>
      </w:pPr>
      <w:r w:rsidRPr="006922E5">
        <w:rPr>
          <w:rFonts w:ascii="Times New Roman" w:hAnsi="Times New Roman"/>
          <w:sz w:val="16"/>
          <w:szCs w:val="16"/>
        </w:rPr>
        <w:t>3. Постановление вступает в силу с момента его официального опубликования.</w:t>
      </w:r>
    </w:p>
    <w:p w:rsidR="00BA0262" w:rsidRPr="006922E5" w:rsidRDefault="00BA0262" w:rsidP="0047281E">
      <w:pPr>
        <w:pStyle w:val="ConsPlusNormal"/>
        <w:widowControl/>
        <w:tabs>
          <w:tab w:val="left" w:pos="993"/>
          <w:tab w:val="left" w:pos="1134"/>
          <w:tab w:val="left" w:pos="4536"/>
        </w:tabs>
        <w:ind w:firstLine="0"/>
        <w:jc w:val="both"/>
        <w:rPr>
          <w:rFonts w:ascii="Times New Roman" w:hAnsi="Times New Roman"/>
          <w:sz w:val="16"/>
          <w:szCs w:val="16"/>
        </w:rPr>
      </w:pPr>
      <w:r w:rsidRPr="006922E5">
        <w:rPr>
          <w:rFonts w:ascii="Times New Roman" w:hAnsi="Times New Roman"/>
          <w:sz w:val="16"/>
          <w:szCs w:val="16"/>
        </w:rPr>
        <w:t>4. Контроль за исполнением настоящего постановления оставляю за собой.</w:t>
      </w:r>
    </w:p>
    <w:p w:rsidR="00BA0262" w:rsidRPr="006922E5" w:rsidRDefault="00BA0262" w:rsidP="0047281E">
      <w:pPr>
        <w:pStyle w:val="ConsPlusNonformat"/>
        <w:widowControl/>
        <w:tabs>
          <w:tab w:val="num" w:pos="0"/>
          <w:tab w:val="left" w:pos="993"/>
          <w:tab w:val="left" w:pos="1134"/>
          <w:tab w:val="left" w:pos="4536"/>
        </w:tabs>
        <w:jc w:val="both"/>
        <w:rPr>
          <w:rFonts w:ascii="Times New Roman" w:hAnsi="Times New Roman" w:cs="Times New Roman"/>
          <w:sz w:val="16"/>
          <w:szCs w:val="16"/>
        </w:rPr>
      </w:pPr>
    </w:p>
    <w:p w:rsidR="00BA0262" w:rsidRPr="006922E5" w:rsidRDefault="00BA0262" w:rsidP="0047281E">
      <w:pPr>
        <w:pStyle w:val="ConsPlusNonformat"/>
        <w:widowControl/>
        <w:tabs>
          <w:tab w:val="left" w:pos="1134"/>
          <w:tab w:val="left" w:pos="4536"/>
        </w:tabs>
        <w:jc w:val="both"/>
        <w:rPr>
          <w:rFonts w:ascii="Times New Roman" w:hAnsi="Times New Roman" w:cs="Times New Roman"/>
          <w:sz w:val="16"/>
          <w:szCs w:val="16"/>
        </w:rPr>
      </w:pPr>
      <w:r w:rsidRPr="006922E5">
        <w:rPr>
          <w:rFonts w:ascii="Times New Roman" w:hAnsi="Times New Roman" w:cs="Times New Roman"/>
          <w:sz w:val="16"/>
          <w:szCs w:val="16"/>
        </w:rPr>
        <w:t>Глава городского поселения –</w:t>
      </w:r>
    </w:p>
    <w:p w:rsidR="00BA0262" w:rsidRPr="006922E5" w:rsidRDefault="00BA0262" w:rsidP="0047281E">
      <w:pPr>
        <w:pStyle w:val="ConsPlusNonformat"/>
        <w:widowControl/>
        <w:tabs>
          <w:tab w:val="left" w:pos="1134"/>
          <w:tab w:val="left" w:pos="4536"/>
        </w:tabs>
        <w:jc w:val="both"/>
        <w:rPr>
          <w:rFonts w:ascii="Times New Roman" w:hAnsi="Times New Roman" w:cs="Times New Roman"/>
          <w:sz w:val="16"/>
          <w:szCs w:val="16"/>
        </w:rPr>
      </w:pPr>
      <w:r w:rsidRPr="006922E5">
        <w:rPr>
          <w:rFonts w:ascii="Times New Roman" w:hAnsi="Times New Roman" w:cs="Times New Roman"/>
          <w:sz w:val="16"/>
          <w:szCs w:val="16"/>
        </w:rPr>
        <w:t xml:space="preserve">город Павловск                                           </w:t>
      </w:r>
    </w:p>
    <w:p w:rsidR="00BA0262" w:rsidRPr="006922E5" w:rsidRDefault="00BA0262" w:rsidP="0047281E">
      <w:pPr>
        <w:pStyle w:val="ConsPlusNonformat"/>
        <w:widowControl/>
        <w:tabs>
          <w:tab w:val="left" w:pos="1134"/>
          <w:tab w:val="left" w:pos="4536"/>
        </w:tabs>
        <w:jc w:val="right"/>
        <w:rPr>
          <w:rFonts w:ascii="Times New Roman" w:hAnsi="Times New Roman" w:cs="Times New Roman"/>
          <w:sz w:val="16"/>
          <w:szCs w:val="16"/>
        </w:rPr>
      </w:pPr>
      <w:r w:rsidRPr="006922E5">
        <w:rPr>
          <w:rFonts w:ascii="Times New Roman" w:hAnsi="Times New Roman" w:cs="Times New Roman"/>
          <w:sz w:val="16"/>
          <w:szCs w:val="16"/>
        </w:rPr>
        <w:t xml:space="preserve">                               В.А. Щербаков</w:t>
      </w:r>
    </w:p>
    <w:p w:rsidR="00457098" w:rsidRDefault="00457098" w:rsidP="0047281E">
      <w:pPr>
        <w:widowControl w:val="0"/>
        <w:tabs>
          <w:tab w:val="left" w:pos="1134"/>
          <w:tab w:val="left" w:pos="4536"/>
        </w:tabs>
        <w:rPr>
          <w:sz w:val="16"/>
          <w:szCs w:val="16"/>
        </w:rPr>
      </w:pPr>
    </w:p>
    <w:p w:rsidR="00BA0262" w:rsidRPr="00EE72AE" w:rsidRDefault="00BA0262" w:rsidP="0047281E">
      <w:pPr>
        <w:tabs>
          <w:tab w:val="left" w:pos="1134"/>
          <w:tab w:val="left" w:pos="4536"/>
        </w:tabs>
        <w:jc w:val="center"/>
        <w:rPr>
          <w:b/>
          <w:sz w:val="16"/>
          <w:szCs w:val="16"/>
        </w:rPr>
      </w:pPr>
      <w:r w:rsidRPr="00EE72AE">
        <w:rPr>
          <w:b/>
          <w:sz w:val="16"/>
          <w:szCs w:val="16"/>
        </w:rPr>
        <w:t>АДМИНИСТРАЦИЯ ГОРОДСКОГО ПОСЕЛЕНИЯ -</w:t>
      </w:r>
    </w:p>
    <w:p w:rsidR="00BA0262" w:rsidRPr="00EE72AE" w:rsidRDefault="00BA0262" w:rsidP="0047281E">
      <w:pPr>
        <w:tabs>
          <w:tab w:val="left" w:pos="1134"/>
          <w:tab w:val="left" w:pos="4536"/>
        </w:tabs>
        <w:jc w:val="center"/>
        <w:rPr>
          <w:b/>
          <w:sz w:val="16"/>
          <w:szCs w:val="16"/>
        </w:rPr>
      </w:pPr>
      <w:r w:rsidRPr="00EE72AE">
        <w:rPr>
          <w:b/>
          <w:sz w:val="16"/>
          <w:szCs w:val="16"/>
        </w:rPr>
        <w:t>ГОРОД ПАВЛОВСК</w:t>
      </w:r>
    </w:p>
    <w:p w:rsidR="00BA0262" w:rsidRPr="00EE72AE" w:rsidRDefault="00BA0262" w:rsidP="0047281E">
      <w:pPr>
        <w:tabs>
          <w:tab w:val="left" w:pos="1134"/>
          <w:tab w:val="left" w:pos="4536"/>
        </w:tabs>
        <w:jc w:val="center"/>
        <w:rPr>
          <w:b/>
          <w:sz w:val="16"/>
          <w:szCs w:val="16"/>
        </w:rPr>
      </w:pPr>
      <w:r w:rsidRPr="00EE72AE">
        <w:rPr>
          <w:b/>
          <w:sz w:val="16"/>
          <w:szCs w:val="16"/>
        </w:rPr>
        <w:t>ПАВЛОВСКОГО МУНИЦИПАЛЬНОГО РАЙОНА</w:t>
      </w:r>
    </w:p>
    <w:p w:rsidR="00BA0262" w:rsidRPr="00EE72AE" w:rsidRDefault="00BA0262" w:rsidP="0047281E">
      <w:pPr>
        <w:tabs>
          <w:tab w:val="left" w:pos="1134"/>
          <w:tab w:val="left" w:pos="4536"/>
        </w:tabs>
        <w:jc w:val="center"/>
        <w:rPr>
          <w:b/>
          <w:sz w:val="16"/>
          <w:szCs w:val="16"/>
        </w:rPr>
      </w:pPr>
      <w:r w:rsidRPr="00EE72AE">
        <w:rPr>
          <w:b/>
          <w:sz w:val="16"/>
          <w:szCs w:val="16"/>
        </w:rPr>
        <w:t>ВОРОНЕЖСКОЙ ОБЛАСТИ</w:t>
      </w:r>
    </w:p>
    <w:p w:rsidR="00BA0262" w:rsidRPr="00EE72AE" w:rsidRDefault="00BA0262" w:rsidP="0047281E">
      <w:pPr>
        <w:tabs>
          <w:tab w:val="left" w:pos="1134"/>
          <w:tab w:val="left" w:pos="4536"/>
        </w:tabs>
        <w:jc w:val="center"/>
        <w:rPr>
          <w:b/>
          <w:sz w:val="16"/>
          <w:szCs w:val="16"/>
        </w:rPr>
      </w:pPr>
    </w:p>
    <w:p w:rsidR="00BA0262" w:rsidRPr="00EE72AE" w:rsidRDefault="00BA0262" w:rsidP="0047281E">
      <w:pPr>
        <w:tabs>
          <w:tab w:val="left" w:pos="1134"/>
          <w:tab w:val="left" w:pos="4536"/>
        </w:tabs>
        <w:jc w:val="center"/>
        <w:rPr>
          <w:b/>
          <w:sz w:val="16"/>
          <w:szCs w:val="16"/>
        </w:rPr>
      </w:pPr>
      <w:r w:rsidRPr="00EE72AE">
        <w:rPr>
          <w:b/>
          <w:sz w:val="16"/>
          <w:szCs w:val="16"/>
        </w:rPr>
        <w:t>П О С Т А Н О В Л Е Н И Е</w:t>
      </w:r>
    </w:p>
    <w:p w:rsidR="00BA0262" w:rsidRPr="00EE72AE" w:rsidRDefault="00BA0262" w:rsidP="0047281E">
      <w:pPr>
        <w:tabs>
          <w:tab w:val="left" w:pos="1134"/>
          <w:tab w:val="left" w:pos="4536"/>
        </w:tabs>
        <w:jc w:val="center"/>
        <w:rPr>
          <w:b/>
          <w:sz w:val="16"/>
          <w:szCs w:val="16"/>
        </w:rPr>
      </w:pPr>
    </w:p>
    <w:p w:rsidR="00BA0262" w:rsidRPr="00EE72AE" w:rsidRDefault="00BA0262" w:rsidP="0047281E">
      <w:pPr>
        <w:tabs>
          <w:tab w:val="left" w:pos="1134"/>
          <w:tab w:val="left" w:pos="4536"/>
        </w:tabs>
        <w:rPr>
          <w:sz w:val="16"/>
          <w:szCs w:val="16"/>
        </w:rPr>
      </w:pPr>
      <w:r w:rsidRPr="00EE72AE">
        <w:rPr>
          <w:sz w:val="16"/>
          <w:szCs w:val="16"/>
        </w:rPr>
        <w:t>от 25.03.2019 г. № 160</w:t>
      </w:r>
    </w:p>
    <w:p w:rsidR="00BA0262" w:rsidRPr="00EE72AE" w:rsidRDefault="00BA0262" w:rsidP="0047281E">
      <w:pPr>
        <w:tabs>
          <w:tab w:val="left" w:pos="1134"/>
          <w:tab w:val="left" w:pos="4536"/>
        </w:tabs>
        <w:rPr>
          <w:sz w:val="16"/>
          <w:szCs w:val="16"/>
        </w:rPr>
      </w:pPr>
      <w:r w:rsidRPr="00EE72AE">
        <w:rPr>
          <w:sz w:val="16"/>
          <w:szCs w:val="16"/>
        </w:rPr>
        <w:t>г. Павловск</w:t>
      </w:r>
    </w:p>
    <w:p w:rsidR="00BA0262" w:rsidRPr="00EE72AE" w:rsidRDefault="00BA0262" w:rsidP="0047281E">
      <w:pPr>
        <w:tabs>
          <w:tab w:val="left" w:pos="1134"/>
          <w:tab w:val="left" w:pos="4536"/>
          <w:tab w:val="center" w:pos="4847"/>
        </w:tabs>
        <w:jc w:val="both"/>
        <w:rPr>
          <w:sz w:val="16"/>
          <w:szCs w:val="16"/>
        </w:rPr>
      </w:pPr>
      <w:r w:rsidRPr="00EE72AE">
        <w:rPr>
          <w:sz w:val="16"/>
          <w:szCs w:val="16"/>
        </w:rPr>
        <w:t>Об утверждении перечня земельных участков, подлежащих бесплатному предоставлению в собственность гражданам, имеющим трех и более детей, на территории городского поселения - город Павловск Павловского муниципального района Воронежской области</w:t>
      </w:r>
    </w:p>
    <w:p w:rsidR="00BA0262" w:rsidRPr="00EE72AE" w:rsidRDefault="00BA0262" w:rsidP="0047281E">
      <w:pPr>
        <w:tabs>
          <w:tab w:val="left" w:pos="1134"/>
          <w:tab w:val="left" w:pos="4536"/>
          <w:tab w:val="center" w:pos="4847"/>
        </w:tabs>
        <w:jc w:val="both"/>
        <w:rPr>
          <w:sz w:val="16"/>
          <w:szCs w:val="16"/>
        </w:rPr>
      </w:pPr>
    </w:p>
    <w:p w:rsidR="00BA0262" w:rsidRPr="00EE72AE" w:rsidRDefault="00BA0262" w:rsidP="0047281E">
      <w:pPr>
        <w:tabs>
          <w:tab w:val="left" w:pos="1134"/>
          <w:tab w:val="left" w:pos="4536"/>
          <w:tab w:val="center" w:pos="4847"/>
        </w:tabs>
        <w:jc w:val="both"/>
        <w:rPr>
          <w:sz w:val="16"/>
          <w:szCs w:val="16"/>
        </w:rPr>
      </w:pPr>
      <w:r w:rsidRPr="00EE72AE">
        <w:rPr>
          <w:sz w:val="16"/>
          <w:szCs w:val="16"/>
        </w:rPr>
        <w:tab/>
        <w:t xml:space="preserve">В соответствии с Земельным кодексом Российской Федерации, Федеральным законом от 25.01.2001 № 137-ФЗ «О введении в действие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03.10.2012 № 886 «Об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 принимая во внимание приказ департамента имущественных и земельных отношений Воронежской области от 10.10.2012 № 1864 «Об утверждении формы перечня земельных участков, подлежащих </w:t>
      </w:r>
      <w:r w:rsidRPr="00EE72AE">
        <w:rPr>
          <w:sz w:val="16"/>
          <w:szCs w:val="16"/>
        </w:rPr>
        <w:t>бесплатному предоставлению в собственность граждан, имеющих трех и более детей, на территории Воронежской области» администрация городского поселения – город Павловск</w:t>
      </w:r>
    </w:p>
    <w:p w:rsidR="00BA0262" w:rsidRPr="00EE72AE" w:rsidRDefault="00BA0262" w:rsidP="0047281E">
      <w:pPr>
        <w:tabs>
          <w:tab w:val="left" w:pos="1134"/>
          <w:tab w:val="left" w:pos="4536"/>
          <w:tab w:val="center" w:pos="4847"/>
        </w:tabs>
        <w:jc w:val="both"/>
        <w:rPr>
          <w:sz w:val="16"/>
          <w:szCs w:val="16"/>
        </w:rPr>
      </w:pPr>
    </w:p>
    <w:p w:rsidR="00BA0262" w:rsidRDefault="00BA0262" w:rsidP="0047281E">
      <w:pPr>
        <w:tabs>
          <w:tab w:val="left" w:pos="1134"/>
          <w:tab w:val="left" w:pos="4536"/>
          <w:tab w:val="center" w:pos="4847"/>
        </w:tabs>
        <w:jc w:val="center"/>
        <w:rPr>
          <w:sz w:val="16"/>
          <w:szCs w:val="16"/>
        </w:rPr>
      </w:pPr>
      <w:r w:rsidRPr="00EE72AE">
        <w:rPr>
          <w:sz w:val="16"/>
          <w:szCs w:val="16"/>
        </w:rPr>
        <w:t>ПОСТАНОВЛЯЕТ:</w:t>
      </w:r>
    </w:p>
    <w:p w:rsidR="00BA0262" w:rsidRPr="00EE72AE" w:rsidRDefault="00BA0262" w:rsidP="0047281E">
      <w:pPr>
        <w:tabs>
          <w:tab w:val="left" w:pos="1134"/>
          <w:tab w:val="left" w:pos="4536"/>
          <w:tab w:val="center" w:pos="4847"/>
        </w:tabs>
        <w:jc w:val="center"/>
        <w:rPr>
          <w:sz w:val="16"/>
          <w:szCs w:val="16"/>
        </w:rPr>
      </w:pPr>
    </w:p>
    <w:p w:rsidR="00BA0262" w:rsidRPr="00EE72AE" w:rsidRDefault="00BA0262" w:rsidP="0047281E">
      <w:pPr>
        <w:tabs>
          <w:tab w:val="left" w:pos="1134"/>
          <w:tab w:val="left" w:pos="4536"/>
        </w:tabs>
        <w:jc w:val="both"/>
        <w:rPr>
          <w:color w:val="000000"/>
          <w:sz w:val="16"/>
          <w:szCs w:val="16"/>
        </w:rPr>
      </w:pPr>
      <w:r w:rsidRPr="00EE72AE">
        <w:rPr>
          <w:sz w:val="16"/>
          <w:szCs w:val="16"/>
        </w:rPr>
        <w:t xml:space="preserve">1. </w:t>
      </w:r>
      <w:r w:rsidRPr="00EE72AE">
        <w:rPr>
          <w:color w:val="000000"/>
          <w:sz w:val="16"/>
          <w:szCs w:val="16"/>
        </w:rPr>
        <w:t xml:space="preserve">Утвердить перечень земельных участков, подлежащих бесплатному предоставлению в собственность гражданам, имеющим трех и более детей, на территории городского поселения – город Павловск Павловского муниципального района Воронежской области (далее – Перечень) согласно </w:t>
      </w:r>
      <w:proofErr w:type="gramStart"/>
      <w:r w:rsidRPr="00EE72AE">
        <w:rPr>
          <w:color w:val="000000"/>
          <w:sz w:val="16"/>
          <w:szCs w:val="16"/>
        </w:rPr>
        <w:t>приложению</w:t>
      </w:r>
      <w:proofErr w:type="gramEnd"/>
      <w:r w:rsidRPr="00EE72AE">
        <w:rPr>
          <w:color w:val="000000"/>
          <w:sz w:val="16"/>
          <w:szCs w:val="16"/>
        </w:rPr>
        <w:t xml:space="preserve"> к настоящему постановлению. </w:t>
      </w:r>
    </w:p>
    <w:p w:rsidR="00BA0262" w:rsidRPr="00EE72AE" w:rsidRDefault="00BA0262" w:rsidP="0047281E">
      <w:pPr>
        <w:tabs>
          <w:tab w:val="left" w:pos="1134"/>
          <w:tab w:val="left" w:pos="4536"/>
        </w:tabs>
        <w:jc w:val="both"/>
        <w:rPr>
          <w:sz w:val="16"/>
          <w:szCs w:val="16"/>
        </w:rPr>
      </w:pPr>
      <w:r w:rsidRPr="00EE72AE">
        <w:rPr>
          <w:sz w:val="16"/>
          <w:szCs w:val="16"/>
        </w:rPr>
        <w:t xml:space="preserve">2. Сектору по градостроительству, архитектуре </w:t>
      </w:r>
      <w:proofErr w:type="gramStart"/>
      <w:r w:rsidRPr="00EE72AE">
        <w:rPr>
          <w:sz w:val="16"/>
          <w:szCs w:val="16"/>
        </w:rPr>
        <w:t>и  земельным</w:t>
      </w:r>
      <w:proofErr w:type="gramEnd"/>
      <w:r w:rsidRPr="00EE72AE">
        <w:rPr>
          <w:sz w:val="16"/>
          <w:szCs w:val="16"/>
        </w:rPr>
        <w:t xml:space="preserve"> отношениям администрации городского поселения – город Павловск Павловского муниципального района Воронежской области в течение 30 календарных дней со дня принятия настоящего постановления обеспечить направление гражданам, имеющим трех и более детей, предложения о предоставлении им в собственность земельных участков, включенных в Перечень.</w:t>
      </w:r>
    </w:p>
    <w:p w:rsidR="00BA0262" w:rsidRPr="00EE72AE" w:rsidRDefault="00BA0262" w:rsidP="0047281E">
      <w:pPr>
        <w:tabs>
          <w:tab w:val="left" w:pos="1134"/>
          <w:tab w:val="left" w:pos="4536"/>
        </w:tabs>
        <w:autoSpaceDE w:val="0"/>
        <w:autoSpaceDN w:val="0"/>
        <w:adjustRightInd w:val="0"/>
        <w:jc w:val="both"/>
        <w:rPr>
          <w:sz w:val="16"/>
          <w:szCs w:val="16"/>
        </w:rPr>
      </w:pPr>
      <w:r w:rsidRPr="00EE72AE">
        <w:rPr>
          <w:sz w:val="16"/>
          <w:szCs w:val="16"/>
        </w:rPr>
        <w:t xml:space="preserve">3. Обнародовать настоящее постановление в соответствии с Положением о порядке опубликования (обнародования) муниципальных правовых актов органов местного самоуправления городского поселения – город Павловск и разместить на официальном сайте администрации городского поселения – город Павловск Павловского муниципального района Воронежской </w:t>
      </w:r>
      <w:proofErr w:type="gramStart"/>
      <w:r w:rsidRPr="00EE72AE">
        <w:rPr>
          <w:sz w:val="16"/>
          <w:szCs w:val="16"/>
        </w:rPr>
        <w:t>области  в</w:t>
      </w:r>
      <w:proofErr w:type="gramEnd"/>
      <w:r w:rsidRPr="00EE72AE">
        <w:rPr>
          <w:sz w:val="16"/>
          <w:szCs w:val="16"/>
        </w:rPr>
        <w:t xml:space="preserve"> сети Интернет, и  опубликовать настоящее постановление в муниципальной газете «Павловский муниципальный вестник».</w:t>
      </w:r>
    </w:p>
    <w:p w:rsidR="00BA0262" w:rsidRPr="00EE72AE" w:rsidRDefault="00BA0262" w:rsidP="0047281E">
      <w:pPr>
        <w:tabs>
          <w:tab w:val="left" w:pos="1134"/>
          <w:tab w:val="left" w:pos="4536"/>
        </w:tabs>
        <w:autoSpaceDE w:val="0"/>
        <w:autoSpaceDN w:val="0"/>
        <w:adjustRightInd w:val="0"/>
        <w:jc w:val="both"/>
        <w:rPr>
          <w:sz w:val="16"/>
          <w:szCs w:val="16"/>
        </w:rPr>
      </w:pPr>
      <w:r w:rsidRPr="00EE72AE">
        <w:rPr>
          <w:sz w:val="16"/>
          <w:szCs w:val="16"/>
        </w:rPr>
        <w:t>4.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BA0262" w:rsidRPr="00EE72AE" w:rsidRDefault="00BA0262" w:rsidP="0047281E">
      <w:pPr>
        <w:tabs>
          <w:tab w:val="left" w:pos="1134"/>
          <w:tab w:val="left" w:pos="4536"/>
        </w:tabs>
        <w:suppressAutoHyphens/>
        <w:jc w:val="both"/>
        <w:rPr>
          <w:sz w:val="16"/>
          <w:szCs w:val="16"/>
        </w:rPr>
      </w:pPr>
    </w:p>
    <w:p w:rsidR="00BA0262" w:rsidRPr="00EE72AE" w:rsidRDefault="00BA0262" w:rsidP="0047281E">
      <w:pPr>
        <w:tabs>
          <w:tab w:val="left" w:pos="1134"/>
          <w:tab w:val="left" w:pos="4536"/>
        </w:tabs>
        <w:suppressAutoHyphens/>
        <w:jc w:val="both"/>
        <w:rPr>
          <w:sz w:val="16"/>
          <w:szCs w:val="16"/>
        </w:rPr>
      </w:pPr>
    </w:p>
    <w:p w:rsidR="00BA0262" w:rsidRPr="00EE72AE" w:rsidRDefault="00BA0262" w:rsidP="0047281E">
      <w:pPr>
        <w:tabs>
          <w:tab w:val="left" w:pos="1134"/>
          <w:tab w:val="left" w:pos="4536"/>
        </w:tabs>
        <w:jc w:val="both"/>
        <w:rPr>
          <w:sz w:val="16"/>
          <w:szCs w:val="16"/>
        </w:rPr>
      </w:pPr>
      <w:r w:rsidRPr="00EE72AE">
        <w:rPr>
          <w:sz w:val="16"/>
          <w:szCs w:val="16"/>
        </w:rPr>
        <w:t xml:space="preserve">Глава городского поселения – </w:t>
      </w:r>
    </w:p>
    <w:p w:rsidR="00BA0262" w:rsidRDefault="00BA0262" w:rsidP="0047281E">
      <w:pPr>
        <w:tabs>
          <w:tab w:val="left" w:pos="1134"/>
          <w:tab w:val="left" w:pos="4536"/>
        </w:tabs>
        <w:jc w:val="both"/>
        <w:rPr>
          <w:sz w:val="16"/>
          <w:szCs w:val="16"/>
        </w:rPr>
      </w:pPr>
      <w:r w:rsidRPr="00EE72AE">
        <w:rPr>
          <w:sz w:val="16"/>
          <w:szCs w:val="16"/>
        </w:rPr>
        <w:t xml:space="preserve">город Павловск  </w:t>
      </w:r>
      <w:r w:rsidRPr="00EE72AE">
        <w:rPr>
          <w:sz w:val="16"/>
          <w:szCs w:val="16"/>
        </w:rPr>
        <w:tab/>
      </w:r>
    </w:p>
    <w:p w:rsidR="00BA0262" w:rsidRPr="00EE72AE" w:rsidRDefault="00BA0262" w:rsidP="0047281E">
      <w:pPr>
        <w:tabs>
          <w:tab w:val="left" w:pos="1134"/>
          <w:tab w:val="left" w:pos="4536"/>
        </w:tabs>
        <w:jc w:val="right"/>
        <w:rPr>
          <w:sz w:val="16"/>
          <w:szCs w:val="16"/>
        </w:rPr>
      </w:pPr>
      <w:r w:rsidRPr="00EE72AE">
        <w:rPr>
          <w:sz w:val="16"/>
          <w:szCs w:val="16"/>
        </w:rPr>
        <w:t xml:space="preserve">                  В.А. Щербаков</w:t>
      </w:r>
    </w:p>
    <w:p w:rsidR="00BA0262" w:rsidRPr="00EE72AE" w:rsidRDefault="00BA0262" w:rsidP="0047281E">
      <w:pPr>
        <w:tabs>
          <w:tab w:val="left" w:pos="1134"/>
          <w:tab w:val="left" w:pos="4536"/>
        </w:tabs>
        <w:jc w:val="right"/>
        <w:rPr>
          <w:color w:val="000000"/>
          <w:sz w:val="16"/>
          <w:szCs w:val="16"/>
        </w:rPr>
      </w:pPr>
    </w:p>
    <w:p w:rsidR="00BA0262" w:rsidRPr="00EE72AE" w:rsidRDefault="00BA0262" w:rsidP="0047281E">
      <w:pPr>
        <w:tabs>
          <w:tab w:val="left" w:pos="1134"/>
          <w:tab w:val="left" w:pos="4536"/>
        </w:tabs>
        <w:rPr>
          <w:color w:val="000000"/>
          <w:sz w:val="16"/>
          <w:szCs w:val="16"/>
        </w:rPr>
      </w:pPr>
    </w:p>
    <w:p w:rsidR="00BA0262" w:rsidRPr="00EE72AE" w:rsidRDefault="00BA0262" w:rsidP="0047281E">
      <w:pPr>
        <w:tabs>
          <w:tab w:val="left" w:pos="1134"/>
          <w:tab w:val="left" w:pos="4536"/>
        </w:tabs>
        <w:jc w:val="both"/>
        <w:rPr>
          <w:color w:val="000000"/>
          <w:sz w:val="16"/>
          <w:szCs w:val="16"/>
        </w:rPr>
      </w:pPr>
      <w:r w:rsidRPr="00EE72AE">
        <w:rPr>
          <w:color w:val="000000"/>
          <w:sz w:val="16"/>
          <w:szCs w:val="16"/>
        </w:rPr>
        <w:t>Приложение</w:t>
      </w:r>
    </w:p>
    <w:p w:rsidR="00BA0262" w:rsidRPr="00EE72AE" w:rsidRDefault="00BA0262" w:rsidP="0047281E">
      <w:pPr>
        <w:tabs>
          <w:tab w:val="left" w:pos="1134"/>
          <w:tab w:val="left" w:pos="4536"/>
        </w:tabs>
        <w:jc w:val="both"/>
        <w:rPr>
          <w:color w:val="000000"/>
          <w:sz w:val="16"/>
          <w:szCs w:val="16"/>
        </w:rPr>
      </w:pPr>
      <w:r w:rsidRPr="00EE72AE">
        <w:rPr>
          <w:color w:val="000000"/>
          <w:sz w:val="16"/>
          <w:szCs w:val="16"/>
        </w:rPr>
        <w:t>к постановлению администрации</w:t>
      </w:r>
    </w:p>
    <w:p w:rsidR="00BA0262" w:rsidRPr="00EE72AE" w:rsidRDefault="00BA0262" w:rsidP="0047281E">
      <w:pPr>
        <w:tabs>
          <w:tab w:val="left" w:pos="1134"/>
          <w:tab w:val="left" w:pos="4536"/>
        </w:tabs>
        <w:jc w:val="both"/>
        <w:rPr>
          <w:color w:val="000000"/>
          <w:sz w:val="16"/>
          <w:szCs w:val="16"/>
        </w:rPr>
      </w:pPr>
      <w:r w:rsidRPr="00EE72AE">
        <w:rPr>
          <w:color w:val="000000"/>
          <w:sz w:val="16"/>
          <w:szCs w:val="16"/>
        </w:rPr>
        <w:t>городского поселения – город Павловск</w:t>
      </w:r>
    </w:p>
    <w:p w:rsidR="00BA0262" w:rsidRPr="00EE72AE" w:rsidRDefault="00BA0262" w:rsidP="0047281E">
      <w:pPr>
        <w:tabs>
          <w:tab w:val="left" w:pos="1134"/>
          <w:tab w:val="left" w:pos="4536"/>
        </w:tabs>
        <w:jc w:val="both"/>
        <w:rPr>
          <w:color w:val="000000"/>
          <w:sz w:val="16"/>
          <w:szCs w:val="16"/>
        </w:rPr>
      </w:pPr>
      <w:r w:rsidRPr="00EE72AE">
        <w:rPr>
          <w:color w:val="000000"/>
          <w:sz w:val="16"/>
          <w:szCs w:val="16"/>
        </w:rPr>
        <w:t>от 25.03.2019 г.  № 160</w:t>
      </w:r>
    </w:p>
    <w:p w:rsidR="00BA0262" w:rsidRPr="00EE72AE" w:rsidRDefault="00BA0262" w:rsidP="0047281E">
      <w:pPr>
        <w:tabs>
          <w:tab w:val="left" w:pos="1134"/>
          <w:tab w:val="left" w:pos="4536"/>
        </w:tabs>
        <w:jc w:val="right"/>
        <w:rPr>
          <w:color w:val="000000"/>
          <w:sz w:val="16"/>
          <w:szCs w:val="16"/>
        </w:rPr>
      </w:pPr>
    </w:p>
    <w:p w:rsidR="00BA0262" w:rsidRPr="00EE72AE" w:rsidRDefault="00BA0262" w:rsidP="0047281E">
      <w:pPr>
        <w:tabs>
          <w:tab w:val="left" w:pos="1134"/>
          <w:tab w:val="left" w:pos="4536"/>
        </w:tabs>
        <w:jc w:val="center"/>
        <w:rPr>
          <w:color w:val="000000"/>
          <w:sz w:val="16"/>
          <w:szCs w:val="16"/>
        </w:rPr>
      </w:pPr>
      <w:r w:rsidRPr="00EE72AE">
        <w:rPr>
          <w:color w:val="000000"/>
          <w:sz w:val="16"/>
          <w:szCs w:val="16"/>
        </w:rPr>
        <w:t>Перечень</w:t>
      </w:r>
    </w:p>
    <w:p w:rsidR="00BA0262" w:rsidRPr="00EE72AE" w:rsidRDefault="00BA0262" w:rsidP="0047281E">
      <w:pPr>
        <w:tabs>
          <w:tab w:val="left" w:pos="1134"/>
          <w:tab w:val="left" w:pos="4536"/>
        </w:tabs>
        <w:jc w:val="center"/>
        <w:rPr>
          <w:color w:val="000000"/>
          <w:sz w:val="16"/>
          <w:szCs w:val="16"/>
        </w:rPr>
      </w:pPr>
      <w:r w:rsidRPr="00EE72AE">
        <w:rPr>
          <w:color w:val="000000"/>
          <w:sz w:val="16"/>
          <w:szCs w:val="16"/>
        </w:rPr>
        <w:t xml:space="preserve"> земельных участков, подлежащих бесплатному предоставлению в собственность гражданам, имеющим трех и более детей, на территории городского поселения – город Павловск Павловского муниципального района Воронежской области</w:t>
      </w:r>
    </w:p>
    <w:p w:rsidR="00BA0262" w:rsidRPr="00EE72AE" w:rsidRDefault="00BA0262" w:rsidP="0047281E">
      <w:pPr>
        <w:tabs>
          <w:tab w:val="left" w:pos="1134"/>
          <w:tab w:val="left" w:pos="4536"/>
        </w:tabs>
        <w:jc w:val="center"/>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5"/>
        <w:gridCol w:w="1789"/>
        <w:gridCol w:w="1540"/>
        <w:gridCol w:w="916"/>
      </w:tblGrid>
      <w:tr w:rsidR="00BA0262" w:rsidRPr="00EE72AE" w:rsidTr="004809BA">
        <w:tc>
          <w:tcPr>
            <w:tcW w:w="709" w:type="dxa"/>
          </w:tcPr>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 п/п</w:t>
            </w:r>
          </w:p>
        </w:tc>
        <w:tc>
          <w:tcPr>
            <w:tcW w:w="3969" w:type="dxa"/>
          </w:tcPr>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Местоположение земельного участка (адрес)</w:t>
            </w:r>
          </w:p>
        </w:tc>
        <w:tc>
          <w:tcPr>
            <w:tcW w:w="3402" w:type="dxa"/>
          </w:tcPr>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Кадастровый номер</w:t>
            </w:r>
          </w:p>
        </w:tc>
        <w:tc>
          <w:tcPr>
            <w:tcW w:w="1985" w:type="dxa"/>
          </w:tcPr>
          <w:p w:rsidR="00BA0262" w:rsidRPr="00EE72AE" w:rsidRDefault="00BA0262" w:rsidP="0047281E">
            <w:pPr>
              <w:tabs>
                <w:tab w:val="left" w:pos="1134"/>
                <w:tab w:val="left" w:pos="4536"/>
              </w:tabs>
              <w:jc w:val="center"/>
              <w:rPr>
                <w:color w:val="000000"/>
                <w:sz w:val="12"/>
                <w:szCs w:val="12"/>
                <w:vertAlign w:val="superscript"/>
              </w:rPr>
            </w:pPr>
            <w:r w:rsidRPr="00EE72AE">
              <w:rPr>
                <w:color w:val="000000"/>
                <w:sz w:val="12"/>
                <w:szCs w:val="12"/>
              </w:rPr>
              <w:t xml:space="preserve">Площадь, </w:t>
            </w:r>
            <w:proofErr w:type="spellStart"/>
            <w:r w:rsidRPr="00EE72AE">
              <w:rPr>
                <w:color w:val="000000"/>
                <w:sz w:val="12"/>
                <w:szCs w:val="12"/>
              </w:rPr>
              <w:t>кв.м</w:t>
            </w:r>
            <w:proofErr w:type="spellEnd"/>
            <w:r w:rsidRPr="00EE72AE">
              <w:rPr>
                <w:color w:val="000000"/>
                <w:sz w:val="12"/>
                <w:szCs w:val="12"/>
              </w:rPr>
              <w:t>.</w:t>
            </w:r>
          </w:p>
        </w:tc>
      </w:tr>
      <w:tr w:rsidR="00BA0262" w:rsidRPr="00EE72AE" w:rsidTr="004809BA">
        <w:tc>
          <w:tcPr>
            <w:tcW w:w="709" w:type="dxa"/>
          </w:tcPr>
          <w:p w:rsidR="00BA0262" w:rsidRPr="00EE72AE" w:rsidRDefault="00BA0262" w:rsidP="0047281E">
            <w:pPr>
              <w:tabs>
                <w:tab w:val="left" w:pos="1134"/>
                <w:tab w:val="left" w:pos="4536"/>
              </w:tabs>
              <w:jc w:val="center"/>
              <w:rPr>
                <w:color w:val="000000"/>
                <w:sz w:val="12"/>
                <w:szCs w:val="12"/>
              </w:rPr>
            </w:pPr>
          </w:p>
        </w:tc>
        <w:tc>
          <w:tcPr>
            <w:tcW w:w="9356" w:type="dxa"/>
            <w:gridSpan w:val="3"/>
          </w:tcPr>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индивидуальное жилищное строительство</w:t>
            </w:r>
          </w:p>
        </w:tc>
      </w:tr>
      <w:tr w:rsidR="00BA0262" w:rsidRPr="00EE72AE" w:rsidTr="004809BA">
        <w:tc>
          <w:tcPr>
            <w:tcW w:w="709" w:type="dxa"/>
          </w:tcPr>
          <w:p w:rsidR="00BA0262" w:rsidRPr="00EE72AE" w:rsidRDefault="00BA0262" w:rsidP="0047281E">
            <w:pPr>
              <w:tabs>
                <w:tab w:val="left" w:pos="1134"/>
                <w:tab w:val="left" w:pos="4536"/>
              </w:tabs>
              <w:jc w:val="center"/>
              <w:rPr>
                <w:color w:val="000000"/>
                <w:sz w:val="12"/>
                <w:szCs w:val="12"/>
              </w:rPr>
            </w:pPr>
          </w:p>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1.</w:t>
            </w:r>
          </w:p>
        </w:tc>
        <w:tc>
          <w:tcPr>
            <w:tcW w:w="3969" w:type="dxa"/>
          </w:tcPr>
          <w:p w:rsidR="00BA0262" w:rsidRPr="00EE72AE" w:rsidRDefault="00BA0262" w:rsidP="0047281E">
            <w:pPr>
              <w:tabs>
                <w:tab w:val="left" w:pos="1134"/>
                <w:tab w:val="left" w:pos="4536"/>
              </w:tabs>
              <w:jc w:val="center"/>
              <w:rPr>
                <w:sz w:val="12"/>
                <w:szCs w:val="12"/>
              </w:rPr>
            </w:pPr>
            <w:r w:rsidRPr="00EE72AE">
              <w:rPr>
                <w:sz w:val="12"/>
                <w:szCs w:val="12"/>
              </w:rPr>
              <w:t>РФ, Воронежская область, Павловский муниципальный район, городское поселение - город Павловск, город Павловск, улица Маршала Жукова, 36</w:t>
            </w:r>
          </w:p>
        </w:tc>
        <w:tc>
          <w:tcPr>
            <w:tcW w:w="3402" w:type="dxa"/>
          </w:tcPr>
          <w:p w:rsidR="00BA0262" w:rsidRPr="00EE72AE" w:rsidRDefault="00BA0262" w:rsidP="0047281E">
            <w:pPr>
              <w:tabs>
                <w:tab w:val="left" w:pos="1134"/>
                <w:tab w:val="left" w:pos="4536"/>
              </w:tabs>
              <w:jc w:val="center"/>
              <w:rPr>
                <w:sz w:val="12"/>
                <w:szCs w:val="12"/>
              </w:rPr>
            </w:pPr>
          </w:p>
          <w:p w:rsidR="00BA0262" w:rsidRPr="00EE72AE" w:rsidRDefault="00BA0262" w:rsidP="0047281E">
            <w:pPr>
              <w:tabs>
                <w:tab w:val="left" w:pos="1134"/>
                <w:tab w:val="left" w:pos="4536"/>
              </w:tabs>
              <w:jc w:val="center"/>
              <w:rPr>
                <w:sz w:val="12"/>
                <w:szCs w:val="12"/>
              </w:rPr>
            </w:pPr>
          </w:p>
          <w:p w:rsidR="00BA0262" w:rsidRPr="00EE72AE" w:rsidRDefault="00BA0262" w:rsidP="0047281E">
            <w:pPr>
              <w:tabs>
                <w:tab w:val="left" w:pos="1134"/>
                <w:tab w:val="left" w:pos="4536"/>
              </w:tabs>
              <w:jc w:val="center"/>
              <w:rPr>
                <w:sz w:val="12"/>
                <w:szCs w:val="12"/>
              </w:rPr>
            </w:pPr>
            <w:r w:rsidRPr="00EE72AE">
              <w:rPr>
                <w:sz w:val="12"/>
                <w:szCs w:val="12"/>
              </w:rPr>
              <w:t>36:20:6200001:3644</w:t>
            </w:r>
          </w:p>
        </w:tc>
        <w:tc>
          <w:tcPr>
            <w:tcW w:w="1985" w:type="dxa"/>
          </w:tcPr>
          <w:p w:rsidR="00BA0262" w:rsidRPr="00EE72AE" w:rsidRDefault="00BA0262" w:rsidP="0047281E">
            <w:pPr>
              <w:tabs>
                <w:tab w:val="left" w:pos="1134"/>
                <w:tab w:val="left" w:pos="4536"/>
              </w:tabs>
              <w:jc w:val="center"/>
              <w:rPr>
                <w:sz w:val="12"/>
                <w:szCs w:val="12"/>
              </w:rPr>
            </w:pPr>
          </w:p>
          <w:p w:rsidR="00BA0262" w:rsidRPr="00EE72AE" w:rsidRDefault="00BA0262" w:rsidP="0047281E">
            <w:pPr>
              <w:tabs>
                <w:tab w:val="left" w:pos="1134"/>
                <w:tab w:val="left" w:pos="4536"/>
              </w:tabs>
              <w:jc w:val="center"/>
              <w:rPr>
                <w:sz w:val="12"/>
                <w:szCs w:val="12"/>
              </w:rPr>
            </w:pPr>
          </w:p>
          <w:p w:rsidR="00BA0262" w:rsidRPr="00EE72AE" w:rsidRDefault="00BA0262" w:rsidP="0047281E">
            <w:pPr>
              <w:tabs>
                <w:tab w:val="left" w:pos="1134"/>
                <w:tab w:val="left" w:pos="4536"/>
              </w:tabs>
              <w:jc w:val="center"/>
              <w:rPr>
                <w:sz w:val="12"/>
                <w:szCs w:val="12"/>
              </w:rPr>
            </w:pPr>
            <w:r w:rsidRPr="00EE72AE">
              <w:rPr>
                <w:sz w:val="12"/>
                <w:szCs w:val="12"/>
              </w:rPr>
              <w:t>1000</w:t>
            </w:r>
          </w:p>
        </w:tc>
      </w:tr>
      <w:tr w:rsidR="00BA0262" w:rsidRPr="00EE72AE" w:rsidTr="004809BA">
        <w:tc>
          <w:tcPr>
            <w:tcW w:w="709" w:type="dxa"/>
          </w:tcPr>
          <w:p w:rsidR="00BA0262" w:rsidRPr="00EE72AE" w:rsidRDefault="00BA0262" w:rsidP="0047281E">
            <w:pPr>
              <w:tabs>
                <w:tab w:val="left" w:pos="1134"/>
                <w:tab w:val="left" w:pos="4536"/>
              </w:tabs>
              <w:jc w:val="center"/>
              <w:rPr>
                <w:color w:val="000000"/>
                <w:sz w:val="12"/>
                <w:szCs w:val="12"/>
              </w:rPr>
            </w:pPr>
          </w:p>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2.</w:t>
            </w:r>
          </w:p>
        </w:tc>
        <w:tc>
          <w:tcPr>
            <w:tcW w:w="3969" w:type="dxa"/>
          </w:tcPr>
          <w:p w:rsidR="00BA0262" w:rsidRPr="00EE72AE" w:rsidRDefault="00BA0262" w:rsidP="0047281E">
            <w:pPr>
              <w:tabs>
                <w:tab w:val="left" w:pos="1134"/>
                <w:tab w:val="left" w:pos="4536"/>
              </w:tabs>
              <w:jc w:val="center"/>
              <w:rPr>
                <w:sz w:val="12"/>
                <w:szCs w:val="12"/>
              </w:rPr>
            </w:pPr>
            <w:r w:rsidRPr="00EE72AE">
              <w:rPr>
                <w:sz w:val="12"/>
                <w:szCs w:val="12"/>
              </w:rPr>
              <w:t>РФ, Воронежская область, Павловский муниципальный район, городское поселение - город Павловск, город Павловск, улица Планерная, 21</w:t>
            </w:r>
          </w:p>
        </w:tc>
        <w:tc>
          <w:tcPr>
            <w:tcW w:w="3402" w:type="dxa"/>
          </w:tcPr>
          <w:p w:rsidR="00BA0262" w:rsidRPr="00EE72AE" w:rsidRDefault="00BA0262" w:rsidP="0047281E">
            <w:pPr>
              <w:tabs>
                <w:tab w:val="left" w:pos="1134"/>
                <w:tab w:val="left" w:pos="4536"/>
              </w:tabs>
              <w:jc w:val="center"/>
              <w:rPr>
                <w:sz w:val="12"/>
                <w:szCs w:val="12"/>
              </w:rPr>
            </w:pPr>
          </w:p>
          <w:p w:rsidR="00BA0262" w:rsidRPr="00EE72AE" w:rsidRDefault="00BA0262" w:rsidP="0047281E">
            <w:pPr>
              <w:tabs>
                <w:tab w:val="left" w:pos="1134"/>
                <w:tab w:val="left" w:pos="4536"/>
              </w:tabs>
              <w:jc w:val="center"/>
              <w:rPr>
                <w:sz w:val="12"/>
                <w:szCs w:val="12"/>
              </w:rPr>
            </w:pPr>
          </w:p>
          <w:p w:rsidR="00BA0262" w:rsidRPr="00EE72AE" w:rsidRDefault="00BA0262" w:rsidP="0047281E">
            <w:pPr>
              <w:tabs>
                <w:tab w:val="left" w:pos="1134"/>
                <w:tab w:val="left" w:pos="4536"/>
              </w:tabs>
              <w:jc w:val="center"/>
              <w:rPr>
                <w:sz w:val="12"/>
                <w:szCs w:val="12"/>
              </w:rPr>
            </w:pPr>
            <w:r w:rsidRPr="00EE72AE">
              <w:rPr>
                <w:sz w:val="12"/>
                <w:szCs w:val="12"/>
              </w:rPr>
              <w:t>36:20:6200001:3665</w:t>
            </w:r>
          </w:p>
        </w:tc>
        <w:tc>
          <w:tcPr>
            <w:tcW w:w="1985" w:type="dxa"/>
          </w:tcPr>
          <w:p w:rsidR="00BA0262" w:rsidRPr="00EE72AE" w:rsidRDefault="00BA0262" w:rsidP="0047281E">
            <w:pPr>
              <w:tabs>
                <w:tab w:val="left" w:pos="1134"/>
                <w:tab w:val="left" w:pos="4536"/>
              </w:tabs>
              <w:jc w:val="center"/>
              <w:rPr>
                <w:sz w:val="12"/>
                <w:szCs w:val="12"/>
              </w:rPr>
            </w:pPr>
          </w:p>
          <w:p w:rsidR="00BA0262" w:rsidRPr="00EE72AE" w:rsidRDefault="00BA0262" w:rsidP="0047281E">
            <w:pPr>
              <w:tabs>
                <w:tab w:val="left" w:pos="1134"/>
                <w:tab w:val="left" w:pos="4536"/>
              </w:tabs>
              <w:jc w:val="center"/>
              <w:rPr>
                <w:sz w:val="12"/>
                <w:szCs w:val="12"/>
              </w:rPr>
            </w:pPr>
          </w:p>
          <w:p w:rsidR="00BA0262" w:rsidRPr="00EE72AE" w:rsidRDefault="00BA0262" w:rsidP="0047281E">
            <w:pPr>
              <w:tabs>
                <w:tab w:val="left" w:pos="1134"/>
                <w:tab w:val="left" w:pos="4536"/>
              </w:tabs>
              <w:jc w:val="center"/>
              <w:rPr>
                <w:sz w:val="12"/>
                <w:szCs w:val="12"/>
              </w:rPr>
            </w:pPr>
            <w:r w:rsidRPr="00EE72AE">
              <w:rPr>
                <w:sz w:val="12"/>
                <w:szCs w:val="12"/>
              </w:rPr>
              <w:t>963</w:t>
            </w:r>
          </w:p>
        </w:tc>
      </w:tr>
      <w:tr w:rsidR="00BA0262" w:rsidRPr="00EE72AE" w:rsidTr="004809BA">
        <w:tc>
          <w:tcPr>
            <w:tcW w:w="709" w:type="dxa"/>
          </w:tcPr>
          <w:p w:rsidR="00BA0262" w:rsidRPr="00EE72AE" w:rsidRDefault="00BA0262" w:rsidP="0047281E">
            <w:pPr>
              <w:tabs>
                <w:tab w:val="left" w:pos="1134"/>
                <w:tab w:val="left" w:pos="4536"/>
              </w:tabs>
              <w:jc w:val="center"/>
              <w:rPr>
                <w:color w:val="000000"/>
                <w:sz w:val="12"/>
                <w:szCs w:val="12"/>
              </w:rPr>
            </w:pPr>
          </w:p>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3.</w:t>
            </w:r>
          </w:p>
        </w:tc>
        <w:tc>
          <w:tcPr>
            <w:tcW w:w="3969" w:type="dxa"/>
          </w:tcPr>
          <w:p w:rsidR="00BA0262" w:rsidRPr="00EE72AE" w:rsidRDefault="00BA0262" w:rsidP="0047281E">
            <w:pPr>
              <w:tabs>
                <w:tab w:val="left" w:pos="1134"/>
                <w:tab w:val="left" w:pos="4536"/>
              </w:tabs>
              <w:jc w:val="center"/>
              <w:rPr>
                <w:sz w:val="12"/>
                <w:szCs w:val="12"/>
              </w:rPr>
            </w:pPr>
            <w:r w:rsidRPr="00EE72AE">
              <w:rPr>
                <w:sz w:val="12"/>
                <w:szCs w:val="12"/>
              </w:rPr>
              <w:t>РФ, Воронежская область, Павловский муниципальный район, городское поселение - город Павловск, город Павловск, улица Планерная, 29</w:t>
            </w:r>
          </w:p>
        </w:tc>
        <w:tc>
          <w:tcPr>
            <w:tcW w:w="3402" w:type="dxa"/>
          </w:tcPr>
          <w:p w:rsidR="00BA0262" w:rsidRPr="00EE72AE" w:rsidRDefault="00BA0262" w:rsidP="0047281E">
            <w:pPr>
              <w:tabs>
                <w:tab w:val="left" w:pos="1134"/>
                <w:tab w:val="left" w:pos="4536"/>
              </w:tabs>
              <w:jc w:val="center"/>
              <w:rPr>
                <w:sz w:val="12"/>
                <w:szCs w:val="12"/>
              </w:rPr>
            </w:pPr>
          </w:p>
          <w:p w:rsidR="00BA0262" w:rsidRPr="00EE72AE" w:rsidRDefault="00BA0262" w:rsidP="0047281E">
            <w:pPr>
              <w:tabs>
                <w:tab w:val="left" w:pos="1134"/>
                <w:tab w:val="left" w:pos="4536"/>
              </w:tabs>
              <w:jc w:val="center"/>
              <w:rPr>
                <w:sz w:val="12"/>
                <w:szCs w:val="12"/>
              </w:rPr>
            </w:pPr>
          </w:p>
          <w:p w:rsidR="00BA0262" w:rsidRPr="00EE72AE" w:rsidRDefault="00BA0262" w:rsidP="0047281E">
            <w:pPr>
              <w:tabs>
                <w:tab w:val="left" w:pos="1134"/>
                <w:tab w:val="left" w:pos="4536"/>
              </w:tabs>
              <w:jc w:val="center"/>
              <w:rPr>
                <w:sz w:val="12"/>
                <w:szCs w:val="12"/>
              </w:rPr>
            </w:pPr>
            <w:r w:rsidRPr="00EE72AE">
              <w:rPr>
                <w:sz w:val="12"/>
                <w:szCs w:val="12"/>
              </w:rPr>
              <w:t>36:20:6200001:3669</w:t>
            </w:r>
          </w:p>
        </w:tc>
        <w:tc>
          <w:tcPr>
            <w:tcW w:w="1985" w:type="dxa"/>
          </w:tcPr>
          <w:p w:rsidR="00BA0262" w:rsidRPr="00EE72AE" w:rsidRDefault="00BA0262" w:rsidP="0047281E">
            <w:pPr>
              <w:tabs>
                <w:tab w:val="left" w:pos="1134"/>
                <w:tab w:val="left" w:pos="4536"/>
              </w:tabs>
              <w:jc w:val="center"/>
              <w:rPr>
                <w:sz w:val="12"/>
                <w:szCs w:val="12"/>
              </w:rPr>
            </w:pPr>
          </w:p>
          <w:p w:rsidR="00BA0262" w:rsidRPr="00EE72AE" w:rsidRDefault="00BA0262" w:rsidP="0047281E">
            <w:pPr>
              <w:tabs>
                <w:tab w:val="left" w:pos="1134"/>
                <w:tab w:val="left" w:pos="4536"/>
              </w:tabs>
              <w:jc w:val="center"/>
              <w:rPr>
                <w:sz w:val="12"/>
                <w:szCs w:val="12"/>
              </w:rPr>
            </w:pPr>
          </w:p>
          <w:p w:rsidR="00BA0262" w:rsidRPr="00EE72AE" w:rsidRDefault="00BA0262" w:rsidP="0047281E">
            <w:pPr>
              <w:tabs>
                <w:tab w:val="left" w:pos="1134"/>
                <w:tab w:val="left" w:pos="4536"/>
              </w:tabs>
              <w:jc w:val="center"/>
              <w:rPr>
                <w:sz w:val="12"/>
                <w:szCs w:val="12"/>
              </w:rPr>
            </w:pPr>
            <w:r w:rsidRPr="00EE72AE">
              <w:rPr>
                <w:sz w:val="12"/>
                <w:szCs w:val="12"/>
              </w:rPr>
              <w:t>963</w:t>
            </w:r>
          </w:p>
        </w:tc>
      </w:tr>
      <w:tr w:rsidR="00BA0262" w:rsidRPr="00EE72AE" w:rsidTr="004809BA">
        <w:tc>
          <w:tcPr>
            <w:tcW w:w="709" w:type="dxa"/>
          </w:tcPr>
          <w:p w:rsidR="00BA0262" w:rsidRPr="00EE72AE" w:rsidRDefault="00BA0262" w:rsidP="0047281E">
            <w:pPr>
              <w:tabs>
                <w:tab w:val="left" w:pos="1134"/>
                <w:tab w:val="left" w:pos="4536"/>
              </w:tabs>
              <w:jc w:val="center"/>
              <w:rPr>
                <w:color w:val="000000"/>
                <w:sz w:val="12"/>
                <w:szCs w:val="12"/>
              </w:rPr>
            </w:pPr>
          </w:p>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4.</w:t>
            </w:r>
          </w:p>
        </w:tc>
        <w:tc>
          <w:tcPr>
            <w:tcW w:w="3969" w:type="dxa"/>
            <w:vAlign w:val="center"/>
          </w:tcPr>
          <w:p w:rsidR="00BA0262" w:rsidRPr="00EE72AE" w:rsidRDefault="00BA0262" w:rsidP="0047281E">
            <w:pPr>
              <w:tabs>
                <w:tab w:val="left" w:pos="1134"/>
                <w:tab w:val="left" w:pos="4536"/>
              </w:tabs>
              <w:jc w:val="center"/>
              <w:rPr>
                <w:sz w:val="12"/>
                <w:szCs w:val="12"/>
              </w:rPr>
            </w:pPr>
            <w:r w:rsidRPr="00EE72AE">
              <w:rPr>
                <w:sz w:val="12"/>
                <w:szCs w:val="12"/>
              </w:rPr>
              <w:t>РФ, Воронежская область, Павловский муниципальный район, городское поселение - город Павловск, город Павловск, улица Планерная, 31</w:t>
            </w:r>
          </w:p>
        </w:tc>
        <w:tc>
          <w:tcPr>
            <w:tcW w:w="3402" w:type="dxa"/>
            <w:vAlign w:val="center"/>
          </w:tcPr>
          <w:p w:rsidR="00BA0262" w:rsidRPr="00EE72AE" w:rsidRDefault="00BA0262" w:rsidP="0047281E">
            <w:pPr>
              <w:tabs>
                <w:tab w:val="left" w:pos="1134"/>
                <w:tab w:val="left" w:pos="4536"/>
              </w:tabs>
              <w:jc w:val="center"/>
              <w:rPr>
                <w:sz w:val="12"/>
                <w:szCs w:val="12"/>
              </w:rPr>
            </w:pPr>
            <w:r w:rsidRPr="00EE72AE">
              <w:rPr>
                <w:sz w:val="12"/>
                <w:szCs w:val="12"/>
              </w:rPr>
              <w:t>36:20:6200001:3670</w:t>
            </w:r>
          </w:p>
        </w:tc>
        <w:tc>
          <w:tcPr>
            <w:tcW w:w="1985" w:type="dxa"/>
            <w:vAlign w:val="center"/>
          </w:tcPr>
          <w:p w:rsidR="00BA0262" w:rsidRPr="00EE72AE" w:rsidRDefault="00BA0262" w:rsidP="0047281E">
            <w:pPr>
              <w:tabs>
                <w:tab w:val="left" w:pos="1134"/>
                <w:tab w:val="left" w:pos="4536"/>
              </w:tabs>
              <w:jc w:val="center"/>
              <w:rPr>
                <w:sz w:val="12"/>
                <w:szCs w:val="12"/>
              </w:rPr>
            </w:pPr>
            <w:r w:rsidRPr="00EE72AE">
              <w:rPr>
                <w:sz w:val="12"/>
                <w:szCs w:val="12"/>
              </w:rPr>
              <w:t>963</w:t>
            </w:r>
          </w:p>
        </w:tc>
      </w:tr>
      <w:tr w:rsidR="00BA0262" w:rsidRPr="00EE72AE" w:rsidTr="004809BA">
        <w:tc>
          <w:tcPr>
            <w:tcW w:w="709" w:type="dxa"/>
          </w:tcPr>
          <w:p w:rsidR="00BA0262" w:rsidRPr="00EE72AE" w:rsidRDefault="00BA0262" w:rsidP="0047281E">
            <w:pPr>
              <w:tabs>
                <w:tab w:val="left" w:pos="1134"/>
                <w:tab w:val="left" w:pos="4536"/>
              </w:tabs>
              <w:jc w:val="center"/>
              <w:rPr>
                <w:color w:val="000000"/>
                <w:sz w:val="12"/>
                <w:szCs w:val="12"/>
              </w:rPr>
            </w:pPr>
          </w:p>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5.</w:t>
            </w:r>
          </w:p>
        </w:tc>
        <w:tc>
          <w:tcPr>
            <w:tcW w:w="3969" w:type="dxa"/>
            <w:vAlign w:val="center"/>
          </w:tcPr>
          <w:p w:rsidR="00BA0262" w:rsidRPr="00EE72AE" w:rsidRDefault="00BA0262" w:rsidP="0047281E">
            <w:pPr>
              <w:tabs>
                <w:tab w:val="left" w:pos="1134"/>
                <w:tab w:val="left" w:pos="4536"/>
              </w:tabs>
              <w:jc w:val="center"/>
              <w:rPr>
                <w:sz w:val="12"/>
                <w:szCs w:val="12"/>
              </w:rPr>
            </w:pPr>
            <w:r w:rsidRPr="00EE72AE">
              <w:rPr>
                <w:sz w:val="12"/>
                <w:szCs w:val="12"/>
              </w:rPr>
              <w:t>РФ, Воронежская область, Павловский муниципальный район, городское поселение - город Павловск, город Павловск, улица Планерная, 33</w:t>
            </w:r>
          </w:p>
        </w:tc>
        <w:tc>
          <w:tcPr>
            <w:tcW w:w="3402" w:type="dxa"/>
            <w:vAlign w:val="center"/>
          </w:tcPr>
          <w:p w:rsidR="00BA0262" w:rsidRPr="00EE72AE" w:rsidRDefault="00BA0262" w:rsidP="0047281E">
            <w:pPr>
              <w:tabs>
                <w:tab w:val="left" w:pos="1134"/>
                <w:tab w:val="left" w:pos="4536"/>
              </w:tabs>
              <w:jc w:val="center"/>
              <w:rPr>
                <w:sz w:val="12"/>
                <w:szCs w:val="12"/>
              </w:rPr>
            </w:pPr>
            <w:r w:rsidRPr="00EE72AE">
              <w:rPr>
                <w:sz w:val="12"/>
                <w:szCs w:val="12"/>
              </w:rPr>
              <w:t>36:20:6200001:3671</w:t>
            </w:r>
          </w:p>
        </w:tc>
        <w:tc>
          <w:tcPr>
            <w:tcW w:w="1985" w:type="dxa"/>
            <w:vAlign w:val="center"/>
          </w:tcPr>
          <w:p w:rsidR="00BA0262" w:rsidRPr="00EE72AE" w:rsidRDefault="00BA0262" w:rsidP="0047281E">
            <w:pPr>
              <w:tabs>
                <w:tab w:val="left" w:pos="1134"/>
                <w:tab w:val="left" w:pos="4536"/>
              </w:tabs>
              <w:jc w:val="center"/>
              <w:rPr>
                <w:sz w:val="12"/>
                <w:szCs w:val="12"/>
              </w:rPr>
            </w:pPr>
            <w:r w:rsidRPr="00EE72AE">
              <w:rPr>
                <w:sz w:val="12"/>
                <w:szCs w:val="12"/>
              </w:rPr>
              <w:t>963</w:t>
            </w:r>
          </w:p>
        </w:tc>
      </w:tr>
      <w:tr w:rsidR="00BA0262" w:rsidRPr="00EE72AE" w:rsidTr="004809BA">
        <w:tc>
          <w:tcPr>
            <w:tcW w:w="709" w:type="dxa"/>
          </w:tcPr>
          <w:p w:rsidR="00BA0262" w:rsidRPr="00EE72AE" w:rsidRDefault="00BA0262" w:rsidP="0047281E">
            <w:pPr>
              <w:tabs>
                <w:tab w:val="left" w:pos="1134"/>
                <w:tab w:val="left" w:pos="4536"/>
              </w:tabs>
              <w:jc w:val="center"/>
              <w:rPr>
                <w:color w:val="000000"/>
                <w:sz w:val="12"/>
                <w:szCs w:val="12"/>
              </w:rPr>
            </w:pPr>
          </w:p>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6.</w:t>
            </w:r>
          </w:p>
        </w:tc>
        <w:tc>
          <w:tcPr>
            <w:tcW w:w="3969" w:type="dxa"/>
            <w:vAlign w:val="center"/>
          </w:tcPr>
          <w:p w:rsidR="00BA0262" w:rsidRPr="00EE72AE" w:rsidRDefault="00BA0262" w:rsidP="0047281E">
            <w:pPr>
              <w:tabs>
                <w:tab w:val="left" w:pos="1134"/>
                <w:tab w:val="left" w:pos="4536"/>
              </w:tabs>
              <w:jc w:val="center"/>
              <w:rPr>
                <w:sz w:val="12"/>
                <w:szCs w:val="12"/>
              </w:rPr>
            </w:pPr>
            <w:r w:rsidRPr="00EE72AE">
              <w:rPr>
                <w:sz w:val="12"/>
                <w:szCs w:val="12"/>
              </w:rPr>
              <w:t>РФ, Воронежская область, Павловский муниципальный район, городское поселение - город Павловск, город Павловск, улица Планерная, 35</w:t>
            </w:r>
          </w:p>
        </w:tc>
        <w:tc>
          <w:tcPr>
            <w:tcW w:w="3402" w:type="dxa"/>
            <w:vAlign w:val="center"/>
          </w:tcPr>
          <w:p w:rsidR="00BA0262" w:rsidRPr="00EE72AE" w:rsidRDefault="00BA0262" w:rsidP="0047281E">
            <w:pPr>
              <w:tabs>
                <w:tab w:val="left" w:pos="1134"/>
                <w:tab w:val="left" w:pos="4536"/>
              </w:tabs>
              <w:jc w:val="center"/>
              <w:rPr>
                <w:sz w:val="12"/>
                <w:szCs w:val="12"/>
              </w:rPr>
            </w:pPr>
            <w:r w:rsidRPr="00EE72AE">
              <w:rPr>
                <w:sz w:val="12"/>
                <w:szCs w:val="12"/>
              </w:rPr>
              <w:t>36:20:6200001:3672</w:t>
            </w:r>
          </w:p>
        </w:tc>
        <w:tc>
          <w:tcPr>
            <w:tcW w:w="1985" w:type="dxa"/>
            <w:vAlign w:val="center"/>
          </w:tcPr>
          <w:p w:rsidR="00BA0262" w:rsidRPr="00EE72AE" w:rsidRDefault="00BA0262" w:rsidP="0047281E">
            <w:pPr>
              <w:tabs>
                <w:tab w:val="left" w:pos="1134"/>
                <w:tab w:val="left" w:pos="4536"/>
              </w:tabs>
              <w:jc w:val="center"/>
              <w:rPr>
                <w:sz w:val="12"/>
                <w:szCs w:val="12"/>
              </w:rPr>
            </w:pPr>
            <w:r w:rsidRPr="00EE72AE">
              <w:rPr>
                <w:sz w:val="12"/>
                <w:szCs w:val="12"/>
              </w:rPr>
              <w:t>960</w:t>
            </w:r>
          </w:p>
        </w:tc>
      </w:tr>
      <w:tr w:rsidR="00BA0262" w:rsidRPr="00EE72AE" w:rsidTr="004809BA">
        <w:tc>
          <w:tcPr>
            <w:tcW w:w="709" w:type="dxa"/>
          </w:tcPr>
          <w:p w:rsidR="00BA0262" w:rsidRPr="00EE72AE" w:rsidRDefault="00BA0262" w:rsidP="0047281E">
            <w:pPr>
              <w:tabs>
                <w:tab w:val="left" w:pos="1134"/>
                <w:tab w:val="left" w:pos="4536"/>
              </w:tabs>
              <w:jc w:val="center"/>
              <w:rPr>
                <w:color w:val="000000"/>
                <w:sz w:val="12"/>
                <w:szCs w:val="12"/>
              </w:rPr>
            </w:pPr>
          </w:p>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7.</w:t>
            </w:r>
          </w:p>
        </w:tc>
        <w:tc>
          <w:tcPr>
            <w:tcW w:w="3969" w:type="dxa"/>
            <w:vAlign w:val="center"/>
          </w:tcPr>
          <w:p w:rsidR="00BA0262" w:rsidRPr="00EE72AE" w:rsidRDefault="00BA0262" w:rsidP="0047281E">
            <w:pPr>
              <w:tabs>
                <w:tab w:val="left" w:pos="1134"/>
                <w:tab w:val="left" w:pos="4536"/>
              </w:tabs>
              <w:jc w:val="center"/>
              <w:rPr>
                <w:sz w:val="12"/>
                <w:szCs w:val="12"/>
              </w:rPr>
            </w:pPr>
            <w:r w:rsidRPr="00EE72AE">
              <w:rPr>
                <w:sz w:val="12"/>
                <w:szCs w:val="12"/>
              </w:rPr>
              <w:t xml:space="preserve">РФ, Воронежская область, Павловский муниципальный район, городское поселение - </w:t>
            </w:r>
            <w:r w:rsidRPr="00EE72AE">
              <w:rPr>
                <w:sz w:val="12"/>
                <w:szCs w:val="12"/>
              </w:rPr>
              <w:lastRenderedPageBreak/>
              <w:t>город Павловск, город Павловск, улица Широкая, 22</w:t>
            </w:r>
          </w:p>
        </w:tc>
        <w:tc>
          <w:tcPr>
            <w:tcW w:w="3402" w:type="dxa"/>
            <w:vAlign w:val="center"/>
          </w:tcPr>
          <w:p w:rsidR="00BA0262" w:rsidRPr="00EE72AE" w:rsidRDefault="00BA0262" w:rsidP="0047281E">
            <w:pPr>
              <w:tabs>
                <w:tab w:val="left" w:pos="1134"/>
                <w:tab w:val="left" w:pos="4536"/>
              </w:tabs>
              <w:jc w:val="center"/>
              <w:rPr>
                <w:sz w:val="12"/>
                <w:szCs w:val="12"/>
              </w:rPr>
            </w:pPr>
            <w:r w:rsidRPr="00EE72AE">
              <w:rPr>
                <w:sz w:val="12"/>
                <w:szCs w:val="12"/>
              </w:rPr>
              <w:lastRenderedPageBreak/>
              <w:t>36:20:6200001:3673</w:t>
            </w:r>
          </w:p>
        </w:tc>
        <w:tc>
          <w:tcPr>
            <w:tcW w:w="1985" w:type="dxa"/>
            <w:vAlign w:val="center"/>
          </w:tcPr>
          <w:p w:rsidR="00BA0262" w:rsidRPr="00EE72AE" w:rsidRDefault="00BA0262" w:rsidP="0047281E">
            <w:pPr>
              <w:tabs>
                <w:tab w:val="left" w:pos="1134"/>
                <w:tab w:val="left" w:pos="4536"/>
              </w:tabs>
              <w:jc w:val="center"/>
              <w:rPr>
                <w:sz w:val="12"/>
                <w:szCs w:val="12"/>
              </w:rPr>
            </w:pPr>
            <w:r w:rsidRPr="00EE72AE">
              <w:rPr>
                <w:sz w:val="12"/>
                <w:szCs w:val="12"/>
              </w:rPr>
              <w:t>963</w:t>
            </w:r>
          </w:p>
        </w:tc>
      </w:tr>
      <w:tr w:rsidR="00BA0262" w:rsidRPr="00EE72AE" w:rsidTr="004809BA">
        <w:tc>
          <w:tcPr>
            <w:tcW w:w="709" w:type="dxa"/>
          </w:tcPr>
          <w:p w:rsidR="00BA0262" w:rsidRPr="00EE72AE" w:rsidRDefault="00BA0262" w:rsidP="0047281E">
            <w:pPr>
              <w:tabs>
                <w:tab w:val="left" w:pos="1134"/>
                <w:tab w:val="left" w:pos="4536"/>
              </w:tabs>
              <w:jc w:val="center"/>
              <w:rPr>
                <w:color w:val="000000"/>
                <w:sz w:val="12"/>
                <w:szCs w:val="12"/>
              </w:rPr>
            </w:pPr>
          </w:p>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8.</w:t>
            </w:r>
          </w:p>
        </w:tc>
        <w:tc>
          <w:tcPr>
            <w:tcW w:w="3969" w:type="dxa"/>
            <w:vAlign w:val="center"/>
          </w:tcPr>
          <w:p w:rsidR="00BA0262" w:rsidRPr="00EE72AE" w:rsidRDefault="00BA0262" w:rsidP="0047281E">
            <w:pPr>
              <w:tabs>
                <w:tab w:val="left" w:pos="1134"/>
                <w:tab w:val="left" w:pos="4536"/>
              </w:tabs>
              <w:jc w:val="center"/>
              <w:rPr>
                <w:sz w:val="12"/>
                <w:szCs w:val="12"/>
              </w:rPr>
            </w:pPr>
            <w:r w:rsidRPr="00EE72AE">
              <w:rPr>
                <w:sz w:val="12"/>
                <w:szCs w:val="12"/>
              </w:rPr>
              <w:t>РФ, Воронежская область, Павловский муниципальный район, городское поселение - город Павловск, город Павловск, улица Широкая, 20</w:t>
            </w:r>
          </w:p>
        </w:tc>
        <w:tc>
          <w:tcPr>
            <w:tcW w:w="3402" w:type="dxa"/>
            <w:vAlign w:val="center"/>
          </w:tcPr>
          <w:p w:rsidR="00BA0262" w:rsidRPr="00EE72AE" w:rsidRDefault="00BA0262" w:rsidP="0047281E">
            <w:pPr>
              <w:tabs>
                <w:tab w:val="left" w:pos="1134"/>
                <w:tab w:val="left" w:pos="4536"/>
              </w:tabs>
              <w:jc w:val="center"/>
              <w:rPr>
                <w:sz w:val="12"/>
                <w:szCs w:val="12"/>
              </w:rPr>
            </w:pPr>
            <w:r w:rsidRPr="00EE72AE">
              <w:rPr>
                <w:sz w:val="12"/>
                <w:szCs w:val="12"/>
              </w:rPr>
              <w:t>36:20:6200001:3674</w:t>
            </w:r>
          </w:p>
        </w:tc>
        <w:tc>
          <w:tcPr>
            <w:tcW w:w="1985" w:type="dxa"/>
            <w:vAlign w:val="center"/>
          </w:tcPr>
          <w:p w:rsidR="00BA0262" w:rsidRPr="00EE72AE" w:rsidRDefault="00BA0262" w:rsidP="0047281E">
            <w:pPr>
              <w:tabs>
                <w:tab w:val="left" w:pos="1134"/>
                <w:tab w:val="left" w:pos="4536"/>
              </w:tabs>
              <w:jc w:val="center"/>
              <w:rPr>
                <w:sz w:val="12"/>
                <w:szCs w:val="12"/>
              </w:rPr>
            </w:pPr>
            <w:r w:rsidRPr="00EE72AE">
              <w:rPr>
                <w:sz w:val="12"/>
                <w:szCs w:val="12"/>
              </w:rPr>
              <w:t>963</w:t>
            </w:r>
          </w:p>
        </w:tc>
      </w:tr>
      <w:tr w:rsidR="00BA0262" w:rsidRPr="00EE72AE" w:rsidTr="004809BA">
        <w:tc>
          <w:tcPr>
            <w:tcW w:w="709" w:type="dxa"/>
          </w:tcPr>
          <w:p w:rsidR="00BA0262" w:rsidRPr="00EE72AE" w:rsidRDefault="00BA0262" w:rsidP="0047281E">
            <w:pPr>
              <w:tabs>
                <w:tab w:val="left" w:pos="1134"/>
                <w:tab w:val="left" w:pos="4536"/>
              </w:tabs>
              <w:jc w:val="center"/>
              <w:rPr>
                <w:color w:val="000000"/>
                <w:sz w:val="12"/>
                <w:szCs w:val="12"/>
              </w:rPr>
            </w:pPr>
          </w:p>
        </w:tc>
        <w:tc>
          <w:tcPr>
            <w:tcW w:w="9356" w:type="dxa"/>
            <w:gridSpan w:val="3"/>
          </w:tcPr>
          <w:p w:rsidR="00BA0262" w:rsidRPr="00EE72AE" w:rsidRDefault="00BA0262" w:rsidP="0047281E">
            <w:pPr>
              <w:tabs>
                <w:tab w:val="left" w:pos="1134"/>
                <w:tab w:val="left" w:pos="4536"/>
              </w:tabs>
              <w:jc w:val="center"/>
              <w:rPr>
                <w:sz w:val="12"/>
                <w:szCs w:val="12"/>
              </w:rPr>
            </w:pPr>
            <w:r w:rsidRPr="00EE72AE">
              <w:rPr>
                <w:sz w:val="12"/>
                <w:szCs w:val="12"/>
              </w:rPr>
              <w:t>ведение садоводства</w:t>
            </w:r>
          </w:p>
        </w:tc>
      </w:tr>
      <w:tr w:rsidR="00BA0262" w:rsidRPr="00EE72AE" w:rsidTr="004809BA">
        <w:tc>
          <w:tcPr>
            <w:tcW w:w="709" w:type="dxa"/>
          </w:tcPr>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w:t>
            </w:r>
          </w:p>
        </w:tc>
        <w:tc>
          <w:tcPr>
            <w:tcW w:w="3969" w:type="dxa"/>
          </w:tcPr>
          <w:p w:rsidR="00BA0262" w:rsidRPr="00EE72AE" w:rsidRDefault="00BA0262" w:rsidP="0047281E">
            <w:pPr>
              <w:tabs>
                <w:tab w:val="left" w:pos="1134"/>
                <w:tab w:val="left" w:pos="4536"/>
              </w:tabs>
              <w:jc w:val="center"/>
              <w:rPr>
                <w:sz w:val="12"/>
                <w:szCs w:val="12"/>
              </w:rPr>
            </w:pPr>
            <w:r w:rsidRPr="00EE72AE">
              <w:rPr>
                <w:sz w:val="12"/>
                <w:szCs w:val="12"/>
              </w:rPr>
              <w:t>-</w:t>
            </w:r>
          </w:p>
        </w:tc>
        <w:tc>
          <w:tcPr>
            <w:tcW w:w="3402" w:type="dxa"/>
          </w:tcPr>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w:t>
            </w:r>
          </w:p>
        </w:tc>
        <w:tc>
          <w:tcPr>
            <w:tcW w:w="1985" w:type="dxa"/>
          </w:tcPr>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w:t>
            </w:r>
          </w:p>
        </w:tc>
      </w:tr>
      <w:tr w:rsidR="00BA0262" w:rsidRPr="00EE72AE" w:rsidTr="004809BA">
        <w:tc>
          <w:tcPr>
            <w:tcW w:w="709" w:type="dxa"/>
          </w:tcPr>
          <w:p w:rsidR="00BA0262" w:rsidRPr="00EE72AE" w:rsidRDefault="00BA0262" w:rsidP="0047281E">
            <w:pPr>
              <w:tabs>
                <w:tab w:val="left" w:pos="1134"/>
                <w:tab w:val="left" w:pos="4536"/>
              </w:tabs>
              <w:jc w:val="center"/>
              <w:rPr>
                <w:color w:val="000000"/>
                <w:sz w:val="12"/>
                <w:szCs w:val="12"/>
              </w:rPr>
            </w:pPr>
          </w:p>
        </w:tc>
        <w:tc>
          <w:tcPr>
            <w:tcW w:w="9356" w:type="dxa"/>
            <w:gridSpan w:val="3"/>
          </w:tcPr>
          <w:p w:rsidR="00BA0262" w:rsidRPr="00EE72AE" w:rsidRDefault="00BA0262" w:rsidP="0047281E">
            <w:pPr>
              <w:tabs>
                <w:tab w:val="left" w:pos="1134"/>
                <w:tab w:val="left" w:pos="4536"/>
              </w:tabs>
              <w:jc w:val="center"/>
              <w:rPr>
                <w:sz w:val="12"/>
                <w:szCs w:val="12"/>
              </w:rPr>
            </w:pPr>
            <w:r w:rsidRPr="00EE72AE">
              <w:rPr>
                <w:sz w:val="12"/>
                <w:szCs w:val="12"/>
              </w:rPr>
              <w:t>ведение огородничества</w:t>
            </w:r>
          </w:p>
        </w:tc>
      </w:tr>
      <w:tr w:rsidR="00BA0262" w:rsidRPr="00EE72AE" w:rsidTr="004809BA">
        <w:tc>
          <w:tcPr>
            <w:tcW w:w="709" w:type="dxa"/>
          </w:tcPr>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w:t>
            </w:r>
          </w:p>
        </w:tc>
        <w:tc>
          <w:tcPr>
            <w:tcW w:w="3969" w:type="dxa"/>
          </w:tcPr>
          <w:p w:rsidR="00BA0262" w:rsidRPr="00EE72AE" w:rsidRDefault="00BA0262" w:rsidP="0047281E">
            <w:pPr>
              <w:tabs>
                <w:tab w:val="left" w:pos="1134"/>
                <w:tab w:val="left" w:pos="4536"/>
              </w:tabs>
              <w:jc w:val="center"/>
              <w:rPr>
                <w:sz w:val="12"/>
                <w:szCs w:val="12"/>
              </w:rPr>
            </w:pPr>
            <w:r w:rsidRPr="00EE72AE">
              <w:rPr>
                <w:sz w:val="12"/>
                <w:szCs w:val="12"/>
              </w:rPr>
              <w:t>-</w:t>
            </w:r>
          </w:p>
        </w:tc>
        <w:tc>
          <w:tcPr>
            <w:tcW w:w="3402" w:type="dxa"/>
          </w:tcPr>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w:t>
            </w:r>
          </w:p>
        </w:tc>
        <w:tc>
          <w:tcPr>
            <w:tcW w:w="1985" w:type="dxa"/>
          </w:tcPr>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w:t>
            </w:r>
          </w:p>
        </w:tc>
      </w:tr>
      <w:tr w:rsidR="00BA0262" w:rsidRPr="00EE72AE" w:rsidTr="004809BA">
        <w:tc>
          <w:tcPr>
            <w:tcW w:w="709" w:type="dxa"/>
          </w:tcPr>
          <w:p w:rsidR="00BA0262" w:rsidRPr="00EE72AE" w:rsidRDefault="00BA0262" w:rsidP="0047281E">
            <w:pPr>
              <w:tabs>
                <w:tab w:val="left" w:pos="1134"/>
                <w:tab w:val="left" w:pos="4536"/>
              </w:tabs>
              <w:jc w:val="center"/>
              <w:rPr>
                <w:color w:val="000000"/>
                <w:sz w:val="12"/>
                <w:szCs w:val="12"/>
              </w:rPr>
            </w:pPr>
          </w:p>
        </w:tc>
        <w:tc>
          <w:tcPr>
            <w:tcW w:w="9356" w:type="dxa"/>
            <w:gridSpan w:val="3"/>
          </w:tcPr>
          <w:p w:rsidR="00BA0262" w:rsidRPr="00EE72AE" w:rsidRDefault="00BA0262" w:rsidP="0047281E">
            <w:pPr>
              <w:tabs>
                <w:tab w:val="left" w:pos="1134"/>
                <w:tab w:val="left" w:pos="4536"/>
              </w:tabs>
              <w:jc w:val="center"/>
              <w:rPr>
                <w:sz w:val="12"/>
                <w:szCs w:val="12"/>
              </w:rPr>
            </w:pPr>
            <w:r w:rsidRPr="00EE72AE">
              <w:rPr>
                <w:sz w:val="12"/>
                <w:szCs w:val="12"/>
              </w:rPr>
              <w:t>ведение личного подсобного хозяйства</w:t>
            </w:r>
          </w:p>
        </w:tc>
      </w:tr>
      <w:tr w:rsidR="00BA0262" w:rsidRPr="00EE72AE" w:rsidTr="004809BA">
        <w:tc>
          <w:tcPr>
            <w:tcW w:w="709" w:type="dxa"/>
            <w:shd w:val="clear" w:color="auto" w:fill="FFFFFF"/>
            <w:vAlign w:val="center"/>
          </w:tcPr>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w:t>
            </w:r>
          </w:p>
        </w:tc>
        <w:tc>
          <w:tcPr>
            <w:tcW w:w="3969" w:type="dxa"/>
            <w:shd w:val="clear" w:color="auto" w:fill="FFFFFF"/>
            <w:vAlign w:val="center"/>
          </w:tcPr>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w:t>
            </w:r>
          </w:p>
        </w:tc>
        <w:tc>
          <w:tcPr>
            <w:tcW w:w="3402" w:type="dxa"/>
            <w:shd w:val="clear" w:color="auto" w:fill="FFFFFF"/>
            <w:vAlign w:val="center"/>
          </w:tcPr>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w:t>
            </w:r>
          </w:p>
        </w:tc>
        <w:tc>
          <w:tcPr>
            <w:tcW w:w="1985" w:type="dxa"/>
            <w:shd w:val="clear" w:color="auto" w:fill="FFFFFF"/>
            <w:vAlign w:val="center"/>
          </w:tcPr>
          <w:p w:rsidR="00BA0262" w:rsidRPr="00EE72AE" w:rsidRDefault="00BA0262" w:rsidP="0047281E">
            <w:pPr>
              <w:tabs>
                <w:tab w:val="left" w:pos="1134"/>
                <w:tab w:val="left" w:pos="4536"/>
              </w:tabs>
              <w:jc w:val="center"/>
              <w:rPr>
                <w:color w:val="000000"/>
                <w:sz w:val="12"/>
                <w:szCs w:val="12"/>
              </w:rPr>
            </w:pPr>
            <w:r w:rsidRPr="00EE72AE">
              <w:rPr>
                <w:color w:val="000000"/>
                <w:sz w:val="12"/>
                <w:szCs w:val="12"/>
              </w:rPr>
              <w:t>-</w:t>
            </w:r>
          </w:p>
        </w:tc>
      </w:tr>
    </w:tbl>
    <w:p w:rsidR="00BA0262" w:rsidRPr="00EE72AE" w:rsidRDefault="00BA0262" w:rsidP="0047281E">
      <w:pPr>
        <w:tabs>
          <w:tab w:val="left" w:pos="1134"/>
          <w:tab w:val="left" w:pos="4536"/>
        </w:tabs>
        <w:jc w:val="both"/>
        <w:rPr>
          <w:color w:val="000000"/>
          <w:sz w:val="16"/>
          <w:szCs w:val="16"/>
        </w:rPr>
      </w:pPr>
    </w:p>
    <w:p w:rsidR="00BA0262" w:rsidRPr="00EE72AE" w:rsidRDefault="00BA0262" w:rsidP="0047281E">
      <w:pPr>
        <w:tabs>
          <w:tab w:val="left" w:pos="1134"/>
          <w:tab w:val="left" w:pos="4536"/>
        </w:tabs>
        <w:jc w:val="both"/>
        <w:rPr>
          <w:sz w:val="16"/>
          <w:szCs w:val="16"/>
        </w:rPr>
      </w:pPr>
      <w:r w:rsidRPr="00EE72AE">
        <w:rPr>
          <w:sz w:val="16"/>
          <w:szCs w:val="16"/>
        </w:rPr>
        <w:t xml:space="preserve">Глава городского поселения – </w:t>
      </w:r>
    </w:p>
    <w:p w:rsidR="00BA0262" w:rsidRDefault="00BA0262" w:rsidP="0047281E">
      <w:pPr>
        <w:tabs>
          <w:tab w:val="left" w:pos="1134"/>
          <w:tab w:val="left" w:pos="4536"/>
        </w:tabs>
        <w:jc w:val="both"/>
        <w:rPr>
          <w:sz w:val="16"/>
          <w:szCs w:val="16"/>
        </w:rPr>
      </w:pPr>
      <w:r w:rsidRPr="00EE72AE">
        <w:rPr>
          <w:sz w:val="16"/>
          <w:szCs w:val="16"/>
        </w:rPr>
        <w:t xml:space="preserve">город Павловск  </w:t>
      </w:r>
      <w:r w:rsidRPr="00EE72AE">
        <w:rPr>
          <w:sz w:val="16"/>
          <w:szCs w:val="16"/>
        </w:rPr>
        <w:tab/>
      </w:r>
      <w:r w:rsidRPr="00EE72AE">
        <w:rPr>
          <w:sz w:val="16"/>
          <w:szCs w:val="16"/>
        </w:rPr>
        <w:tab/>
      </w:r>
    </w:p>
    <w:p w:rsidR="00BA0262" w:rsidRPr="00EE72AE" w:rsidRDefault="00BA0262" w:rsidP="0047281E">
      <w:pPr>
        <w:tabs>
          <w:tab w:val="left" w:pos="1134"/>
          <w:tab w:val="left" w:pos="4536"/>
        </w:tabs>
        <w:jc w:val="right"/>
        <w:rPr>
          <w:sz w:val="16"/>
          <w:szCs w:val="16"/>
        </w:rPr>
      </w:pPr>
      <w:r w:rsidRPr="00EE72AE">
        <w:rPr>
          <w:sz w:val="16"/>
          <w:szCs w:val="16"/>
        </w:rPr>
        <w:t>В.А. Щербаков</w:t>
      </w:r>
    </w:p>
    <w:p w:rsidR="00457098" w:rsidRDefault="00457098" w:rsidP="0047281E">
      <w:pPr>
        <w:widowControl w:val="0"/>
        <w:tabs>
          <w:tab w:val="left" w:pos="1134"/>
          <w:tab w:val="left" w:pos="4536"/>
        </w:tabs>
        <w:rPr>
          <w:sz w:val="16"/>
          <w:szCs w:val="16"/>
        </w:rPr>
      </w:pPr>
    </w:p>
    <w:p w:rsidR="00BA0262" w:rsidRPr="00896DA3" w:rsidRDefault="00BA0262" w:rsidP="0047281E">
      <w:pPr>
        <w:tabs>
          <w:tab w:val="left" w:pos="1134"/>
          <w:tab w:val="left" w:pos="4536"/>
        </w:tabs>
        <w:jc w:val="center"/>
        <w:rPr>
          <w:b/>
          <w:sz w:val="16"/>
          <w:szCs w:val="16"/>
        </w:rPr>
      </w:pPr>
      <w:r w:rsidRPr="00896DA3">
        <w:rPr>
          <w:b/>
          <w:sz w:val="16"/>
          <w:szCs w:val="16"/>
        </w:rPr>
        <w:t>АДМИНИСТРАЦИЯ ГОРОДСКОГО ПОСЕЛЕНИЯ -</w:t>
      </w:r>
    </w:p>
    <w:p w:rsidR="00BA0262" w:rsidRPr="00896DA3" w:rsidRDefault="00BA0262" w:rsidP="0047281E">
      <w:pPr>
        <w:tabs>
          <w:tab w:val="left" w:pos="1134"/>
          <w:tab w:val="left" w:pos="4536"/>
        </w:tabs>
        <w:jc w:val="center"/>
        <w:rPr>
          <w:b/>
          <w:sz w:val="16"/>
          <w:szCs w:val="16"/>
        </w:rPr>
      </w:pPr>
      <w:r w:rsidRPr="00896DA3">
        <w:rPr>
          <w:b/>
          <w:sz w:val="16"/>
          <w:szCs w:val="16"/>
        </w:rPr>
        <w:t>ГОРОД ПАВЛОВСК</w:t>
      </w:r>
    </w:p>
    <w:p w:rsidR="00BA0262" w:rsidRPr="00896DA3" w:rsidRDefault="00BA0262" w:rsidP="0047281E">
      <w:pPr>
        <w:tabs>
          <w:tab w:val="left" w:pos="1134"/>
          <w:tab w:val="left" w:pos="4536"/>
        </w:tabs>
        <w:jc w:val="center"/>
        <w:rPr>
          <w:b/>
          <w:sz w:val="16"/>
          <w:szCs w:val="16"/>
        </w:rPr>
      </w:pPr>
      <w:r w:rsidRPr="00896DA3">
        <w:rPr>
          <w:b/>
          <w:sz w:val="16"/>
          <w:szCs w:val="16"/>
        </w:rPr>
        <w:t>ПАВЛОВСКОГО МУНИЦИПАЛЬНОГО РАЙОНА</w:t>
      </w:r>
    </w:p>
    <w:p w:rsidR="00BA0262" w:rsidRPr="00896DA3" w:rsidRDefault="00BA0262" w:rsidP="0047281E">
      <w:pPr>
        <w:tabs>
          <w:tab w:val="left" w:pos="1134"/>
          <w:tab w:val="left" w:pos="4536"/>
        </w:tabs>
        <w:jc w:val="center"/>
        <w:rPr>
          <w:b/>
          <w:sz w:val="16"/>
          <w:szCs w:val="16"/>
        </w:rPr>
      </w:pPr>
      <w:r w:rsidRPr="00896DA3">
        <w:rPr>
          <w:b/>
          <w:sz w:val="16"/>
          <w:szCs w:val="16"/>
        </w:rPr>
        <w:t>ВОРОНЕЖСКОЙ ОБЛАСТИ</w:t>
      </w:r>
    </w:p>
    <w:p w:rsidR="00BA0262" w:rsidRPr="00896DA3" w:rsidRDefault="00BA0262" w:rsidP="0047281E">
      <w:pPr>
        <w:tabs>
          <w:tab w:val="left" w:pos="1134"/>
          <w:tab w:val="left" w:pos="4536"/>
        </w:tabs>
        <w:jc w:val="center"/>
        <w:rPr>
          <w:b/>
          <w:sz w:val="16"/>
          <w:szCs w:val="16"/>
        </w:rPr>
      </w:pPr>
    </w:p>
    <w:p w:rsidR="00BA0262" w:rsidRPr="00896DA3" w:rsidRDefault="00BA0262" w:rsidP="0047281E">
      <w:pPr>
        <w:tabs>
          <w:tab w:val="left" w:pos="1134"/>
          <w:tab w:val="left" w:pos="4536"/>
        </w:tabs>
        <w:jc w:val="center"/>
        <w:rPr>
          <w:b/>
          <w:sz w:val="16"/>
          <w:szCs w:val="16"/>
        </w:rPr>
      </w:pPr>
      <w:r w:rsidRPr="00896DA3">
        <w:rPr>
          <w:b/>
          <w:sz w:val="16"/>
          <w:szCs w:val="16"/>
        </w:rPr>
        <w:t>П О С Т А Н О В Л Е Н И Е</w:t>
      </w:r>
    </w:p>
    <w:p w:rsidR="00BA0262" w:rsidRPr="00896DA3" w:rsidRDefault="00BA0262" w:rsidP="0047281E">
      <w:pPr>
        <w:tabs>
          <w:tab w:val="left" w:pos="1134"/>
          <w:tab w:val="left" w:pos="4536"/>
        </w:tabs>
        <w:rPr>
          <w:sz w:val="16"/>
          <w:szCs w:val="16"/>
        </w:rPr>
      </w:pPr>
    </w:p>
    <w:p w:rsidR="00BA0262" w:rsidRPr="00896DA3" w:rsidRDefault="00BA0262" w:rsidP="0047281E">
      <w:pPr>
        <w:tabs>
          <w:tab w:val="left" w:pos="1134"/>
          <w:tab w:val="left" w:pos="4536"/>
        </w:tabs>
        <w:rPr>
          <w:sz w:val="16"/>
          <w:szCs w:val="16"/>
        </w:rPr>
      </w:pPr>
      <w:r w:rsidRPr="00896DA3">
        <w:rPr>
          <w:sz w:val="16"/>
          <w:szCs w:val="16"/>
        </w:rPr>
        <w:t xml:space="preserve">от 25.03.2019 г. № 163    </w:t>
      </w:r>
    </w:p>
    <w:p w:rsidR="00BA0262" w:rsidRPr="00896DA3" w:rsidRDefault="00BA0262" w:rsidP="0047281E">
      <w:pPr>
        <w:tabs>
          <w:tab w:val="left" w:pos="1134"/>
          <w:tab w:val="left" w:pos="4536"/>
        </w:tabs>
        <w:rPr>
          <w:sz w:val="16"/>
          <w:szCs w:val="16"/>
        </w:rPr>
      </w:pPr>
      <w:r w:rsidRPr="00896DA3">
        <w:rPr>
          <w:sz w:val="16"/>
          <w:szCs w:val="16"/>
        </w:rPr>
        <w:t>г. Павловск</w:t>
      </w:r>
    </w:p>
    <w:p w:rsidR="00BA0262" w:rsidRPr="00896DA3" w:rsidRDefault="00BA0262" w:rsidP="0047281E">
      <w:pPr>
        <w:tabs>
          <w:tab w:val="left" w:pos="1134"/>
          <w:tab w:val="left" w:pos="4536"/>
        </w:tabs>
        <w:rPr>
          <w:sz w:val="16"/>
          <w:szCs w:val="16"/>
        </w:rPr>
      </w:pPr>
    </w:p>
    <w:p w:rsidR="00BA0262" w:rsidRPr="00896DA3" w:rsidRDefault="00BA0262" w:rsidP="0047281E">
      <w:pPr>
        <w:tabs>
          <w:tab w:val="left" w:pos="1134"/>
          <w:tab w:val="left" w:pos="4536"/>
        </w:tabs>
        <w:jc w:val="both"/>
        <w:rPr>
          <w:sz w:val="16"/>
          <w:szCs w:val="16"/>
        </w:rPr>
      </w:pPr>
      <w:r w:rsidRPr="00896DA3">
        <w:rPr>
          <w:sz w:val="16"/>
          <w:szCs w:val="16"/>
        </w:rPr>
        <w:t xml:space="preserve">О назначении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BA0262" w:rsidRPr="00896DA3" w:rsidRDefault="00BA0262" w:rsidP="0047281E">
      <w:pPr>
        <w:tabs>
          <w:tab w:val="left" w:pos="1134"/>
          <w:tab w:val="left" w:pos="4536"/>
        </w:tabs>
        <w:jc w:val="both"/>
        <w:rPr>
          <w:sz w:val="16"/>
          <w:szCs w:val="16"/>
        </w:rPr>
      </w:pPr>
    </w:p>
    <w:p w:rsidR="00BA0262" w:rsidRPr="00896DA3" w:rsidRDefault="00BA0262" w:rsidP="0047281E">
      <w:pPr>
        <w:tabs>
          <w:tab w:val="left" w:pos="1134"/>
          <w:tab w:val="left" w:pos="4536"/>
        </w:tabs>
        <w:jc w:val="both"/>
        <w:rPr>
          <w:sz w:val="16"/>
          <w:szCs w:val="16"/>
        </w:rPr>
      </w:pPr>
    </w:p>
    <w:p w:rsidR="00BA0262" w:rsidRPr="00896DA3" w:rsidRDefault="00BA0262" w:rsidP="0047281E">
      <w:pPr>
        <w:tabs>
          <w:tab w:val="left" w:pos="1134"/>
          <w:tab w:val="left" w:pos="4536"/>
        </w:tabs>
        <w:jc w:val="both"/>
        <w:rPr>
          <w:sz w:val="16"/>
          <w:szCs w:val="16"/>
        </w:rPr>
      </w:pPr>
      <w:r w:rsidRPr="00896DA3">
        <w:rPr>
          <w:sz w:val="16"/>
          <w:szCs w:val="16"/>
        </w:rPr>
        <w:t xml:space="preserve">В соответствии со ст. 40 Градостроительного кодекса Российской Федерации от 29.12.2004г. № 190-ФЗ, </w:t>
      </w:r>
      <w:proofErr w:type="spellStart"/>
      <w:r w:rsidRPr="00896DA3">
        <w:rPr>
          <w:sz w:val="16"/>
          <w:szCs w:val="16"/>
        </w:rPr>
        <w:t>ст.ст</w:t>
      </w:r>
      <w:proofErr w:type="spellEnd"/>
      <w:r w:rsidRPr="00896DA3">
        <w:rPr>
          <w:sz w:val="16"/>
          <w:szCs w:val="16"/>
        </w:rPr>
        <w:t>. 14, 28 Федерального закона от 06.10.2003г. № 131-ФЗ «Об общих принципах организации местного самоуправления в Российской Федерации», ст. 2.3 П</w:t>
      </w:r>
      <w:r w:rsidRPr="00896DA3">
        <w:rPr>
          <w:bCs/>
          <w:sz w:val="16"/>
          <w:szCs w:val="16"/>
        </w:rPr>
        <w:t xml:space="preserve">равил землепользования и застройки городского поселения – город Павловск Павловского муниципального района Воронежской области, </w:t>
      </w:r>
      <w:r w:rsidRPr="00896DA3">
        <w:rPr>
          <w:sz w:val="16"/>
          <w:szCs w:val="16"/>
        </w:rPr>
        <w:t xml:space="preserve">утвержденных решением Совета народных депутатов городского поселения - город Павловск от 26.12.2012г. №199, </w:t>
      </w:r>
      <w:r w:rsidRPr="00896DA3">
        <w:rPr>
          <w:sz w:val="16"/>
          <w:szCs w:val="16"/>
          <w:lang w:eastAsia="en-US"/>
        </w:rPr>
        <w:t>решением Совета народных депутатов городского поселения - город Павловск от 26.12.2014г. №277 «</w:t>
      </w:r>
      <w:r w:rsidRPr="00896DA3">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896DA3">
        <w:rPr>
          <w:sz w:val="16"/>
          <w:szCs w:val="16"/>
          <w:lang w:eastAsia="en-US"/>
        </w:rPr>
        <w:t>», рассмотрев письмо департамента архитектуры и градостроительства Воронежской области от 14.03.2019г. №45-11/349,</w:t>
      </w:r>
      <w:r w:rsidRPr="00896DA3">
        <w:rPr>
          <w:sz w:val="16"/>
          <w:szCs w:val="16"/>
        </w:rPr>
        <w:t xml:space="preserve"> руководствуясь Уставом городского поселения город Павловск, администрация городского поселения – город Павловск</w:t>
      </w:r>
    </w:p>
    <w:p w:rsidR="00BA0262" w:rsidRPr="00896DA3" w:rsidRDefault="00BA0262" w:rsidP="0047281E">
      <w:pPr>
        <w:tabs>
          <w:tab w:val="left" w:pos="1134"/>
          <w:tab w:val="left" w:pos="4536"/>
        </w:tabs>
        <w:jc w:val="center"/>
        <w:rPr>
          <w:sz w:val="16"/>
          <w:szCs w:val="16"/>
        </w:rPr>
      </w:pPr>
    </w:p>
    <w:p w:rsidR="00BA0262" w:rsidRPr="00896DA3" w:rsidRDefault="00BA0262" w:rsidP="0047281E">
      <w:pPr>
        <w:tabs>
          <w:tab w:val="left" w:pos="1134"/>
          <w:tab w:val="left" w:pos="4536"/>
        </w:tabs>
        <w:jc w:val="center"/>
        <w:rPr>
          <w:sz w:val="16"/>
          <w:szCs w:val="16"/>
        </w:rPr>
      </w:pPr>
      <w:r w:rsidRPr="00896DA3">
        <w:rPr>
          <w:sz w:val="16"/>
          <w:szCs w:val="16"/>
        </w:rPr>
        <w:t>ПОСТАНОВЛЯЕТ:</w:t>
      </w:r>
    </w:p>
    <w:p w:rsidR="00BA0262" w:rsidRPr="00896DA3" w:rsidRDefault="00BA0262" w:rsidP="0047281E">
      <w:pPr>
        <w:tabs>
          <w:tab w:val="left" w:pos="1134"/>
          <w:tab w:val="left" w:pos="4536"/>
        </w:tabs>
        <w:jc w:val="center"/>
        <w:rPr>
          <w:sz w:val="16"/>
          <w:szCs w:val="16"/>
        </w:rPr>
      </w:pPr>
    </w:p>
    <w:p w:rsidR="00BA0262" w:rsidRPr="00896DA3" w:rsidRDefault="00BA0262" w:rsidP="0047281E">
      <w:pPr>
        <w:numPr>
          <w:ilvl w:val="0"/>
          <w:numId w:val="41"/>
        </w:numPr>
        <w:tabs>
          <w:tab w:val="left" w:pos="1134"/>
          <w:tab w:val="left" w:pos="4536"/>
        </w:tabs>
        <w:ind w:left="0" w:firstLine="0"/>
        <w:jc w:val="both"/>
        <w:rPr>
          <w:spacing w:val="2"/>
          <w:sz w:val="16"/>
          <w:szCs w:val="16"/>
          <w:shd w:val="clear" w:color="auto" w:fill="FFFFFF"/>
        </w:rPr>
      </w:pPr>
      <w:r w:rsidRPr="00896DA3">
        <w:rPr>
          <w:sz w:val="16"/>
          <w:szCs w:val="16"/>
        </w:rPr>
        <w:t>Назначить публичные слушания по вопросу о предоставлении Татаренко Геннадию Алексеевичу</w:t>
      </w:r>
      <w:r w:rsidRPr="00896DA3">
        <w:rPr>
          <w:spacing w:val="2"/>
          <w:sz w:val="16"/>
          <w:szCs w:val="16"/>
          <w:shd w:val="clear" w:color="auto" w:fill="FFFFFF"/>
        </w:rPr>
        <w:t xml:space="preserve"> </w:t>
      </w:r>
      <w:r w:rsidRPr="00896DA3">
        <w:rPr>
          <w:sz w:val="16"/>
          <w:szCs w:val="16"/>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896DA3">
        <w:rPr>
          <w:spacing w:val="2"/>
          <w:sz w:val="16"/>
          <w:szCs w:val="16"/>
          <w:shd w:val="clear" w:color="auto" w:fill="FFFFFF"/>
        </w:rPr>
        <w:t xml:space="preserve">на земельном участке с </w:t>
      </w:r>
      <w:r w:rsidRPr="00896DA3">
        <w:rPr>
          <w:sz w:val="16"/>
          <w:szCs w:val="16"/>
        </w:rPr>
        <w:t>кадастровым номером 36:20:0100054:23, площадью 1000 кв. м., расположенном по адресу: РФ, Воронежская область, Павловский муниципальный район, городское поселение - город Павловск, г. Павловск, ул. Студенческая, 6,</w:t>
      </w:r>
      <w:r w:rsidRPr="00896DA3">
        <w:rPr>
          <w:spacing w:val="2"/>
          <w:sz w:val="16"/>
          <w:szCs w:val="16"/>
          <w:shd w:val="clear" w:color="auto" w:fill="FFFFFF"/>
        </w:rPr>
        <w:t xml:space="preserve"> в части уменьшения минимальных отступов от северо-восточной границы земельного участка до 2 м, от северо-западной границы до 3м.</w:t>
      </w:r>
    </w:p>
    <w:p w:rsidR="00BA0262" w:rsidRPr="00896DA3" w:rsidRDefault="00BA0262" w:rsidP="0047281E">
      <w:pPr>
        <w:tabs>
          <w:tab w:val="left" w:pos="1134"/>
          <w:tab w:val="left" w:pos="4536"/>
        </w:tabs>
        <w:jc w:val="both"/>
        <w:rPr>
          <w:sz w:val="16"/>
          <w:szCs w:val="16"/>
        </w:rPr>
      </w:pPr>
      <w:r w:rsidRPr="00896DA3">
        <w:rPr>
          <w:sz w:val="16"/>
          <w:szCs w:val="16"/>
        </w:rPr>
        <w:t xml:space="preserve">2. Провести публичные слушания по вопросу, указанному в п. 1 настоящего </w:t>
      </w:r>
      <w:proofErr w:type="gramStart"/>
      <w:r w:rsidRPr="00896DA3">
        <w:rPr>
          <w:sz w:val="16"/>
          <w:szCs w:val="16"/>
        </w:rPr>
        <w:t>постановления  11</w:t>
      </w:r>
      <w:proofErr w:type="gramEnd"/>
      <w:r w:rsidRPr="00896DA3">
        <w:rPr>
          <w:sz w:val="16"/>
          <w:szCs w:val="16"/>
        </w:rPr>
        <w:t xml:space="preserve"> апреля 2019 года в 17.00 часов. </w:t>
      </w:r>
    </w:p>
    <w:p w:rsidR="00BA0262" w:rsidRPr="00896DA3" w:rsidRDefault="00BA0262" w:rsidP="0047281E">
      <w:pPr>
        <w:tabs>
          <w:tab w:val="left" w:pos="1134"/>
          <w:tab w:val="left" w:pos="4536"/>
        </w:tabs>
        <w:jc w:val="both"/>
        <w:rPr>
          <w:sz w:val="16"/>
          <w:szCs w:val="16"/>
        </w:rPr>
      </w:pPr>
      <w:r w:rsidRPr="00896DA3">
        <w:rPr>
          <w:sz w:val="16"/>
          <w:szCs w:val="16"/>
        </w:rPr>
        <w:t>3. Местом проведения публичных слушаний определить земельный участок по адресу: РФ, Воронежская область, Павловский муниципальный район, городское поселение - город Павловск, г. Павловск, ул. Студенческая, 6.</w:t>
      </w:r>
    </w:p>
    <w:p w:rsidR="00BA0262" w:rsidRPr="00896DA3" w:rsidRDefault="00BA0262" w:rsidP="0047281E">
      <w:pPr>
        <w:tabs>
          <w:tab w:val="left" w:pos="1134"/>
          <w:tab w:val="left" w:pos="4536"/>
        </w:tabs>
        <w:autoSpaceDE w:val="0"/>
        <w:autoSpaceDN w:val="0"/>
        <w:adjustRightInd w:val="0"/>
        <w:jc w:val="both"/>
        <w:rPr>
          <w:sz w:val="16"/>
          <w:szCs w:val="16"/>
        </w:rPr>
      </w:pPr>
      <w:r w:rsidRPr="00896DA3">
        <w:rPr>
          <w:sz w:val="16"/>
          <w:szCs w:val="16"/>
        </w:rPr>
        <w:t xml:space="preserve">4. Установить, что участниками публичных слушаний по вопросу отклонения от предельных параметров разрешенного строительства на рассматриваемом земельном участке являются жители городского поселения - город Павловск Павловского муниципального района, проживающие или зарегистрированные по месту жительства в границах территориальной </w:t>
      </w:r>
      <w:hyperlink r:id="rId27" w:history="1">
        <w:r w:rsidRPr="00896DA3">
          <w:rPr>
            <w:color w:val="0000FF"/>
            <w:sz w:val="16"/>
            <w:szCs w:val="16"/>
          </w:rPr>
          <w:t>зоны Ж 1</w:t>
        </w:r>
      </w:hyperlink>
      <w:r w:rsidRPr="00896DA3">
        <w:rPr>
          <w:sz w:val="16"/>
          <w:szCs w:val="16"/>
        </w:rPr>
        <w:t xml:space="preserve">, в границах которой расположен рассматриваемый земельный участок, а также жители, являющиеся правообладателями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w:t>
      </w:r>
      <w:r w:rsidRPr="00896DA3">
        <w:rPr>
          <w:sz w:val="16"/>
          <w:szCs w:val="16"/>
        </w:rPr>
        <w:t>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rsidR="00BA0262" w:rsidRPr="00896DA3" w:rsidRDefault="00BA0262" w:rsidP="0047281E">
      <w:pPr>
        <w:pStyle w:val="ae"/>
        <w:numPr>
          <w:ilvl w:val="0"/>
          <w:numId w:val="42"/>
        </w:numPr>
        <w:tabs>
          <w:tab w:val="left" w:pos="1134"/>
          <w:tab w:val="left" w:pos="4536"/>
        </w:tabs>
        <w:suppressAutoHyphens/>
        <w:ind w:left="0" w:firstLine="0"/>
        <w:contextualSpacing w:val="0"/>
        <w:jc w:val="both"/>
        <w:rPr>
          <w:sz w:val="16"/>
          <w:szCs w:val="16"/>
        </w:rPr>
      </w:pPr>
      <w:r w:rsidRPr="00896DA3">
        <w:rPr>
          <w:sz w:val="16"/>
          <w:szCs w:val="16"/>
        </w:rPr>
        <w:t xml:space="preserve">Поручить подготовку и проведение публичных слушаний с соблюдением процедуры их проведения комиссии в составе: </w:t>
      </w:r>
    </w:p>
    <w:p w:rsidR="00BA0262" w:rsidRPr="00896DA3" w:rsidRDefault="00BA0262" w:rsidP="0047281E">
      <w:pPr>
        <w:pStyle w:val="text3cl"/>
        <w:tabs>
          <w:tab w:val="left" w:pos="1134"/>
          <w:tab w:val="left" w:pos="4536"/>
        </w:tabs>
        <w:spacing w:before="0" w:beforeAutospacing="0" w:after="0" w:afterAutospacing="0"/>
        <w:jc w:val="both"/>
        <w:rPr>
          <w:color w:val="000000"/>
          <w:sz w:val="16"/>
          <w:szCs w:val="16"/>
        </w:rPr>
      </w:pPr>
      <w:r w:rsidRPr="00896DA3">
        <w:rPr>
          <w:color w:val="000000"/>
          <w:sz w:val="16"/>
          <w:szCs w:val="16"/>
        </w:rPr>
        <w:t xml:space="preserve">председатель комиссии: </w:t>
      </w:r>
    </w:p>
    <w:p w:rsidR="00BA0262" w:rsidRPr="00896DA3" w:rsidRDefault="00BA0262" w:rsidP="0047281E">
      <w:pPr>
        <w:pStyle w:val="text3cl"/>
        <w:tabs>
          <w:tab w:val="left" w:pos="1134"/>
          <w:tab w:val="left" w:pos="4536"/>
        </w:tabs>
        <w:spacing w:before="0" w:beforeAutospacing="0" w:after="0" w:afterAutospacing="0"/>
        <w:jc w:val="both"/>
        <w:rPr>
          <w:color w:val="000000"/>
          <w:sz w:val="16"/>
          <w:szCs w:val="16"/>
        </w:rPr>
      </w:pPr>
      <w:r w:rsidRPr="00896DA3">
        <w:rPr>
          <w:color w:val="000000"/>
          <w:sz w:val="16"/>
          <w:szCs w:val="16"/>
        </w:rPr>
        <w:t>Образцов Е.А. – заместитель главы администрации городского поселения – город Павловск;</w:t>
      </w:r>
    </w:p>
    <w:p w:rsidR="00BA0262" w:rsidRPr="00896DA3" w:rsidRDefault="00BA0262" w:rsidP="0047281E">
      <w:pPr>
        <w:pStyle w:val="text3cl"/>
        <w:tabs>
          <w:tab w:val="left" w:pos="1134"/>
          <w:tab w:val="left" w:pos="4536"/>
        </w:tabs>
        <w:spacing w:before="0" w:beforeAutospacing="0" w:after="0" w:afterAutospacing="0"/>
        <w:jc w:val="both"/>
        <w:rPr>
          <w:color w:val="000000"/>
          <w:sz w:val="16"/>
          <w:szCs w:val="16"/>
        </w:rPr>
      </w:pPr>
      <w:r w:rsidRPr="00896DA3">
        <w:rPr>
          <w:color w:val="000000"/>
          <w:sz w:val="16"/>
          <w:szCs w:val="16"/>
        </w:rPr>
        <w:t>члены комиссии:</w:t>
      </w:r>
    </w:p>
    <w:p w:rsidR="00BA0262" w:rsidRPr="00896DA3" w:rsidRDefault="00BA0262" w:rsidP="0047281E">
      <w:pPr>
        <w:pStyle w:val="ConsPlusNormal"/>
        <w:tabs>
          <w:tab w:val="left" w:pos="1134"/>
          <w:tab w:val="left" w:pos="4536"/>
        </w:tabs>
        <w:ind w:firstLine="0"/>
        <w:jc w:val="both"/>
        <w:rPr>
          <w:rFonts w:ascii="Times New Roman" w:hAnsi="Times New Roman"/>
          <w:sz w:val="16"/>
          <w:szCs w:val="16"/>
        </w:rPr>
      </w:pPr>
      <w:r w:rsidRPr="00896DA3">
        <w:rPr>
          <w:rFonts w:ascii="Times New Roman" w:hAnsi="Times New Roman"/>
          <w:sz w:val="16"/>
          <w:szCs w:val="16"/>
        </w:rPr>
        <w:t>Колесник Надежда Владимировна - начальник сектора по градостроительству, архитектуре и земельным отношениям администрации городского поселения - город Павловск;</w:t>
      </w:r>
    </w:p>
    <w:p w:rsidR="00BA0262" w:rsidRPr="00896DA3" w:rsidRDefault="00BA0262" w:rsidP="0047281E">
      <w:pPr>
        <w:pStyle w:val="ConsPlusNormal"/>
        <w:tabs>
          <w:tab w:val="left" w:pos="1134"/>
          <w:tab w:val="left" w:pos="4536"/>
        </w:tabs>
        <w:ind w:firstLine="0"/>
        <w:jc w:val="both"/>
        <w:rPr>
          <w:rFonts w:ascii="Times New Roman" w:hAnsi="Times New Roman"/>
          <w:sz w:val="16"/>
          <w:szCs w:val="16"/>
        </w:rPr>
      </w:pPr>
      <w:r w:rsidRPr="00896DA3">
        <w:rPr>
          <w:rFonts w:ascii="Times New Roman" w:hAnsi="Times New Roman"/>
          <w:sz w:val="16"/>
          <w:szCs w:val="16"/>
        </w:rPr>
        <w:t>Шевченко Алена Валерьевна - ведущий специалист сектора по градостроительству, архитектуре и земельным отношениям администрации городского поселения - город Павловск;</w:t>
      </w:r>
    </w:p>
    <w:p w:rsidR="00BA0262" w:rsidRPr="00896DA3" w:rsidRDefault="00BA0262" w:rsidP="0047281E">
      <w:pPr>
        <w:pStyle w:val="ConsPlusNormal"/>
        <w:tabs>
          <w:tab w:val="left" w:pos="1134"/>
          <w:tab w:val="left" w:pos="4536"/>
        </w:tabs>
        <w:ind w:firstLine="0"/>
        <w:jc w:val="both"/>
        <w:rPr>
          <w:rFonts w:ascii="Times New Roman" w:hAnsi="Times New Roman"/>
          <w:sz w:val="16"/>
          <w:szCs w:val="16"/>
        </w:rPr>
      </w:pPr>
      <w:proofErr w:type="spellStart"/>
      <w:r w:rsidRPr="00896DA3">
        <w:rPr>
          <w:rFonts w:ascii="Times New Roman" w:hAnsi="Times New Roman"/>
          <w:sz w:val="16"/>
          <w:szCs w:val="16"/>
        </w:rPr>
        <w:t>Водолажская</w:t>
      </w:r>
      <w:proofErr w:type="spellEnd"/>
      <w:r w:rsidRPr="00896DA3">
        <w:rPr>
          <w:rFonts w:ascii="Times New Roman" w:hAnsi="Times New Roman"/>
          <w:sz w:val="16"/>
          <w:szCs w:val="16"/>
        </w:rPr>
        <w:t xml:space="preserve"> Татьяна Алексеевна - юрисконсульт организационно-правового сектора администрации городского поселения - город Павловск;</w:t>
      </w:r>
    </w:p>
    <w:p w:rsidR="00BA0262" w:rsidRPr="00896DA3" w:rsidRDefault="00BA0262" w:rsidP="0047281E">
      <w:pPr>
        <w:tabs>
          <w:tab w:val="left" w:pos="1134"/>
          <w:tab w:val="left" w:pos="4536"/>
        </w:tabs>
        <w:jc w:val="both"/>
        <w:rPr>
          <w:sz w:val="16"/>
          <w:szCs w:val="16"/>
        </w:rPr>
      </w:pPr>
      <w:r w:rsidRPr="00896DA3">
        <w:rPr>
          <w:sz w:val="16"/>
          <w:szCs w:val="16"/>
        </w:rPr>
        <w:t>Субботина Наталья Станиславовна - директор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BA0262" w:rsidRPr="00896DA3" w:rsidRDefault="00BA0262" w:rsidP="0047281E">
      <w:pPr>
        <w:tabs>
          <w:tab w:val="left" w:pos="1134"/>
          <w:tab w:val="left" w:pos="4536"/>
        </w:tabs>
        <w:jc w:val="both"/>
        <w:rPr>
          <w:sz w:val="16"/>
          <w:szCs w:val="16"/>
        </w:rPr>
      </w:pPr>
      <w:r w:rsidRPr="00896DA3">
        <w:rPr>
          <w:sz w:val="16"/>
          <w:szCs w:val="16"/>
        </w:rPr>
        <w:t>Глущенко Елена Александровна - главный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BA0262" w:rsidRPr="00896DA3" w:rsidRDefault="00BA0262" w:rsidP="0047281E">
      <w:pPr>
        <w:tabs>
          <w:tab w:val="left" w:pos="1134"/>
          <w:tab w:val="left" w:pos="4536"/>
        </w:tabs>
        <w:jc w:val="both"/>
        <w:rPr>
          <w:sz w:val="16"/>
          <w:szCs w:val="16"/>
        </w:rPr>
      </w:pPr>
      <w:r w:rsidRPr="00896DA3">
        <w:rPr>
          <w:sz w:val="16"/>
          <w:szCs w:val="16"/>
        </w:rPr>
        <w:t>Дурова Юлия Дмитриевна -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BA0262" w:rsidRPr="00896DA3" w:rsidRDefault="00BA0262" w:rsidP="0047281E">
      <w:pPr>
        <w:tabs>
          <w:tab w:val="left" w:pos="1134"/>
          <w:tab w:val="left" w:pos="4536"/>
        </w:tabs>
        <w:jc w:val="both"/>
        <w:rPr>
          <w:sz w:val="16"/>
          <w:szCs w:val="16"/>
        </w:rPr>
      </w:pPr>
      <w:r w:rsidRPr="00896DA3">
        <w:rPr>
          <w:sz w:val="16"/>
          <w:szCs w:val="16"/>
        </w:rPr>
        <w:tab/>
        <w:t xml:space="preserve">6. Комиссии по подготовке и проведению публичных слушаний оповестить население городского поселения - город Павловск Павловского муниципального </w:t>
      </w:r>
      <w:proofErr w:type="gramStart"/>
      <w:r w:rsidRPr="00896DA3">
        <w:rPr>
          <w:sz w:val="16"/>
          <w:szCs w:val="16"/>
        </w:rPr>
        <w:t>района  Воронежской</w:t>
      </w:r>
      <w:proofErr w:type="gramEnd"/>
      <w:r w:rsidRPr="00896DA3">
        <w:rPr>
          <w:sz w:val="16"/>
          <w:szCs w:val="16"/>
        </w:rPr>
        <w:t xml:space="preserve"> области о дате и месте проведения публичных слушаний, о способе ознакомления с материалами по вопросам публичных слушаний, опубликовать заключение о результатах публичных слушаний.</w:t>
      </w:r>
    </w:p>
    <w:p w:rsidR="00BA0262" w:rsidRPr="00896DA3" w:rsidRDefault="00BA0262" w:rsidP="0047281E">
      <w:pPr>
        <w:shd w:val="clear" w:color="auto" w:fill="FFFFFF"/>
        <w:tabs>
          <w:tab w:val="left" w:pos="1134"/>
          <w:tab w:val="left" w:pos="4536"/>
        </w:tabs>
        <w:jc w:val="both"/>
        <w:rPr>
          <w:color w:val="000000"/>
          <w:sz w:val="16"/>
          <w:szCs w:val="16"/>
        </w:rPr>
      </w:pPr>
      <w:r w:rsidRPr="00896DA3">
        <w:rPr>
          <w:color w:val="000000"/>
          <w:sz w:val="16"/>
          <w:szCs w:val="16"/>
        </w:rPr>
        <w:t xml:space="preserve">7. Определить местонахождение комиссии </w:t>
      </w:r>
      <w:r w:rsidRPr="00896DA3">
        <w:rPr>
          <w:sz w:val="16"/>
          <w:szCs w:val="16"/>
        </w:rPr>
        <w:t>по подготовке и проведению публичных слушаний</w:t>
      </w:r>
      <w:r w:rsidRPr="00896DA3">
        <w:rPr>
          <w:color w:val="000000"/>
          <w:sz w:val="16"/>
          <w:szCs w:val="16"/>
        </w:rPr>
        <w:t>: г. Павловск, ул. 1 Мая, д. 20 (администрации городского поселения - город Павловск), тел. 2-48-38, 2-55-07, приемные часы в рабочие дни – с 8.00 до 17.00.</w:t>
      </w:r>
    </w:p>
    <w:p w:rsidR="00BA0262" w:rsidRPr="00896DA3" w:rsidRDefault="00BA0262" w:rsidP="0047281E">
      <w:pPr>
        <w:tabs>
          <w:tab w:val="left" w:pos="1134"/>
          <w:tab w:val="left" w:pos="4536"/>
        </w:tabs>
        <w:autoSpaceDE w:val="0"/>
        <w:autoSpaceDN w:val="0"/>
        <w:adjustRightInd w:val="0"/>
        <w:jc w:val="both"/>
        <w:rPr>
          <w:color w:val="2D2D2D"/>
          <w:spacing w:val="2"/>
          <w:sz w:val="16"/>
          <w:szCs w:val="16"/>
          <w:shd w:val="clear" w:color="auto" w:fill="FFFFFF"/>
        </w:rPr>
      </w:pPr>
      <w:r w:rsidRPr="00896DA3">
        <w:rPr>
          <w:sz w:val="16"/>
          <w:szCs w:val="16"/>
        </w:rPr>
        <w:t xml:space="preserve">Регистрация жителей городского поселения – город Павловск, желающих выступать на публичных слушаниях, производится по месту нахождения комиссии до 10.04.2019г. включительно, до 16.00 часов.  </w:t>
      </w:r>
    </w:p>
    <w:p w:rsidR="00BA0262" w:rsidRPr="00896DA3" w:rsidRDefault="00BA0262" w:rsidP="0047281E">
      <w:pPr>
        <w:tabs>
          <w:tab w:val="left" w:pos="1134"/>
          <w:tab w:val="left" w:pos="4536"/>
        </w:tabs>
        <w:jc w:val="both"/>
        <w:rPr>
          <w:sz w:val="16"/>
          <w:szCs w:val="16"/>
        </w:rPr>
      </w:pPr>
      <w:r w:rsidRPr="00896DA3">
        <w:rPr>
          <w:spacing w:val="2"/>
          <w:sz w:val="16"/>
          <w:szCs w:val="16"/>
          <w:shd w:val="clear" w:color="auto" w:fill="FFFFFF"/>
        </w:rPr>
        <w:t>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 проведения публичных слушаний предоставления разрешений на отклонение от предельных параметров направить в комиссию свои предложения по вынесенным на публичные слушания вопросам разрешенного строительства, реконструкции объектов капитального строительства.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BA0262" w:rsidRPr="00896DA3" w:rsidRDefault="00BA0262" w:rsidP="0047281E">
      <w:pPr>
        <w:tabs>
          <w:tab w:val="left" w:pos="1134"/>
          <w:tab w:val="left" w:pos="4536"/>
        </w:tabs>
        <w:jc w:val="both"/>
        <w:rPr>
          <w:sz w:val="16"/>
          <w:szCs w:val="16"/>
        </w:rPr>
      </w:pPr>
      <w:r w:rsidRPr="00896DA3">
        <w:rPr>
          <w:sz w:val="16"/>
          <w:szCs w:val="16"/>
        </w:rPr>
        <w:t xml:space="preserve">9. Разместить настоящее постановление и проект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согласно </w:t>
      </w:r>
      <w:proofErr w:type="gramStart"/>
      <w:r w:rsidRPr="00896DA3">
        <w:rPr>
          <w:sz w:val="16"/>
          <w:szCs w:val="16"/>
        </w:rPr>
        <w:t>приложению</w:t>
      </w:r>
      <w:proofErr w:type="gramEnd"/>
      <w:r w:rsidRPr="00896DA3">
        <w:rPr>
          <w:sz w:val="16"/>
          <w:szCs w:val="16"/>
        </w:rPr>
        <w:t xml:space="preserve"> на официальном сайте администрации городского поселения – город Павловск в сети Интернет.</w:t>
      </w:r>
    </w:p>
    <w:p w:rsidR="00BA0262" w:rsidRPr="00896DA3" w:rsidRDefault="00BA0262" w:rsidP="0047281E">
      <w:pPr>
        <w:tabs>
          <w:tab w:val="left" w:pos="1134"/>
          <w:tab w:val="left" w:pos="4536"/>
        </w:tabs>
        <w:jc w:val="both"/>
        <w:rPr>
          <w:sz w:val="16"/>
          <w:szCs w:val="16"/>
        </w:rPr>
      </w:pPr>
      <w:r w:rsidRPr="00896DA3">
        <w:rPr>
          <w:sz w:val="16"/>
          <w:szCs w:val="16"/>
        </w:rPr>
        <w:t xml:space="preserve">10. Контроль за исполнением настоящего постановления оставляю за собой. </w:t>
      </w:r>
    </w:p>
    <w:p w:rsidR="00BA0262" w:rsidRPr="00896DA3" w:rsidRDefault="00BA0262" w:rsidP="0047281E">
      <w:pPr>
        <w:tabs>
          <w:tab w:val="left" w:pos="1134"/>
          <w:tab w:val="left" w:pos="4536"/>
        </w:tabs>
        <w:jc w:val="both"/>
        <w:rPr>
          <w:sz w:val="16"/>
          <w:szCs w:val="16"/>
        </w:rPr>
      </w:pPr>
    </w:p>
    <w:p w:rsidR="00BA0262" w:rsidRPr="00896DA3" w:rsidRDefault="00BA0262" w:rsidP="0047281E">
      <w:pPr>
        <w:tabs>
          <w:tab w:val="left" w:pos="1134"/>
          <w:tab w:val="left" w:pos="4536"/>
        </w:tabs>
        <w:jc w:val="both"/>
        <w:rPr>
          <w:sz w:val="16"/>
          <w:szCs w:val="16"/>
        </w:rPr>
      </w:pPr>
      <w:r w:rsidRPr="00896DA3">
        <w:rPr>
          <w:sz w:val="16"/>
          <w:szCs w:val="16"/>
        </w:rPr>
        <w:t xml:space="preserve">Глава городского поселения - </w:t>
      </w:r>
    </w:p>
    <w:p w:rsidR="00BA0262" w:rsidRPr="00896DA3" w:rsidRDefault="00BA0262" w:rsidP="0047281E">
      <w:pPr>
        <w:tabs>
          <w:tab w:val="left" w:pos="1134"/>
          <w:tab w:val="left" w:pos="4536"/>
        </w:tabs>
        <w:jc w:val="both"/>
        <w:rPr>
          <w:sz w:val="16"/>
          <w:szCs w:val="16"/>
        </w:rPr>
      </w:pPr>
      <w:r w:rsidRPr="00896DA3">
        <w:rPr>
          <w:sz w:val="16"/>
          <w:szCs w:val="16"/>
        </w:rPr>
        <w:t xml:space="preserve">город Павловск </w:t>
      </w:r>
      <w:r w:rsidRPr="00896DA3">
        <w:rPr>
          <w:sz w:val="16"/>
          <w:szCs w:val="16"/>
        </w:rPr>
        <w:tab/>
      </w:r>
      <w:r w:rsidRPr="00896DA3">
        <w:rPr>
          <w:sz w:val="16"/>
          <w:szCs w:val="16"/>
        </w:rPr>
        <w:tab/>
        <w:t xml:space="preserve">     </w:t>
      </w:r>
    </w:p>
    <w:p w:rsidR="00BA0262" w:rsidRPr="00896DA3" w:rsidRDefault="00BA0262" w:rsidP="0047281E">
      <w:pPr>
        <w:tabs>
          <w:tab w:val="left" w:pos="1134"/>
          <w:tab w:val="left" w:pos="4536"/>
        </w:tabs>
        <w:jc w:val="both"/>
        <w:rPr>
          <w:sz w:val="16"/>
          <w:szCs w:val="16"/>
        </w:rPr>
      </w:pPr>
      <w:r w:rsidRPr="00896DA3">
        <w:rPr>
          <w:sz w:val="16"/>
          <w:szCs w:val="16"/>
        </w:rPr>
        <w:lastRenderedPageBreak/>
        <w:t xml:space="preserve">         В.А. Щербаков</w:t>
      </w:r>
    </w:p>
    <w:p w:rsidR="00BA0262" w:rsidRPr="00896DA3" w:rsidRDefault="00BA0262" w:rsidP="0047281E">
      <w:pPr>
        <w:tabs>
          <w:tab w:val="left" w:pos="1134"/>
          <w:tab w:val="left" w:pos="4536"/>
        </w:tabs>
        <w:rPr>
          <w:sz w:val="16"/>
          <w:szCs w:val="16"/>
        </w:rPr>
      </w:pPr>
    </w:p>
    <w:p w:rsidR="00BA0262" w:rsidRPr="00896DA3" w:rsidRDefault="00BA0262" w:rsidP="0047281E">
      <w:pPr>
        <w:tabs>
          <w:tab w:val="left" w:pos="1134"/>
          <w:tab w:val="left" w:pos="4536"/>
        </w:tabs>
        <w:jc w:val="right"/>
        <w:rPr>
          <w:sz w:val="16"/>
          <w:szCs w:val="16"/>
        </w:rPr>
      </w:pPr>
      <w:r w:rsidRPr="00896DA3">
        <w:rPr>
          <w:sz w:val="16"/>
          <w:szCs w:val="16"/>
        </w:rPr>
        <w:t xml:space="preserve">Приложение  </w:t>
      </w:r>
    </w:p>
    <w:p w:rsidR="00BA0262" w:rsidRPr="00896DA3" w:rsidRDefault="00BA0262" w:rsidP="0047281E">
      <w:pPr>
        <w:tabs>
          <w:tab w:val="left" w:pos="1134"/>
          <w:tab w:val="left" w:pos="4536"/>
        </w:tabs>
        <w:jc w:val="right"/>
        <w:rPr>
          <w:sz w:val="16"/>
          <w:szCs w:val="16"/>
        </w:rPr>
      </w:pPr>
      <w:r w:rsidRPr="00896DA3">
        <w:rPr>
          <w:sz w:val="16"/>
          <w:szCs w:val="16"/>
        </w:rPr>
        <w:t xml:space="preserve">к постановлению администрации </w:t>
      </w:r>
    </w:p>
    <w:p w:rsidR="00BA0262" w:rsidRPr="00896DA3" w:rsidRDefault="00BA0262" w:rsidP="0047281E">
      <w:pPr>
        <w:tabs>
          <w:tab w:val="left" w:pos="1134"/>
          <w:tab w:val="left" w:pos="4536"/>
        </w:tabs>
        <w:jc w:val="right"/>
        <w:rPr>
          <w:sz w:val="16"/>
          <w:szCs w:val="16"/>
        </w:rPr>
      </w:pPr>
      <w:r w:rsidRPr="00896DA3">
        <w:rPr>
          <w:sz w:val="16"/>
          <w:szCs w:val="16"/>
        </w:rPr>
        <w:t>городского поселения - город Павловск Павловского</w:t>
      </w:r>
    </w:p>
    <w:p w:rsidR="00BA0262" w:rsidRPr="00896DA3" w:rsidRDefault="00BA0262" w:rsidP="0047281E">
      <w:pPr>
        <w:tabs>
          <w:tab w:val="left" w:pos="1134"/>
          <w:tab w:val="left" w:pos="4536"/>
        </w:tabs>
        <w:jc w:val="right"/>
        <w:rPr>
          <w:sz w:val="16"/>
          <w:szCs w:val="16"/>
        </w:rPr>
      </w:pPr>
      <w:r w:rsidRPr="00896DA3">
        <w:rPr>
          <w:sz w:val="16"/>
          <w:szCs w:val="16"/>
        </w:rPr>
        <w:t xml:space="preserve"> муниципального района Воронежской области</w:t>
      </w:r>
    </w:p>
    <w:p w:rsidR="00BA0262" w:rsidRPr="00896DA3" w:rsidRDefault="00BA0262" w:rsidP="0047281E">
      <w:pPr>
        <w:pStyle w:val="ConsPlusNormal"/>
        <w:tabs>
          <w:tab w:val="left" w:pos="1134"/>
          <w:tab w:val="left" w:pos="4536"/>
        </w:tabs>
        <w:ind w:firstLine="0"/>
        <w:jc w:val="right"/>
        <w:rPr>
          <w:rFonts w:ascii="Times New Roman" w:hAnsi="Times New Roman"/>
          <w:sz w:val="16"/>
          <w:szCs w:val="16"/>
        </w:rPr>
      </w:pPr>
      <w:r w:rsidRPr="00896DA3">
        <w:rPr>
          <w:rFonts w:ascii="Times New Roman" w:hAnsi="Times New Roman"/>
          <w:sz w:val="16"/>
          <w:szCs w:val="16"/>
        </w:rPr>
        <w:t>от 25.03.2019 г. № 163</w:t>
      </w:r>
    </w:p>
    <w:p w:rsidR="00BA0262" w:rsidRPr="00896DA3" w:rsidRDefault="00BA0262" w:rsidP="0047281E">
      <w:pPr>
        <w:tabs>
          <w:tab w:val="left" w:pos="1134"/>
          <w:tab w:val="left" w:pos="4536"/>
        </w:tabs>
        <w:jc w:val="right"/>
        <w:rPr>
          <w:sz w:val="16"/>
          <w:szCs w:val="16"/>
        </w:rPr>
      </w:pPr>
    </w:p>
    <w:p w:rsidR="00BA0262" w:rsidRPr="00896DA3" w:rsidRDefault="00BA0262" w:rsidP="0047281E">
      <w:pPr>
        <w:tabs>
          <w:tab w:val="left" w:pos="1134"/>
          <w:tab w:val="left" w:pos="4536"/>
        </w:tabs>
        <w:jc w:val="center"/>
        <w:rPr>
          <w:spacing w:val="20"/>
          <w:sz w:val="16"/>
          <w:szCs w:val="16"/>
        </w:rPr>
      </w:pPr>
      <w:r w:rsidRPr="00896DA3">
        <w:rPr>
          <w:spacing w:val="20"/>
          <w:sz w:val="16"/>
          <w:szCs w:val="16"/>
        </w:rPr>
        <w:t xml:space="preserve">Проект </w:t>
      </w:r>
      <w:r w:rsidRPr="00896DA3">
        <w:rPr>
          <w:sz w:val="16"/>
          <w:szCs w:val="16"/>
        </w:rPr>
        <w:t>приказа департамента архитектуры и градостроительства Воронежской области, подлежащий рассмотрению на публичных слушаниях 11.04.2019 года.</w:t>
      </w:r>
    </w:p>
    <w:p w:rsidR="00BA0262" w:rsidRPr="00896DA3" w:rsidRDefault="00BA0262" w:rsidP="0047281E">
      <w:pPr>
        <w:tabs>
          <w:tab w:val="left" w:pos="1134"/>
          <w:tab w:val="left" w:pos="4536"/>
        </w:tabs>
        <w:jc w:val="center"/>
        <w:rPr>
          <w:spacing w:val="20"/>
          <w:sz w:val="16"/>
          <w:szCs w:val="16"/>
        </w:rPr>
      </w:pPr>
    </w:p>
    <w:p w:rsidR="00BA0262" w:rsidRPr="00896DA3" w:rsidRDefault="00BA0262" w:rsidP="0047281E">
      <w:pPr>
        <w:tabs>
          <w:tab w:val="left" w:pos="1134"/>
          <w:tab w:val="left" w:pos="4536"/>
        </w:tabs>
        <w:jc w:val="center"/>
        <w:rPr>
          <w:b/>
          <w:sz w:val="16"/>
          <w:szCs w:val="16"/>
        </w:rPr>
      </w:pPr>
      <w:r w:rsidRPr="00896DA3">
        <w:rPr>
          <w:b/>
          <w:sz w:val="16"/>
          <w:szCs w:val="16"/>
        </w:rPr>
        <w:t>ДЕПАРТАМЕНТ</w:t>
      </w:r>
    </w:p>
    <w:p w:rsidR="00BA0262" w:rsidRPr="00896DA3" w:rsidRDefault="00BA0262" w:rsidP="0047281E">
      <w:pPr>
        <w:tabs>
          <w:tab w:val="left" w:pos="1134"/>
          <w:tab w:val="left" w:pos="4536"/>
        </w:tabs>
        <w:jc w:val="center"/>
        <w:rPr>
          <w:b/>
          <w:sz w:val="16"/>
          <w:szCs w:val="16"/>
        </w:rPr>
      </w:pPr>
      <w:r w:rsidRPr="00896DA3">
        <w:rPr>
          <w:b/>
          <w:sz w:val="16"/>
          <w:szCs w:val="16"/>
        </w:rPr>
        <w:t>АРХИТЕКТУРЫ И ГРАДОСТРОИТЕЛЬСТВА</w:t>
      </w:r>
    </w:p>
    <w:p w:rsidR="00BA0262" w:rsidRPr="00896DA3" w:rsidRDefault="00BA0262" w:rsidP="0047281E">
      <w:pPr>
        <w:tabs>
          <w:tab w:val="left" w:pos="1134"/>
          <w:tab w:val="left" w:pos="4536"/>
        </w:tabs>
        <w:jc w:val="center"/>
        <w:rPr>
          <w:b/>
          <w:sz w:val="16"/>
          <w:szCs w:val="16"/>
        </w:rPr>
      </w:pPr>
      <w:r w:rsidRPr="00896DA3">
        <w:rPr>
          <w:b/>
          <w:sz w:val="16"/>
          <w:szCs w:val="16"/>
        </w:rPr>
        <w:t>ВОРОНЕЖСКОЙ ОБЛАСТИ</w:t>
      </w:r>
    </w:p>
    <w:p w:rsidR="00BA0262" w:rsidRPr="00896DA3" w:rsidRDefault="00BA0262" w:rsidP="0047281E">
      <w:pPr>
        <w:tabs>
          <w:tab w:val="left" w:pos="1134"/>
          <w:tab w:val="left" w:pos="4536"/>
        </w:tabs>
        <w:jc w:val="center"/>
        <w:rPr>
          <w:b/>
          <w:sz w:val="16"/>
          <w:szCs w:val="16"/>
        </w:rPr>
      </w:pPr>
    </w:p>
    <w:p w:rsidR="00BA0262" w:rsidRPr="00896DA3" w:rsidRDefault="00BA0262" w:rsidP="0047281E">
      <w:pPr>
        <w:tabs>
          <w:tab w:val="left" w:pos="1134"/>
          <w:tab w:val="left" w:pos="4536"/>
        </w:tabs>
        <w:jc w:val="center"/>
        <w:rPr>
          <w:b/>
          <w:sz w:val="16"/>
          <w:szCs w:val="16"/>
        </w:rPr>
      </w:pPr>
      <w:r w:rsidRPr="00896DA3">
        <w:rPr>
          <w:b/>
          <w:sz w:val="16"/>
          <w:szCs w:val="16"/>
        </w:rPr>
        <w:t>ПРИКАЗ</w:t>
      </w:r>
    </w:p>
    <w:p w:rsidR="00BA0262" w:rsidRPr="00896DA3" w:rsidRDefault="00BA0262" w:rsidP="0047281E">
      <w:pPr>
        <w:tabs>
          <w:tab w:val="left" w:pos="1134"/>
          <w:tab w:val="left" w:pos="4536"/>
        </w:tabs>
        <w:jc w:val="center"/>
        <w:rPr>
          <w:sz w:val="16"/>
          <w:szCs w:val="16"/>
        </w:rPr>
      </w:pPr>
      <w:r w:rsidRPr="00896DA3">
        <w:rPr>
          <w:sz w:val="16"/>
          <w:szCs w:val="16"/>
        </w:rPr>
        <w:t>________________  №_______________</w:t>
      </w:r>
    </w:p>
    <w:p w:rsidR="00BA0262" w:rsidRPr="00896DA3" w:rsidRDefault="00BA0262" w:rsidP="0047281E">
      <w:pPr>
        <w:tabs>
          <w:tab w:val="left" w:pos="1134"/>
          <w:tab w:val="left" w:pos="4536"/>
        </w:tabs>
        <w:jc w:val="center"/>
        <w:rPr>
          <w:sz w:val="16"/>
          <w:szCs w:val="16"/>
        </w:rPr>
      </w:pPr>
    </w:p>
    <w:p w:rsidR="00BA0262" w:rsidRPr="00896DA3" w:rsidRDefault="00BA0262" w:rsidP="0047281E">
      <w:pPr>
        <w:tabs>
          <w:tab w:val="left" w:pos="1134"/>
          <w:tab w:val="left" w:pos="4536"/>
        </w:tabs>
        <w:jc w:val="center"/>
        <w:rPr>
          <w:sz w:val="16"/>
          <w:szCs w:val="16"/>
        </w:rPr>
      </w:pPr>
      <w:r w:rsidRPr="00896DA3">
        <w:rPr>
          <w:sz w:val="16"/>
          <w:szCs w:val="16"/>
        </w:rPr>
        <w:t>г. Павловск</w:t>
      </w:r>
    </w:p>
    <w:p w:rsidR="00BA0262" w:rsidRPr="00896DA3" w:rsidRDefault="00BA0262" w:rsidP="0047281E">
      <w:pPr>
        <w:tabs>
          <w:tab w:val="left" w:pos="1134"/>
          <w:tab w:val="left" w:pos="4536"/>
        </w:tabs>
        <w:jc w:val="both"/>
        <w:rPr>
          <w:sz w:val="16"/>
          <w:szCs w:val="16"/>
        </w:rPr>
      </w:pPr>
    </w:p>
    <w:p w:rsidR="00BA0262" w:rsidRPr="00896DA3" w:rsidRDefault="00BA0262" w:rsidP="0047281E">
      <w:pPr>
        <w:tabs>
          <w:tab w:val="left" w:pos="1134"/>
          <w:tab w:val="left" w:pos="4536"/>
        </w:tabs>
        <w:jc w:val="both"/>
        <w:rPr>
          <w:sz w:val="16"/>
          <w:szCs w:val="16"/>
        </w:rPr>
      </w:pPr>
      <w:r w:rsidRPr="00896DA3">
        <w:rPr>
          <w:sz w:val="16"/>
          <w:szCs w:val="1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A0262" w:rsidRPr="00896DA3" w:rsidRDefault="00BA0262" w:rsidP="0047281E">
      <w:pPr>
        <w:tabs>
          <w:tab w:val="left" w:pos="1134"/>
          <w:tab w:val="left" w:pos="4536"/>
        </w:tabs>
        <w:jc w:val="both"/>
        <w:rPr>
          <w:sz w:val="16"/>
          <w:szCs w:val="16"/>
        </w:rPr>
      </w:pPr>
    </w:p>
    <w:p w:rsidR="00BA0262" w:rsidRPr="00896DA3" w:rsidRDefault="00BA0262" w:rsidP="0047281E">
      <w:pPr>
        <w:tabs>
          <w:tab w:val="left" w:pos="1134"/>
          <w:tab w:val="left" w:pos="4536"/>
        </w:tabs>
        <w:jc w:val="both"/>
        <w:rPr>
          <w:sz w:val="16"/>
          <w:szCs w:val="16"/>
        </w:rPr>
      </w:pPr>
      <w:r w:rsidRPr="00896DA3">
        <w:rPr>
          <w:sz w:val="16"/>
          <w:szCs w:val="16"/>
        </w:rPr>
        <w:t xml:space="preserve">В соответствии со ст. 40 Градостроительного кодекса Российской Федерации, Законом Воронежской области от 20.12.2018г.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896DA3">
        <w:rPr>
          <w:sz w:val="16"/>
          <w:szCs w:val="16"/>
        </w:rPr>
        <w:t>Нововоронеж</w:t>
      </w:r>
      <w:proofErr w:type="spellEnd"/>
      <w:r w:rsidRPr="00896DA3">
        <w:rPr>
          <w:sz w:val="16"/>
          <w:szCs w:val="16"/>
        </w:rPr>
        <w:t>, Борисоглебского городского округа и исполнительными органами государственной власти Воронежской области»,  Положением о департаменте архитектуры и градостроительства Воронежской области, утвержденным постановление правительства Воронежской области от 31.12.2014г. №1240, П</w:t>
      </w:r>
      <w:r w:rsidRPr="00896DA3">
        <w:rPr>
          <w:bCs/>
          <w:sz w:val="16"/>
          <w:szCs w:val="16"/>
        </w:rPr>
        <w:t xml:space="preserve">равилами землепользования и застройки городского поселения город Павловск Павловского муниципального района, </w:t>
      </w:r>
      <w:r w:rsidRPr="00896DA3">
        <w:rPr>
          <w:sz w:val="16"/>
          <w:szCs w:val="16"/>
        </w:rPr>
        <w:t xml:space="preserve">утвержденными решением Совета народных депутатов городского поселения город Павловск от 26.12.2012г. №199 «Об утверждении Правил </w:t>
      </w:r>
      <w:r w:rsidRPr="00896DA3">
        <w:rPr>
          <w:bCs/>
          <w:sz w:val="16"/>
          <w:szCs w:val="16"/>
        </w:rPr>
        <w:t>землепользования и застройки городского поселения город Павловск Павловского муниципального района воронежской области</w:t>
      </w:r>
      <w:r w:rsidRPr="00896DA3">
        <w:rPr>
          <w:sz w:val="16"/>
          <w:szCs w:val="16"/>
        </w:rPr>
        <w:t xml:space="preserve">, на основании заявления Титаренко Геннадия Алексеевича, </w:t>
      </w:r>
      <w:r w:rsidRPr="00896DA3">
        <w:rPr>
          <w:bCs/>
          <w:sz w:val="16"/>
          <w:szCs w:val="16"/>
        </w:rPr>
        <w:t xml:space="preserve">заключения по результатам публичных слушаний от «___»____________2019г., </w:t>
      </w:r>
      <w:r w:rsidRPr="00896DA3">
        <w:rPr>
          <w:sz w:val="16"/>
          <w:szCs w:val="16"/>
        </w:rPr>
        <w:t xml:space="preserve">рекомендации комиссии по подготовке проектов правил землепользования и застройки поселения Воронежской области городского округа город </w:t>
      </w:r>
      <w:proofErr w:type="spellStart"/>
      <w:r w:rsidRPr="00896DA3">
        <w:rPr>
          <w:sz w:val="16"/>
          <w:szCs w:val="16"/>
        </w:rPr>
        <w:t>Нововоронеж</w:t>
      </w:r>
      <w:proofErr w:type="spellEnd"/>
      <w:r w:rsidRPr="00896DA3">
        <w:rPr>
          <w:sz w:val="16"/>
          <w:szCs w:val="16"/>
        </w:rPr>
        <w:t xml:space="preserve">, Борисоглебского городского округа  </w:t>
      </w:r>
      <w:r w:rsidRPr="00896DA3">
        <w:rPr>
          <w:bCs/>
          <w:sz w:val="16"/>
          <w:szCs w:val="16"/>
        </w:rPr>
        <w:t>от «___»____________2019г.,</w:t>
      </w:r>
      <w:r w:rsidRPr="00896DA3">
        <w:rPr>
          <w:sz w:val="16"/>
          <w:szCs w:val="16"/>
        </w:rPr>
        <w:t xml:space="preserve"> </w:t>
      </w:r>
    </w:p>
    <w:p w:rsidR="00BA0262" w:rsidRPr="00896DA3" w:rsidRDefault="00BA0262" w:rsidP="0047281E">
      <w:pPr>
        <w:tabs>
          <w:tab w:val="left" w:pos="1134"/>
          <w:tab w:val="left" w:pos="4536"/>
        </w:tabs>
        <w:jc w:val="both"/>
        <w:rPr>
          <w:b/>
          <w:sz w:val="16"/>
          <w:szCs w:val="16"/>
        </w:rPr>
      </w:pPr>
    </w:p>
    <w:p w:rsidR="00BA0262" w:rsidRPr="00896DA3" w:rsidRDefault="00BA0262" w:rsidP="0047281E">
      <w:pPr>
        <w:tabs>
          <w:tab w:val="left" w:pos="1134"/>
          <w:tab w:val="left" w:pos="4536"/>
        </w:tabs>
        <w:jc w:val="center"/>
        <w:rPr>
          <w:sz w:val="16"/>
          <w:szCs w:val="16"/>
        </w:rPr>
      </w:pPr>
      <w:r w:rsidRPr="00896DA3">
        <w:rPr>
          <w:sz w:val="16"/>
          <w:szCs w:val="16"/>
        </w:rPr>
        <w:t xml:space="preserve">п р и </w:t>
      </w:r>
      <w:proofErr w:type="gramStart"/>
      <w:r w:rsidRPr="00896DA3">
        <w:rPr>
          <w:sz w:val="16"/>
          <w:szCs w:val="16"/>
        </w:rPr>
        <w:t>к</w:t>
      </w:r>
      <w:proofErr w:type="gramEnd"/>
      <w:r w:rsidRPr="00896DA3">
        <w:rPr>
          <w:sz w:val="16"/>
          <w:szCs w:val="16"/>
        </w:rPr>
        <w:t xml:space="preserve"> а з ы в а ю:</w:t>
      </w:r>
    </w:p>
    <w:p w:rsidR="00BA0262" w:rsidRPr="00896DA3" w:rsidRDefault="00BA0262" w:rsidP="0047281E">
      <w:pPr>
        <w:tabs>
          <w:tab w:val="left" w:pos="1134"/>
          <w:tab w:val="left" w:pos="4536"/>
        </w:tabs>
        <w:jc w:val="center"/>
        <w:rPr>
          <w:sz w:val="16"/>
          <w:szCs w:val="16"/>
        </w:rPr>
      </w:pPr>
    </w:p>
    <w:p w:rsidR="00BA0262" w:rsidRPr="00896DA3" w:rsidRDefault="00BA0262" w:rsidP="0047281E">
      <w:pPr>
        <w:numPr>
          <w:ilvl w:val="0"/>
          <w:numId w:val="40"/>
        </w:numPr>
        <w:tabs>
          <w:tab w:val="left" w:pos="1134"/>
          <w:tab w:val="left" w:pos="4536"/>
        </w:tabs>
        <w:ind w:left="0" w:firstLine="0"/>
        <w:jc w:val="both"/>
        <w:rPr>
          <w:sz w:val="16"/>
          <w:szCs w:val="16"/>
        </w:rPr>
      </w:pPr>
      <w:r w:rsidRPr="00896DA3">
        <w:rPr>
          <w:sz w:val="16"/>
          <w:szCs w:val="16"/>
        </w:rPr>
        <w:t xml:space="preserve">Предоставить Титаренко Геннадию Алексеевичу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w:t>
      </w:r>
      <w:r w:rsidRPr="00896DA3">
        <w:rPr>
          <w:spacing w:val="2"/>
          <w:sz w:val="16"/>
          <w:szCs w:val="16"/>
          <w:shd w:val="clear" w:color="auto" w:fill="FFFFFF"/>
        </w:rPr>
        <w:t xml:space="preserve">с </w:t>
      </w:r>
      <w:r w:rsidRPr="00896DA3">
        <w:rPr>
          <w:sz w:val="16"/>
          <w:szCs w:val="16"/>
        </w:rPr>
        <w:t>кадастровым номером 36:20:0100054:23, площадью 1000 кв. м., расположенном по адресу: РФ, Воронежская область, Павловский муниципальный район, городское поселение - город Павловск, г. Павловск, ул. Студенческая, 6,</w:t>
      </w:r>
      <w:r w:rsidRPr="00896DA3">
        <w:rPr>
          <w:spacing w:val="2"/>
          <w:sz w:val="16"/>
          <w:szCs w:val="16"/>
          <w:shd w:val="clear" w:color="auto" w:fill="FFFFFF"/>
        </w:rPr>
        <w:t xml:space="preserve"> в части уменьшения минимальных отступов от северо-восточной границы земельного участка до 2 м, от северо-западной границы до 3м.</w:t>
      </w:r>
    </w:p>
    <w:p w:rsidR="00BA0262" w:rsidRPr="00896DA3" w:rsidRDefault="00BA0262" w:rsidP="0047281E">
      <w:pPr>
        <w:tabs>
          <w:tab w:val="left" w:pos="1134"/>
          <w:tab w:val="left" w:pos="4536"/>
        </w:tabs>
        <w:suppressAutoHyphens/>
        <w:jc w:val="both"/>
        <w:rPr>
          <w:sz w:val="16"/>
          <w:szCs w:val="16"/>
        </w:rPr>
      </w:pPr>
      <w:r w:rsidRPr="00896DA3">
        <w:rPr>
          <w:sz w:val="16"/>
          <w:szCs w:val="16"/>
        </w:rPr>
        <w:t>2. Контроль исполнения настоящего приказа возложить на заместителя руководителя департамента архитектуры и градостроительства Воронежской области - начальника отдела территориального планирования Беляеву С.М.</w:t>
      </w:r>
    </w:p>
    <w:p w:rsidR="00BA0262" w:rsidRPr="00896DA3" w:rsidRDefault="00BA0262" w:rsidP="0047281E">
      <w:pPr>
        <w:tabs>
          <w:tab w:val="left" w:pos="1134"/>
          <w:tab w:val="left" w:pos="4536"/>
        </w:tabs>
        <w:jc w:val="both"/>
        <w:rPr>
          <w:sz w:val="16"/>
          <w:szCs w:val="16"/>
        </w:rPr>
      </w:pPr>
      <w:r w:rsidRPr="00896DA3">
        <w:rPr>
          <w:sz w:val="16"/>
          <w:szCs w:val="16"/>
        </w:rPr>
        <w:tab/>
      </w:r>
    </w:p>
    <w:p w:rsidR="00BA0262" w:rsidRPr="00896DA3" w:rsidRDefault="00BA0262" w:rsidP="0047281E">
      <w:pPr>
        <w:tabs>
          <w:tab w:val="left" w:pos="1134"/>
          <w:tab w:val="left" w:pos="4536"/>
        </w:tabs>
        <w:jc w:val="both"/>
        <w:rPr>
          <w:sz w:val="16"/>
          <w:szCs w:val="16"/>
        </w:rPr>
      </w:pPr>
      <w:r w:rsidRPr="00896DA3">
        <w:rPr>
          <w:sz w:val="16"/>
          <w:szCs w:val="16"/>
        </w:rPr>
        <w:t xml:space="preserve">Руководитель департамента </w:t>
      </w:r>
    </w:p>
    <w:p w:rsidR="00BA0262" w:rsidRPr="00896DA3" w:rsidRDefault="00BA0262" w:rsidP="0047281E">
      <w:pPr>
        <w:tabs>
          <w:tab w:val="left" w:pos="1134"/>
          <w:tab w:val="left" w:pos="4536"/>
        </w:tabs>
        <w:jc w:val="both"/>
        <w:rPr>
          <w:sz w:val="16"/>
          <w:szCs w:val="16"/>
        </w:rPr>
      </w:pPr>
      <w:r w:rsidRPr="00896DA3">
        <w:rPr>
          <w:sz w:val="16"/>
          <w:szCs w:val="16"/>
        </w:rPr>
        <w:t>архитектуры и градостроительства</w:t>
      </w:r>
    </w:p>
    <w:p w:rsidR="00BA0262" w:rsidRDefault="00BA0262" w:rsidP="0047281E">
      <w:pPr>
        <w:tabs>
          <w:tab w:val="left" w:pos="1134"/>
          <w:tab w:val="left" w:pos="4536"/>
        </w:tabs>
        <w:jc w:val="both"/>
        <w:rPr>
          <w:sz w:val="16"/>
          <w:szCs w:val="16"/>
        </w:rPr>
      </w:pPr>
      <w:r w:rsidRPr="00896DA3">
        <w:rPr>
          <w:sz w:val="16"/>
          <w:szCs w:val="16"/>
        </w:rPr>
        <w:t>Воронежской области</w:t>
      </w:r>
      <w:r w:rsidRPr="00896DA3">
        <w:rPr>
          <w:sz w:val="16"/>
          <w:szCs w:val="16"/>
        </w:rPr>
        <w:tab/>
      </w:r>
      <w:r w:rsidRPr="00896DA3">
        <w:rPr>
          <w:sz w:val="16"/>
          <w:szCs w:val="16"/>
        </w:rPr>
        <w:tab/>
        <w:t xml:space="preserve">                      </w:t>
      </w:r>
      <w:r w:rsidRPr="00896DA3">
        <w:rPr>
          <w:sz w:val="16"/>
          <w:szCs w:val="16"/>
        </w:rPr>
        <w:tab/>
        <w:t xml:space="preserve">            </w:t>
      </w:r>
    </w:p>
    <w:p w:rsidR="00BA0262" w:rsidRPr="00896DA3" w:rsidRDefault="00BA0262" w:rsidP="0047281E">
      <w:pPr>
        <w:tabs>
          <w:tab w:val="left" w:pos="1134"/>
          <w:tab w:val="left" w:pos="4536"/>
        </w:tabs>
        <w:jc w:val="right"/>
        <w:rPr>
          <w:sz w:val="16"/>
          <w:szCs w:val="16"/>
        </w:rPr>
      </w:pPr>
      <w:r w:rsidRPr="00896DA3">
        <w:rPr>
          <w:sz w:val="16"/>
          <w:szCs w:val="16"/>
        </w:rPr>
        <w:t xml:space="preserve">        </w:t>
      </w:r>
      <w:r w:rsidRPr="00896DA3">
        <w:rPr>
          <w:sz w:val="16"/>
          <w:szCs w:val="16"/>
        </w:rPr>
        <w:tab/>
        <w:t xml:space="preserve">              А.А. </w:t>
      </w:r>
      <w:proofErr w:type="spellStart"/>
      <w:r w:rsidRPr="00896DA3">
        <w:rPr>
          <w:sz w:val="16"/>
          <w:szCs w:val="16"/>
        </w:rPr>
        <w:t>Еренков</w:t>
      </w:r>
      <w:proofErr w:type="spellEnd"/>
      <w:r w:rsidRPr="00896DA3">
        <w:rPr>
          <w:sz w:val="16"/>
          <w:szCs w:val="16"/>
        </w:rPr>
        <w:t xml:space="preserve"> </w:t>
      </w:r>
    </w:p>
    <w:p w:rsidR="00457098" w:rsidRDefault="00457098" w:rsidP="0047281E">
      <w:pPr>
        <w:widowControl w:val="0"/>
        <w:tabs>
          <w:tab w:val="left" w:pos="1134"/>
          <w:tab w:val="left" w:pos="4536"/>
        </w:tabs>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00"/>
      </w:tblGrid>
      <w:tr w:rsidR="00457098" w:rsidTr="00457098">
        <w:tc>
          <w:tcPr>
            <w:tcW w:w="4826" w:type="dxa"/>
            <w:shd w:val="clear" w:color="auto" w:fill="BFBFBF" w:themeFill="background1" w:themeFillShade="BF"/>
          </w:tcPr>
          <w:p w:rsidR="00457098" w:rsidRPr="00457098" w:rsidRDefault="00457098" w:rsidP="0047281E">
            <w:pPr>
              <w:widowControl w:val="0"/>
              <w:tabs>
                <w:tab w:val="left" w:pos="1134"/>
                <w:tab w:val="left" w:pos="4536"/>
              </w:tabs>
              <w:jc w:val="center"/>
              <w:rPr>
                <w:b/>
              </w:rPr>
            </w:pPr>
            <w:r>
              <w:rPr>
                <w:b/>
              </w:rPr>
              <w:t>Александровское сельское поселение</w:t>
            </w:r>
          </w:p>
        </w:tc>
      </w:tr>
    </w:tbl>
    <w:p w:rsidR="00457098" w:rsidRDefault="00457098" w:rsidP="0047281E">
      <w:pPr>
        <w:widowControl w:val="0"/>
        <w:tabs>
          <w:tab w:val="left" w:pos="1134"/>
          <w:tab w:val="left" w:pos="4536"/>
        </w:tabs>
        <w:rPr>
          <w:sz w:val="16"/>
          <w:szCs w:val="16"/>
        </w:rPr>
      </w:pPr>
    </w:p>
    <w:p w:rsidR="004809BA" w:rsidRPr="002808FD" w:rsidRDefault="004809BA" w:rsidP="0047281E">
      <w:pPr>
        <w:pStyle w:val="afa"/>
        <w:tabs>
          <w:tab w:val="left" w:pos="1134"/>
          <w:tab w:val="left" w:pos="4536"/>
        </w:tabs>
        <w:ind w:firstLine="0"/>
        <w:jc w:val="center"/>
        <w:rPr>
          <w:b/>
          <w:bCs/>
          <w:sz w:val="16"/>
          <w:szCs w:val="16"/>
        </w:rPr>
      </w:pPr>
      <w:r w:rsidRPr="002808FD">
        <w:rPr>
          <w:b/>
          <w:bCs/>
          <w:sz w:val="16"/>
          <w:szCs w:val="16"/>
        </w:rPr>
        <w:t>АДМИНИСТРАЦИЯ АЛЕКСАНДРОВСКОГО СЕЛЬСКОГО ПОСЕЛЕНИЯ ПАВЛОВСКОГО МУНИЦИПАЛЬНОГО РАЙОНА</w:t>
      </w:r>
    </w:p>
    <w:p w:rsidR="004809BA" w:rsidRPr="002808FD" w:rsidRDefault="004809BA" w:rsidP="0047281E">
      <w:pPr>
        <w:pStyle w:val="afa"/>
        <w:tabs>
          <w:tab w:val="left" w:pos="1134"/>
          <w:tab w:val="left" w:pos="4536"/>
        </w:tabs>
        <w:ind w:firstLine="0"/>
        <w:jc w:val="center"/>
        <w:rPr>
          <w:b/>
          <w:bCs/>
          <w:sz w:val="16"/>
          <w:szCs w:val="16"/>
        </w:rPr>
      </w:pPr>
      <w:r w:rsidRPr="002808FD">
        <w:rPr>
          <w:b/>
          <w:bCs/>
          <w:sz w:val="16"/>
          <w:szCs w:val="16"/>
        </w:rPr>
        <w:t>ВОРОНЕЖСКОЙ ОБЛАСТИ</w:t>
      </w:r>
    </w:p>
    <w:p w:rsidR="004809BA" w:rsidRPr="002808FD" w:rsidRDefault="004809BA" w:rsidP="0047281E">
      <w:pPr>
        <w:pStyle w:val="afa"/>
        <w:tabs>
          <w:tab w:val="left" w:pos="1134"/>
          <w:tab w:val="left" w:pos="4536"/>
        </w:tabs>
        <w:ind w:firstLine="0"/>
        <w:jc w:val="center"/>
        <w:rPr>
          <w:b/>
          <w:bCs/>
          <w:sz w:val="16"/>
          <w:szCs w:val="16"/>
        </w:rPr>
      </w:pPr>
    </w:p>
    <w:p w:rsidR="004809BA" w:rsidRPr="002808FD" w:rsidRDefault="004809BA" w:rsidP="0047281E">
      <w:pPr>
        <w:pStyle w:val="afa"/>
        <w:tabs>
          <w:tab w:val="left" w:pos="1134"/>
          <w:tab w:val="left" w:pos="4536"/>
        </w:tabs>
        <w:ind w:firstLine="0"/>
        <w:jc w:val="center"/>
        <w:rPr>
          <w:b/>
          <w:bCs/>
          <w:sz w:val="16"/>
          <w:szCs w:val="16"/>
        </w:rPr>
      </w:pPr>
      <w:r w:rsidRPr="002808FD">
        <w:rPr>
          <w:b/>
          <w:bCs/>
          <w:sz w:val="16"/>
          <w:szCs w:val="16"/>
        </w:rPr>
        <w:t>П О С Т А Н О В Л Е Н И Е</w:t>
      </w:r>
    </w:p>
    <w:p w:rsidR="004809BA" w:rsidRPr="002808FD" w:rsidRDefault="004809BA" w:rsidP="0047281E">
      <w:pPr>
        <w:pStyle w:val="afa"/>
        <w:tabs>
          <w:tab w:val="left" w:pos="1134"/>
          <w:tab w:val="left" w:pos="4536"/>
        </w:tabs>
        <w:ind w:firstLine="0"/>
        <w:jc w:val="center"/>
        <w:rPr>
          <w:b/>
          <w:bCs/>
          <w:sz w:val="16"/>
          <w:szCs w:val="16"/>
        </w:rPr>
      </w:pPr>
    </w:p>
    <w:p w:rsidR="004809BA" w:rsidRPr="002808FD" w:rsidRDefault="004809BA" w:rsidP="0047281E">
      <w:pPr>
        <w:pStyle w:val="afa"/>
        <w:tabs>
          <w:tab w:val="left" w:pos="1134"/>
          <w:tab w:val="left" w:pos="4536"/>
        </w:tabs>
        <w:ind w:firstLine="0"/>
        <w:rPr>
          <w:sz w:val="16"/>
          <w:szCs w:val="16"/>
          <w:u w:val="single"/>
        </w:rPr>
      </w:pPr>
      <w:r w:rsidRPr="002808FD">
        <w:rPr>
          <w:sz w:val="16"/>
          <w:szCs w:val="16"/>
          <w:u w:val="single"/>
        </w:rPr>
        <w:t xml:space="preserve">От   </w:t>
      </w:r>
      <w:proofErr w:type="gramStart"/>
      <w:r w:rsidRPr="002808FD">
        <w:rPr>
          <w:sz w:val="16"/>
          <w:szCs w:val="16"/>
          <w:u w:val="single"/>
        </w:rPr>
        <w:t>22.03.2019  №</w:t>
      </w:r>
      <w:proofErr w:type="gramEnd"/>
      <w:r w:rsidRPr="002808FD">
        <w:rPr>
          <w:sz w:val="16"/>
          <w:szCs w:val="16"/>
          <w:u w:val="single"/>
        </w:rPr>
        <w:t>14</w:t>
      </w:r>
    </w:p>
    <w:p w:rsidR="004809BA" w:rsidRPr="002808FD" w:rsidRDefault="004809BA" w:rsidP="0047281E">
      <w:pPr>
        <w:pStyle w:val="afa"/>
        <w:tabs>
          <w:tab w:val="left" w:pos="1134"/>
          <w:tab w:val="left" w:pos="4536"/>
        </w:tabs>
        <w:ind w:firstLine="0"/>
        <w:rPr>
          <w:sz w:val="16"/>
          <w:szCs w:val="16"/>
        </w:rPr>
      </w:pPr>
      <w:r w:rsidRPr="002808FD">
        <w:rPr>
          <w:sz w:val="16"/>
          <w:szCs w:val="16"/>
        </w:rPr>
        <w:t xml:space="preserve">  </w:t>
      </w:r>
      <w:proofErr w:type="spellStart"/>
      <w:r w:rsidRPr="002808FD">
        <w:rPr>
          <w:sz w:val="16"/>
          <w:szCs w:val="16"/>
        </w:rPr>
        <w:t>с.Александровка</w:t>
      </w:r>
      <w:proofErr w:type="spellEnd"/>
      <w:r w:rsidRPr="002808FD">
        <w:rPr>
          <w:sz w:val="16"/>
          <w:szCs w:val="16"/>
          <w:u w:val="single"/>
        </w:rPr>
        <w:t xml:space="preserve"> </w:t>
      </w:r>
      <w:r w:rsidRPr="002808FD">
        <w:rPr>
          <w:sz w:val="16"/>
          <w:szCs w:val="16"/>
        </w:rPr>
        <w:t xml:space="preserve">   </w:t>
      </w:r>
    </w:p>
    <w:p w:rsidR="004809BA" w:rsidRPr="002808FD" w:rsidRDefault="004809BA" w:rsidP="0047281E">
      <w:pPr>
        <w:tabs>
          <w:tab w:val="left" w:pos="1134"/>
          <w:tab w:val="left" w:pos="4536"/>
        </w:tabs>
        <w:rPr>
          <w:sz w:val="16"/>
          <w:szCs w:val="16"/>
        </w:rPr>
      </w:pPr>
    </w:p>
    <w:tbl>
      <w:tblPr>
        <w:tblW w:w="5000" w:type="pct"/>
        <w:tblLook w:val="04A0" w:firstRow="1" w:lastRow="0" w:firstColumn="1" w:lastColumn="0" w:noHBand="0" w:noVBand="1"/>
      </w:tblPr>
      <w:tblGrid>
        <w:gridCol w:w="2849"/>
        <w:gridCol w:w="1761"/>
      </w:tblGrid>
      <w:tr w:rsidR="004809BA" w:rsidRPr="002808FD" w:rsidTr="004809BA">
        <w:tc>
          <w:tcPr>
            <w:tcW w:w="5920" w:type="dxa"/>
          </w:tcPr>
          <w:p w:rsidR="004809BA" w:rsidRPr="002808FD" w:rsidRDefault="004809BA" w:rsidP="0047281E">
            <w:pPr>
              <w:tabs>
                <w:tab w:val="left" w:pos="1134"/>
                <w:tab w:val="left" w:pos="4536"/>
              </w:tabs>
              <w:rPr>
                <w:sz w:val="16"/>
                <w:szCs w:val="16"/>
              </w:rPr>
            </w:pPr>
            <w:r w:rsidRPr="002808FD">
              <w:rPr>
                <w:sz w:val="16"/>
                <w:szCs w:val="16"/>
              </w:rPr>
              <w:t>Об утверждении муниципальной программы Александровского сельского поселения «Использование и охрана земель на территории Александровского сельского поселения Павловского муниципального района Воронежской области на 2019-2021 годы»</w:t>
            </w:r>
          </w:p>
        </w:tc>
        <w:tc>
          <w:tcPr>
            <w:tcW w:w="5211" w:type="dxa"/>
          </w:tcPr>
          <w:p w:rsidR="004809BA" w:rsidRPr="002808FD" w:rsidRDefault="004809BA" w:rsidP="0047281E">
            <w:pPr>
              <w:tabs>
                <w:tab w:val="left" w:pos="1134"/>
                <w:tab w:val="left" w:pos="4536"/>
              </w:tabs>
              <w:rPr>
                <w:sz w:val="16"/>
                <w:szCs w:val="16"/>
              </w:rPr>
            </w:pPr>
          </w:p>
        </w:tc>
      </w:tr>
    </w:tbl>
    <w:p w:rsidR="004809BA" w:rsidRPr="002808FD" w:rsidRDefault="004809BA" w:rsidP="0047281E">
      <w:pPr>
        <w:pStyle w:val="af6"/>
        <w:tabs>
          <w:tab w:val="left" w:pos="1134"/>
          <w:tab w:val="left" w:pos="4536"/>
        </w:tabs>
        <w:jc w:val="both"/>
        <w:rPr>
          <w:sz w:val="16"/>
          <w:szCs w:val="16"/>
        </w:rPr>
      </w:pPr>
    </w:p>
    <w:p w:rsidR="004809BA" w:rsidRPr="002808FD" w:rsidRDefault="004809BA" w:rsidP="0047281E">
      <w:pPr>
        <w:pStyle w:val="Default"/>
        <w:tabs>
          <w:tab w:val="left" w:pos="1134"/>
          <w:tab w:val="left" w:pos="4536"/>
        </w:tabs>
        <w:ind w:firstLine="0"/>
        <w:rPr>
          <w:sz w:val="16"/>
          <w:szCs w:val="16"/>
        </w:rPr>
      </w:pPr>
      <w:r w:rsidRPr="002808FD">
        <w:rPr>
          <w:sz w:val="16"/>
          <w:szCs w:val="16"/>
        </w:rPr>
        <w:t xml:space="preserve">В соответствии со </w:t>
      </w:r>
      <w:proofErr w:type="spellStart"/>
      <w:r w:rsidRPr="002808FD">
        <w:rPr>
          <w:sz w:val="16"/>
          <w:szCs w:val="16"/>
        </w:rPr>
        <w:t>ст.ст</w:t>
      </w:r>
      <w:proofErr w:type="spellEnd"/>
      <w:r w:rsidRPr="002808FD">
        <w:rPr>
          <w:sz w:val="16"/>
          <w:szCs w:val="16"/>
        </w:rPr>
        <w:t xml:space="preserve">. 11, 13 Земельного кодекса Российской Федерации, Федеральным законом от 06.10.2003 № 131-ФЗ «Об общих принципах местного самоуправления в Российской Федерации», </w:t>
      </w:r>
      <w:proofErr w:type="gramStart"/>
      <w:r w:rsidRPr="002808FD">
        <w:rPr>
          <w:sz w:val="16"/>
          <w:szCs w:val="16"/>
        </w:rPr>
        <w:t>Уставом  Александровского</w:t>
      </w:r>
      <w:proofErr w:type="gramEnd"/>
      <w:r w:rsidRPr="002808FD">
        <w:rPr>
          <w:sz w:val="16"/>
          <w:szCs w:val="16"/>
        </w:rPr>
        <w:t xml:space="preserve"> сельского поселения Павловского муниципального района,  администрация Александровского сельского поселения  Павловского муниципального района</w:t>
      </w:r>
    </w:p>
    <w:p w:rsidR="004809BA" w:rsidRPr="002808FD" w:rsidRDefault="004809BA" w:rsidP="0047281E">
      <w:pPr>
        <w:pStyle w:val="af6"/>
        <w:tabs>
          <w:tab w:val="left" w:pos="1134"/>
          <w:tab w:val="left" w:pos="4536"/>
        </w:tabs>
        <w:jc w:val="both"/>
        <w:rPr>
          <w:sz w:val="16"/>
          <w:szCs w:val="16"/>
        </w:rPr>
      </w:pPr>
    </w:p>
    <w:p w:rsidR="004809BA" w:rsidRPr="002808FD" w:rsidRDefault="004809BA" w:rsidP="0047281E">
      <w:pPr>
        <w:pStyle w:val="af6"/>
        <w:tabs>
          <w:tab w:val="left" w:pos="1134"/>
          <w:tab w:val="left" w:pos="4536"/>
        </w:tabs>
        <w:rPr>
          <w:sz w:val="16"/>
          <w:szCs w:val="16"/>
        </w:rPr>
      </w:pPr>
      <w:r w:rsidRPr="002808FD">
        <w:rPr>
          <w:sz w:val="16"/>
          <w:szCs w:val="16"/>
        </w:rPr>
        <w:t>ПОСТАНОВЛЯЕТ:</w:t>
      </w:r>
    </w:p>
    <w:p w:rsidR="004809BA" w:rsidRPr="002808FD" w:rsidRDefault="004809BA" w:rsidP="0047281E">
      <w:pPr>
        <w:pStyle w:val="af6"/>
        <w:tabs>
          <w:tab w:val="left" w:pos="1134"/>
          <w:tab w:val="left" w:pos="4536"/>
        </w:tabs>
        <w:rPr>
          <w:sz w:val="16"/>
          <w:szCs w:val="16"/>
        </w:rPr>
      </w:pPr>
    </w:p>
    <w:p w:rsidR="004809BA" w:rsidRPr="002808FD" w:rsidRDefault="004809BA" w:rsidP="0047281E">
      <w:pPr>
        <w:pStyle w:val="ae"/>
        <w:numPr>
          <w:ilvl w:val="0"/>
          <w:numId w:val="43"/>
        </w:numPr>
        <w:tabs>
          <w:tab w:val="left" w:pos="1134"/>
          <w:tab w:val="left" w:pos="4536"/>
        </w:tabs>
        <w:ind w:left="0" w:firstLine="0"/>
        <w:jc w:val="both"/>
        <w:rPr>
          <w:sz w:val="16"/>
          <w:szCs w:val="16"/>
        </w:rPr>
      </w:pPr>
      <w:r w:rsidRPr="002808FD">
        <w:rPr>
          <w:sz w:val="16"/>
          <w:szCs w:val="16"/>
        </w:rPr>
        <w:t>Утвердить муниципальную программу</w:t>
      </w:r>
      <w:proofErr w:type="gramStart"/>
      <w:r w:rsidRPr="002808FD">
        <w:rPr>
          <w:sz w:val="16"/>
          <w:szCs w:val="16"/>
        </w:rPr>
        <w:t xml:space="preserve">   «</w:t>
      </w:r>
      <w:proofErr w:type="gramEnd"/>
      <w:r w:rsidRPr="002808FD">
        <w:rPr>
          <w:sz w:val="16"/>
          <w:szCs w:val="16"/>
        </w:rPr>
        <w:t>Использование  и  охрана  земель  на территории Александровского сельского поселения на 2019-2021 годы» согласно приложению.</w:t>
      </w:r>
    </w:p>
    <w:p w:rsidR="004809BA" w:rsidRPr="002808FD" w:rsidRDefault="004809BA" w:rsidP="0047281E">
      <w:pPr>
        <w:numPr>
          <w:ilvl w:val="0"/>
          <w:numId w:val="43"/>
        </w:numPr>
        <w:tabs>
          <w:tab w:val="left" w:pos="0"/>
          <w:tab w:val="left" w:pos="1134"/>
          <w:tab w:val="left" w:pos="4536"/>
        </w:tabs>
        <w:ind w:left="0" w:firstLine="0"/>
        <w:jc w:val="both"/>
        <w:rPr>
          <w:color w:val="000000"/>
          <w:sz w:val="16"/>
          <w:szCs w:val="16"/>
        </w:rPr>
      </w:pPr>
      <w:r w:rsidRPr="002808FD">
        <w:rPr>
          <w:color w:val="000000"/>
          <w:sz w:val="16"/>
          <w:szCs w:val="16"/>
        </w:rPr>
        <w:t xml:space="preserve">Опубликовать настоящее постановление в муниципальной газете «Павловский муниципальный вестник» и разместить на официальном сайте администрации Александровского сельского поселения Павловского муниципального района Воронежской области в сети «Интернет» </w:t>
      </w:r>
      <w:proofErr w:type="spellStart"/>
      <w:r w:rsidRPr="002808FD">
        <w:rPr>
          <w:rStyle w:val="ad"/>
          <w:sz w:val="16"/>
          <w:szCs w:val="16"/>
        </w:rPr>
        <w:t>www</w:t>
      </w:r>
      <w:proofErr w:type="spellEnd"/>
      <w:r w:rsidRPr="002808FD">
        <w:rPr>
          <w:rStyle w:val="ad"/>
          <w:sz w:val="16"/>
          <w:szCs w:val="16"/>
        </w:rPr>
        <w:t>.</w:t>
      </w:r>
      <w:hyperlink r:id="rId28" w:history="1">
        <w:proofErr w:type="spellStart"/>
        <w:r w:rsidRPr="002808FD">
          <w:rPr>
            <w:rStyle w:val="ad"/>
            <w:sz w:val="16"/>
            <w:szCs w:val="16"/>
            <w:lang w:val="en-US"/>
          </w:rPr>
          <w:t>aleksandrovskoe-pavlovskregion</w:t>
        </w:r>
        <w:proofErr w:type="spellEnd"/>
        <w:r w:rsidRPr="002808FD">
          <w:rPr>
            <w:rStyle w:val="ad"/>
            <w:sz w:val="16"/>
            <w:szCs w:val="16"/>
          </w:rPr>
          <w:t>.</w:t>
        </w:r>
        <w:proofErr w:type="spellStart"/>
        <w:r w:rsidRPr="002808FD">
          <w:rPr>
            <w:rStyle w:val="ad"/>
            <w:sz w:val="16"/>
            <w:szCs w:val="16"/>
            <w:lang w:val="en-US"/>
          </w:rPr>
          <w:t>ru</w:t>
        </w:r>
        <w:proofErr w:type="spellEnd"/>
      </w:hyperlink>
      <w:r w:rsidRPr="002808FD">
        <w:rPr>
          <w:sz w:val="16"/>
          <w:szCs w:val="16"/>
          <w:u w:val="single"/>
        </w:rPr>
        <w:t>.</w:t>
      </w:r>
    </w:p>
    <w:p w:rsidR="004809BA" w:rsidRPr="002808FD" w:rsidRDefault="004809BA" w:rsidP="0047281E">
      <w:pPr>
        <w:tabs>
          <w:tab w:val="left" w:pos="1134"/>
          <w:tab w:val="left" w:pos="4536"/>
        </w:tabs>
        <w:autoSpaceDE w:val="0"/>
        <w:autoSpaceDN w:val="0"/>
        <w:adjustRightInd w:val="0"/>
        <w:jc w:val="both"/>
        <w:outlineLvl w:val="0"/>
        <w:rPr>
          <w:sz w:val="16"/>
          <w:szCs w:val="16"/>
        </w:rPr>
      </w:pPr>
      <w:r w:rsidRPr="002808FD">
        <w:rPr>
          <w:sz w:val="16"/>
          <w:szCs w:val="16"/>
        </w:rPr>
        <w:t>3.  Контроль за исполнением настоящего постановления оставляю за собой.</w:t>
      </w:r>
    </w:p>
    <w:p w:rsidR="004809BA" w:rsidRPr="002808FD" w:rsidRDefault="004809BA" w:rsidP="0047281E">
      <w:pPr>
        <w:tabs>
          <w:tab w:val="left" w:pos="1134"/>
          <w:tab w:val="left" w:pos="4536"/>
        </w:tabs>
        <w:rPr>
          <w:sz w:val="16"/>
          <w:szCs w:val="16"/>
        </w:rPr>
      </w:pPr>
    </w:p>
    <w:p w:rsidR="004809BA" w:rsidRPr="002808FD" w:rsidRDefault="004809BA" w:rsidP="0047281E">
      <w:pPr>
        <w:tabs>
          <w:tab w:val="left" w:pos="1134"/>
          <w:tab w:val="left" w:pos="4536"/>
        </w:tabs>
        <w:rPr>
          <w:sz w:val="16"/>
          <w:szCs w:val="16"/>
        </w:rPr>
      </w:pPr>
      <w:r>
        <w:rPr>
          <w:sz w:val="16"/>
          <w:szCs w:val="16"/>
        </w:rPr>
        <w:t xml:space="preserve">Глава </w:t>
      </w:r>
      <w:r w:rsidRPr="002808FD">
        <w:rPr>
          <w:sz w:val="16"/>
          <w:szCs w:val="16"/>
        </w:rPr>
        <w:t>Александровского</w:t>
      </w:r>
      <w:r>
        <w:rPr>
          <w:sz w:val="16"/>
          <w:szCs w:val="16"/>
        </w:rPr>
        <w:t xml:space="preserve"> </w:t>
      </w:r>
      <w:r w:rsidRPr="002808FD">
        <w:rPr>
          <w:sz w:val="16"/>
          <w:szCs w:val="16"/>
        </w:rPr>
        <w:t>сельского</w:t>
      </w:r>
    </w:p>
    <w:p w:rsidR="004809BA" w:rsidRPr="002808FD" w:rsidRDefault="004809BA" w:rsidP="0047281E">
      <w:pPr>
        <w:tabs>
          <w:tab w:val="left" w:pos="1134"/>
          <w:tab w:val="left" w:pos="4536"/>
        </w:tabs>
        <w:rPr>
          <w:sz w:val="16"/>
          <w:szCs w:val="16"/>
        </w:rPr>
      </w:pPr>
      <w:r w:rsidRPr="002808FD">
        <w:rPr>
          <w:sz w:val="16"/>
          <w:szCs w:val="16"/>
        </w:rPr>
        <w:t xml:space="preserve">поселения Павловского муниципального </w:t>
      </w:r>
    </w:p>
    <w:p w:rsidR="004809BA" w:rsidRDefault="004809BA" w:rsidP="0047281E">
      <w:pPr>
        <w:tabs>
          <w:tab w:val="left" w:pos="1134"/>
          <w:tab w:val="left" w:pos="4536"/>
        </w:tabs>
        <w:rPr>
          <w:sz w:val="16"/>
          <w:szCs w:val="16"/>
        </w:rPr>
      </w:pPr>
      <w:r w:rsidRPr="002808FD">
        <w:rPr>
          <w:sz w:val="16"/>
          <w:szCs w:val="16"/>
        </w:rPr>
        <w:t>района</w:t>
      </w:r>
      <w:r>
        <w:rPr>
          <w:sz w:val="16"/>
          <w:szCs w:val="16"/>
        </w:rPr>
        <w:t xml:space="preserve"> Воронежской </w:t>
      </w:r>
      <w:r w:rsidRPr="002808FD">
        <w:rPr>
          <w:sz w:val="16"/>
          <w:szCs w:val="16"/>
        </w:rPr>
        <w:t xml:space="preserve">области </w:t>
      </w:r>
    </w:p>
    <w:p w:rsidR="004809BA" w:rsidRPr="002808FD" w:rsidRDefault="004809BA" w:rsidP="0047281E">
      <w:pPr>
        <w:tabs>
          <w:tab w:val="left" w:pos="1134"/>
          <w:tab w:val="left" w:pos="4536"/>
        </w:tabs>
        <w:jc w:val="right"/>
        <w:rPr>
          <w:sz w:val="16"/>
          <w:szCs w:val="16"/>
        </w:rPr>
      </w:pPr>
      <w:r w:rsidRPr="002808FD">
        <w:rPr>
          <w:sz w:val="16"/>
          <w:szCs w:val="16"/>
        </w:rPr>
        <w:t xml:space="preserve">                    С.И. </w:t>
      </w:r>
      <w:proofErr w:type="spellStart"/>
      <w:r w:rsidRPr="002808FD">
        <w:rPr>
          <w:sz w:val="16"/>
          <w:szCs w:val="16"/>
        </w:rPr>
        <w:t>Шешенко</w:t>
      </w:r>
      <w:proofErr w:type="spellEnd"/>
    </w:p>
    <w:p w:rsidR="004809BA" w:rsidRPr="002808FD" w:rsidRDefault="004809BA" w:rsidP="0047281E">
      <w:pPr>
        <w:widowControl w:val="0"/>
        <w:tabs>
          <w:tab w:val="left" w:pos="1134"/>
          <w:tab w:val="left" w:pos="4536"/>
        </w:tabs>
        <w:autoSpaceDE w:val="0"/>
        <w:jc w:val="right"/>
        <w:rPr>
          <w:sz w:val="16"/>
          <w:szCs w:val="16"/>
        </w:rPr>
      </w:pPr>
      <w:r w:rsidRPr="002808FD">
        <w:rPr>
          <w:sz w:val="16"/>
          <w:szCs w:val="16"/>
        </w:rPr>
        <w:t>Приложение</w:t>
      </w:r>
    </w:p>
    <w:p w:rsidR="004809BA" w:rsidRPr="002808FD" w:rsidRDefault="004809BA" w:rsidP="0047281E">
      <w:pPr>
        <w:widowControl w:val="0"/>
        <w:tabs>
          <w:tab w:val="left" w:pos="1134"/>
          <w:tab w:val="left" w:pos="4536"/>
        </w:tabs>
        <w:autoSpaceDE w:val="0"/>
        <w:jc w:val="right"/>
        <w:rPr>
          <w:sz w:val="16"/>
          <w:szCs w:val="16"/>
        </w:rPr>
      </w:pPr>
      <w:r w:rsidRPr="002808FD">
        <w:rPr>
          <w:sz w:val="16"/>
          <w:szCs w:val="16"/>
        </w:rPr>
        <w:t xml:space="preserve">  к постановлению администрации </w:t>
      </w:r>
      <w:r w:rsidRPr="002808FD">
        <w:rPr>
          <w:sz w:val="16"/>
          <w:szCs w:val="16"/>
        </w:rPr>
        <w:br/>
        <w:t xml:space="preserve">Александровского сельского поселения </w:t>
      </w:r>
    </w:p>
    <w:p w:rsidR="004809BA" w:rsidRPr="002808FD" w:rsidRDefault="004809BA" w:rsidP="0047281E">
      <w:pPr>
        <w:widowControl w:val="0"/>
        <w:tabs>
          <w:tab w:val="left" w:pos="1134"/>
          <w:tab w:val="left" w:pos="4536"/>
        </w:tabs>
        <w:autoSpaceDE w:val="0"/>
        <w:jc w:val="right"/>
        <w:rPr>
          <w:sz w:val="16"/>
          <w:szCs w:val="16"/>
          <w:u w:val="single"/>
        </w:rPr>
      </w:pPr>
      <w:r w:rsidRPr="002808FD">
        <w:rPr>
          <w:sz w:val="16"/>
          <w:szCs w:val="16"/>
        </w:rPr>
        <w:t xml:space="preserve">            </w:t>
      </w:r>
      <w:proofErr w:type="gramStart"/>
      <w:r w:rsidRPr="002808FD">
        <w:rPr>
          <w:sz w:val="16"/>
          <w:szCs w:val="16"/>
          <w:u w:val="single"/>
        </w:rPr>
        <w:t>от  22.03</w:t>
      </w:r>
      <w:proofErr w:type="gramEnd"/>
      <w:r w:rsidRPr="002808FD">
        <w:rPr>
          <w:sz w:val="16"/>
          <w:szCs w:val="16"/>
          <w:u w:val="single"/>
        </w:rPr>
        <w:t xml:space="preserve">. 2019 г. №14 </w:t>
      </w:r>
    </w:p>
    <w:p w:rsidR="004809BA" w:rsidRPr="002808FD" w:rsidRDefault="004809BA" w:rsidP="0047281E">
      <w:pPr>
        <w:widowControl w:val="0"/>
        <w:tabs>
          <w:tab w:val="left" w:pos="1134"/>
          <w:tab w:val="left" w:pos="4536"/>
        </w:tabs>
        <w:autoSpaceDE w:val="0"/>
        <w:jc w:val="right"/>
        <w:rPr>
          <w:sz w:val="16"/>
          <w:szCs w:val="16"/>
        </w:rPr>
      </w:pPr>
    </w:p>
    <w:p w:rsidR="004809BA" w:rsidRPr="002808FD" w:rsidRDefault="004809BA" w:rsidP="0047281E">
      <w:pPr>
        <w:widowControl w:val="0"/>
        <w:tabs>
          <w:tab w:val="left" w:pos="1134"/>
          <w:tab w:val="left" w:pos="4536"/>
        </w:tabs>
        <w:autoSpaceDE w:val="0"/>
        <w:jc w:val="center"/>
        <w:rPr>
          <w:bCs/>
          <w:sz w:val="16"/>
          <w:szCs w:val="16"/>
        </w:rPr>
      </w:pPr>
      <w:r w:rsidRPr="002808FD">
        <w:rPr>
          <w:bCs/>
          <w:sz w:val="16"/>
          <w:szCs w:val="16"/>
        </w:rPr>
        <w:t>ПАСПОРТ</w:t>
      </w:r>
    </w:p>
    <w:p w:rsidR="004809BA" w:rsidRPr="002808FD" w:rsidRDefault="004809BA" w:rsidP="0047281E">
      <w:pPr>
        <w:widowControl w:val="0"/>
        <w:tabs>
          <w:tab w:val="left" w:pos="1134"/>
          <w:tab w:val="left" w:pos="4536"/>
        </w:tabs>
        <w:autoSpaceDE w:val="0"/>
        <w:jc w:val="center"/>
        <w:rPr>
          <w:bCs/>
          <w:sz w:val="16"/>
          <w:szCs w:val="16"/>
        </w:rPr>
      </w:pPr>
      <w:r w:rsidRPr="002808FD">
        <w:rPr>
          <w:bCs/>
          <w:sz w:val="16"/>
          <w:szCs w:val="16"/>
        </w:rPr>
        <w:t xml:space="preserve">муниципальной программы «Использование и охрана земель на территории </w:t>
      </w:r>
      <w:proofErr w:type="gramStart"/>
      <w:r w:rsidRPr="002808FD">
        <w:rPr>
          <w:bCs/>
          <w:sz w:val="16"/>
          <w:szCs w:val="16"/>
        </w:rPr>
        <w:t>Александровского  сельского</w:t>
      </w:r>
      <w:proofErr w:type="gramEnd"/>
      <w:r w:rsidRPr="002808FD">
        <w:rPr>
          <w:bCs/>
          <w:sz w:val="16"/>
          <w:szCs w:val="16"/>
        </w:rPr>
        <w:t xml:space="preserve"> поселения  Павловского муниципального района Воронежской области  на 2019-2021 годы»</w:t>
      </w:r>
    </w:p>
    <w:p w:rsidR="004809BA" w:rsidRPr="002808FD" w:rsidRDefault="004809BA" w:rsidP="0047281E">
      <w:pPr>
        <w:widowControl w:val="0"/>
        <w:tabs>
          <w:tab w:val="left" w:pos="1134"/>
          <w:tab w:val="left" w:pos="4536"/>
        </w:tabs>
        <w:autoSpaceDE w:val="0"/>
        <w:jc w:val="center"/>
        <w:rPr>
          <w:b/>
          <w:bCs/>
          <w:sz w:val="16"/>
          <w:szCs w:val="16"/>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2170"/>
        <w:gridCol w:w="2438"/>
      </w:tblGrid>
      <w:tr w:rsidR="004809BA" w:rsidRPr="002808FD" w:rsidTr="004809BA">
        <w:tc>
          <w:tcPr>
            <w:tcW w:w="4289" w:type="dxa"/>
            <w:tcBorders>
              <w:top w:val="single" w:sz="1" w:space="0" w:color="000000"/>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jc w:val="both"/>
              <w:rPr>
                <w:sz w:val="12"/>
                <w:szCs w:val="16"/>
              </w:rPr>
            </w:pPr>
            <w:r w:rsidRPr="002808FD">
              <w:rPr>
                <w:sz w:val="12"/>
                <w:szCs w:val="16"/>
              </w:rPr>
              <w:t>Наименование программы</w:t>
            </w:r>
          </w:p>
        </w:tc>
        <w:tc>
          <w:tcPr>
            <w:tcW w:w="4836" w:type="dxa"/>
            <w:tcBorders>
              <w:top w:val="single" w:sz="1" w:space="0" w:color="000000"/>
              <w:left w:val="single" w:sz="1" w:space="0" w:color="000000"/>
              <w:bottom w:val="single" w:sz="1" w:space="0" w:color="000000"/>
              <w:right w:val="single" w:sz="1" w:space="0" w:color="000000"/>
            </w:tcBorders>
            <w:shd w:val="clear" w:color="auto" w:fill="auto"/>
          </w:tcPr>
          <w:p w:rsidR="004809BA" w:rsidRPr="002808FD" w:rsidRDefault="004809BA" w:rsidP="0047281E">
            <w:pPr>
              <w:pStyle w:val="aff6"/>
              <w:tabs>
                <w:tab w:val="left" w:pos="1134"/>
                <w:tab w:val="left" w:pos="4536"/>
              </w:tabs>
              <w:jc w:val="both"/>
              <w:rPr>
                <w:sz w:val="12"/>
                <w:szCs w:val="16"/>
              </w:rPr>
            </w:pPr>
            <w:r w:rsidRPr="002808FD">
              <w:rPr>
                <w:sz w:val="12"/>
                <w:szCs w:val="16"/>
              </w:rPr>
              <w:t xml:space="preserve">«Использование и охрана земель на территории </w:t>
            </w:r>
            <w:proofErr w:type="gramStart"/>
            <w:r w:rsidRPr="002808FD">
              <w:rPr>
                <w:sz w:val="12"/>
                <w:szCs w:val="16"/>
              </w:rPr>
              <w:t>Александровского  сельского</w:t>
            </w:r>
            <w:proofErr w:type="gramEnd"/>
            <w:r w:rsidRPr="002808FD">
              <w:rPr>
                <w:sz w:val="12"/>
                <w:szCs w:val="16"/>
              </w:rPr>
              <w:t xml:space="preserve"> поселения </w:t>
            </w:r>
          </w:p>
        </w:tc>
      </w:tr>
      <w:tr w:rsidR="004809BA" w:rsidRPr="002808FD" w:rsidTr="004809BA">
        <w:tc>
          <w:tcPr>
            <w:tcW w:w="4289" w:type="dxa"/>
            <w:tcBorders>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jc w:val="both"/>
              <w:rPr>
                <w:sz w:val="12"/>
                <w:szCs w:val="16"/>
              </w:rPr>
            </w:pPr>
            <w:r w:rsidRPr="002808FD">
              <w:rPr>
                <w:sz w:val="12"/>
                <w:szCs w:val="16"/>
              </w:rPr>
              <w:t>Основания для разработки программы</w:t>
            </w:r>
          </w:p>
        </w:tc>
        <w:tc>
          <w:tcPr>
            <w:tcW w:w="4836" w:type="dxa"/>
            <w:tcBorders>
              <w:left w:val="single" w:sz="1" w:space="0" w:color="000000"/>
              <w:bottom w:val="single" w:sz="1" w:space="0" w:color="000000"/>
              <w:right w:val="single" w:sz="1" w:space="0" w:color="000000"/>
            </w:tcBorders>
            <w:shd w:val="clear" w:color="auto" w:fill="auto"/>
          </w:tcPr>
          <w:p w:rsidR="004809BA" w:rsidRPr="002808FD" w:rsidRDefault="004809BA" w:rsidP="0047281E">
            <w:pPr>
              <w:pStyle w:val="aff6"/>
              <w:tabs>
                <w:tab w:val="left" w:pos="1134"/>
                <w:tab w:val="left" w:pos="4536"/>
              </w:tabs>
              <w:jc w:val="both"/>
              <w:rPr>
                <w:sz w:val="12"/>
                <w:szCs w:val="16"/>
              </w:rPr>
            </w:pPr>
            <w:r w:rsidRPr="002808FD">
              <w:rPr>
                <w:sz w:val="12"/>
                <w:szCs w:val="16"/>
              </w:rPr>
              <w:t>Земельный кодекс Российской федерации от 25 октября 2001 года № 136-</w:t>
            </w:r>
            <w:proofErr w:type="gramStart"/>
            <w:r w:rsidRPr="002808FD">
              <w:rPr>
                <w:sz w:val="12"/>
                <w:szCs w:val="16"/>
              </w:rPr>
              <w:t>ФЗ,  Федеральный</w:t>
            </w:r>
            <w:proofErr w:type="gramEnd"/>
            <w:r w:rsidRPr="002808FD">
              <w:rPr>
                <w:sz w:val="12"/>
                <w:szCs w:val="16"/>
              </w:rPr>
              <w:t xml:space="preserve"> закон от 6 октября 2003 года № 131-ФЗ «Об общих принципах организации местного самоуправления в Российской Федерации»</w:t>
            </w:r>
          </w:p>
        </w:tc>
      </w:tr>
      <w:tr w:rsidR="004809BA" w:rsidRPr="002808FD" w:rsidTr="004809BA">
        <w:tc>
          <w:tcPr>
            <w:tcW w:w="4289" w:type="dxa"/>
            <w:tcBorders>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jc w:val="both"/>
              <w:rPr>
                <w:sz w:val="12"/>
                <w:szCs w:val="16"/>
              </w:rPr>
            </w:pPr>
            <w:r w:rsidRPr="002808FD">
              <w:rPr>
                <w:sz w:val="12"/>
                <w:szCs w:val="16"/>
              </w:rPr>
              <w:t>Заказчик программы</w:t>
            </w:r>
          </w:p>
        </w:tc>
        <w:tc>
          <w:tcPr>
            <w:tcW w:w="4836" w:type="dxa"/>
            <w:tcBorders>
              <w:left w:val="single" w:sz="1" w:space="0" w:color="000000"/>
              <w:bottom w:val="single" w:sz="1" w:space="0" w:color="000000"/>
              <w:right w:val="single" w:sz="1" w:space="0" w:color="000000"/>
            </w:tcBorders>
            <w:shd w:val="clear" w:color="auto" w:fill="auto"/>
          </w:tcPr>
          <w:p w:rsidR="004809BA" w:rsidRPr="002808FD" w:rsidRDefault="004809BA" w:rsidP="0047281E">
            <w:pPr>
              <w:pStyle w:val="aff6"/>
              <w:tabs>
                <w:tab w:val="left" w:pos="1134"/>
                <w:tab w:val="left" w:pos="4536"/>
              </w:tabs>
              <w:jc w:val="both"/>
              <w:rPr>
                <w:sz w:val="12"/>
                <w:szCs w:val="16"/>
              </w:rPr>
            </w:pPr>
            <w:r w:rsidRPr="002808FD">
              <w:rPr>
                <w:sz w:val="12"/>
                <w:szCs w:val="16"/>
              </w:rPr>
              <w:t xml:space="preserve">Администрация Александровского сельского поселения  </w:t>
            </w:r>
          </w:p>
        </w:tc>
      </w:tr>
      <w:tr w:rsidR="004809BA" w:rsidRPr="002808FD" w:rsidTr="004809BA">
        <w:tc>
          <w:tcPr>
            <w:tcW w:w="4289" w:type="dxa"/>
            <w:tcBorders>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jc w:val="both"/>
              <w:rPr>
                <w:sz w:val="12"/>
                <w:szCs w:val="16"/>
              </w:rPr>
            </w:pPr>
            <w:r w:rsidRPr="002808FD">
              <w:rPr>
                <w:sz w:val="12"/>
                <w:szCs w:val="16"/>
              </w:rPr>
              <w:t>Основной разработчик программы</w:t>
            </w:r>
          </w:p>
        </w:tc>
        <w:tc>
          <w:tcPr>
            <w:tcW w:w="4836" w:type="dxa"/>
            <w:tcBorders>
              <w:left w:val="single" w:sz="1" w:space="0" w:color="000000"/>
              <w:bottom w:val="single" w:sz="1" w:space="0" w:color="000000"/>
              <w:right w:val="single" w:sz="1" w:space="0" w:color="000000"/>
            </w:tcBorders>
            <w:shd w:val="clear" w:color="auto" w:fill="auto"/>
          </w:tcPr>
          <w:p w:rsidR="004809BA" w:rsidRPr="002808FD" w:rsidRDefault="004809BA" w:rsidP="0047281E">
            <w:pPr>
              <w:pStyle w:val="aff6"/>
              <w:tabs>
                <w:tab w:val="left" w:pos="1134"/>
                <w:tab w:val="left" w:pos="4536"/>
              </w:tabs>
              <w:jc w:val="both"/>
              <w:rPr>
                <w:sz w:val="12"/>
                <w:szCs w:val="16"/>
              </w:rPr>
            </w:pPr>
            <w:r w:rsidRPr="002808FD">
              <w:rPr>
                <w:sz w:val="12"/>
                <w:szCs w:val="16"/>
              </w:rPr>
              <w:t xml:space="preserve">Администрация Александровского сельского поселения  </w:t>
            </w:r>
          </w:p>
        </w:tc>
      </w:tr>
      <w:tr w:rsidR="004809BA" w:rsidRPr="002808FD" w:rsidTr="004809BA">
        <w:tc>
          <w:tcPr>
            <w:tcW w:w="4289" w:type="dxa"/>
            <w:tcBorders>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jc w:val="both"/>
              <w:rPr>
                <w:sz w:val="12"/>
                <w:szCs w:val="16"/>
              </w:rPr>
            </w:pPr>
            <w:r w:rsidRPr="002808FD">
              <w:rPr>
                <w:sz w:val="12"/>
                <w:szCs w:val="16"/>
              </w:rPr>
              <w:t>Цель муниципальной программы</w:t>
            </w:r>
          </w:p>
        </w:tc>
        <w:tc>
          <w:tcPr>
            <w:tcW w:w="4836" w:type="dxa"/>
            <w:tcBorders>
              <w:left w:val="single" w:sz="1" w:space="0" w:color="000000"/>
              <w:bottom w:val="single" w:sz="1" w:space="0" w:color="000000"/>
              <w:right w:val="single" w:sz="1" w:space="0" w:color="000000"/>
            </w:tcBorders>
            <w:shd w:val="clear" w:color="auto" w:fill="auto"/>
          </w:tcPr>
          <w:p w:rsidR="004809BA" w:rsidRPr="002808FD" w:rsidRDefault="004809BA" w:rsidP="0047281E">
            <w:pPr>
              <w:pStyle w:val="aff6"/>
              <w:tabs>
                <w:tab w:val="left" w:pos="1134"/>
                <w:tab w:val="left" w:pos="4536"/>
              </w:tabs>
              <w:jc w:val="both"/>
              <w:rPr>
                <w:sz w:val="12"/>
                <w:szCs w:val="16"/>
              </w:rPr>
            </w:pPr>
            <w:r w:rsidRPr="002808FD">
              <w:rPr>
                <w:sz w:val="12"/>
                <w:szCs w:val="16"/>
              </w:rPr>
              <w:t>Систематическое проведение инвентаризации земель, выявление нерационально используемых земель, сохранение качества земель (почв) и улучшение экологической обстановки; сохранение, защита и улучшение условий окружающей среды для обеспечения здоровья и благоприятных условий жизнедеятельности населения.</w:t>
            </w:r>
          </w:p>
        </w:tc>
      </w:tr>
      <w:tr w:rsidR="004809BA" w:rsidRPr="002808FD" w:rsidTr="004809BA">
        <w:tc>
          <w:tcPr>
            <w:tcW w:w="4289" w:type="dxa"/>
            <w:tcBorders>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snapToGrid w:val="0"/>
              <w:jc w:val="both"/>
              <w:rPr>
                <w:sz w:val="12"/>
                <w:szCs w:val="16"/>
              </w:rPr>
            </w:pPr>
            <w:r w:rsidRPr="002808FD">
              <w:rPr>
                <w:sz w:val="12"/>
                <w:szCs w:val="16"/>
              </w:rPr>
              <w:t>Задачи муниципальной программы</w:t>
            </w:r>
          </w:p>
        </w:tc>
        <w:tc>
          <w:tcPr>
            <w:tcW w:w="4836" w:type="dxa"/>
            <w:tcBorders>
              <w:left w:val="single" w:sz="1" w:space="0" w:color="000000"/>
              <w:bottom w:val="single" w:sz="1" w:space="0" w:color="000000"/>
              <w:right w:val="single" w:sz="1" w:space="0" w:color="000000"/>
            </w:tcBorders>
            <w:shd w:val="clear" w:color="auto" w:fill="auto"/>
          </w:tcPr>
          <w:p w:rsidR="004809BA" w:rsidRPr="002808FD" w:rsidRDefault="004809BA" w:rsidP="0047281E">
            <w:pPr>
              <w:pStyle w:val="aff6"/>
              <w:tabs>
                <w:tab w:val="left" w:pos="1134"/>
                <w:tab w:val="left" w:pos="4536"/>
              </w:tabs>
              <w:snapToGrid w:val="0"/>
              <w:jc w:val="both"/>
              <w:rPr>
                <w:sz w:val="12"/>
                <w:szCs w:val="16"/>
              </w:rPr>
            </w:pPr>
            <w:r w:rsidRPr="002808FD">
              <w:rPr>
                <w:sz w:val="12"/>
                <w:szCs w:val="16"/>
              </w:rPr>
              <w:t>Обеспечение организации рационального использования и охраны земель на территории сельского поселения, инвентаризация земель.</w:t>
            </w:r>
          </w:p>
        </w:tc>
      </w:tr>
      <w:tr w:rsidR="004809BA" w:rsidRPr="002808FD" w:rsidTr="004809BA">
        <w:tc>
          <w:tcPr>
            <w:tcW w:w="4289" w:type="dxa"/>
            <w:tcBorders>
              <w:top w:val="single" w:sz="4" w:space="0" w:color="auto"/>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snapToGrid w:val="0"/>
              <w:jc w:val="both"/>
              <w:rPr>
                <w:sz w:val="12"/>
                <w:szCs w:val="16"/>
              </w:rPr>
            </w:pPr>
            <w:r w:rsidRPr="002808FD">
              <w:rPr>
                <w:sz w:val="12"/>
                <w:szCs w:val="16"/>
              </w:rPr>
              <w:t>Сроки реализации муниципальной программы</w:t>
            </w:r>
          </w:p>
        </w:tc>
        <w:tc>
          <w:tcPr>
            <w:tcW w:w="4836" w:type="dxa"/>
            <w:tcBorders>
              <w:top w:val="single" w:sz="4" w:space="0" w:color="auto"/>
              <w:left w:val="single" w:sz="1" w:space="0" w:color="000000"/>
              <w:bottom w:val="single" w:sz="1" w:space="0" w:color="000000"/>
              <w:right w:val="single" w:sz="1" w:space="0" w:color="000000"/>
            </w:tcBorders>
            <w:shd w:val="clear" w:color="auto" w:fill="auto"/>
          </w:tcPr>
          <w:p w:rsidR="004809BA" w:rsidRPr="002808FD" w:rsidRDefault="004809BA" w:rsidP="0047281E">
            <w:pPr>
              <w:pStyle w:val="aff6"/>
              <w:tabs>
                <w:tab w:val="left" w:pos="1134"/>
                <w:tab w:val="left" w:pos="4536"/>
              </w:tabs>
              <w:snapToGrid w:val="0"/>
              <w:jc w:val="both"/>
              <w:rPr>
                <w:sz w:val="12"/>
                <w:szCs w:val="16"/>
              </w:rPr>
            </w:pPr>
            <w:r w:rsidRPr="002808FD">
              <w:rPr>
                <w:sz w:val="12"/>
                <w:szCs w:val="16"/>
              </w:rPr>
              <w:t>2019-2021</w:t>
            </w:r>
          </w:p>
        </w:tc>
      </w:tr>
      <w:tr w:rsidR="004809BA" w:rsidRPr="002808FD" w:rsidTr="004809BA">
        <w:tc>
          <w:tcPr>
            <w:tcW w:w="4289" w:type="dxa"/>
            <w:tcBorders>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snapToGrid w:val="0"/>
              <w:jc w:val="both"/>
              <w:rPr>
                <w:sz w:val="12"/>
                <w:szCs w:val="16"/>
              </w:rPr>
            </w:pPr>
            <w:r w:rsidRPr="002808FD">
              <w:rPr>
                <w:sz w:val="12"/>
                <w:szCs w:val="16"/>
              </w:rPr>
              <w:t>Объемы и источники финансирования</w:t>
            </w:r>
          </w:p>
        </w:tc>
        <w:tc>
          <w:tcPr>
            <w:tcW w:w="4836" w:type="dxa"/>
            <w:tcBorders>
              <w:left w:val="single" w:sz="1" w:space="0" w:color="000000"/>
              <w:bottom w:val="single" w:sz="1" w:space="0" w:color="000000"/>
              <w:right w:val="single" w:sz="1" w:space="0" w:color="000000"/>
            </w:tcBorders>
            <w:shd w:val="clear" w:color="auto" w:fill="auto"/>
          </w:tcPr>
          <w:p w:rsidR="004809BA" w:rsidRPr="002808FD" w:rsidRDefault="004809BA" w:rsidP="0047281E">
            <w:pPr>
              <w:tabs>
                <w:tab w:val="left" w:pos="1134"/>
                <w:tab w:val="left" w:pos="4536"/>
              </w:tabs>
              <w:rPr>
                <w:sz w:val="12"/>
                <w:szCs w:val="16"/>
              </w:rPr>
            </w:pPr>
            <w:r w:rsidRPr="002808FD">
              <w:rPr>
                <w:sz w:val="12"/>
                <w:szCs w:val="16"/>
              </w:rPr>
              <w:t>Финансирования не требует</w:t>
            </w:r>
          </w:p>
          <w:p w:rsidR="004809BA" w:rsidRPr="002808FD" w:rsidRDefault="004809BA" w:rsidP="0047281E">
            <w:pPr>
              <w:pStyle w:val="aff6"/>
              <w:tabs>
                <w:tab w:val="left" w:pos="1134"/>
                <w:tab w:val="left" w:pos="4536"/>
              </w:tabs>
              <w:snapToGrid w:val="0"/>
              <w:jc w:val="both"/>
              <w:rPr>
                <w:sz w:val="12"/>
                <w:szCs w:val="16"/>
              </w:rPr>
            </w:pPr>
          </w:p>
        </w:tc>
      </w:tr>
      <w:tr w:rsidR="004809BA" w:rsidRPr="002808FD" w:rsidTr="004809BA">
        <w:tc>
          <w:tcPr>
            <w:tcW w:w="4289" w:type="dxa"/>
            <w:tcBorders>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snapToGrid w:val="0"/>
              <w:jc w:val="both"/>
              <w:rPr>
                <w:sz w:val="12"/>
                <w:szCs w:val="16"/>
              </w:rPr>
            </w:pPr>
            <w:r w:rsidRPr="002808FD">
              <w:rPr>
                <w:sz w:val="12"/>
                <w:szCs w:val="16"/>
              </w:rPr>
              <w:lastRenderedPageBreak/>
              <w:t>Ожидаемый результат реализации программы</w:t>
            </w:r>
          </w:p>
        </w:tc>
        <w:tc>
          <w:tcPr>
            <w:tcW w:w="4836" w:type="dxa"/>
            <w:tcBorders>
              <w:left w:val="single" w:sz="1" w:space="0" w:color="000000"/>
              <w:bottom w:val="single" w:sz="1" w:space="0" w:color="000000"/>
              <w:right w:val="single" w:sz="1" w:space="0" w:color="000000"/>
            </w:tcBorders>
            <w:shd w:val="clear" w:color="auto" w:fill="auto"/>
          </w:tcPr>
          <w:p w:rsidR="004809BA" w:rsidRPr="002808FD" w:rsidRDefault="004809BA" w:rsidP="0047281E">
            <w:pPr>
              <w:pStyle w:val="aff6"/>
              <w:tabs>
                <w:tab w:val="left" w:pos="1134"/>
                <w:tab w:val="left" w:pos="4536"/>
              </w:tabs>
              <w:snapToGrid w:val="0"/>
              <w:jc w:val="both"/>
              <w:rPr>
                <w:sz w:val="12"/>
                <w:szCs w:val="16"/>
              </w:rPr>
            </w:pPr>
            <w:r w:rsidRPr="002808FD">
              <w:rPr>
                <w:sz w:val="12"/>
                <w:szCs w:val="16"/>
              </w:rPr>
              <w:t>Упорядочение землепользования; вовлечение в оборот новых земельных участков; эффективное использование и охрана земель; восстановление нарушенных земель; повышение экологической безопасности населения Александровского сельского поселения и качества его жизни; увеличение налогооблагаемой базы.</w:t>
            </w:r>
          </w:p>
        </w:tc>
      </w:tr>
      <w:tr w:rsidR="004809BA" w:rsidRPr="002808FD" w:rsidTr="004809BA">
        <w:tc>
          <w:tcPr>
            <w:tcW w:w="4289" w:type="dxa"/>
            <w:tcBorders>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snapToGrid w:val="0"/>
              <w:jc w:val="both"/>
              <w:rPr>
                <w:sz w:val="12"/>
                <w:szCs w:val="16"/>
              </w:rPr>
            </w:pPr>
            <w:r w:rsidRPr="002808FD">
              <w:rPr>
                <w:sz w:val="12"/>
                <w:szCs w:val="16"/>
              </w:rPr>
              <w:t>Контроль за использованием программы</w:t>
            </w:r>
          </w:p>
        </w:tc>
        <w:tc>
          <w:tcPr>
            <w:tcW w:w="4836" w:type="dxa"/>
            <w:tcBorders>
              <w:left w:val="single" w:sz="1" w:space="0" w:color="000000"/>
              <w:bottom w:val="single" w:sz="1" w:space="0" w:color="000000"/>
              <w:right w:val="single" w:sz="1" w:space="0" w:color="000000"/>
            </w:tcBorders>
            <w:shd w:val="clear" w:color="auto" w:fill="auto"/>
          </w:tcPr>
          <w:p w:rsidR="004809BA" w:rsidRPr="002808FD" w:rsidRDefault="004809BA" w:rsidP="0047281E">
            <w:pPr>
              <w:pStyle w:val="aff6"/>
              <w:tabs>
                <w:tab w:val="left" w:pos="1134"/>
                <w:tab w:val="left" w:pos="4536"/>
              </w:tabs>
              <w:snapToGrid w:val="0"/>
              <w:jc w:val="both"/>
              <w:rPr>
                <w:sz w:val="12"/>
                <w:szCs w:val="16"/>
              </w:rPr>
            </w:pPr>
            <w:r w:rsidRPr="002808FD">
              <w:rPr>
                <w:sz w:val="12"/>
                <w:szCs w:val="16"/>
              </w:rPr>
              <w:t xml:space="preserve">Контроль за использованием программы осуществляет администрация Александровского сельского поселения </w:t>
            </w:r>
          </w:p>
        </w:tc>
      </w:tr>
    </w:tbl>
    <w:p w:rsidR="004809BA" w:rsidRPr="002808FD" w:rsidRDefault="004809BA" w:rsidP="0047281E">
      <w:pPr>
        <w:widowControl w:val="0"/>
        <w:tabs>
          <w:tab w:val="left" w:pos="1134"/>
          <w:tab w:val="left" w:pos="4536"/>
        </w:tabs>
        <w:autoSpaceDE w:val="0"/>
        <w:jc w:val="center"/>
        <w:rPr>
          <w:sz w:val="16"/>
          <w:szCs w:val="16"/>
        </w:rPr>
      </w:pPr>
    </w:p>
    <w:p w:rsidR="004809BA" w:rsidRPr="002808FD" w:rsidRDefault="004809BA" w:rsidP="0047281E">
      <w:pPr>
        <w:widowControl w:val="0"/>
        <w:tabs>
          <w:tab w:val="left" w:pos="1134"/>
          <w:tab w:val="left" w:pos="4536"/>
        </w:tabs>
        <w:autoSpaceDE w:val="0"/>
        <w:jc w:val="center"/>
        <w:rPr>
          <w:b/>
          <w:bCs/>
          <w:sz w:val="16"/>
          <w:szCs w:val="16"/>
        </w:rPr>
      </w:pPr>
      <w:r w:rsidRPr="002808FD">
        <w:rPr>
          <w:bCs/>
          <w:sz w:val="16"/>
          <w:szCs w:val="16"/>
        </w:rPr>
        <w:t>1. Содержание программы и обоснование необходимости её решения программными методами</w:t>
      </w:r>
    </w:p>
    <w:p w:rsidR="004809BA" w:rsidRPr="002808FD" w:rsidRDefault="004809BA" w:rsidP="0047281E">
      <w:pPr>
        <w:widowControl w:val="0"/>
        <w:tabs>
          <w:tab w:val="left" w:pos="1134"/>
          <w:tab w:val="left" w:pos="4536"/>
        </w:tabs>
        <w:autoSpaceDE w:val="0"/>
        <w:jc w:val="both"/>
        <w:rPr>
          <w:sz w:val="16"/>
          <w:szCs w:val="16"/>
        </w:rPr>
      </w:pP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xml:space="preserve">Земля — важнейшая часть общей биосферы, использование её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w:t>
      </w:r>
      <w:proofErr w:type="gramStart"/>
      <w:r w:rsidRPr="002808FD">
        <w:rPr>
          <w:sz w:val="16"/>
          <w:szCs w:val="16"/>
        </w:rPr>
        <w:t>отношению  земле</w:t>
      </w:r>
      <w:proofErr w:type="gramEnd"/>
      <w:r w:rsidRPr="002808FD">
        <w:rPr>
          <w:sz w:val="16"/>
          <w:szCs w:val="16"/>
        </w:rPr>
        <w:t xml:space="preserve">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xml:space="preserve">Программа «Использование и охрана земель на территории Александровского сельского </w:t>
      </w:r>
      <w:proofErr w:type="gramStart"/>
      <w:r w:rsidRPr="002808FD">
        <w:rPr>
          <w:sz w:val="16"/>
          <w:szCs w:val="16"/>
        </w:rPr>
        <w:t>поселения  на</w:t>
      </w:r>
      <w:proofErr w:type="gramEnd"/>
      <w:r w:rsidRPr="002808FD">
        <w:rPr>
          <w:sz w:val="16"/>
          <w:szCs w:val="16"/>
        </w:rPr>
        <w:t xml:space="preserve"> 2019-2021 годы» (далее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Нерациональное использование земли, потребительское и бесхозяйственное отношение к ней приводит к нарушению выполняемых ею функций, снижению природных свойств.</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Охрана земли только тогда может быть эффективной, когда обеспечивается рациональное землепользование.</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xml:space="preserve">Проблемы устойчивого социально-экономического развития Александровского сельского </w:t>
      </w:r>
      <w:proofErr w:type="gramStart"/>
      <w:r w:rsidRPr="002808FD">
        <w:rPr>
          <w:sz w:val="16"/>
          <w:szCs w:val="16"/>
        </w:rPr>
        <w:t>поселения  и</w:t>
      </w:r>
      <w:proofErr w:type="gramEnd"/>
      <w:r w:rsidRPr="002808FD">
        <w:rPr>
          <w:sz w:val="16"/>
          <w:szCs w:val="16"/>
        </w:rPr>
        <w:t xml:space="preserve"> экологически безопасной жизнедеятельности его жителей на современном этапе  тесно связаны с решением вопросов охраны и использования земель. </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xml:space="preserve">На уровне сельского поселения можно решать </w:t>
      </w:r>
      <w:proofErr w:type="gramStart"/>
      <w:r w:rsidRPr="002808FD">
        <w:rPr>
          <w:sz w:val="16"/>
          <w:szCs w:val="16"/>
        </w:rPr>
        <w:t>местные  проблемы</w:t>
      </w:r>
      <w:proofErr w:type="gramEnd"/>
      <w:r w:rsidRPr="002808FD">
        <w:rPr>
          <w:sz w:val="16"/>
          <w:szCs w:val="16"/>
        </w:rPr>
        <w:t xml:space="preserve">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xml:space="preserve">На территории Александровского сельского </w:t>
      </w:r>
      <w:proofErr w:type="gramStart"/>
      <w:r w:rsidRPr="002808FD">
        <w:rPr>
          <w:sz w:val="16"/>
          <w:szCs w:val="16"/>
        </w:rPr>
        <w:t>поселения  имеются</w:t>
      </w:r>
      <w:proofErr w:type="gramEnd"/>
      <w:r w:rsidRPr="002808FD">
        <w:rPr>
          <w:sz w:val="16"/>
          <w:szCs w:val="16"/>
        </w:rPr>
        <w:t xml:space="preserve"> земельные участки для различного разрешенного использования.</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Наиболее ценными являются земли сельскохозяйственного назначения, относящиеся к сельскохозяйственным угодьям.</w:t>
      </w:r>
    </w:p>
    <w:p w:rsidR="004809BA" w:rsidRPr="002808FD" w:rsidRDefault="004809BA" w:rsidP="0047281E">
      <w:pPr>
        <w:widowControl w:val="0"/>
        <w:tabs>
          <w:tab w:val="left" w:pos="1134"/>
          <w:tab w:val="left" w:pos="4536"/>
        </w:tabs>
        <w:autoSpaceDE w:val="0"/>
        <w:jc w:val="both"/>
        <w:rPr>
          <w:sz w:val="16"/>
          <w:szCs w:val="16"/>
        </w:rPr>
      </w:pPr>
    </w:p>
    <w:p w:rsidR="004809BA" w:rsidRPr="002808FD" w:rsidRDefault="004809BA" w:rsidP="0047281E">
      <w:pPr>
        <w:widowControl w:val="0"/>
        <w:tabs>
          <w:tab w:val="left" w:pos="1134"/>
          <w:tab w:val="left" w:pos="4536"/>
        </w:tabs>
        <w:autoSpaceDE w:val="0"/>
        <w:jc w:val="center"/>
        <w:rPr>
          <w:bCs/>
          <w:sz w:val="16"/>
          <w:szCs w:val="16"/>
        </w:rPr>
      </w:pPr>
      <w:r w:rsidRPr="002808FD">
        <w:rPr>
          <w:bCs/>
          <w:sz w:val="16"/>
          <w:szCs w:val="16"/>
        </w:rPr>
        <w:t>2. Основные цели и задачи Программы</w:t>
      </w:r>
    </w:p>
    <w:p w:rsidR="004809BA" w:rsidRPr="002808FD" w:rsidRDefault="004809BA" w:rsidP="0047281E">
      <w:pPr>
        <w:widowControl w:val="0"/>
        <w:tabs>
          <w:tab w:val="left" w:pos="1134"/>
          <w:tab w:val="left" w:pos="4536"/>
        </w:tabs>
        <w:autoSpaceDE w:val="0"/>
        <w:jc w:val="both"/>
        <w:rPr>
          <w:sz w:val="16"/>
          <w:szCs w:val="16"/>
        </w:rPr>
      </w:pPr>
      <w:r w:rsidRPr="002808FD">
        <w:rPr>
          <w:bCs/>
          <w:sz w:val="16"/>
          <w:szCs w:val="16"/>
        </w:rPr>
        <w:t>Цель Программы:</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предотвращение деградации, загрязнения, захламления, нарушения земель, других негативных (вредных) воздействий хозяйственной деятельности;</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xml:space="preserve">-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 </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улучшение земель, экологической обстановки в сельском поселении; сохранение и реабилитация природы сельского поселения для обеспечения здоровья и благоприятных условий жизнедеятельности населения;</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систематическое проведение инвентаризация земель, выявление нерационально используемых земель в целях передачи их в аренду (собственность);</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обеспечение улучшения и восстановления земель, подвергшихся деградации, нарушению и другим негативным (вредным) воздействиям;</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xml:space="preserve">- сохранения качества земель (почв) и улучшение экологической </w:t>
      </w:r>
      <w:r w:rsidRPr="002808FD">
        <w:rPr>
          <w:sz w:val="16"/>
          <w:szCs w:val="16"/>
        </w:rPr>
        <w:t>обстановки;</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защита и улучшение условий окружающей среды для обеспечения здоровья и благоприятных условий жизнедеятельности населения.</w:t>
      </w:r>
    </w:p>
    <w:p w:rsidR="004809BA" w:rsidRPr="002808FD" w:rsidRDefault="004809BA" w:rsidP="0047281E">
      <w:pPr>
        <w:widowControl w:val="0"/>
        <w:tabs>
          <w:tab w:val="left" w:pos="1134"/>
          <w:tab w:val="left" w:pos="4536"/>
        </w:tabs>
        <w:autoSpaceDE w:val="0"/>
        <w:jc w:val="both"/>
        <w:rPr>
          <w:bCs/>
          <w:sz w:val="16"/>
          <w:szCs w:val="16"/>
        </w:rPr>
      </w:pPr>
      <w:r w:rsidRPr="002808FD">
        <w:rPr>
          <w:bCs/>
          <w:sz w:val="16"/>
          <w:szCs w:val="16"/>
        </w:rPr>
        <w:t>Задачи программы:</w:t>
      </w:r>
    </w:p>
    <w:p w:rsidR="004809BA" w:rsidRPr="002808FD" w:rsidRDefault="004809BA" w:rsidP="0047281E">
      <w:pPr>
        <w:widowControl w:val="0"/>
        <w:tabs>
          <w:tab w:val="left" w:pos="1134"/>
          <w:tab w:val="left" w:pos="4536"/>
        </w:tabs>
        <w:autoSpaceDE w:val="0"/>
        <w:jc w:val="both"/>
        <w:rPr>
          <w:b/>
          <w:bCs/>
          <w:sz w:val="16"/>
          <w:szCs w:val="16"/>
        </w:rPr>
      </w:pPr>
      <w:r w:rsidRPr="002808FD">
        <w:rPr>
          <w:sz w:val="16"/>
          <w:szCs w:val="16"/>
        </w:rPr>
        <w:t>- повышение эффективности использования и охраны земель;</w:t>
      </w:r>
    </w:p>
    <w:p w:rsidR="004809BA" w:rsidRPr="002808FD" w:rsidRDefault="004809BA" w:rsidP="0047281E">
      <w:pPr>
        <w:widowControl w:val="0"/>
        <w:tabs>
          <w:tab w:val="left" w:pos="1134"/>
          <w:tab w:val="left" w:pos="4536"/>
        </w:tabs>
        <w:autoSpaceDE w:val="0"/>
        <w:jc w:val="both"/>
        <w:rPr>
          <w:b/>
          <w:bCs/>
          <w:sz w:val="16"/>
          <w:szCs w:val="16"/>
        </w:rPr>
      </w:pPr>
      <w:r w:rsidRPr="002808FD">
        <w:rPr>
          <w:sz w:val="16"/>
          <w:szCs w:val="16"/>
        </w:rPr>
        <w:t>- оптимизация деятельности в сфере обращения с отходами производства и потребления;</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обеспечение организации рационального использования и охраны земель;</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проведение инвентаризации земель.</w:t>
      </w:r>
    </w:p>
    <w:p w:rsidR="004809BA" w:rsidRPr="002808FD" w:rsidRDefault="004809BA" w:rsidP="0047281E">
      <w:pPr>
        <w:widowControl w:val="0"/>
        <w:tabs>
          <w:tab w:val="left" w:pos="1134"/>
          <w:tab w:val="left" w:pos="4536"/>
        </w:tabs>
        <w:autoSpaceDE w:val="0"/>
        <w:jc w:val="both"/>
        <w:rPr>
          <w:sz w:val="16"/>
          <w:szCs w:val="16"/>
        </w:rPr>
      </w:pPr>
    </w:p>
    <w:p w:rsidR="004809BA" w:rsidRPr="002808FD" w:rsidRDefault="004809BA" w:rsidP="0047281E">
      <w:pPr>
        <w:widowControl w:val="0"/>
        <w:tabs>
          <w:tab w:val="left" w:pos="1134"/>
          <w:tab w:val="left" w:pos="4536"/>
        </w:tabs>
        <w:autoSpaceDE w:val="0"/>
        <w:jc w:val="center"/>
        <w:rPr>
          <w:bCs/>
          <w:sz w:val="16"/>
          <w:szCs w:val="16"/>
        </w:rPr>
      </w:pPr>
      <w:r w:rsidRPr="002808FD">
        <w:rPr>
          <w:bCs/>
          <w:sz w:val="16"/>
          <w:szCs w:val="16"/>
        </w:rPr>
        <w:t>3. Ресурсное обеспечение Программы</w:t>
      </w:r>
    </w:p>
    <w:p w:rsidR="004809BA" w:rsidRPr="002808FD" w:rsidRDefault="004809BA" w:rsidP="0047281E">
      <w:pPr>
        <w:widowControl w:val="0"/>
        <w:tabs>
          <w:tab w:val="left" w:pos="1134"/>
          <w:tab w:val="left" w:pos="4536"/>
        </w:tabs>
        <w:autoSpaceDE w:val="0"/>
        <w:jc w:val="center"/>
        <w:rPr>
          <w:bCs/>
          <w:sz w:val="16"/>
          <w:szCs w:val="16"/>
        </w:rPr>
      </w:pPr>
    </w:p>
    <w:p w:rsidR="004809BA" w:rsidRPr="002808FD" w:rsidRDefault="004809BA" w:rsidP="0047281E">
      <w:pPr>
        <w:widowControl w:val="0"/>
        <w:tabs>
          <w:tab w:val="left" w:pos="1134"/>
          <w:tab w:val="left" w:pos="4536"/>
        </w:tabs>
        <w:autoSpaceDE w:val="0"/>
        <w:jc w:val="both"/>
        <w:rPr>
          <w:bCs/>
          <w:sz w:val="16"/>
          <w:szCs w:val="16"/>
        </w:rPr>
      </w:pPr>
      <w:r w:rsidRPr="002808FD">
        <w:rPr>
          <w:sz w:val="16"/>
          <w:szCs w:val="16"/>
        </w:rPr>
        <w:t xml:space="preserve">  Финансирование мероприятий Программы не предусмотрено.</w:t>
      </w:r>
    </w:p>
    <w:p w:rsidR="004809BA" w:rsidRPr="002808FD" w:rsidRDefault="004809BA" w:rsidP="0047281E">
      <w:pPr>
        <w:widowControl w:val="0"/>
        <w:tabs>
          <w:tab w:val="left" w:pos="1134"/>
          <w:tab w:val="left" w:pos="4536"/>
        </w:tabs>
        <w:autoSpaceDE w:val="0"/>
        <w:jc w:val="center"/>
        <w:rPr>
          <w:bCs/>
          <w:sz w:val="16"/>
          <w:szCs w:val="16"/>
        </w:rPr>
      </w:pPr>
    </w:p>
    <w:p w:rsidR="004809BA" w:rsidRPr="002808FD" w:rsidRDefault="004809BA" w:rsidP="0047281E">
      <w:pPr>
        <w:widowControl w:val="0"/>
        <w:tabs>
          <w:tab w:val="left" w:pos="1134"/>
          <w:tab w:val="left" w:pos="4536"/>
        </w:tabs>
        <w:autoSpaceDE w:val="0"/>
        <w:jc w:val="center"/>
        <w:rPr>
          <w:bCs/>
          <w:sz w:val="16"/>
          <w:szCs w:val="16"/>
        </w:rPr>
      </w:pPr>
      <w:r w:rsidRPr="002808FD">
        <w:rPr>
          <w:bCs/>
          <w:sz w:val="16"/>
          <w:szCs w:val="16"/>
        </w:rPr>
        <w:t>4. Механизм реализации Программы.</w:t>
      </w:r>
    </w:p>
    <w:p w:rsidR="004809BA" w:rsidRPr="002808FD" w:rsidRDefault="004809BA" w:rsidP="0047281E">
      <w:pPr>
        <w:widowControl w:val="0"/>
        <w:tabs>
          <w:tab w:val="left" w:pos="1134"/>
          <w:tab w:val="left" w:pos="4536"/>
        </w:tabs>
        <w:autoSpaceDE w:val="0"/>
        <w:jc w:val="center"/>
        <w:rPr>
          <w:sz w:val="16"/>
          <w:szCs w:val="16"/>
        </w:rPr>
      </w:pP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Реализация Программы осуществляется в соответствии с нормативно-правовым актом, регламентирующим механизм реализации данной программы на территории Александровского сельского поселения.</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Исполнители программы осуществляют:</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нормативно-правое и методическое обеспечение реализации Программы;</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организацию информационной и разъяснительной работы, направленной на освещение целей и задач Программы;</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с целью охраны земель проводят инвентаризацию земель поселения.</w:t>
      </w: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4809BA" w:rsidRPr="002808FD" w:rsidRDefault="004809BA" w:rsidP="0047281E">
      <w:pPr>
        <w:widowControl w:val="0"/>
        <w:tabs>
          <w:tab w:val="left" w:pos="1134"/>
          <w:tab w:val="left" w:pos="4536"/>
        </w:tabs>
        <w:autoSpaceDE w:val="0"/>
        <w:jc w:val="both"/>
        <w:rPr>
          <w:b/>
          <w:bCs/>
          <w:sz w:val="16"/>
          <w:szCs w:val="16"/>
        </w:rPr>
      </w:pPr>
    </w:p>
    <w:p w:rsidR="004809BA" w:rsidRPr="002808FD" w:rsidRDefault="004809BA" w:rsidP="0047281E">
      <w:pPr>
        <w:widowControl w:val="0"/>
        <w:tabs>
          <w:tab w:val="left" w:pos="1134"/>
          <w:tab w:val="left" w:pos="4536"/>
        </w:tabs>
        <w:autoSpaceDE w:val="0"/>
        <w:jc w:val="center"/>
        <w:rPr>
          <w:bCs/>
          <w:sz w:val="16"/>
          <w:szCs w:val="16"/>
        </w:rPr>
      </w:pPr>
      <w:r w:rsidRPr="002808FD">
        <w:rPr>
          <w:bCs/>
          <w:sz w:val="16"/>
          <w:szCs w:val="16"/>
        </w:rPr>
        <w:t>5. Ожидаемые результаты Программы</w:t>
      </w:r>
    </w:p>
    <w:p w:rsidR="004809BA" w:rsidRPr="002808FD" w:rsidRDefault="004809BA" w:rsidP="0047281E">
      <w:pPr>
        <w:widowControl w:val="0"/>
        <w:tabs>
          <w:tab w:val="left" w:pos="1134"/>
          <w:tab w:val="left" w:pos="4536"/>
        </w:tabs>
        <w:autoSpaceDE w:val="0"/>
        <w:jc w:val="center"/>
        <w:rPr>
          <w:sz w:val="16"/>
          <w:szCs w:val="16"/>
        </w:rPr>
      </w:pPr>
    </w:p>
    <w:p w:rsidR="004809BA" w:rsidRPr="002808FD" w:rsidRDefault="004809BA" w:rsidP="0047281E">
      <w:pPr>
        <w:widowControl w:val="0"/>
        <w:tabs>
          <w:tab w:val="left" w:pos="1134"/>
          <w:tab w:val="left" w:pos="4536"/>
        </w:tabs>
        <w:autoSpaceDE w:val="0"/>
        <w:jc w:val="both"/>
        <w:rPr>
          <w:sz w:val="16"/>
          <w:szCs w:val="16"/>
        </w:rPr>
      </w:pPr>
      <w:r w:rsidRPr="002808FD">
        <w:rPr>
          <w:sz w:val="16"/>
          <w:szCs w:val="16"/>
        </w:rPr>
        <w:t xml:space="preserve">Реализация данной программы будет содействовать упорядочение землепользования; вовлечение в оборот новых земельных участков; повышению инвестиционной привлекательности сельского поселения, соответственно росту </w:t>
      </w:r>
      <w:proofErr w:type="gramStart"/>
      <w:r w:rsidRPr="002808FD">
        <w:rPr>
          <w:sz w:val="16"/>
          <w:szCs w:val="16"/>
        </w:rPr>
        <w:t>экономики,  более</w:t>
      </w:r>
      <w:proofErr w:type="gramEnd"/>
      <w:r w:rsidRPr="002808FD">
        <w:rPr>
          <w:sz w:val="16"/>
          <w:szCs w:val="16"/>
        </w:rPr>
        <w:t xml:space="preserve"> эффективному использованию и охране земель.</w:t>
      </w:r>
    </w:p>
    <w:p w:rsidR="004809BA" w:rsidRPr="002808FD" w:rsidRDefault="004809BA" w:rsidP="0047281E">
      <w:pPr>
        <w:widowControl w:val="0"/>
        <w:tabs>
          <w:tab w:val="left" w:pos="1134"/>
          <w:tab w:val="left" w:pos="4536"/>
        </w:tabs>
        <w:autoSpaceDE w:val="0"/>
        <w:jc w:val="both"/>
        <w:rPr>
          <w:sz w:val="16"/>
          <w:szCs w:val="16"/>
        </w:rPr>
      </w:pPr>
    </w:p>
    <w:p w:rsidR="004809BA" w:rsidRPr="002808FD" w:rsidRDefault="004809BA" w:rsidP="0047281E">
      <w:pPr>
        <w:widowControl w:val="0"/>
        <w:tabs>
          <w:tab w:val="left" w:pos="1134"/>
          <w:tab w:val="left" w:pos="4536"/>
        </w:tabs>
        <w:autoSpaceDE w:val="0"/>
        <w:jc w:val="center"/>
        <w:rPr>
          <w:bCs/>
          <w:sz w:val="16"/>
          <w:szCs w:val="16"/>
        </w:rPr>
      </w:pPr>
      <w:r w:rsidRPr="002808FD">
        <w:rPr>
          <w:bCs/>
          <w:sz w:val="16"/>
          <w:szCs w:val="16"/>
        </w:rPr>
        <w:t>6. Перечень основных мероприятий Программы</w:t>
      </w:r>
    </w:p>
    <w:p w:rsidR="004809BA" w:rsidRPr="002808FD" w:rsidRDefault="004809BA" w:rsidP="0047281E">
      <w:pPr>
        <w:widowControl w:val="0"/>
        <w:tabs>
          <w:tab w:val="left" w:pos="1134"/>
          <w:tab w:val="left" w:pos="4536"/>
        </w:tabs>
        <w:autoSpaceDE w:val="0"/>
        <w:jc w:val="center"/>
        <w:rPr>
          <w:bCs/>
          <w:sz w:val="16"/>
          <w:szCs w:val="16"/>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367"/>
        <w:gridCol w:w="1477"/>
        <w:gridCol w:w="977"/>
        <w:gridCol w:w="699"/>
        <w:gridCol w:w="1088"/>
      </w:tblGrid>
      <w:tr w:rsidR="004809BA" w:rsidRPr="002808FD" w:rsidTr="004809BA">
        <w:tc>
          <w:tcPr>
            <w:tcW w:w="567" w:type="dxa"/>
            <w:tcBorders>
              <w:top w:val="single" w:sz="1" w:space="0" w:color="000000"/>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п/п</w:t>
            </w:r>
          </w:p>
        </w:tc>
        <w:tc>
          <w:tcPr>
            <w:tcW w:w="3402" w:type="dxa"/>
            <w:tcBorders>
              <w:top w:val="single" w:sz="1" w:space="0" w:color="000000"/>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Мероприятия по реализации Программы</w:t>
            </w:r>
          </w:p>
        </w:tc>
        <w:tc>
          <w:tcPr>
            <w:tcW w:w="2127" w:type="dxa"/>
            <w:tcBorders>
              <w:top w:val="single" w:sz="1" w:space="0" w:color="000000"/>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Источники финансирования</w:t>
            </w:r>
          </w:p>
        </w:tc>
        <w:tc>
          <w:tcPr>
            <w:tcW w:w="1417" w:type="dxa"/>
            <w:tcBorders>
              <w:top w:val="single" w:sz="1" w:space="0" w:color="000000"/>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Срок исполнения</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Ответственные за выполнение мероприятия Программы</w:t>
            </w:r>
          </w:p>
        </w:tc>
      </w:tr>
      <w:tr w:rsidR="004809BA" w:rsidRPr="002808FD" w:rsidTr="004809BA">
        <w:tc>
          <w:tcPr>
            <w:tcW w:w="567" w:type="dxa"/>
            <w:tcBorders>
              <w:left w:val="single" w:sz="4" w:space="0" w:color="auto"/>
              <w:bottom w:val="single" w:sz="4" w:space="0" w:color="auto"/>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1</w:t>
            </w:r>
          </w:p>
        </w:tc>
        <w:tc>
          <w:tcPr>
            <w:tcW w:w="3402" w:type="dxa"/>
            <w:tcBorders>
              <w:left w:val="single" w:sz="1" w:space="0" w:color="000000"/>
              <w:bottom w:val="single" w:sz="4" w:space="0" w:color="auto"/>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Разъяснение гражданам земельного законодательства</w:t>
            </w:r>
          </w:p>
        </w:tc>
        <w:tc>
          <w:tcPr>
            <w:tcW w:w="2127" w:type="dxa"/>
            <w:tcBorders>
              <w:left w:val="single" w:sz="1" w:space="0" w:color="000000"/>
              <w:bottom w:val="single" w:sz="4" w:space="0" w:color="auto"/>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не предусмотрены</w:t>
            </w:r>
          </w:p>
        </w:tc>
        <w:tc>
          <w:tcPr>
            <w:tcW w:w="1417" w:type="dxa"/>
            <w:tcBorders>
              <w:left w:val="single" w:sz="1" w:space="0" w:color="000000"/>
              <w:bottom w:val="single" w:sz="4" w:space="0" w:color="auto"/>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 xml:space="preserve">постоянно </w:t>
            </w:r>
          </w:p>
        </w:tc>
        <w:tc>
          <w:tcPr>
            <w:tcW w:w="2410" w:type="dxa"/>
            <w:tcBorders>
              <w:left w:val="single" w:sz="1" w:space="0" w:color="000000"/>
              <w:bottom w:val="single" w:sz="4" w:space="0" w:color="auto"/>
              <w:right w:val="single" w:sz="1" w:space="0" w:color="000000"/>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Администрация сельского поселения</w:t>
            </w:r>
          </w:p>
        </w:tc>
      </w:tr>
      <w:tr w:rsidR="004809BA" w:rsidRPr="002808FD" w:rsidTr="004809BA">
        <w:tc>
          <w:tcPr>
            <w:tcW w:w="567" w:type="dxa"/>
            <w:tcBorders>
              <w:top w:val="single" w:sz="6" w:space="0" w:color="auto"/>
              <w:left w:val="single" w:sz="6" w:space="0" w:color="auto"/>
              <w:bottom w:val="single" w:sz="6" w:space="0" w:color="auto"/>
              <w:right w:val="single" w:sz="6" w:space="0" w:color="auto"/>
            </w:tcBorders>
          </w:tcPr>
          <w:p w:rsidR="004809BA" w:rsidRPr="002808FD" w:rsidRDefault="004809BA" w:rsidP="0047281E">
            <w:pPr>
              <w:tabs>
                <w:tab w:val="left" w:pos="1134"/>
                <w:tab w:val="left" w:pos="4536"/>
              </w:tabs>
              <w:autoSpaceDE w:val="0"/>
              <w:autoSpaceDN w:val="0"/>
              <w:adjustRightInd w:val="0"/>
              <w:jc w:val="center"/>
              <w:rPr>
                <w:sz w:val="12"/>
                <w:szCs w:val="16"/>
              </w:rPr>
            </w:pPr>
            <w:r w:rsidRPr="002808FD">
              <w:rPr>
                <w:sz w:val="12"/>
                <w:szCs w:val="16"/>
              </w:rPr>
              <w:t>2</w:t>
            </w:r>
          </w:p>
        </w:tc>
        <w:tc>
          <w:tcPr>
            <w:tcW w:w="3402" w:type="dxa"/>
            <w:tcBorders>
              <w:top w:val="single" w:sz="6" w:space="0" w:color="auto"/>
              <w:left w:val="single" w:sz="6" w:space="0" w:color="auto"/>
              <w:bottom w:val="single" w:sz="6" w:space="0" w:color="auto"/>
              <w:right w:val="single" w:sz="6" w:space="0" w:color="auto"/>
            </w:tcBorders>
          </w:tcPr>
          <w:p w:rsidR="004809BA" w:rsidRPr="002808FD" w:rsidRDefault="004809BA" w:rsidP="0047281E">
            <w:pPr>
              <w:tabs>
                <w:tab w:val="left" w:pos="1134"/>
                <w:tab w:val="left" w:pos="4536"/>
              </w:tabs>
              <w:autoSpaceDE w:val="0"/>
              <w:autoSpaceDN w:val="0"/>
              <w:adjustRightInd w:val="0"/>
              <w:jc w:val="center"/>
              <w:rPr>
                <w:sz w:val="12"/>
                <w:szCs w:val="16"/>
              </w:rPr>
            </w:pPr>
            <w:r w:rsidRPr="002808FD">
              <w:rPr>
                <w:sz w:val="12"/>
                <w:szCs w:val="16"/>
              </w:rPr>
              <w:t>Организация регулярных мероприятий по очистке территории сельского поселения от мусора</w:t>
            </w:r>
          </w:p>
        </w:tc>
        <w:tc>
          <w:tcPr>
            <w:tcW w:w="2127" w:type="dxa"/>
            <w:tcBorders>
              <w:top w:val="single" w:sz="6" w:space="0" w:color="auto"/>
              <w:left w:val="single" w:sz="6" w:space="0" w:color="auto"/>
              <w:bottom w:val="single" w:sz="6" w:space="0" w:color="auto"/>
              <w:right w:val="single" w:sz="4" w:space="0" w:color="auto"/>
            </w:tcBorders>
          </w:tcPr>
          <w:p w:rsidR="004809BA" w:rsidRPr="002808FD" w:rsidRDefault="004809BA" w:rsidP="0047281E">
            <w:pPr>
              <w:tabs>
                <w:tab w:val="left" w:pos="1134"/>
                <w:tab w:val="left" w:pos="4536"/>
              </w:tabs>
              <w:autoSpaceDE w:val="0"/>
              <w:autoSpaceDN w:val="0"/>
              <w:adjustRightInd w:val="0"/>
              <w:jc w:val="center"/>
              <w:rPr>
                <w:sz w:val="12"/>
                <w:szCs w:val="16"/>
              </w:rPr>
            </w:pPr>
            <w:r w:rsidRPr="002808FD">
              <w:rPr>
                <w:sz w:val="12"/>
                <w:szCs w:val="16"/>
              </w:rPr>
              <w:t xml:space="preserve">не предусмотрены </w:t>
            </w:r>
          </w:p>
        </w:tc>
        <w:tc>
          <w:tcPr>
            <w:tcW w:w="1417" w:type="dxa"/>
            <w:tcBorders>
              <w:left w:val="single" w:sz="1" w:space="0" w:color="000000"/>
              <w:bottom w:val="single" w:sz="4" w:space="0" w:color="auto"/>
            </w:tcBorders>
            <w:shd w:val="clear" w:color="auto" w:fill="auto"/>
          </w:tcPr>
          <w:p w:rsidR="004809BA" w:rsidRPr="002808FD" w:rsidRDefault="004809BA" w:rsidP="0047281E">
            <w:pPr>
              <w:tabs>
                <w:tab w:val="left" w:pos="1134"/>
                <w:tab w:val="left" w:pos="4536"/>
              </w:tabs>
              <w:jc w:val="center"/>
              <w:rPr>
                <w:sz w:val="12"/>
                <w:szCs w:val="16"/>
              </w:rPr>
            </w:pPr>
            <w:r w:rsidRPr="002808FD">
              <w:rPr>
                <w:sz w:val="12"/>
                <w:szCs w:val="16"/>
              </w:rPr>
              <w:t>постоянно</w:t>
            </w:r>
          </w:p>
        </w:tc>
        <w:tc>
          <w:tcPr>
            <w:tcW w:w="2410" w:type="dxa"/>
            <w:tcBorders>
              <w:top w:val="single" w:sz="4" w:space="0" w:color="auto"/>
              <w:left w:val="single" w:sz="1" w:space="0" w:color="000000"/>
              <w:bottom w:val="single" w:sz="1" w:space="0" w:color="000000"/>
              <w:right w:val="single" w:sz="1" w:space="0" w:color="000000"/>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Администрация сельского поселения</w:t>
            </w:r>
          </w:p>
        </w:tc>
      </w:tr>
      <w:tr w:rsidR="004809BA" w:rsidRPr="002808FD" w:rsidTr="004809BA">
        <w:tc>
          <w:tcPr>
            <w:tcW w:w="567" w:type="dxa"/>
            <w:tcBorders>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3</w:t>
            </w:r>
          </w:p>
        </w:tc>
        <w:tc>
          <w:tcPr>
            <w:tcW w:w="3402" w:type="dxa"/>
            <w:tcBorders>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Выявление пустующих и нерационально используемых земель и своевременное вовлечение их в хозяйственный оборот</w:t>
            </w:r>
          </w:p>
        </w:tc>
        <w:tc>
          <w:tcPr>
            <w:tcW w:w="2127" w:type="dxa"/>
            <w:tcBorders>
              <w:top w:val="single" w:sz="6" w:space="0" w:color="auto"/>
              <w:left w:val="single" w:sz="6" w:space="0" w:color="auto"/>
              <w:bottom w:val="single" w:sz="6" w:space="0" w:color="auto"/>
              <w:right w:val="single" w:sz="4" w:space="0" w:color="auto"/>
            </w:tcBorders>
          </w:tcPr>
          <w:p w:rsidR="004809BA" w:rsidRPr="002808FD" w:rsidRDefault="004809BA" w:rsidP="0047281E">
            <w:pPr>
              <w:tabs>
                <w:tab w:val="left" w:pos="1134"/>
                <w:tab w:val="left" w:pos="4536"/>
              </w:tabs>
              <w:autoSpaceDE w:val="0"/>
              <w:autoSpaceDN w:val="0"/>
              <w:adjustRightInd w:val="0"/>
              <w:jc w:val="center"/>
              <w:rPr>
                <w:sz w:val="12"/>
                <w:szCs w:val="16"/>
              </w:rPr>
            </w:pPr>
            <w:r w:rsidRPr="002808FD">
              <w:rPr>
                <w:sz w:val="12"/>
                <w:szCs w:val="16"/>
              </w:rPr>
              <w:t xml:space="preserve">не предусмотрены </w:t>
            </w:r>
          </w:p>
        </w:tc>
        <w:tc>
          <w:tcPr>
            <w:tcW w:w="1417" w:type="dxa"/>
            <w:tcBorders>
              <w:left w:val="single" w:sz="1" w:space="0" w:color="000000"/>
              <w:bottom w:val="single" w:sz="4" w:space="0" w:color="auto"/>
            </w:tcBorders>
            <w:shd w:val="clear" w:color="auto" w:fill="auto"/>
          </w:tcPr>
          <w:p w:rsidR="004809BA" w:rsidRPr="002808FD" w:rsidRDefault="004809BA" w:rsidP="0047281E">
            <w:pPr>
              <w:tabs>
                <w:tab w:val="left" w:pos="1134"/>
                <w:tab w:val="left" w:pos="4536"/>
              </w:tabs>
              <w:jc w:val="center"/>
              <w:rPr>
                <w:sz w:val="12"/>
                <w:szCs w:val="16"/>
              </w:rPr>
            </w:pPr>
            <w:r w:rsidRPr="002808FD">
              <w:rPr>
                <w:sz w:val="12"/>
                <w:szCs w:val="16"/>
              </w:rPr>
              <w:t>постоянно</w:t>
            </w:r>
          </w:p>
        </w:tc>
        <w:tc>
          <w:tcPr>
            <w:tcW w:w="2410" w:type="dxa"/>
            <w:tcBorders>
              <w:top w:val="single" w:sz="4" w:space="0" w:color="auto"/>
              <w:left w:val="single" w:sz="1" w:space="0" w:color="000000"/>
              <w:bottom w:val="single" w:sz="1" w:space="0" w:color="000000"/>
              <w:right w:val="single" w:sz="1" w:space="0" w:color="000000"/>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Администрация сельского поселения</w:t>
            </w:r>
          </w:p>
        </w:tc>
      </w:tr>
      <w:tr w:rsidR="004809BA" w:rsidRPr="002808FD" w:rsidTr="004809BA">
        <w:tc>
          <w:tcPr>
            <w:tcW w:w="567" w:type="dxa"/>
            <w:tcBorders>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4</w:t>
            </w:r>
          </w:p>
        </w:tc>
        <w:tc>
          <w:tcPr>
            <w:tcW w:w="3402" w:type="dxa"/>
            <w:tcBorders>
              <w:left w:val="single" w:sz="1" w:space="0" w:color="000000"/>
              <w:bottom w:val="single" w:sz="1" w:space="0" w:color="000000"/>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Выявление фактов самовольного занятия земельных участков</w:t>
            </w:r>
          </w:p>
        </w:tc>
        <w:tc>
          <w:tcPr>
            <w:tcW w:w="2127" w:type="dxa"/>
            <w:tcBorders>
              <w:top w:val="single" w:sz="6" w:space="0" w:color="auto"/>
              <w:left w:val="single" w:sz="6" w:space="0" w:color="auto"/>
              <w:bottom w:val="single" w:sz="6" w:space="0" w:color="auto"/>
              <w:right w:val="single" w:sz="4" w:space="0" w:color="auto"/>
            </w:tcBorders>
          </w:tcPr>
          <w:p w:rsidR="004809BA" w:rsidRPr="002808FD" w:rsidRDefault="004809BA" w:rsidP="0047281E">
            <w:pPr>
              <w:tabs>
                <w:tab w:val="left" w:pos="1134"/>
                <w:tab w:val="left" w:pos="4536"/>
              </w:tabs>
              <w:autoSpaceDE w:val="0"/>
              <w:autoSpaceDN w:val="0"/>
              <w:adjustRightInd w:val="0"/>
              <w:jc w:val="center"/>
              <w:rPr>
                <w:sz w:val="12"/>
                <w:szCs w:val="16"/>
              </w:rPr>
            </w:pPr>
            <w:r w:rsidRPr="002808FD">
              <w:rPr>
                <w:sz w:val="12"/>
                <w:szCs w:val="16"/>
              </w:rPr>
              <w:t xml:space="preserve">не предусмотрены </w:t>
            </w:r>
          </w:p>
        </w:tc>
        <w:tc>
          <w:tcPr>
            <w:tcW w:w="1417" w:type="dxa"/>
            <w:tcBorders>
              <w:left w:val="single" w:sz="1" w:space="0" w:color="000000"/>
              <w:bottom w:val="single" w:sz="4" w:space="0" w:color="auto"/>
            </w:tcBorders>
            <w:shd w:val="clear" w:color="auto" w:fill="auto"/>
          </w:tcPr>
          <w:p w:rsidR="004809BA" w:rsidRPr="002808FD" w:rsidRDefault="004809BA" w:rsidP="0047281E">
            <w:pPr>
              <w:tabs>
                <w:tab w:val="left" w:pos="1134"/>
                <w:tab w:val="left" w:pos="4536"/>
              </w:tabs>
              <w:jc w:val="center"/>
              <w:rPr>
                <w:sz w:val="12"/>
                <w:szCs w:val="16"/>
              </w:rPr>
            </w:pPr>
            <w:r w:rsidRPr="002808FD">
              <w:rPr>
                <w:sz w:val="12"/>
                <w:szCs w:val="16"/>
              </w:rPr>
              <w:t>постоянно</w:t>
            </w:r>
          </w:p>
        </w:tc>
        <w:tc>
          <w:tcPr>
            <w:tcW w:w="2410" w:type="dxa"/>
            <w:tcBorders>
              <w:top w:val="single" w:sz="4" w:space="0" w:color="auto"/>
              <w:left w:val="single" w:sz="1" w:space="0" w:color="000000"/>
              <w:bottom w:val="single" w:sz="1" w:space="0" w:color="000000"/>
              <w:right w:val="single" w:sz="1" w:space="0" w:color="000000"/>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Администрация сельского поселения</w:t>
            </w:r>
          </w:p>
        </w:tc>
      </w:tr>
      <w:tr w:rsidR="004809BA" w:rsidRPr="002808FD" w:rsidTr="004809BA">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tcBorders>
          </w:tcPr>
          <w:p w:rsidR="004809BA" w:rsidRPr="002808FD" w:rsidRDefault="004809BA" w:rsidP="0047281E">
            <w:pPr>
              <w:widowControl w:val="0"/>
              <w:tabs>
                <w:tab w:val="left" w:pos="1134"/>
                <w:tab w:val="left" w:pos="4536"/>
              </w:tabs>
              <w:autoSpaceDE w:val="0"/>
              <w:jc w:val="center"/>
              <w:rPr>
                <w:sz w:val="12"/>
                <w:szCs w:val="16"/>
              </w:rPr>
            </w:pPr>
            <w:r w:rsidRPr="002808FD">
              <w:rPr>
                <w:sz w:val="12"/>
                <w:szCs w:val="16"/>
              </w:rPr>
              <w:t>5</w:t>
            </w:r>
          </w:p>
        </w:tc>
        <w:tc>
          <w:tcPr>
            <w:tcW w:w="3402" w:type="dxa"/>
            <w:tcBorders>
              <w:top w:val="single" w:sz="4" w:space="0" w:color="auto"/>
              <w:left w:val="single" w:sz="4" w:space="0" w:color="auto"/>
              <w:bottom w:val="single" w:sz="4" w:space="0" w:color="auto"/>
            </w:tcBorders>
          </w:tcPr>
          <w:p w:rsidR="004809BA" w:rsidRPr="002808FD" w:rsidRDefault="004809BA" w:rsidP="0047281E">
            <w:pPr>
              <w:widowControl w:val="0"/>
              <w:tabs>
                <w:tab w:val="left" w:pos="1134"/>
                <w:tab w:val="left" w:pos="4536"/>
              </w:tabs>
              <w:autoSpaceDE w:val="0"/>
              <w:rPr>
                <w:sz w:val="12"/>
                <w:szCs w:val="16"/>
              </w:rPr>
            </w:pPr>
            <w:r w:rsidRPr="002808FD">
              <w:rPr>
                <w:sz w:val="12"/>
                <w:szCs w:val="16"/>
              </w:rPr>
              <w:t>Инвентаризация земель</w:t>
            </w:r>
          </w:p>
        </w:tc>
        <w:tc>
          <w:tcPr>
            <w:tcW w:w="2127" w:type="dxa"/>
            <w:tcBorders>
              <w:top w:val="single" w:sz="6" w:space="0" w:color="auto"/>
              <w:left w:val="single" w:sz="6" w:space="0" w:color="auto"/>
              <w:bottom w:val="single" w:sz="4" w:space="0" w:color="auto"/>
              <w:right w:val="single" w:sz="4" w:space="0" w:color="auto"/>
            </w:tcBorders>
          </w:tcPr>
          <w:p w:rsidR="004809BA" w:rsidRPr="002808FD" w:rsidRDefault="004809BA" w:rsidP="0047281E">
            <w:pPr>
              <w:tabs>
                <w:tab w:val="left" w:pos="1134"/>
                <w:tab w:val="left" w:pos="4536"/>
              </w:tabs>
              <w:autoSpaceDE w:val="0"/>
              <w:autoSpaceDN w:val="0"/>
              <w:adjustRightInd w:val="0"/>
              <w:jc w:val="center"/>
              <w:rPr>
                <w:sz w:val="12"/>
                <w:szCs w:val="16"/>
              </w:rPr>
            </w:pPr>
            <w:r w:rsidRPr="002808FD">
              <w:rPr>
                <w:sz w:val="12"/>
                <w:szCs w:val="16"/>
              </w:rPr>
              <w:t xml:space="preserve">не предусмотрены </w:t>
            </w:r>
          </w:p>
        </w:tc>
        <w:tc>
          <w:tcPr>
            <w:tcW w:w="1417" w:type="dxa"/>
            <w:tcBorders>
              <w:top w:val="single" w:sz="4" w:space="0" w:color="auto"/>
              <w:left w:val="single" w:sz="1" w:space="0" w:color="000000"/>
              <w:bottom w:val="single" w:sz="4" w:space="0" w:color="auto"/>
            </w:tcBorders>
            <w:shd w:val="clear" w:color="auto" w:fill="auto"/>
          </w:tcPr>
          <w:p w:rsidR="004809BA" w:rsidRPr="002808FD" w:rsidRDefault="004809BA" w:rsidP="0047281E">
            <w:pPr>
              <w:tabs>
                <w:tab w:val="left" w:pos="1134"/>
                <w:tab w:val="left" w:pos="4536"/>
              </w:tabs>
              <w:jc w:val="center"/>
              <w:rPr>
                <w:sz w:val="12"/>
                <w:szCs w:val="16"/>
              </w:rPr>
            </w:pPr>
            <w:r w:rsidRPr="002808FD">
              <w:rPr>
                <w:sz w:val="12"/>
                <w:szCs w:val="16"/>
              </w:rPr>
              <w:t>постоянно</w:t>
            </w:r>
          </w:p>
        </w:tc>
        <w:tc>
          <w:tcPr>
            <w:tcW w:w="2410" w:type="dxa"/>
            <w:tcBorders>
              <w:top w:val="single" w:sz="4" w:space="0" w:color="auto"/>
              <w:left w:val="single" w:sz="1" w:space="0" w:color="000000"/>
              <w:bottom w:val="single" w:sz="4" w:space="0" w:color="auto"/>
              <w:right w:val="single" w:sz="1" w:space="0" w:color="000000"/>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Администрация сельского поселения</w:t>
            </w:r>
          </w:p>
        </w:tc>
      </w:tr>
      <w:tr w:rsidR="004809BA" w:rsidRPr="002808FD" w:rsidTr="004809BA">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c>
          <w:tcPr>
            <w:tcW w:w="567" w:type="dxa"/>
            <w:tcBorders>
              <w:top w:val="single" w:sz="4" w:space="0" w:color="auto"/>
              <w:left w:val="single" w:sz="4" w:space="0" w:color="auto"/>
              <w:bottom w:val="single" w:sz="4" w:space="0" w:color="auto"/>
            </w:tcBorders>
          </w:tcPr>
          <w:p w:rsidR="004809BA" w:rsidRPr="002808FD" w:rsidRDefault="004809BA" w:rsidP="0047281E">
            <w:pPr>
              <w:widowControl w:val="0"/>
              <w:tabs>
                <w:tab w:val="left" w:pos="1134"/>
                <w:tab w:val="left" w:pos="4536"/>
              </w:tabs>
              <w:autoSpaceDE w:val="0"/>
              <w:jc w:val="center"/>
              <w:rPr>
                <w:sz w:val="12"/>
                <w:szCs w:val="16"/>
              </w:rPr>
            </w:pPr>
            <w:r w:rsidRPr="002808FD">
              <w:rPr>
                <w:sz w:val="12"/>
                <w:szCs w:val="16"/>
              </w:rPr>
              <w:t>6</w:t>
            </w:r>
          </w:p>
        </w:tc>
        <w:tc>
          <w:tcPr>
            <w:tcW w:w="3402" w:type="dxa"/>
            <w:tcBorders>
              <w:top w:val="single" w:sz="4" w:space="0" w:color="auto"/>
              <w:left w:val="single" w:sz="4" w:space="0" w:color="auto"/>
              <w:bottom w:val="single" w:sz="4" w:space="0" w:color="auto"/>
            </w:tcBorders>
          </w:tcPr>
          <w:p w:rsidR="004809BA" w:rsidRPr="002808FD" w:rsidRDefault="004809BA" w:rsidP="0047281E">
            <w:pPr>
              <w:widowControl w:val="0"/>
              <w:tabs>
                <w:tab w:val="left" w:pos="1134"/>
                <w:tab w:val="left" w:pos="4536"/>
              </w:tabs>
              <w:autoSpaceDE w:val="0"/>
              <w:rPr>
                <w:sz w:val="12"/>
                <w:szCs w:val="16"/>
              </w:rPr>
            </w:pPr>
            <w:r w:rsidRPr="002808FD">
              <w:rPr>
                <w:sz w:val="12"/>
                <w:szCs w:val="16"/>
              </w:rPr>
              <w:t>Выявление фактов использования земельных участков, приводящих к значительному ухудшению экологической обстановки</w:t>
            </w:r>
          </w:p>
        </w:tc>
        <w:tc>
          <w:tcPr>
            <w:tcW w:w="2127" w:type="dxa"/>
            <w:tcBorders>
              <w:top w:val="single" w:sz="6" w:space="0" w:color="auto"/>
              <w:left w:val="single" w:sz="6" w:space="0" w:color="auto"/>
              <w:bottom w:val="single" w:sz="4" w:space="0" w:color="auto"/>
              <w:right w:val="single" w:sz="4" w:space="0" w:color="auto"/>
            </w:tcBorders>
          </w:tcPr>
          <w:p w:rsidR="004809BA" w:rsidRPr="002808FD" w:rsidRDefault="004809BA" w:rsidP="0047281E">
            <w:pPr>
              <w:tabs>
                <w:tab w:val="left" w:pos="1134"/>
                <w:tab w:val="left" w:pos="4536"/>
              </w:tabs>
              <w:autoSpaceDE w:val="0"/>
              <w:autoSpaceDN w:val="0"/>
              <w:adjustRightInd w:val="0"/>
              <w:jc w:val="center"/>
              <w:rPr>
                <w:sz w:val="12"/>
                <w:szCs w:val="16"/>
              </w:rPr>
            </w:pPr>
            <w:r w:rsidRPr="002808FD">
              <w:rPr>
                <w:sz w:val="12"/>
                <w:szCs w:val="16"/>
              </w:rPr>
              <w:t xml:space="preserve">не предусмотрены </w:t>
            </w:r>
          </w:p>
        </w:tc>
        <w:tc>
          <w:tcPr>
            <w:tcW w:w="1417" w:type="dxa"/>
            <w:tcBorders>
              <w:top w:val="single" w:sz="4" w:space="0" w:color="auto"/>
              <w:left w:val="single" w:sz="1" w:space="0" w:color="000000"/>
              <w:bottom w:val="single" w:sz="4" w:space="0" w:color="auto"/>
              <w:right w:val="single" w:sz="2" w:space="0" w:color="000000"/>
            </w:tcBorders>
            <w:shd w:val="clear" w:color="auto" w:fill="auto"/>
          </w:tcPr>
          <w:p w:rsidR="004809BA" w:rsidRPr="002808FD" w:rsidRDefault="004809BA" w:rsidP="0047281E">
            <w:pPr>
              <w:tabs>
                <w:tab w:val="left" w:pos="1134"/>
                <w:tab w:val="left" w:pos="4536"/>
              </w:tabs>
              <w:jc w:val="center"/>
              <w:rPr>
                <w:sz w:val="12"/>
                <w:szCs w:val="16"/>
              </w:rPr>
            </w:pPr>
            <w:r w:rsidRPr="002808FD">
              <w:rPr>
                <w:sz w:val="12"/>
                <w:szCs w:val="16"/>
              </w:rPr>
              <w:t>постоянно</w:t>
            </w:r>
          </w:p>
        </w:tc>
        <w:tc>
          <w:tcPr>
            <w:tcW w:w="2410" w:type="dxa"/>
            <w:tcBorders>
              <w:top w:val="single" w:sz="4" w:space="0" w:color="auto"/>
              <w:left w:val="single" w:sz="1" w:space="0" w:color="000000"/>
              <w:bottom w:val="single" w:sz="4" w:space="0" w:color="auto"/>
              <w:right w:val="single" w:sz="1" w:space="0" w:color="000000"/>
            </w:tcBorders>
            <w:shd w:val="clear" w:color="auto" w:fill="auto"/>
          </w:tcPr>
          <w:p w:rsidR="004809BA" w:rsidRPr="002808FD" w:rsidRDefault="004809BA" w:rsidP="0047281E">
            <w:pPr>
              <w:pStyle w:val="aff6"/>
              <w:tabs>
                <w:tab w:val="left" w:pos="1134"/>
                <w:tab w:val="left" w:pos="4536"/>
              </w:tabs>
              <w:jc w:val="center"/>
              <w:rPr>
                <w:sz w:val="12"/>
                <w:szCs w:val="16"/>
              </w:rPr>
            </w:pPr>
            <w:r w:rsidRPr="002808FD">
              <w:rPr>
                <w:sz w:val="12"/>
                <w:szCs w:val="16"/>
              </w:rPr>
              <w:t>Администрация сельского поселения</w:t>
            </w:r>
          </w:p>
        </w:tc>
      </w:tr>
    </w:tbl>
    <w:p w:rsidR="00457098" w:rsidRDefault="00457098" w:rsidP="0047281E">
      <w:pPr>
        <w:widowControl w:val="0"/>
        <w:tabs>
          <w:tab w:val="left" w:pos="1134"/>
          <w:tab w:val="left" w:pos="4536"/>
        </w:tabs>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00"/>
      </w:tblGrid>
      <w:tr w:rsidR="00457098" w:rsidTr="00457098">
        <w:tc>
          <w:tcPr>
            <w:tcW w:w="4826" w:type="dxa"/>
            <w:shd w:val="clear" w:color="auto" w:fill="BFBFBF" w:themeFill="background1" w:themeFillShade="BF"/>
          </w:tcPr>
          <w:p w:rsidR="00457098" w:rsidRPr="00457098" w:rsidRDefault="00457098" w:rsidP="0047281E">
            <w:pPr>
              <w:widowControl w:val="0"/>
              <w:tabs>
                <w:tab w:val="left" w:pos="1134"/>
                <w:tab w:val="left" w:pos="4536"/>
              </w:tabs>
              <w:jc w:val="center"/>
              <w:rPr>
                <w:b/>
              </w:rPr>
            </w:pPr>
            <w:r>
              <w:rPr>
                <w:b/>
              </w:rPr>
              <w:t>Воронцовское сельское поселение</w:t>
            </w:r>
          </w:p>
        </w:tc>
      </w:tr>
    </w:tbl>
    <w:p w:rsidR="00457098" w:rsidRDefault="00457098" w:rsidP="0047281E">
      <w:pPr>
        <w:widowControl w:val="0"/>
        <w:tabs>
          <w:tab w:val="left" w:pos="1134"/>
          <w:tab w:val="left" w:pos="4536"/>
        </w:tabs>
        <w:rPr>
          <w:sz w:val="16"/>
          <w:szCs w:val="16"/>
        </w:rPr>
      </w:pPr>
    </w:p>
    <w:p w:rsidR="00811E7C" w:rsidRPr="00674969" w:rsidRDefault="00811E7C" w:rsidP="0047281E">
      <w:pPr>
        <w:tabs>
          <w:tab w:val="left" w:pos="1134"/>
          <w:tab w:val="left" w:pos="4536"/>
        </w:tabs>
        <w:jc w:val="center"/>
        <w:rPr>
          <w:b/>
          <w:sz w:val="16"/>
          <w:szCs w:val="16"/>
        </w:rPr>
      </w:pPr>
      <w:r w:rsidRPr="00674969">
        <w:rPr>
          <w:b/>
          <w:sz w:val="16"/>
          <w:szCs w:val="16"/>
        </w:rPr>
        <w:t>ПРОЕКТ</w:t>
      </w:r>
    </w:p>
    <w:p w:rsidR="00811E7C" w:rsidRPr="00674969" w:rsidRDefault="00811E7C" w:rsidP="0047281E">
      <w:pPr>
        <w:tabs>
          <w:tab w:val="left" w:pos="1134"/>
          <w:tab w:val="left" w:pos="4536"/>
        </w:tabs>
        <w:jc w:val="center"/>
        <w:rPr>
          <w:b/>
          <w:sz w:val="16"/>
          <w:szCs w:val="16"/>
        </w:rPr>
      </w:pPr>
      <w:r w:rsidRPr="00674969">
        <w:rPr>
          <w:b/>
          <w:sz w:val="16"/>
          <w:szCs w:val="16"/>
        </w:rPr>
        <w:t>СОВЕТ НАРОДНЫХ ДЕПУТАТОВ ВОРОНЦОВСКОГО СЕЛЬСКОГО ПОСЕЛЕНИЯ</w:t>
      </w:r>
    </w:p>
    <w:p w:rsidR="00811E7C" w:rsidRPr="00674969" w:rsidRDefault="00811E7C" w:rsidP="0047281E">
      <w:pPr>
        <w:tabs>
          <w:tab w:val="left" w:pos="1134"/>
          <w:tab w:val="left" w:pos="4536"/>
        </w:tabs>
        <w:jc w:val="center"/>
        <w:rPr>
          <w:b/>
          <w:sz w:val="16"/>
          <w:szCs w:val="16"/>
        </w:rPr>
      </w:pPr>
      <w:r w:rsidRPr="00674969">
        <w:rPr>
          <w:b/>
          <w:sz w:val="16"/>
          <w:szCs w:val="16"/>
        </w:rPr>
        <w:lastRenderedPageBreak/>
        <w:t>ПАВЛОВСКОГО МУНИЦИПАЛЬНОГО РАЙОНА</w:t>
      </w:r>
    </w:p>
    <w:p w:rsidR="00811E7C" w:rsidRPr="00674969" w:rsidRDefault="00811E7C" w:rsidP="0047281E">
      <w:pPr>
        <w:tabs>
          <w:tab w:val="left" w:pos="1134"/>
          <w:tab w:val="left" w:pos="4536"/>
        </w:tabs>
        <w:jc w:val="center"/>
        <w:rPr>
          <w:b/>
          <w:sz w:val="16"/>
          <w:szCs w:val="16"/>
        </w:rPr>
      </w:pPr>
      <w:r w:rsidRPr="00674969">
        <w:rPr>
          <w:b/>
          <w:sz w:val="16"/>
          <w:szCs w:val="16"/>
        </w:rPr>
        <w:t>ВОРОНЕЖСКОЙ ОБЛАСТИ</w:t>
      </w:r>
    </w:p>
    <w:p w:rsidR="00811E7C" w:rsidRPr="00674969" w:rsidRDefault="00811E7C" w:rsidP="0047281E">
      <w:pPr>
        <w:tabs>
          <w:tab w:val="left" w:pos="1134"/>
          <w:tab w:val="left" w:pos="4536"/>
        </w:tabs>
        <w:jc w:val="center"/>
        <w:rPr>
          <w:sz w:val="16"/>
          <w:szCs w:val="16"/>
        </w:rPr>
      </w:pPr>
    </w:p>
    <w:p w:rsidR="00811E7C" w:rsidRPr="00674969" w:rsidRDefault="00811E7C" w:rsidP="0047281E">
      <w:pPr>
        <w:tabs>
          <w:tab w:val="left" w:pos="1134"/>
          <w:tab w:val="left" w:pos="4536"/>
        </w:tabs>
        <w:jc w:val="center"/>
        <w:rPr>
          <w:b/>
          <w:sz w:val="16"/>
          <w:szCs w:val="16"/>
        </w:rPr>
      </w:pPr>
      <w:r w:rsidRPr="00674969">
        <w:rPr>
          <w:b/>
          <w:sz w:val="16"/>
          <w:szCs w:val="16"/>
        </w:rPr>
        <w:t>РЕШЕНИЕ</w:t>
      </w:r>
    </w:p>
    <w:p w:rsidR="00811E7C" w:rsidRPr="00674969" w:rsidRDefault="00811E7C" w:rsidP="0047281E">
      <w:pPr>
        <w:tabs>
          <w:tab w:val="left" w:pos="1134"/>
          <w:tab w:val="left" w:pos="4536"/>
        </w:tabs>
        <w:rPr>
          <w:sz w:val="16"/>
          <w:szCs w:val="16"/>
        </w:rPr>
      </w:pPr>
    </w:p>
    <w:p w:rsidR="00811E7C" w:rsidRPr="00674969" w:rsidRDefault="00811E7C" w:rsidP="0047281E">
      <w:pPr>
        <w:tabs>
          <w:tab w:val="left" w:pos="1134"/>
          <w:tab w:val="left" w:pos="4536"/>
        </w:tabs>
        <w:rPr>
          <w:sz w:val="16"/>
          <w:szCs w:val="16"/>
        </w:rPr>
      </w:pPr>
      <w:r w:rsidRPr="00674969">
        <w:rPr>
          <w:sz w:val="16"/>
          <w:szCs w:val="16"/>
        </w:rPr>
        <w:t xml:space="preserve">от                       № </w:t>
      </w:r>
    </w:p>
    <w:p w:rsidR="00811E7C" w:rsidRPr="00674969" w:rsidRDefault="00811E7C" w:rsidP="0047281E">
      <w:pPr>
        <w:tabs>
          <w:tab w:val="left" w:pos="1134"/>
          <w:tab w:val="left" w:pos="4536"/>
        </w:tabs>
        <w:rPr>
          <w:sz w:val="16"/>
          <w:szCs w:val="16"/>
        </w:rPr>
      </w:pPr>
      <w:r w:rsidRPr="00674969">
        <w:rPr>
          <w:sz w:val="16"/>
          <w:szCs w:val="16"/>
        </w:rPr>
        <w:t>с. Воронцовка</w:t>
      </w:r>
    </w:p>
    <w:p w:rsidR="00811E7C" w:rsidRPr="00674969" w:rsidRDefault="00811E7C" w:rsidP="0047281E">
      <w:pPr>
        <w:tabs>
          <w:tab w:val="left" w:pos="1134"/>
          <w:tab w:val="left" w:pos="4536"/>
        </w:tabs>
        <w:rPr>
          <w:sz w:val="16"/>
          <w:szCs w:val="16"/>
        </w:rPr>
      </w:pPr>
    </w:p>
    <w:p w:rsidR="00811E7C" w:rsidRPr="00674969" w:rsidRDefault="00811E7C" w:rsidP="0047281E">
      <w:pPr>
        <w:tabs>
          <w:tab w:val="left" w:pos="1134"/>
          <w:tab w:val="left" w:pos="4536"/>
        </w:tabs>
        <w:jc w:val="both"/>
        <w:rPr>
          <w:sz w:val="16"/>
          <w:szCs w:val="16"/>
        </w:rPr>
      </w:pPr>
      <w:r w:rsidRPr="00674969">
        <w:rPr>
          <w:sz w:val="16"/>
          <w:szCs w:val="16"/>
        </w:rPr>
        <w:t>Об исполнении бюджета Воронцовского</w:t>
      </w:r>
    </w:p>
    <w:p w:rsidR="00811E7C" w:rsidRPr="00674969" w:rsidRDefault="00811E7C" w:rsidP="0047281E">
      <w:pPr>
        <w:tabs>
          <w:tab w:val="left" w:pos="1134"/>
          <w:tab w:val="left" w:pos="4536"/>
        </w:tabs>
        <w:jc w:val="both"/>
        <w:rPr>
          <w:sz w:val="16"/>
          <w:szCs w:val="16"/>
        </w:rPr>
      </w:pPr>
      <w:r w:rsidRPr="00674969">
        <w:rPr>
          <w:sz w:val="16"/>
          <w:szCs w:val="16"/>
        </w:rPr>
        <w:t>сельского поселения за 2018 год</w:t>
      </w:r>
    </w:p>
    <w:p w:rsidR="00811E7C" w:rsidRPr="00674969" w:rsidRDefault="00811E7C" w:rsidP="0047281E">
      <w:pPr>
        <w:tabs>
          <w:tab w:val="left" w:pos="1134"/>
          <w:tab w:val="left" w:pos="4536"/>
        </w:tabs>
        <w:jc w:val="both"/>
        <w:rPr>
          <w:sz w:val="16"/>
          <w:szCs w:val="16"/>
        </w:rPr>
      </w:pPr>
    </w:p>
    <w:p w:rsidR="00811E7C" w:rsidRPr="00674969" w:rsidRDefault="00811E7C" w:rsidP="0047281E">
      <w:pPr>
        <w:tabs>
          <w:tab w:val="left" w:pos="1134"/>
          <w:tab w:val="left" w:pos="4536"/>
        </w:tabs>
        <w:jc w:val="both"/>
        <w:rPr>
          <w:sz w:val="16"/>
          <w:szCs w:val="16"/>
        </w:rPr>
      </w:pPr>
      <w:r w:rsidRPr="00674969">
        <w:rPr>
          <w:sz w:val="16"/>
          <w:szCs w:val="16"/>
        </w:rPr>
        <w:tab/>
        <w:t xml:space="preserve">В </w:t>
      </w:r>
      <w:proofErr w:type="gramStart"/>
      <w:r w:rsidRPr="00674969">
        <w:rPr>
          <w:sz w:val="16"/>
          <w:szCs w:val="16"/>
        </w:rPr>
        <w:t>соответствии  со</w:t>
      </w:r>
      <w:proofErr w:type="gramEnd"/>
      <w:r w:rsidRPr="00674969">
        <w:rPr>
          <w:sz w:val="16"/>
          <w:szCs w:val="16"/>
        </w:rPr>
        <w:t xml:space="preserve"> ст. 264.2 Бюджетного кодекса РФ, Федеральным законом от 06.10.2003 г. № 131 «Об общих принципах организации местного самоуправления в Российской Федерации», ст. 55 Устава Воронцовского сельского поселения, Положением о бюджетном процессе в </w:t>
      </w:r>
      <w:proofErr w:type="spellStart"/>
      <w:r w:rsidRPr="00674969">
        <w:rPr>
          <w:sz w:val="16"/>
          <w:szCs w:val="16"/>
        </w:rPr>
        <w:t>Воронцовском</w:t>
      </w:r>
      <w:proofErr w:type="spellEnd"/>
      <w:r w:rsidRPr="00674969">
        <w:rPr>
          <w:sz w:val="16"/>
          <w:szCs w:val="16"/>
        </w:rPr>
        <w:t xml:space="preserve"> сельском поселении, утвержденным решением Совета народных депутатов Воронцовского сельского поселения от 26.09.2014 г. № 347, Совет народных депутатов Воронцовского сельского поселения</w:t>
      </w:r>
    </w:p>
    <w:p w:rsidR="00811E7C" w:rsidRPr="00674969" w:rsidRDefault="00811E7C" w:rsidP="0047281E">
      <w:pPr>
        <w:tabs>
          <w:tab w:val="left" w:pos="1134"/>
          <w:tab w:val="left" w:pos="4536"/>
        </w:tabs>
        <w:jc w:val="both"/>
        <w:rPr>
          <w:sz w:val="16"/>
          <w:szCs w:val="16"/>
        </w:rPr>
      </w:pPr>
    </w:p>
    <w:p w:rsidR="00811E7C" w:rsidRPr="00674969" w:rsidRDefault="00811E7C" w:rsidP="0047281E">
      <w:pPr>
        <w:tabs>
          <w:tab w:val="left" w:pos="1134"/>
          <w:tab w:val="left" w:pos="4536"/>
        </w:tabs>
        <w:jc w:val="center"/>
        <w:rPr>
          <w:sz w:val="16"/>
          <w:szCs w:val="16"/>
        </w:rPr>
      </w:pPr>
      <w:r w:rsidRPr="00674969">
        <w:rPr>
          <w:sz w:val="16"/>
          <w:szCs w:val="16"/>
        </w:rPr>
        <w:t>РЕШИЛ:</w:t>
      </w:r>
    </w:p>
    <w:p w:rsidR="00811E7C" w:rsidRPr="00674969" w:rsidRDefault="00811E7C" w:rsidP="0047281E">
      <w:pPr>
        <w:tabs>
          <w:tab w:val="left" w:pos="1134"/>
          <w:tab w:val="left" w:pos="4536"/>
        </w:tabs>
        <w:jc w:val="center"/>
        <w:rPr>
          <w:sz w:val="16"/>
          <w:szCs w:val="16"/>
        </w:rPr>
      </w:pPr>
    </w:p>
    <w:p w:rsidR="00811E7C" w:rsidRPr="00674969" w:rsidRDefault="00811E7C" w:rsidP="0047281E">
      <w:pPr>
        <w:tabs>
          <w:tab w:val="left" w:pos="1134"/>
          <w:tab w:val="left" w:pos="4536"/>
        </w:tabs>
        <w:jc w:val="both"/>
        <w:rPr>
          <w:sz w:val="16"/>
          <w:szCs w:val="16"/>
        </w:rPr>
      </w:pPr>
      <w:r w:rsidRPr="00674969">
        <w:rPr>
          <w:sz w:val="16"/>
          <w:szCs w:val="16"/>
        </w:rPr>
        <w:t>1. Утвердить отчет об исполнении бюджета Воронцовского сельского поселения за 2018 год по доходам в сумме 12 136,3 тыс. рублей и по расходам в сумме 12 255,4 тыс. рублей с превышением расходов над доходами (дефицит бюджета Воронцовского сельского поселения) в сумме 119,1 тыс. рублей и со следующими показателями:</w:t>
      </w:r>
    </w:p>
    <w:p w:rsidR="00811E7C" w:rsidRPr="00674969" w:rsidRDefault="00811E7C" w:rsidP="0047281E">
      <w:pPr>
        <w:tabs>
          <w:tab w:val="left" w:pos="1134"/>
          <w:tab w:val="left" w:pos="4536"/>
        </w:tabs>
        <w:jc w:val="both"/>
        <w:rPr>
          <w:sz w:val="16"/>
          <w:szCs w:val="16"/>
        </w:rPr>
      </w:pPr>
      <w:r w:rsidRPr="00674969">
        <w:rPr>
          <w:sz w:val="16"/>
          <w:szCs w:val="16"/>
        </w:rPr>
        <w:t xml:space="preserve"> </w:t>
      </w:r>
      <w:r w:rsidRPr="00674969">
        <w:rPr>
          <w:sz w:val="16"/>
          <w:szCs w:val="16"/>
        </w:rPr>
        <w:tab/>
        <w:t>доходов бюджета Воронцовского сельского поселения по кодам классификации доходов бюджета за 2018 год согласно приложению № 1 к настоящему решению;</w:t>
      </w:r>
    </w:p>
    <w:p w:rsidR="00811E7C" w:rsidRPr="00674969" w:rsidRDefault="00811E7C" w:rsidP="0047281E">
      <w:pPr>
        <w:tabs>
          <w:tab w:val="left" w:pos="1134"/>
          <w:tab w:val="left" w:pos="4536"/>
        </w:tabs>
        <w:jc w:val="both"/>
        <w:rPr>
          <w:sz w:val="16"/>
          <w:szCs w:val="16"/>
        </w:rPr>
      </w:pPr>
      <w:r w:rsidRPr="00674969">
        <w:rPr>
          <w:sz w:val="16"/>
          <w:szCs w:val="16"/>
        </w:rPr>
        <w:tab/>
        <w:t>расходов бюджета Воронцовского сельского поселения по ведомственной структуре расходов бюджета сельского поселения за 2018 год согласно приложению № 2 к настоящему решению;</w:t>
      </w:r>
    </w:p>
    <w:p w:rsidR="00811E7C" w:rsidRPr="00674969" w:rsidRDefault="00811E7C" w:rsidP="0047281E">
      <w:pPr>
        <w:tabs>
          <w:tab w:val="left" w:pos="1134"/>
          <w:tab w:val="left" w:pos="4536"/>
        </w:tabs>
        <w:jc w:val="both"/>
        <w:rPr>
          <w:sz w:val="16"/>
          <w:szCs w:val="16"/>
        </w:rPr>
      </w:pPr>
      <w:r w:rsidRPr="00674969">
        <w:rPr>
          <w:sz w:val="16"/>
          <w:szCs w:val="16"/>
        </w:rPr>
        <w:tab/>
        <w:t>расходов бюджета Воронцовского сельского поселения по разделам и подразделам классификации расходов бюджетов Российской Федерации за 2018 год согласно приложению № 3 к настоящему решению;</w:t>
      </w:r>
    </w:p>
    <w:p w:rsidR="00811E7C" w:rsidRPr="00674969" w:rsidRDefault="00811E7C" w:rsidP="0047281E">
      <w:pPr>
        <w:tabs>
          <w:tab w:val="left" w:pos="1134"/>
          <w:tab w:val="left" w:pos="4536"/>
        </w:tabs>
        <w:jc w:val="both"/>
        <w:rPr>
          <w:sz w:val="16"/>
          <w:szCs w:val="16"/>
        </w:rPr>
      </w:pPr>
      <w:r w:rsidRPr="00674969">
        <w:rPr>
          <w:sz w:val="16"/>
          <w:szCs w:val="16"/>
        </w:rPr>
        <w:tab/>
        <w:t>расходов бюджета Воронцовского сельского поселения на реализацию муниципальных программ за 2018 год согласно приложению № 4 к настоящему решению;</w:t>
      </w:r>
    </w:p>
    <w:p w:rsidR="00811E7C" w:rsidRPr="00674969" w:rsidRDefault="00811E7C" w:rsidP="0047281E">
      <w:pPr>
        <w:tabs>
          <w:tab w:val="left" w:pos="1134"/>
          <w:tab w:val="left" w:pos="4536"/>
        </w:tabs>
        <w:jc w:val="both"/>
        <w:rPr>
          <w:sz w:val="16"/>
          <w:szCs w:val="16"/>
        </w:rPr>
      </w:pPr>
      <w:r w:rsidRPr="00674969">
        <w:rPr>
          <w:sz w:val="16"/>
          <w:szCs w:val="16"/>
        </w:rPr>
        <w:tab/>
        <w:t>источников финансирования профицита бюджета Воронцовского сельского поселения по кодам классификации источников финансирования дефицитов бюджетов за 2018 год согласно приложению № 5 к настоящему решению.</w:t>
      </w:r>
    </w:p>
    <w:p w:rsidR="00811E7C" w:rsidRPr="00674969" w:rsidRDefault="00811E7C" w:rsidP="0047281E">
      <w:pPr>
        <w:tabs>
          <w:tab w:val="left" w:pos="1134"/>
          <w:tab w:val="left" w:pos="4536"/>
        </w:tabs>
        <w:jc w:val="both"/>
        <w:rPr>
          <w:sz w:val="16"/>
          <w:szCs w:val="16"/>
        </w:rPr>
      </w:pPr>
      <w:r w:rsidRPr="00674969">
        <w:rPr>
          <w:sz w:val="16"/>
          <w:szCs w:val="16"/>
        </w:rPr>
        <w:t>2. Опубликовать настоящее решение в муниципальной газете «Павловский муниципальный вестник».</w:t>
      </w:r>
    </w:p>
    <w:p w:rsidR="00811E7C" w:rsidRPr="00674969" w:rsidRDefault="00811E7C" w:rsidP="0047281E">
      <w:pPr>
        <w:tabs>
          <w:tab w:val="left" w:pos="1134"/>
          <w:tab w:val="left" w:pos="4536"/>
        </w:tabs>
        <w:jc w:val="both"/>
        <w:rPr>
          <w:sz w:val="16"/>
          <w:szCs w:val="16"/>
        </w:rPr>
      </w:pPr>
    </w:p>
    <w:p w:rsidR="00811E7C" w:rsidRPr="00674969" w:rsidRDefault="00811E7C" w:rsidP="0047281E">
      <w:pPr>
        <w:tabs>
          <w:tab w:val="left" w:pos="1134"/>
          <w:tab w:val="left" w:pos="4536"/>
        </w:tabs>
        <w:rPr>
          <w:sz w:val="16"/>
          <w:szCs w:val="16"/>
        </w:rPr>
      </w:pPr>
      <w:r w:rsidRPr="00674969">
        <w:rPr>
          <w:sz w:val="16"/>
          <w:szCs w:val="16"/>
        </w:rPr>
        <w:t>Глава Воронцовского сельского поселения</w:t>
      </w:r>
    </w:p>
    <w:p w:rsidR="00811E7C" w:rsidRPr="00674969" w:rsidRDefault="00811E7C" w:rsidP="0047281E">
      <w:pPr>
        <w:tabs>
          <w:tab w:val="left" w:pos="1134"/>
          <w:tab w:val="left" w:pos="4536"/>
        </w:tabs>
        <w:rPr>
          <w:sz w:val="16"/>
          <w:szCs w:val="16"/>
        </w:rPr>
      </w:pPr>
      <w:r w:rsidRPr="00674969">
        <w:rPr>
          <w:sz w:val="16"/>
          <w:szCs w:val="16"/>
        </w:rPr>
        <w:t>Павловского муниципального района</w:t>
      </w:r>
      <w:r w:rsidRPr="00674969">
        <w:rPr>
          <w:sz w:val="16"/>
          <w:szCs w:val="16"/>
        </w:rPr>
        <w:tab/>
      </w:r>
      <w:r w:rsidRPr="00674969">
        <w:rPr>
          <w:sz w:val="16"/>
          <w:szCs w:val="16"/>
        </w:rPr>
        <w:tab/>
      </w:r>
      <w:r w:rsidRPr="00674969">
        <w:rPr>
          <w:sz w:val="16"/>
          <w:szCs w:val="16"/>
        </w:rPr>
        <w:tab/>
      </w:r>
      <w:r w:rsidRPr="00674969">
        <w:rPr>
          <w:sz w:val="16"/>
          <w:szCs w:val="16"/>
        </w:rPr>
        <w:tab/>
        <w:t xml:space="preserve">        </w:t>
      </w:r>
      <w:r w:rsidRPr="00674969">
        <w:rPr>
          <w:sz w:val="16"/>
          <w:szCs w:val="16"/>
        </w:rPr>
        <w:tab/>
      </w:r>
      <w:r w:rsidRPr="00674969">
        <w:rPr>
          <w:sz w:val="16"/>
          <w:szCs w:val="16"/>
        </w:rPr>
        <w:tab/>
      </w:r>
      <w:proofErr w:type="spellStart"/>
      <w:r w:rsidRPr="00674969">
        <w:rPr>
          <w:sz w:val="16"/>
          <w:szCs w:val="16"/>
        </w:rPr>
        <w:t>Е.И.Ржевская</w:t>
      </w:r>
      <w:proofErr w:type="spellEnd"/>
    </w:p>
    <w:p w:rsidR="0031230A" w:rsidRDefault="0031230A" w:rsidP="0047281E">
      <w:pPr>
        <w:tabs>
          <w:tab w:val="left" w:pos="1134"/>
          <w:tab w:val="left" w:pos="4536"/>
        </w:tabs>
        <w:jc w:val="right"/>
        <w:rPr>
          <w:sz w:val="16"/>
          <w:szCs w:val="16"/>
        </w:rPr>
      </w:pPr>
    </w:p>
    <w:p w:rsidR="00811E7C" w:rsidRPr="00674969" w:rsidRDefault="00811E7C" w:rsidP="0047281E">
      <w:pPr>
        <w:tabs>
          <w:tab w:val="left" w:pos="1134"/>
          <w:tab w:val="left" w:pos="4536"/>
        </w:tabs>
        <w:jc w:val="right"/>
        <w:rPr>
          <w:sz w:val="16"/>
          <w:szCs w:val="16"/>
        </w:rPr>
      </w:pPr>
      <w:r w:rsidRPr="00674969">
        <w:rPr>
          <w:sz w:val="16"/>
          <w:szCs w:val="16"/>
        </w:rPr>
        <w:t>Приложение № 1</w:t>
      </w:r>
    </w:p>
    <w:p w:rsidR="00811E7C" w:rsidRPr="00674969" w:rsidRDefault="00811E7C" w:rsidP="0047281E">
      <w:pPr>
        <w:tabs>
          <w:tab w:val="left" w:pos="1134"/>
          <w:tab w:val="left" w:pos="4536"/>
        </w:tabs>
        <w:jc w:val="right"/>
        <w:rPr>
          <w:sz w:val="16"/>
          <w:szCs w:val="16"/>
        </w:rPr>
      </w:pPr>
      <w:r w:rsidRPr="00674969">
        <w:rPr>
          <w:sz w:val="16"/>
          <w:szCs w:val="16"/>
        </w:rPr>
        <w:t xml:space="preserve">к решению Совета народных депутатов </w:t>
      </w:r>
    </w:p>
    <w:p w:rsidR="00811E7C" w:rsidRPr="00674969" w:rsidRDefault="00811E7C" w:rsidP="0047281E">
      <w:pPr>
        <w:tabs>
          <w:tab w:val="left" w:pos="1134"/>
          <w:tab w:val="left" w:pos="4536"/>
        </w:tabs>
        <w:jc w:val="right"/>
        <w:rPr>
          <w:sz w:val="16"/>
          <w:szCs w:val="16"/>
        </w:rPr>
      </w:pPr>
      <w:r w:rsidRPr="00674969">
        <w:rPr>
          <w:sz w:val="16"/>
          <w:szCs w:val="16"/>
        </w:rPr>
        <w:t>Воронцовского сельского поселения</w:t>
      </w:r>
    </w:p>
    <w:p w:rsidR="00811E7C" w:rsidRPr="00674969" w:rsidRDefault="00811E7C" w:rsidP="0047281E">
      <w:pPr>
        <w:tabs>
          <w:tab w:val="left" w:pos="1134"/>
          <w:tab w:val="left" w:pos="4536"/>
        </w:tabs>
        <w:jc w:val="right"/>
        <w:rPr>
          <w:sz w:val="16"/>
          <w:szCs w:val="16"/>
        </w:rPr>
      </w:pPr>
      <w:r w:rsidRPr="00674969">
        <w:rPr>
          <w:sz w:val="16"/>
          <w:szCs w:val="16"/>
        </w:rPr>
        <w:t xml:space="preserve">от ___________     </w:t>
      </w:r>
      <w:proofErr w:type="gramStart"/>
      <w:r w:rsidRPr="00674969">
        <w:rPr>
          <w:sz w:val="16"/>
          <w:szCs w:val="16"/>
        </w:rPr>
        <w:t>№  _</w:t>
      </w:r>
      <w:proofErr w:type="gramEnd"/>
      <w:r w:rsidRPr="00674969">
        <w:rPr>
          <w:sz w:val="16"/>
          <w:szCs w:val="16"/>
        </w:rPr>
        <w:t xml:space="preserve">____   </w:t>
      </w:r>
    </w:p>
    <w:p w:rsidR="00811E7C" w:rsidRPr="00674969" w:rsidRDefault="00811E7C" w:rsidP="0047281E">
      <w:pPr>
        <w:tabs>
          <w:tab w:val="left" w:pos="1134"/>
          <w:tab w:val="left" w:pos="4536"/>
        </w:tabs>
        <w:jc w:val="center"/>
        <w:rPr>
          <w:sz w:val="16"/>
          <w:szCs w:val="16"/>
        </w:rPr>
      </w:pPr>
    </w:p>
    <w:p w:rsidR="00811E7C" w:rsidRPr="00674969" w:rsidRDefault="00811E7C" w:rsidP="0047281E">
      <w:pPr>
        <w:tabs>
          <w:tab w:val="left" w:pos="1134"/>
          <w:tab w:val="left" w:pos="4536"/>
        </w:tabs>
        <w:jc w:val="center"/>
        <w:rPr>
          <w:b/>
          <w:sz w:val="16"/>
          <w:szCs w:val="16"/>
        </w:rPr>
      </w:pPr>
      <w:r w:rsidRPr="00674969">
        <w:rPr>
          <w:b/>
          <w:sz w:val="16"/>
          <w:szCs w:val="16"/>
        </w:rPr>
        <w:t xml:space="preserve">Доходы бюджета Воронцовского сельского поселения </w:t>
      </w:r>
    </w:p>
    <w:p w:rsidR="00811E7C" w:rsidRPr="00674969" w:rsidRDefault="00811E7C" w:rsidP="0047281E">
      <w:pPr>
        <w:tabs>
          <w:tab w:val="left" w:pos="1134"/>
          <w:tab w:val="left" w:pos="4536"/>
        </w:tabs>
        <w:jc w:val="center"/>
        <w:rPr>
          <w:b/>
          <w:sz w:val="16"/>
          <w:szCs w:val="16"/>
        </w:rPr>
      </w:pPr>
      <w:r w:rsidRPr="00674969">
        <w:rPr>
          <w:b/>
          <w:sz w:val="16"/>
          <w:szCs w:val="16"/>
        </w:rPr>
        <w:t xml:space="preserve">по кодам классификации доходов бюджета </w:t>
      </w:r>
    </w:p>
    <w:p w:rsidR="00811E7C" w:rsidRPr="00674969" w:rsidRDefault="00811E7C" w:rsidP="0047281E">
      <w:pPr>
        <w:tabs>
          <w:tab w:val="left" w:pos="1134"/>
          <w:tab w:val="left" w:pos="4536"/>
        </w:tabs>
        <w:jc w:val="center"/>
        <w:rPr>
          <w:b/>
          <w:sz w:val="16"/>
          <w:szCs w:val="16"/>
        </w:rPr>
      </w:pPr>
      <w:r w:rsidRPr="00674969">
        <w:rPr>
          <w:b/>
          <w:sz w:val="16"/>
          <w:szCs w:val="16"/>
        </w:rPr>
        <w:t>за 2018 год</w:t>
      </w:r>
    </w:p>
    <w:p w:rsidR="00811E7C" w:rsidRPr="00674969" w:rsidRDefault="00811E7C" w:rsidP="0047281E">
      <w:pPr>
        <w:tabs>
          <w:tab w:val="left" w:pos="1134"/>
          <w:tab w:val="left" w:pos="4536"/>
        </w:tabs>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628"/>
        <w:gridCol w:w="1041"/>
        <w:gridCol w:w="718"/>
      </w:tblGrid>
      <w:tr w:rsidR="00811E7C" w:rsidRPr="00674969" w:rsidTr="00E06D7C">
        <w:tc>
          <w:tcPr>
            <w:tcW w:w="5400" w:type="dxa"/>
            <w:vMerge w:val="restart"/>
          </w:tcPr>
          <w:p w:rsidR="00811E7C" w:rsidRPr="00674969" w:rsidRDefault="00811E7C" w:rsidP="0047281E">
            <w:pPr>
              <w:tabs>
                <w:tab w:val="left" w:pos="1134"/>
                <w:tab w:val="left" w:pos="4536"/>
              </w:tabs>
              <w:rPr>
                <w:b/>
                <w:sz w:val="12"/>
                <w:szCs w:val="12"/>
              </w:rPr>
            </w:pPr>
          </w:p>
          <w:p w:rsidR="00811E7C" w:rsidRPr="00674969" w:rsidRDefault="00811E7C" w:rsidP="0047281E">
            <w:pPr>
              <w:tabs>
                <w:tab w:val="left" w:pos="1134"/>
                <w:tab w:val="left" w:pos="4536"/>
              </w:tabs>
              <w:rPr>
                <w:b/>
                <w:sz w:val="12"/>
                <w:szCs w:val="12"/>
              </w:rPr>
            </w:pPr>
          </w:p>
          <w:p w:rsidR="00811E7C" w:rsidRPr="00674969" w:rsidRDefault="00811E7C" w:rsidP="0047281E">
            <w:pPr>
              <w:tabs>
                <w:tab w:val="left" w:pos="1134"/>
                <w:tab w:val="left" w:pos="4536"/>
              </w:tabs>
              <w:jc w:val="center"/>
              <w:rPr>
                <w:sz w:val="12"/>
                <w:szCs w:val="12"/>
              </w:rPr>
            </w:pPr>
            <w:r w:rsidRPr="00674969">
              <w:rPr>
                <w:sz w:val="12"/>
                <w:szCs w:val="12"/>
              </w:rPr>
              <w:t>Наименование кода бюджетной классификации</w:t>
            </w:r>
          </w:p>
        </w:tc>
        <w:tc>
          <w:tcPr>
            <w:tcW w:w="3600" w:type="dxa"/>
            <w:gridSpan w:val="2"/>
          </w:tcPr>
          <w:p w:rsidR="00811E7C" w:rsidRPr="00674969" w:rsidRDefault="00811E7C" w:rsidP="0047281E">
            <w:pPr>
              <w:tabs>
                <w:tab w:val="left" w:pos="1134"/>
                <w:tab w:val="left" w:pos="4536"/>
              </w:tabs>
              <w:rPr>
                <w:b/>
                <w:sz w:val="12"/>
                <w:szCs w:val="12"/>
              </w:rPr>
            </w:pPr>
            <w:r w:rsidRPr="00674969">
              <w:rPr>
                <w:b/>
                <w:sz w:val="12"/>
                <w:szCs w:val="12"/>
              </w:rPr>
              <w:t xml:space="preserve">  </w:t>
            </w:r>
          </w:p>
          <w:p w:rsidR="00811E7C" w:rsidRPr="00674969" w:rsidRDefault="00811E7C" w:rsidP="0047281E">
            <w:pPr>
              <w:tabs>
                <w:tab w:val="left" w:pos="1134"/>
                <w:tab w:val="left" w:pos="4536"/>
              </w:tabs>
              <w:jc w:val="center"/>
              <w:rPr>
                <w:sz w:val="12"/>
                <w:szCs w:val="12"/>
              </w:rPr>
            </w:pPr>
            <w:r w:rsidRPr="00674969">
              <w:rPr>
                <w:sz w:val="12"/>
                <w:szCs w:val="12"/>
              </w:rPr>
              <w:t>Код бюджетной классификации</w:t>
            </w:r>
          </w:p>
        </w:tc>
        <w:tc>
          <w:tcPr>
            <w:tcW w:w="1496" w:type="dxa"/>
            <w:vMerge w:val="restart"/>
          </w:tcPr>
          <w:p w:rsidR="00811E7C" w:rsidRPr="00674969" w:rsidRDefault="00811E7C" w:rsidP="0047281E">
            <w:pPr>
              <w:tabs>
                <w:tab w:val="left" w:pos="1134"/>
                <w:tab w:val="left" w:pos="4536"/>
              </w:tabs>
              <w:rPr>
                <w:sz w:val="12"/>
                <w:szCs w:val="12"/>
              </w:rPr>
            </w:pPr>
          </w:p>
          <w:p w:rsidR="00811E7C" w:rsidRPr="00674969" w:rsidRDefault="00811E7C" w:rsidP="0047281E">
            <w:pPr>
              <w:tabs>
                <w:tab w:val="left" w:pos="1134"/>
                <w:tab w:val="left" w:pos="4536"/>
              </w:tabs>
              <w:rPr>
                <w:sz w:val="12"/>
                <w:szCs w:val="12"/>
              </w:rPr>
            </w:pPr>
          </w:p>
          <w:p w:rsidR="00811E7C" w:rsidRPr="00674969" w:rsidRDefault="00811E7C" w:rsidP="0047281E">
            <w:pPr>
              <w:tabs>
                <w:tab w:val="left" w:pos="1134"/>
                <w:tab w:val="left" w:pos="4536"/>
              </w:tabs>
              <w:rPr>
                <w:sz w:val="12"/>
                <w:szCs w:val="12"/>
              </w:rPr>
            </w:pPr>
          </w:p>
          <w:p w:rsidR="00811E7C" w:rsidRPr="00674969" w:rsidRDefault="00811E7C" w:rsidP="0047281E">
            <w:pPr>
              <w:tabs>
                <w:tab w:val="left" w:pos="1134"/>
                <w:tab w:val="left" w:pos="4536"/>
              </w:tabs>
              <w:rPr>
                <w:sz w:val="12"/>
                <w:szCs w:val="12"/>
              </w:rPr>
            </w:pPr>
            <w:r w:rsidRPr="00674969">
              <w:rPr>
                <w:sz w:val="12"/>
                <w:szCs w:val="12"/>
              </w:rPr>
              <w:t>Исполнено за 2018 год</w:t>
            </w:r>
          </w:p>
        </w:tc>
      </w:tr>
      <w:tr w:rsidR="00811E7C" w:rsidRPr="00674969" w:rsidTr="00E06D7C">
        <w:tc>
          <w:tcPr>
            <w:tcW w:w="5400" w:type="dxa"/>
            <w:vMerge/>
          </w:tcPr>
          <w:p w:rsidR="00811E7C" w:rsidRPr="00674969" w:rsidRDefault="00811E7C" w:rsidP="0047281E">
            <w:pPr>
              <w:tabs>
                <w:tab w:val="left" w:pos="1134"/>
                <w:tab w:val="left" w:pos="4536"/>
              </w:tabs>
              <w:rPr>
                <w:b/>
                <w:sz w:val="12"/>
                <w:szCs w:val="12"/>
              </w:rPr>
            </w:pPr>
          </w:p>
        </w:tc>
        <w:tc>
          <w:tcPr>
            <w:tcW w:w="1260" w:type="dxa"/>
          </w:tcPr>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r w:rsidRPr="00674969">
              <w:rPr>
                <w:sz w:val="12"/>
                <w:szCs w:val="12"/>
              </w:rPr>
              <w:t>главного администратора</w:t>
            </w:r>
          </w:p>
          <w:p w:rsidR="00811E7C" w:rsidRPr="00674969" w:rsidRDefault="00811E7C" w:rsidP="0047281E">
            <w:pPr>
              <w:tabs>
                <w:tab w:val="left" w:pos="1134"/>
                <w:tab w:val="left" w:pos="4536"/>
              </w:tabs>
              <w:jc w:val="center"/>
              <w:rPr>
                <w:sz w:val="12"/>
                <w:szCs w:val="12"/>
              </w:rPr>
            </w:pPr>
            <w:r w:rsidRPr="00674969">
              <w:rPr>
                <w:sz w:val="12"/>
                <w:szCs w:val="12"/>
              </w:rPr>
              <w:t>доходов</w:t>
            </w:r>
          </w:p>
        </w:tc>
        <w:tc>
          <w:tcPr>
            <w:tcW w:w="2340" w:type="dxa"/>
          </w:tcPr>
          <w:p w:rsidR="00811E7C" w:rsidRPr="00674969" w:rsidRDefault="00811E7C" w:rsidP="0047281E">
            <w:pPr>
              <w:tabs>
                <w:tab w:val="left" w:pos="1134"/>
                <w:tab w:val="left" w:pos="4536"/>
              </w:tabs>
              <w:rPr>
                <w:b/>
                <w:sz w:val="12"/>
                <w:szCs w:val="12"/>
              </w:rPr>
            </w:pPr>
          </w:p>
          <w:p w:rsidR="00811E7C" w:rsidRPr="00674969" w:rsidRDefault="00811E7C" w:rsidP="0047281E">
            <w:pPr>
              <w:tabs>
                <w:tab w:val="left" w:pos="1134"/>
                <w:tab w:val="left" w:pos="4536"/>
              </w:tabs>
              <w:jc w:val="center"/>
              <w:rPr>
                <w:sz w:val="12"/>
                <w:szCs w:val="12"/>
              </w:rPr>
            </w:pPr>
            <w:r w:rsidRPr="00674969">
              <w:rPr>
                <w:sz w:val="12"/>
                <w:szCs w:val="12"/>
              </w:rPr>
              <w:t>доходов бюджета</w:t>
            </w:r>
          </w:p>
          <w:p w:rsidR="00811E7C" w:rsidRPr="00674969" w:rsidRDefault="00811E7C" w:rsidP="0047281E">
            <w:pPr>
              <w:tabs>
                <w:tab w:val="left" w:pos="1134"/>
                <w:tab w:val="left" w:pos="4536"/>
              </w:tabs>
              <w:jc w:val="center"/>
              <w:rPr>
                <w:b/>
                <w:sz w:val="12"/>
                <w:szCs w:val="12"/>
              </w:rPr>
            </w:pPr>
            <w:r w:rsidRPr="00674969">
              <w:rPr>
                <w:sz w:val="12"/>
                <w:szCs w:val="12"/>
              </w:rPr>
              <w:t>сельского поселения</w:t>
            </w:r>
          </w:p>
        </w:tc>
        <w:tc>
          <w:tcPr>
            <w:tcW w:w="1496" w:type="dxa"/>
            <w:vMerge/>
          </w:tcPr>
          <w:p w:rsidR="00811E7C" w:rsidRPr="00674969" w:rsidRDefault="00811E7C" w:rsidP="0047281E">
            <w:pPr>
              <w:tabs>
                <w:tab w:val="left" w:pos="1134"/>
                <w:tab w:val="left" w:pos="4536"/>
              </w:tabs>
              <w:rPr>
                <w:b/>
                <w:sz w:val="12"/>
                <w:szCs w:val="12"/>
              </w:rPr>
            </w:pPr>
          </w:p>
        </w:tc>
      </w:tr>
      <w:tr w:rsidR="00811E7C" w:rsidRPr="00674969" w:rsidTr="00E06D7C">
        <w:tc>
          <w:tcPr>
            <w:tcW w:w="5400" w:type="dxa"/>
          </w:tcPr>
          <w:p w:rsidR="00811E7C" w:rsidRPr="00674969" w:rsidRDefault="00811E7C" w:rsidP="0047281E">
            <w:pPr>
              <w:tabs>
                <w:tab w:val="left" w:pos="1134"/>
                <w:tab w:val="left" w:pos="4536"/>
              </w:tabs>
              <w:jc w:val="both"/>
              <w:rPr>
                <w:b/>
                <w:sz w:val="12"/>
                <w:szCs w:val="12"/>
              </w:rPr>
            </w:pPr>
            <w:r w:rsidRPr="00674969">
              <w:rPr>
                <w:b/>
                <w:sz w:val="12"/>
                <w:szCs w:val="12"/>
              </w:rPr>
              <w:t>ДОХОДЫ, ВСЕГО</w:t>
            </w:r>
          </w:p>
        </w:tc>
        <w:tc>
          <w:tcPr>
            <w:tcW w:w="1260" w:type="dxa"/>
            <w:vAlign w:val="bottom"/>
          </w:tcPr>
          <w:p w:rsidR="00811E7C" w:rsidRPr="00674969" w:rsidRDefault="00811E7C" w:rsidP="0047281E">
            <w:pPr>
              <w:tabs>
                <w:tab w:val="left" w:pos="1134"/>
                <w:tab w:val="left" w:pos="4536"/>
              </w:tabs>
              <w:jc w:val="center"/>
              <w:rPr>
                <w:b/>
                <w:sz w:val="12"/>
                <w:szCs w:val="12"/>
              </w:rPr>
            </w:pPr>
          </w:p>
        </w:tc>
        <w:tc>
          <w:tcPr>
            <w:tcW w:w="2340" w:type="dxa"/>
            <w:vAlign w:val="bottom"/>
          </w:tcPr>
          <w:p w:rsidR="00811E7C" w:rsidRPr="00674969" w:rsidRDefault="00811E7C" w:rsidP="0047281E">
            <w:pPr>
              <w:tabs>
                <w:tab w:val="left" w:pos="1134"/>
                <w:tab w:val="left" w:pos="4536"/>
              </w:tabs>
              <w:jc w:val="center"/>
              <w:rPr>
                <w:sz w:val="12"/>
                <w:szCs w:val="12"/>
              </w:rPr>
            </w:pPr>
          </w:p>
        </w:tc>
        <w:tc>
          <w:tcPr>
            <w:tcW w:w="1496" w:type="dxa"/>
            <w:vAlign w:val="bottom"/>
          </w:tcPr>
          <w:p w:rsidR="00811E7C" w:rsidRPr="00674969" w:rsidRDefault="00811E7C" w:rsidP="0047281E">
            <w:pPr>
              <w:tabs>
                <w:tab w:val="left" w:pos="1134"/>
                <w:tab w:val="left" w:pos="4536"/>
              </w:tabs>
              <w:jc w:val="center"/>
              <w:rPr>
                <w:b/>
                <w:sz w:val="12"/>
                <w:szCs w:val="12"/>
              </w:rPr>
            </w:pPr>
            <w:r w:rsidRPr="00674969">
              <w:rPr>
                <w:b/>
                <w:sz w:val="12"/>
                <w:szCs w:val="12"/>
              </w:rPr>
              <w:t>12 136,3</w:t>
            </w:r>
          </w:p>
        </w:tc>
      </w:tr>
      <w:tr w:rsidR="00811E7C" w:rsidRPr="00674969" w:rsidTr="00E06D7C">
        <w:tc>
          <w:tcPr>
            <w:tcW w:w="5400" w:type="dxa"/>
          </w:tcPr>
          <w:p w:rsidR="00811E7C" w:rsidRPr="00674969" w:rsidRDefault="00811E7C" w:rsidP="0047281E">
            <w:pPr>
              <w:tabs>
                <w:tab w:val="left" w:pos="1134"/>
                <w:tab w:val="left" w:pos="4536"/>
              </w:tabs>
              <w:jc w:val="both"/>
              <w:rPr>
                <w:b/>
                <w:sz w:val="12"/>
                <w:szCs w:val="12"/>
              </w:rPr>
            </w:pPr>
            <w:r w:rsidRPr="00674969">
              <w:rPr>
                <w:b/>
                <w:sz w:val="12"/>
                <w:szCs w:val="12"/>
              </w:rPr>
              <w:t>Федеральная налоговая служба</w:t>
            </w:r>
          </w:p>
        </w:tc>
        <w:tc>
          <w:tcPr>
            <w:tcW w:w="1260" w:type="dxa"/>
            <w:vAlign w:val="bottom"/>
          </w:tcPr>
          <w:p w:rsidR="00811E7C" w:rsidRPr="00674969" w:rsidRDefault="00811E7C" w:rsidP="0047281E">
            <w:pPr>
              <w:tabs>
                <w:tab w:val="left" w:pos="1134"/>
                <w:tab w:val="left" w:pos="4536"/>
              </w:tabs>
              <w:jc w:val="center"/>
              <w:rPr>
                <w:b/>
                <w:sz w:val="12"/>
                <w:szCs w:val="12"/>
              </w:rPr>
            </w:pPr>
            <w:r w:rsidRPr="00674969">
              <w:rPr>
                <w:b/>
                <w:sz w:val="12"/>
                <w:szCs w:val="12"/>
              </w:rPr>
              <w:t>182</w:t>
            </w:r>
          </w:p>
        </w:tc>
        <w:tc>
          <w:tcPr>
            <w:tcW w:w="2340" w:type="dxa"/>
            <w:vAlign w:val="bottom"/>
          </w:tcPr>
          <w:p w:rsidR="00811E7C" w:rsidRPr="00674969" w:rsidRDefault="00811E7C" w:rsidP="0047281E">
            <w:pPr>
              <w:tabs>
                <w:tab w:val="left" w:pos="1134"/>
                <w:tab w:val="left" w:pos="4536"/>
              </w:tabs>
              <w:jc w:val="center"/>
              <w:rPr>
                <w:sz w:val="12"/>
                <w:szCs w:val="12"/>
              </w:rPr>
            </w:pPr>
          </w:p>
        </w:tc>
        <w:tc>
          <w:tcPr>
            <w:tcW w:w="1496" w:type="dxa"/>
            <w:vAlign w:val="bottom"/>
          </w:tcPr>
          <w:p w:rsidR="00811E7C" w:rsidRPr="00674969" w:rsidRDefault="00811E7C" w:rsidP="0047281E">
            <w:pPr>
              <w:tabs>
                <w:tab w:val="left" w:pos="1134"/>
                <w:tab w:val="left" w:pos="4536"/>
              </w:tabs>
              <w:jc w:val="center"/>
              <w:rPr>
                <w:b/>
                <w:sz w:val="12"/>
                <w:szCs w:val="12"/>
              </w:rPr>
            </w:pPr>
            <w:r w:rsidRPr="00674969">
              <w:rPr>
                <w:b/>
                <w:sz w:val="12"/>
                <w:szCs w:val="12"/>
              </w:rPr>
              <w:t>3 289,8</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 xml:space="preserve">Налог на доходы физических лиц с доходов, источником которых является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260" w:type="dxa"/>
            <w:vAlign w:val="bottom"/>
          </w:tcPr>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r w:rsidRPr="00674969">
              <w:rPr>
                <w:sz w:val="12"/>
                <w:szCs w:val="12"/>
              </w:rPr>
              <w:t>182</w:t>
            </w:r>
          </w:p>
        </w:tc>
        <w:tc>
          <w:tcPr>
            <w:tcW w:w="2340" w:type="dxa"/>
            <w:vAlign w:val="bottom"/>
          </w:tcPr>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r w:rsidRPr="00674969">
              <w:rPr>
                <w:sz w:val="12"/>
                <w:szCs w:val="12"/>
              </w:rPr>
              <w:t>10102010010000110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448,3</w:t>
            </w:r>
          </w:p>
        </w:tc>
      </w:tr>
      <w:tr w:rsidR="00811E7C" w:rsidRPr="00674969" w:rsidTr="00E06D7C">
        <w:tc>
          <w:tcPr>
            <w:tcW w:w="5400" w:type="dxa"/>
          </w:tcPr>
          <w:p w:rsidR="00811E7C" w:rsidRPr="00674969" w:rsidRDefault="00811E7C" w:rsidP="0047281E">
            <w:pPr>
              <w:tabs>
                <w:tab w:val="left" w:pos="1134"/>
                <w:tab w:val="left" w:pos="4536"/>
              </w:tabs>
              <w:rPr>
                <w:sz w:val="12"/>
                <w:szCs w:val="12"/>
              </w:rPr>
            </w:pPr>
            <w:r w:rsidRPr="00674969">
              <w:rPr>
                <w:sz w:val="12"/>
                <w:szCs w:val="1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260" w:type="dxa"/>
            <w:vAlign w:val="bottom"/>
          </w:tcPr>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r w:rsidRPr="00674969">
              <w:rPr>
                <w:sz w:val="12"/>
                <w:szCs w:val="12"/>
              </w:rPr>
              <w:t>182</w:t>
            </w:r>
          </w:p>
        </w:tc>
        <w:tc>
          <w:tcPr>
            <w:tcW w:w="2340" w:type="dxa"/>
            <w:vAlign w:val="bottom"/>
          </w:tcPr>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r w:rsidRPr="00674969">
              <w:rPr>
                <w:sz w:val="12"/>
                <w:szCs w:val="12"/>
              </w:rPr>
              <w:t>10102030010000110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2,4</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Единый сельскохозяйственный налог</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182</w:t>
            </w:r>
          </w:p>
        </w:tc>
        <w:tc>
          <w:tcPr>
            <w:tcW w:w="234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10503010010000110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2,2</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vAlign w:val="bottom"/>
          </w:tcPr>
          <w:p w:rsidR="00811E7C" w:rsidRPr="00674969" w:rsidRDefault="00811E7C" w:rsidP="0047281E">
            <w:pPr>
              <w:tabs>
                <w:tab w:val="left" w:pos="1134"/>
                <w:tab w:val="left" w:pos="4536"/>
              </w:tabs>
              <w:jc w:val="center"/>
              <w:rPr>
                <w:sz w:val="12"/>
                <w:szCs w:val="12"/>
                <w:lang w:val="en-US"/>
              </w:rPr>
            </w:pPr>
            <w:r w:rsidRPr="00674969">
              <w:rPr>
                <w:sz w:val="12"/>
                <w:szCs w:val="12"/>
                <w:lang w:val="en-US"/>
              </w:rPr>
              <w:t>182</w:t>
            </w:r>
          </w:p>
        </w:tc>
        <w:tc>
          <w:tcPr>
            <w:tcW w:w="2340" w:type="dxa"/>
            <w:vAlign w:val="bottom"/>
          </w:tcPr>
          <w:p w:rsidR="00811E7C" w:rsidRPr="00674969" w:rsidRDefault="00811E7C" w:rsidP="0047281E">
            <w:pPr>
              <w:tabs>
                <w:tab w:val="left" w:pos="1134"/>
                <w:tab w:val="left" w:pos="4536"/>
              </w:tabs>
              <w:jc w:val="center"/>
              <w:rPr>
                <w:sz w:val="12"/>
                <w:szCs w:val="12"/>
                <w:highlight w:val="yellow"/>
              </w:rPr>
            </w:pPr>
          </w:p>
          <w:p w:rsidR="00811E7C" w:rsidRPr="00674969" w:rsidRDefault="00811E7C" w:rsidP="0047281E">
            <w:pPr>
              <w:tabs>
                <w:tab w:val="left" w:pos="1134"/>
                <w:tab w:val="left" w:pos="4536"/>
              </w:tabs>
              <w:jc w:val="center"/>
              <w:rPr>
                <w:sz w:val="12"/>
                <w:szCs w:val="12"/>
                <w:highlight w:val="yellow"/>
              </w:rPr>
            </w:pPr>
          </w:p>
          <w:p w:rsidR="00811E7C" w:rsidRPr="00674969" w:rsidRDefault="00811E7C" w:rsidP="0047281E">
            <w:pPr>
              <w:tabs>
                <w:tab w:val="left" w:pos="1134"/>
                <w:tab w:val="left" w:pos="4536"/>
              </w:tabs>
              <w:jc w:val="center"/>
              <w:rPr>
                <w:sz w:val="12"/>
                <w:szCs w:val="12"/>
                <w:highlight w:val="yellow"/>
              </w:rPr>
            </w:pPr>
          </w:p>
          <w:p w:rsidR="00811E7C" w:rsidRPr="00674969" w:rsidRDefault="00811E7C" w:rsidP="0047281E">
            <w:pPr>
              <w:tabs>
                <w:tab w:val="left" w:pos="1134"/>
                <w:tab w:val="left" w:pos="4536"/>
              </w:tabs>
              <w:jc w:val="center"/>
              <w:rPr>
                <w:sz w:val="12"/>
                <w:szCs w:val="12"/>
                <w:highlight w:val="yellow"/>
              </w:rPr>
            </w:pPr>
            <w:r w:rsidRPr="00674969">
              <w:rPr>
                <w:sz w:val="12"/>
                <w:szCs w:val="12"/>
              </w:rPr>
              <w:t>10601030100000110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472,4</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Земельный налог с организаций, обладающих земельным участком, расположенным в границах сельских поселений</w:t>
            </w:r>
          </w:p>
        </w:tc>
        <w:tc>
          <w:tcPr>
            <w:tcW w:w="1260" w:type="dxa"/>
            <w:vAlign w:val="bottom"/>
          </w:tcPr>
          <w:p w:rsidR="00811E7C" w:rsidRPr="00674969" w:rsidRDefault="00811E7C" w:rsidP="0047281E">
            <w:pPr>
              <w:tabs>
                <w:tab w:val="left" w:pos="1134"/>
                <w:tab w:val="left" w:pos="4536"/>
              </w:tabs>
              <w:jc w:val="center"/>
              <w:rPr>
                <w:sz w:val="12"/>
                <w:szCs w:val="12"/>
                <w:lang w:val="en-US"/>
              </w:rPr>
            </w:pPr>
            <w:r w:rsidRPr="00674969">
              <w:rPr>
                <w:sz w:val="12"/>
                <w:szCs w:val="12"/>
                <w:lang w:val="en-US"/>
              </w:rPr>
              <w:t>182</w:t>
            </w:r>
          </w:p>
        </w:tc>
        <w:tc>
          <w:tcPr>
            <w:tcW w:w="2340" w:type="dxa"/>
            <w:vAlign w:val="bottom"/>
          </w:tcPr>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r w:rsidRPr="00674969">
              <w:rPr>
                <w:sz w:val="12"/>
                <w:szCs w:val="12"/>
              </w:rPr>
              <w:t>10606033100000110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972,6</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Земельный налог с физических лиц, обладающих земельным участком, расположенным в границах сельских поселений</w:t>
            </w:r>
          </w:p>
        </w:tc>
        <w:tc>
          <w:tcPr>
            <w:tcW w:w="1260" w:type="dxa"/>
            <w:vAlign w:val="bottom"/>
          </w:tcPr>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lang w:val="en-US"/>
              </w:rPr>
            </w:pPr>
            <w:r w:rsidRPr="00674969">
              <w:rPr>
                <w:sz w:val="12"/>
                <w:szCs w:val="12"/>
              </w:rPr>
              <w:t>1</w:t>
            </w:r>
            <w:r w:rsidRPr="00674969">
              <w:rPr>
                <w:sz w:val="12"/>
                <w:szCs w:val="12"/>
                <w:lang w:val="en-US"/>
              </w:rPr>
              <w:t>82</w:t>
            </w:r>
          </w:p>
        </w:tc>
        <w:tc>
          <w:tcPr>
            <w:tcW w:w="2340" w:type="dxa"/>
            <w:vAlign w:val="bottom"/>
          </w:tcPr>
          <w:p w:rsidR="00811E7C" w:rsidRPr="00674969" w:rsidRDefault="00811E7C" w:rsidP="0047281E">
            <w:pPr>
              <w:tabs>
                <w:tab w:val="left" w:pos="1134"/>
                <w:tab w:val="left" w:pos="4536"/>
              </w:tabs>
              <w:rPr>
                <w:sz w:val="12"/>
                <w:szCs w:val="12"/>
              </w:rPr>
            </w:pPr>
            <w:r w:rsidRPr="00674969">
              <w:rPr>
                <w:sz w:val="12"/>
                <w:szCs w:val="12"/>
              </w:rPr>
              <w:t>10606043100000110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1 391,9</w:t>
            </w:r>
          </w:p>
        </w:tc>
      </w:tr>
      <w:tr w:rsidR="00811E7C" w:rsidRPr="00674969" w:rsidTr="00E06D7C">
        <w:tc>
          <w:tcPr>
            <w:tcW w:w="5400" w:type="dxa"/>
          </w:tcPr>
          <w:p w:rsidR="00811E7C" w:rsidRPr="00674969" w:rsidRDefault="00811E7C" w:rsidP="0047281E">
            <w:pPr>
              <w:tabs>
                <w:tab w:val="left" w:pos="1134"/>
                <w:tab w:val="left" w:pos="4536"/>
              </w:tabs>
              <w:jc w:val="both"/>
              <w:rPr>
                <w:b/>
                <w:sz w:val="12"/>
                <w:szCs w:val="12"/>
              </w:rPr>
            </w:pPr>
            <w:r w:rsidRPr="00674969">
              <w:rPr>
                <w:b/>
                <w:sz w:val="12"/>
                <w:szCs w:val="12"/>
              </w:rPr>
              <w:t>Администрация Воронцовского сельского поселения Павловского муниципального района Воронежской области</w:t>
            </w:r>
          </w:p>
        </w:tc>
        <w:tc>
          <w:tcPr>
            <w:tcW w:w="1260" w:type="dxa"/>
            <w:vAlign w:val="bottom"/>
          </w:tcPr>
          <w:p w:rsidR="00811E7C" w:rsidRPr="00674969" w:rsidRDefault="00811E7C" w:rsidP="0047281E">
            <w:pPr>
              <w:tabs>
                <w:tab w:val="left" w:pos="1134"/>
                <w:tab w:val="left" w:pos="4536"/>
              </w:tabs>
              <w:jc w:val="center"/>
              <w:rPr>
                <w:b/>
                <w:sz w:val="12"/>
                <w:szCs w:val="12"/>
              </w:rPr>
            </w:pPr>
            <w:r w:rsidRPr="00674969">
              <w:rPr>
                <w:b/>
                <w:sz w:val="12"/>
                <w:szCs w:val="12"/>
              </w:rPr>
              <w:t>914</w:t>
            </w:r>
          </w:p>
        </w:tc>
        <w:tc>
          <w:tcPr>
            <w:tcW w:w="2340" w:type="dxa"/>
            <w:vAlign w:val="bottom"/>
          </w:tcPr>
          <w:p w:rsidR="00811E7C" w:rsidRPr="00674969" w:rsidRDefault="00811E7C" w:rsidP="0047281E">
            <w:pPr>
              <w:tabs>
                <w:tab w:val="left" w:pos="1134"/>
                <w:tab w:val="left" w:pos="4536"/>
              </w:tabs>
              <w:jc w:val="center"/>
              <w:rPr>
                <w:b/>
                <w:sz w:val="12"/>
                <w:szCs w:val="12"/>
              </w:rPr>
            </w:pPr>
          </w:p>
        </w:tc>
        <w:tc>
          <w:tcPr>
            <w:tcW w:w="1496" w:type="dxa"/>
            <w:vAlign w:val="bottom"/>
          </w:tcPr>
          <w:p w:rsidR="00811E7C" w:rsidRPr="00674969" w:rsidRDefault="00811E7C" w:rsidP="0047281E">
            <w:pPr>
              <w:tabs>
                <w:tab w:val="left" w:pos="1134"/>
                <w:tab w:val="left" w:pos="4536"/>
              </w:tabs>
              <w:jc w:val="center"/>
              <w:rPr>
                <w:b/>
                <w:sz w:val="12"/>
                <w:szCs w:val="12"/>
              </w:rPr>
            </w:pPr>
            <w:r w:rsidRPr="00674969">
              <w:rPr>
                <w:b/>
                <w:sz w:val="12"/>
                <w:szCs w:val="12"/>
              </w:rPr>
              <w:t>2 384,0</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2340" w:type="dxa"/>
            <w:vAlign w:val="bottom"/>
          </w:tcPr>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r w:rsidRPr="00674969">
              <w:rPr>
                <w:sz w:val="12"/>
                <w:szCs w:val="12"/>
              </w:rPr>
              <w:t>10804000010000110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60,8</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234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11105025100000120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8,8</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 xml:space="preserve">Доходы от сдачи в аренду имущества, находящегося </w:t>
            </w:r>
            <w:proofErr w:type="gramStart"/>
            <w:r w:rsidRPr="00674969">
              <w:rPr>
                <w:sz w:val="12"/>
                <w:szCs w:val="12"/>
              </w:rPr>
              <w:t>в оперативном органов</w:t>
            </w:r>
            <w:proofErr w:type="gramEnd"/>
            <w:r w:rsidRPr="00674969">
              <w:rPr>
                <w:sz w:val="12"/>
                <w:szCs w:val="12"/>
              </w:rPr>
              <w:t xml:space="preserve"> управления сельских поселений и созданных ими учреждений (за исключением имущества муниципальных бюджетных и автономных учреждений)</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2340" w:type="dxa"/>
            <w:vAlign w:val="bottom"/>
          </w:tcPr>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r w:rsidRPr="00674969">
              <w:rPr>
                <w:sz w:val="12"/>
                <w:szCs w:val="12"/>
              </w:rPr>
              <w:t>11105035100000120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77,3</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234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11109045100000120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60,9</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 xml:space="preserve">Прочие доходы от оказания платных услуг (работ) получателями средств бюджетов сельских поселений </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2340" w:type="dxa"/>
            <w:vAlign w:val="bottom"/>
          </w:tcPr>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r w:rsidRPr="00674969">
              <w:rPr>
                <w:sz w:val="12"/>
                <w:szCs w:val="12"/>
              </w:rPr>
              <w:t>11301995100000130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6,0</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234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11402053100000410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1 173,0</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234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11406025100000430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910,6</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 xml:space="preserve">914 </w:t>
            </w:r>
          </w:p>
        </w:tc>
        <w:tc>
          <w:tcPr>
            <w:tcW w:w="234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11623051100000140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57,2</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Прочие поступления от денежных взысканий (штрафов) и иных сумм в возмещение ущерба, зачисляемые в бюджеты сельских поселений</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234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11690050100000140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11,4</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Прочие неналоговые доходы</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234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11705050100000180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18,0</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Дотации бюджетам сельских поселений на выравнивание бюджетной обеспеченности</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2340" w:type="dxa"/>
            <w:vAlign w:val="bottom"/>
          </w:tcPr>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r w:rsidRPr="00674969">
              <w:rPr>
                <w:sz w:val="12"/>
                <w:szCs w:val="12"/>
              </w:rPr>
              <w:t>20215001100000151</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1 350,8</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Дотации бюджетам сельских поселений на поддержку мер по обеспечению сбалансированности бюджетов</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2340" w:type="dxa"/>
            <w:vAlign w:val="bottom"/>
          </w:tcPr>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r w:rsidRPr="00674969">
              <w:rPr>
                <w:sz w:val="12"/>
                <w:szCs w:val="12"/>
              </w:rPr>
              <w:t>20215002100000151</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3 312,8</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Прочие субсидии бюджетам сельских поселений</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234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20229999100000151</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959,8</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2340" w:type="dxa"/>
            <w:vAlign w:val="bottom"/>
          </w:tcPr>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p>
          <w:p w:rsidR="00811E7C" w:rsidRPr="00674969" w:rsidRDefault="00811E7C" w:rsidP="0047281E">
            <w:pPr>
              <w:tabs>
                <w:tab w:val="left" w:pos="1134"/>
                <w:tab w:val="left" w:pos="4536"/>
              </w:tabs>
              <w:jc w:val="center"/>
              <w:rPr>
                <w:sz w:val="12"/>
                <w:szCs w:val="12"/>
              </w:rPr>
            </w:pPr>
            <w:r w:rsidRPr="00674969">
              <w:rPr>
                <w:sz w:val="12"/>
                <w:szCs w:val="12"/>
              </w:rPr>
              <w:t>20235118100000151</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188,3</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 xml:space="preserve">Межбюджетные трансферты, передаваемые бюджетам сельских поселений из бюджетов муниципальных районов на </w:t>
            </w:r>
            <w:r w:rsidRPr="00674969">
              <w:rPr>
                <w:sz w:val="12"/>
                <w:szCs w:val="12"/>
              </w:rPr>
              <w:lastRenderedPageBreak/>
              <w:t>осуществление части полномочий по решению вопросов местного значения в соответствии с заключенными соглашениями</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lastRenderedPageBreak/>
              <w:t>914</w:t>
            </w:r>
          </w:p>
        </w:tc>
        <w:tc>
          <w:tcPr>
            <w:tcW w:w="234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20240014100000151</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261,7</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Прочие межбюджетные трансферты, передаваемые бюджетам сельских поселений</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234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20249999100000151</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194,1</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Поступления от денежных пожертвований, предоставляемых физическими лицами получателям средств бюджетов сельских поселений</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234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20705020100000180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115,0</w:t>
            </w:r>
          </w:p>
        </w:tc>
      </w:tr>
      <w:tr w:rsidR="00811E7C" w:rsidRPr="00674969" w:rsidTr="00E06D7C">
        <w:tc>
          <w:tcPr>
            <w:tcW w:w="5400" w:type="dxa"/>
          </w:tcPr>
          <w:p w:rsidR="00811E7C" w:rsidRPr="00674969" w:rsidRDefault="00811E7C" w:rsidP="0047281E">
            <w:pPr>
              <w:tabs>
                <w:tab w:val="left" w:pos="1134"/>
                <w:tab w:val="left" w:pos="4536"/>
              </w:tabs>
              <w:jc w:val="both"/>
              <w:rPr>
                <w:sz w:val="12"/>
                <w:szCs w:val="12"/>
              </w:rPr>
            </w:pPr>
            <w:r w:rsidRPr="00674969">
              <w:rPr>
                <w:sz w:val="12"/>
                <w:szCs w:val="12"/>
              </w:rPr>
              <w:t>Прочие безвозмездные поступления в бюджеты сельских поселений</w:t>
            </w:r>
          </w:p>
        </w:tc>
        <w:tc>
          <w:tcPr>
            <w:tcW w:w="126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2340"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20705030100000180</w:t>
            </w:r>
          </w:p>
        </w:tc>
        <w:tc>
          <w:tcPr>
            <w:tcW w:w="1496" w:type="dxa"/>
            <w:vAlign w:val="bottom"/>
          </w:tcPr>
          <w:p w:rsidR="00811E7C" w:rsidRPr="00674969" w:rsidRDefault="00811E7C" w:rsidP="0047281E">
            <w:pPr>
              <w:tabs>
                <w:tab w:val="left" w:pos="1134"/>
                <w:tab w:val="left" w:pos="4536"/>
              </w:tabs>
              <w:jc w:val="center"/>
              <w:rPr>
                <w:sz w:val="12"/>
                <w:szCs w:val="12"/>
              </w:rPr>
            </w:pPr>
            <w:r w:rsidRPr="00674969">
              <w:rPr>
                <w:sz w:val="12"/>
                <w:szCs w:val="12"/>
              </w:rPr>
              <w:t>80,0</w:t>
            </w:r>
          </w:p>
        </w:tc>
      </w:tr>
    </w:tbl>
    <w:p w:rsidR="00811E7C" w:rsidRPr="00674969" w:rsidRDefault="00811E7C" w:rsidP="0047281E">
      <w:pPr>
        <w:tabs>
          <w:tab w:val="left" w:pos="1134"/>
          <w:tab w:val="left" w:pos="4536"/>
        </w:tabs>
        <w:rPr>
          <w:sz w:val="16"/>
          <w:szCs w:val="16"/>
        </w:rPr>
      </w:pPr>
    </w:p>
    <w:p w:rsidR="00811E7C" w:rsidRPr="00674969" w:rsidRDefault="00811E7C" w:rsidP="0047281E">
      <w:pPr>
        <w:tabs>
          <w:tab w:val="left" w:pos="1134"/>
          <w:tab w:val="left" w:pos="4536"/>
        </w:tabs>
        <w:rPr>
          <w:sz w:val="16"/>
          <w:szCs w:val="16"/>
        </w:rPr>
      </w:pPr>
    </w:p>
    <w:p w:rsidR="00811E7C" w:rsidRPr="00674969" w:rsidRDefault="00811E7C" w:rsidP="0047281E">
      <w:pPr>
        <w:tabs>
          <w:tab w:val="left" w:pos="1134"/>
          <w:tab w:val="left" w:pos="4536"/>
        </w:tabs>
        <w:rPr>
          <w:sz w:val="16"/>
          <w:szCs w:val="16"/>
        </w:rPr>
      </w:pPr>
    </w:p>
    <w:p w:rsidR="00811E7C" w:rsidRPr="00674969" w:rsidRDefault="00811E7C" w:rsidP="0047281E">
      <w:pPr>
        <w:tabs>
          <w:tab w:val="left" w:pos="1134"/>
          <w:tab w:val="left" w:pos="4536"/>
        </w:tabs>
        <w:rPr>
          <w:sz w:val="16"/>
          <w:szCs w:val="16"/>
        </w:rPr>
      </w:pPr>
      <w:r w:rsidRPr="00674969">
        <w:rPr>
          <w:sz w:val="16"/>
          <w:szCs w:val="16"/>
        </w:rPr>
        <w:t>Глава Воронцовского сельского поселения</w:t>
      </w:r>
    </w:p>
    <w:p w:rsidR="00811E7C" w:rsidRDefault="00811E7C" w:rsidP="0047281E">
      <w:pPr>
        <w:tabs>
          <w:tab w:val="left" w:pos="1134"/>
          <w:tab w:val="left" w:pos="4536"/>
        </w:tabs>
        <w:rPr>
          <w:sz w:val="16"/>
          <w:szCs w:val="16"/>
        </w:rPr>
      </w:pPr>
      <w:r w:rsidRPr="00674969">
        <w:rPr>
          <w:sz w:val="16"/>
          <w:szCs w:val="16"/>
        </w:rPr>
        <w:t xml:space="preserve">Павловского муниципального района                         </w:t>
      </w:r>
    </w:p>
    <w:p w:rsidR="00811E7C" w:rsidRPr="00674969" w:rsidRDefault="00811E7C" w:rsidP="0047281E">
      <w:pPr>
        <w:tabs>
          <w:tab w:val="left" w:pos="1134"/>
          <w:tab w:val="left" w:pos="4536"/>
        </w:tabs>
        <w:jc w:val="right"/>
        <w:rPr>
          <w:sz w:val="16"/>
          <w:szCs w:val="16"/>
        </w:rPr>
      </w:pPr>
      <w:r w:rsidRPr="00674969">
        <w:rPr>
          <w:sz w:val="16"/>
          <w:szCs w:val="16"/>
        </w:rPr>
        <w:t xml:space="preserve">                 </w:t>
      </w:r>
      <w:proofErr w:type="spellStart"/>
      <w:r w:rsidRPr="00674969">
        <w:rPr>
          <w:sz w:val="16"/>
          <w:szCs w:val="16"/>
        </w:rPr>
        <w:t>Е.И.Ржевская</w:t>
      </w:r>
      <w:proofErr w:type="spellEnd"/>
    </w:p>
    <w:p w:rsidR="00811E7C" w:rsidRPr="00674969" w:rsidRDefault="00811E7C" w:rsidP="0047281E">
      <w:pPr>
        <w:tabs>
          <w:tab w:val="left" w:pos="1134"/>
          <w:tab w:val="left" w:pos="4536"/>
        </w:tabs>
        <w:rPr>
          <w:sz w:val="16"/>
          <w:szCs w:val="16"/>
        </w:rPr>
      </w:pPr>
    </w:p>
    <w:tbl>
      <w:tblPr>
        <w:tblW w:w="5000" w:type="pct"/>
        <w:tblLook w:val="04A0" w:firstRow="1" w:lastRow="0" w:firstColumn="1" w:lastColumn="0" w:noHBand="0" w:noVBand="1"/>
      </w:tblPr>
      <w:tblGrid>
        <w:gridCol w:w="1215"/>
        <w:gridCol w:w="366"/>
        <w:gridCol w:w="396"/>
        <w:gridCol w:w="377"/>
        <w:gridCol w:w="909"/>
        <w:gridCol w:w="438"/>
        <w:gridCol w:w="909"/>
      </w:tblGrid>
      <w:tr w:rsidR="00811E7C" w:rsidRPr="00674969" w:rsidTr="00E06D7C">
        <w:tc>
          <w:tcPr>
            <w:tcW w:w="4268" w:type="dxa"/>
            <w:tcBorders>
              <w:top w:val="nil"/>
              <w:left w:val="nil"/>
              <w:bottom w:val="nil"/>
              <w:right w:val="nil"/>
            </w:tcBorders>
            <w:shd w:val="clear" w:color="auto" w:fill="auto"/>
            <w:vAlign w:val="center"/>
            <w:hideMark/>
          </w:tcPr>
          <w:p w:rsidR="00811E7C" w:rsidRPr="00674969" w:rsidRDefault="00811E7C" w:rsidP="0047281E">
            <w:pPr>
              <w:tabs>
                <w:tab w:val="left" w:pos="1134"/>
                <w:tab w:val="left" w:pos="4536"/>
              </w:tabs>
              <w:rPr>
                <w:sz w:val="12"/>
                <w:szCs w:val="12"/>
              </w:rPr>
            </w:pPr>
          </w:p>
        </w:tc>
        <w:tc>
          <w:tcPr>
            <w:tcW w:w="960" w:type="dxa"/>
            <w:tcBorders>
              <w:top w:val="nil"/>
              <w:left w:val="nil"/>
              <w:bottom w:val="nil"/>
              <w:right w:val="nil"/>
            </w:tcBorders>
            <w:shd w:val="clear" w:color="auto" w:fill="auto"/>
            <w:hideMark/>
          </w:tcPr>
          <w:p w:rsidR="00811E7C" w:rsidRPr="00674969" w:rsidRDefault="00811E7C" w:rsidP="0047281E">
            <w:pPr>
              <w:tabs>
                <w:tab w:val="left" w:pos="1134"/>
                <w:tab w:val="left" w:pos="4536"/>
              </w:tabs>
              <w:rPr>
                <w:sz w:val="12"/>
                <w:szCs w:val="12"/>
              </w:rPr>
            </w:pPr>
          </w:p>
        </w:tc>
        <w:tc>
          <w:tcPr>
            <w:tcW w:w="4803" w:type="dxa"/>
            <w:gridSpan w:val="5"/>
            <w:tcBorders>
              <w:top w:val="nil"/>
              <w:left w:val="nil"/>
              <w:bottom w:val="nil"/>
              <w:right w:val="nil"/>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Приложение    № 2</w:t>
            </w:r>
          </w:p>
        </w:tc>
      </w:tr>
      <w:tr w:rsidR="00811E7C" w:rsidRPr="00674969" w:rsidTr="00E06D7C">
        <w:tc>
          <w:tcPr>
            <w:tcW w:w="4268" w:type="dxa"/>
            <w:tcBorders>
              <w:top w:val="nil"/>
              <w:left w:val="nil"/>
              <w:bottom w:val="nil"/>
              <w:right w:val="nil"/>
            </w:tcBorders>
            <w:shd w:val="clear" w:color="auto" w:fill="auto"/>
            <w:vAlign w:val="center"/>
            <w:hideMark/>
          </w:tcPr>
          <w:p w:rsidR="00811E7C" w:rsidRPr="00674969" w:rsidRDefault="00811E7C" w:rsidP="0047281E">
            <w:pPr>
              <w:tabs>
                <w:tab w:val="left" w:pos="1134"/>
                <w:tab w:val="left" w:pos="4536"/>
              </w:tabs>
              <w:rPr>
                <w:sz w:val="12"/>
                <w:szCs w:val="12"/>
              </w:rPr>
            </w:pPr>
          </w:p>
        </w:tc>
        <w:tc>
          <w:tcPr>
            <w:tcW w:w="960" w:type="dxa"/>
            <w:tcBorders>
              <w:top w:val="nil"/>
              <w:left w:val="nil"/>
              <w:bottom w:val="nil"/>
              <w:right w:val="nil"/>
            </w:tcBorders>
            <w:shd w:val="clear" w:color="auto" w:fill="auto"/>
            <w:hideMark/>
          </w:tcPr>
          <w:p w:rsidR="00811E7C" w:rsidRPr="00674969" w:rsidRDefault="00811E7C" w:rsidP="0047281E">
            <w:pPr>
              <w:tabs>
                <w:tab w:val="left" w:pos="1134"/>
                <w:tab w:val="left" w:pos="4536"/>
              </w:tabs>
              <w:rPr>
                <w:sz w:val="12"/>
                <w:szCs w:val="12"/>
              </w:rPr>
            </w:pPr>
          </w:p>
        </w:tc>
        <w:tc>
          <w:tcPr>
            <w:tcW w:w="4803" w:type="dxa"/>
            <w:gridSpan w:val="5"/>
            <w:tcBorders>
              <w:top w:val="nil"/>
              <w:left w:val="nil"/>
              <w:bottom w:val="nil"/>
              <w:right w:val="nil"/>
            </w:tcBorders>
            <w:shd w:val="clear" w:color="auto" w:fill="auto"/>
            <w:hideMark/>
          </w:tcPr>
          <w:p w:rsidR="00811E7C" w:rsidRPr="00674969" w:rsidRDefault="00811E7C" w:rsidP="0047281E">
            <w:pPr>
              <w:tabs>
                <w:tab w:val="left" w:pos="1134"/>
                <w:tab w:val="left" w:pos="4536"/>
              </w:tabs>
              <w:rPr>
                <w:sz w:val="12"/>
                <w:szCs w:val="12"/>
              </w:rPr>
            </w:pPr>
            <w:proofErr w:type="gramStart"/>
            <w:r w:rsidRPr="00674969">
              <w:rPr>
                <w:sz w:val="12"/>
                <w:szCs w:val="12"/>
              </w:rPr>
              <w:t>к  решению</w:t>
            </w:r>
            <w:proofErr w:type="gramEnd"/>
            <w:r w:rsidRPr="00674969">
              <w:rPr>
                <w:sz w:val="12"/>
                <w:szCs w:val="12"/>
              </w:rPr>
              <w:t xml:space="preserve"> Совета народных депутатов Воронцовского сельского поселения </w:t>
            </w:r>
          </w:p>
          <w:p w:rsidR="00811E7C" w:rsidRPr="00674969" w:rsidRDefault="00811E7C" w:rsidP="0047281E">
            <w:pPr>
              <w:tabs>
                <w:tab w:val="left" w:pos="1134"/>
                <w:tab w:val="left" w:pos="4536"/>
              </w:tabs>
              <w:rPr>
                <w:sz w:val="12"/>
                <w:szCs w:val="12"/>
              </w:rPr>
            </w:pPr>
            <w:r w:rsidRPr="00674969">
              <w:rPr>
                <w:sz w:val="12"/>
                <w:szCs w:val="12"/>
              </w:rPr>
              <w:t>от _________     № _____</w:t>
            </w:r>
          </w:p>
        </w:tc>
      </w:tr>
      <w:tr w:rsidR="00811E7C" w:rsidRPr="00674969" w:rsidTr="00E06D7C">
        <w:tc>
          <w:tcPr>
            <w:tcW w:w="4268" w:type="dxa"/>
            <w:tcBorders>
              <w:top w:val="nil"/>
              <w:left w:val="nil"/>
              <w:bottom w:val="nil"/>
              <w:right w:val="nil"/>
            </w:tcBorders>
            <w:shd w:val="clear" w:color="auto" w:fill="auto"/>
            <w:vAlign w:val="center"/>
            <w:hideMark/>
          </w:tcPr>
          <w:p w:rsidR="00811E7C" w:rsidRPr="00674969" w:rsidRDefault="00811E7C" w:rsidP="0047281E">
            <w:pPr>
              <w:tabs>
                <w:tab w:val="left" w:pos="1134"/>
                <w:tab w:val="left" w:pos="4536"/>
              </w:tabs>
              <w:rPr>
                <w:sz w:val="12"/>
                <w:szCs w:val="12"/>
              </w:rPr>
            </w:pPr>
          </w:p>
        </w:tc>
        <w:tc>
          <w:tcPr>
            <w:tcW w:w="960" w:type="dxa"/>
            <w:tcBorders>
              <w:top w:val="nil"/>
              <w:left w:val="nil"/>
              <w:bottom w:val="nil"/>
              <w:right w:val="nil"/>
            </w:tcBorders>
            <w:shd w:val="clear" w:color="auto" w:fill="auto"/>
            <w:hideMark/>
          </w:tcPr>
          <w:p w:rsidR="00811E7C" w:rsidRPr="00674969" w:rsidRDefault="00811E7C" w:rsidP="0047281E">
            <w:pPr>
              <w:tabs>
                <w:tab w:val="left" w:pos="1134"/>
                <w:tab w:val="left" w:pos="4536"/>
              </w:tabs>
              <w:rPr>
                <w:sz w:val="12"/>
                <w:szCs w:val="12"/>
              </w:rPr>
            </w:pPr>
          </w:p>
        </w:tc>
        <w:tc>
          <w:tcPr>
            <w:tcW w:w="560" w:type="dxa"/>
            <w:tcBorders>
              <w:top w:val="nil"/>
              <w:left w:val="nil"/>
              <w:bottom w:val="nil"/>
              <w:right w:val="nil"/>
            </w:tcBorders>
            <w:shd w:val="clear" w:color="auto" w:fill="auto"/>
            <w:hideMark/>
          </w:tcPr>
          <w:p w:rsidR="00811E7C" w:rsidRPr="00674969" w:rsidRDefault="00811E7C" w:rsidP="0047281E">
            <w:pPr>
              <w:tabs>
                <w:tab w:val="left" w:pos="1134"/>
                <w:tab w:val="left" w:pos="4536"/>
              </w:tabs>
              <w:rPr>
                <w:sz w:val="12"/>
                <w:szCs w:val="12"/>
              </w:rPr>
            </w:pPr>
          </w:p>
        </w:tc>
        <w:tc>
          <w:tcPr>
            <w:tcW w:w="523" w:type="dxa"/>
            <w:tcBorders>
              <w:top w:val="nil"/>
              <w:left w:val="nil"/>
              <w:bottom w:val="nil"/>
              <w:right w:val="nil"/>
            </w:tcBorders>
            <w:shd w:val="clear" w:color="auto" w:fill="auto"/>
            <w:hideMark/>
          </w:tcPr>
          <w:p w:rsidR="00811E7C" w:rsidRPr="00674969" w:rsidRDefault="00811E7C" w:rsidP="0047281E">
            <w:pPr>
              <w:tabs>
                <w:tab w:val="left" w:pos="1134"/>
                <w:tab w:val="left" w:pos="4536"/>
              </w:tabs>
              <w:rPr>
                <w:sz w:val="12"/>
                <w:szCs w:val="12"/>
              </w:rPr>
            </w:pPr>
          </w:p>
        </w:tc>
        <w:tc>
          <w:tcPr>
            <w:tcW w:w="1540" w:type="dxa"/>
            <w:tcBorders>
              <w:top w:val="nil"/>
              <w:left w:val="nil"/>
              <w:bottom w:val="nil"/>
              <w:right w:val="nil"/>
            </w:tcBorders>
            <w:shd w:val="clear" w:color="auto" w:fill="auto"/>
            <w:hideMark/>
          </w:tcPr>
          <w:p w:rsidR="00811E7C" w:rsidRPr="00674969" w:rsidRDefault="00811E7C" w:rsidP="0047281E">
            <w:pPr>
              <w:tabs>
                <w:tab w:val="left" w:pos="1134"/>
                <w:tab w:val="left" w:pos="4536"/>
              </w:tabs>
              <w:rPr>
                <w:sz w:val="12"/>
                <w:szCs w:val="12"/>
              </w:rPr>
            </w:pPr>
          </w:p>
        </w:tc>
        <w:tc>
          <w:tcPr>
            <w:tcW w:w="640" w:type="dxa"/>
            <w:tcBorders>
              <w:top w:val="nil"/>
              <w:left w:val="nil"/>
              <w:bottom w:val="nil"/>
              <w:right w:val="nil"/>
            </w:tcBorders>
            <w:shd w:val="clear" w:color="auto" w:fill="auto"/>
            <w:hideMark/>
          </w:tcPr>
          <w:p w:rsidR="00811E7C" w:rsidRPr="00674969" w:rsidRDefault="00811E7C" w:rsidP="0047281E">
            <w:pPr>
              <w:tabs>
                <w:tab w:val="left" w:pos="1134"/>
                <w:tab w:val="left" w:pos="4536"/>
              </w:tabs>
              <w:rPr>
                <w:sz w:val="12"/>
                <w:szCs w:val="12"/>
              </w:rPr>
            </w:pPr>
          </w:p>
        </w:tc>
        <w:tc>
          <w:tcPr>
            <w:tcW w:w="1540" w:type="dxa"/>
            <w:tcBorders>
              <w:top w:val="nil"/>
              <w:left w:val="nil"/>
              <w:bottom w:val="nil"/>
              <w:right w:val="nil"/>
            </w:tcBorders>
            <w:shd w:val="clear" w:color="auto" w:fill="auto"/>
            <w:hideMark/>
          </w:tcPr>
          <w:p w:rsidR="00811E7C" w:rsidRPr="00674969" w:rsidRDefault="00811E7C" w:rsidP="0047281E">
            <w:pPr>
              <w:tabs>
                <w:tab w:val="left" w:pos="1134"/>
                <w:tab w:val="left" w:pos="4536"/>
              </w:tabs>
              <w:rPr>
                <w:sz w:val="12"/>
                <w:szCs w:val="12"/>
              </w:rPr>
            </w:pPr>
          </w:p>
        </w:tc>
      </w:tr>
      <w:tr w:rsidR="00811E7C" w:rsidRPr="00674969" w:rsidTr="00E06D7C">
        <w:tc>
          <w:tcPr>
            <w:tcW w:w="10031" w:type="dxa"/>
            <w:gridSpan w:val="7"/>
            <w:tcBorders>
              <w:top w:val="nil"/>
              <w:left w:val="nil"/>
              <w:bottom w:val="nil"/>
              <w:right w:val="nil"/>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xml:space="preserve">Ведомственная структура расходов бюджета </w:t>
            </w:r>
            <w:r w:rsidRPr="00674969">
              <w:rPr>
                <w:b/>
                <w:bCs/>
                <w:sz w:val="12"/>
                <w:szCs w:val="12"/>
              </w:rPr>
              <w:br/>
              <w:t>Воронцовского сельского поселения</w:t>
            </w:r>
            <w:r w:rsidRPr="00674969">
              <w:rPr>
                <w:b/>
                <w:bCs/>
                <w:sz w:val="12"/>
                <w:szCs w:val="12"/>
              </w:rPr>
              <w:br/>
              <w:t>за 2018 год</w:t>
            </w:r>
          </w:p>
        </w:tc>
      </w:tr>
      <w:tr w:rsidR="00811E7C" w:rsidRPr="00674969" w:rsidTr="00E06D7C">
        <w:tc>
          <w:tcPr>
            <w:tcW w:w="4268" w:type="dxa"/>
            <w:tcBorders>
              <w:top w:val="nil"/>
              <w:left w:val="nil"/>
              <w:bottom w:val="nil"/>
              <w:right w:val="nil"/>
            </w:tcBorders>
            <w:shd w:val="clear" w:color="auto" w:fill="auto"/>
            <w:vAlign w:val="center"/>
            <w:hideMark/>
          </w:tcPr>
          <w:p w:rsidR="00811E7C" w:rsidRPr="00674969" w:rsidRDefault="00811E7C" w:rsidP="0047281E">
            <w:pPr>
              <w:tabs>
                <w:tab w:val="left" w:pos="1134"/>
                <w:tab w:val="left" w:pos="4536"/>
              </w:tabs>
              <w:rPr>
                <w:sz w:val="12"/>
                <w:szCs w:val="12"/>
              </w:rPr>
            </w:pPr>
          </w:p>
        </w:tc>
        <w:tc>
          <w:tcPr>
            <w:tcW w:w="960" w:type="dxa"/>
            <w:tcBorders>
              <w:top w:val="nil"/>
              <w:left w:val="nil"/>
              <w:bottom w:val="nil"/>
              <w:right w:val="nil"/>
            </w:tcBorders>
            <w:shd w:val="clear" w:color="auto" w:fill="auto"/>
            <w:vAlign w:val="bottom"/>
            <w:hideMark/>
          </w:tcPr>
          <w:p w:rsidR="00811E7C" w:rsidRPr="00674969" w:rsidRDefault="00811E7C" w:rsidP="0047281E">
            <w:pPr>
              <w:tabs>
                <w:tab w:val="left" w:pos="1134"/>
                <w:tab w:val="left" w:pos="4536"/>
              </w:tabs>
              <w:jc w:val="center"/>
              <w:rPr>
                <w:sz w:val="12"/>
                <w:szCs w:val="12"/>
              </w:rPr>
            </w:pPr>
          </w:p>
        </w:tc>
        <w:tc>
          <w:tcPr>
            <w:tcW w:w="560" w:type="dxa"/>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p>
        </w:tc>
        <w:tc>
          <w:tcPr>
            <w:tcW w:w="523" w:type="dxa"/>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p>
        </w:tc>
        <w:tc>
          <w:tcPr>
            <w:tcW w:w="1540" w:type="dxa"/>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p>
        </w:tc>
        <w:tc>
          <w:tcPr>
            <w:tcW w:w="640" w:type="dxa"/>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p>
        </w:tc>
        <w:tc>
          <w:tcPr>
            <w:tcW w:w="1540" w:type="dxa"/>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p>
        </w:tc>
      </w:tr>
      <w:tr w:rsidR="00811E7C" w:rsidRPr="00674969" w:rsidTr="00E06D7C">
        <w:trPr>
          <w:trHeight w:val="184"/>
        </w:trPr>
        <w:tc>
          <w:tcPr>
            <w:tcW w:w="4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jc w:val="center"/>
              <w:rPr>
                <w:sz w:val="12"/>
                <w:szCs w:val="12"/>
              </w:rPr>
            </w:pPr>
            <w:r w:rsidRPr="00674969">
              <w:rPr>
                <w:sz w:val="12"/>
                <w:szCs w:val="12"/>
              </w:rPr>
              <w:t xml:space="preserve">Наименование </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ГРБС</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proofErr w:type="spellStart"/>
            <w:r w:rsidRPr="00674969">
              <w:rPr>
                <w:sz w:val="12"/>
                <w:szCs w:val="12"/>
              </w:rPr>
              <w:t>Рз</w:t>
            </w:r>
            <w:proofErr w:type="spellEnd"/>
          </w:p>
        </w:tc>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ПР</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ЦСР</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ВР</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jc w:val="center"/>
              <w:rPr>
                <w:sz w:val="12"/>
                <w:szCs w:val="12"/>
              </w:rPr>
            </w:pPr>
            <w:r w:rsidRPr="00674969">
              <w:rPr>
                <w:sz w:val="12"/>
                <w:szCs w:val="12"/>
              </w:rPr>
              <w:t xml:space="preserve">Сумма, </w:t>
            </w:r>
            <w:proofErr w:type="spellStart"/>
            <w:r w:rsidRPr="00674969">
              <w:rPr>
                <w:sz w:val="12"/>
                <w:szCs w:val="12"/>
              </w:rPr>
              <w:t>тыс.рублей</w:t>
            </w:r>
            <w:proofErr w:type="spellEnd"/>
          </w:p>
        </w:tc>
      </w:tr>
      <w:tr w:rsidR="00811E7C" w:rsidRPr="00674969" w:rsidTr="00E06D7C">
        <w:trPr>
          <w:trHeight w:val="276"/>
        </w:trPr>
        <w:tc>
          <w:tcPr>
            <w:tcW w:w="4268" w:type="dxa"/>
            <w:vMerge/>
            <w:tcBorders>
              <w:top w:val="single" w:sz="4" w:space="0" w:color="000000"/>
              <w:left w:val="single" w:sz="4" w:space="0" w:color="000000"/>
              <w:bottom w:val="single" w:sz="4" w:space="0" w:color="000000"/>
              <w:right w:val="single" w:sz="4" w:space="0" w:color="000000"/>
            </w:tcBorders>
            <w:vAlign w:val="center"/>
            <w:hideMark/>
          </w:tcPr>
          <w:p w:rsidR="00811E7C" w:rsidRPr="00674969" w:rsidRDefault="00811E7C" w:rsidP="0047281E">
            <w:pPr>
              <w:tabs>
                <w:tab w:val="left" w:pos="1134"/>
                <w:tab w:val="left" w:pos="4536"/>
              </w:tabs>
              <w:rPr>
                <w:sz w:val="12"/>
                <w:szCs w:val="12"/>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811E7C" w:rsidRPr="00674969" w:rsidRDefault="00811E7C" w:rsidP="0047281E">
            <w:pPr>
              <w:tabs>
                <w:tab w:val="left" w:pos="1134"/>
                <w:tab w:val="left" w:pos="4536"/>
              </w:tabs>
              <w:rPr>
                <w:sz w:val="12"/>
                <w:szCs w:val="12"/>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811E7C" w:rsidRPr="00674969" w:rsidRDefault="00811E7C" w:rsidP="0047281E">
            <w:pPr>
              <w:tabs>
                <w:tab w:val="left" w:pos="1134"/>
                <w:tab w:val="left" w:pos="4536"/>
              </w:tabs>
              <w:rPr>
                <w:sz w:val="12"/>
                <w:szCs w:val="12"/>
              </w:rPr>
            </w:pPr>
          </w:p>
        </w:tc>
        <w:tc>
          <w:tcPr>
            <w:tcW w:w="523" w:type="dxa"/>
            <w:vMerge/>
            <w:tcBorders>
              <w:top w:val="single" w:sz="4" w:space="0" w:color="000000"/>
              <w:left w:val="single" w:sz="4" w:space="0" w:color="000000"/>
              <w:bottom w:val="single" w:sz="4" w:space="0" w:color="000000"/>
              <w:right w:val="single" w:sz="4" w:space="0" w:color="000000"/>
            </w:tcBorders>
            <w:vAlign w:val="center"/>
            <w:hideMark/>
          </w:tcPr>
          <w:p w:rsidR="00811E7C" w:rsidRPr="00674969" w:rsidRDefault="00811E7C" w:rsidP="0047281E">
            <w:pPr>
              <w:tabs>
                <w:tab w:val="left" w:pos="1134"/>
                <w:tab w:val="left" w:pos="4536"/>
              </w:tabs>
              <w:rPr>
                <w:sz w:val="12"/>
                <w:szCs w:val="12"/>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811E7C" w:rsidRPr="00674969" w:rsidRDefault="00811E7C" w:rsidP="0047281E">
            <w:pPr>
              <w:tabs>
                <w:tab w:val="left" w:pos="1134"/>
                <w:tab w:val="left" w:pos="4536"/>
              </w:tabs>
              <w:rPr>
                <w:sz w:val="12"/>
                <w:szCs w:val="12"/>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811E7C" w:rsidRPr="00674969" w:rsidRDefault="00811E7C" w:rsidP="0047281E">
            <w:pPr>
              <w:tabs>
                <w:tab w:val="left" w:pos="1134"/>
                <w:tab w:val="left" w:pos="4536"/>
              </w:tabs>
              <w:rPr>
                <w:sz w:val="12"/>
                <w:szCs w:val="12"/>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811E7C" w:rsidRPr="00674969" w:rsidRDefault="00811E7C" w:rsidP="0047281E">
            <w:pPr>
              <w:tabs>
                <w:tab w:val="left" w:pos="1134"/>
                <w:tab w:val="left" w:pos="4536"/>
              </w:tabs>
              <w:rPr>
                <w:sz w:val="12"/>
                <w:szCs w:val="12"/>
              </w:rPr>
            </w:pP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b/>
                <w:bCs/>
                <w:sz w:val="12"/>
                <w:szCs w:val="12"/>
              </w:rPr>
            </w:pPr>
            <w:r w:rsidRPr="00674969">
              <w:rPr>
                <w:b/>
                <w:bCs/>
                <w:sz w:val="12"/>
                <w:szCs w:val="12"/>
              </w:rPr>
              <w:t>Всего</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5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523"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6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jc w:val="center"/>
              <w:rPr>
                <w:b/>
                <w:bCs/>
                <w:sz w:val="12"/>
                <w:szCs w:val="12"/>
              </w:rPr>
            </w:pPr>
            <w:r w:rsidRPr="00674969">
              <w:rPr>
                <w:b/>
                <w:bCs/>
                <w:sz w:val="12"/>
                <w:szCs w:val="12"/>
              </w:rPr>
              <w:t>12 255,4</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b/>
                <w:bCs/>
                <w:sz w:val="12"/>
                <w:szCs w:val="12"/>
              </w:rPr>
            </w:pPr>
            <w:r w:rsidRPr="00674969">
              <w:rPr>
                <w:b/>
                <w:bCs/>
                <w:sz w:val="12"/>
                <w:szCs w:val="12"/>
              </w:rPr>
              <w:t xml:space="preserve">Администрация Воронцовского сельского поселения </w:t>
            </w:r>
            <w:proofErr w:type="gramStart"/>
            <w:r w:rsidRPr="00674969">
              <w:rPr>
                <w:b/>
                <w:bCs/>
                <w:sz w:val="12"/>
                <w:szCs w:val="12"/>
              </w:rPr>
              <w:t>Павловского  муниципального</w:t>
            </w:r>
            <w:proofErr w:type="gramEnd"/>
            <w:r w:rsidRPr="00674969">
              <w:rPr>
                <w:b/>
                <w:bCs/>
                <w:sz w:val="12"/>
                <w:szCs w:val="12"/>
              </w:rPr>
              <w:t xml:space="preserve"> района</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8 336,8</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b/>
                <w:bCs/>
                <w:sz w:val="12"/>
                <w:szCs w:val="12"/>
              </w:rPr>
            </w:pPr>
            <w:r w:rsidRPr="00674969">
              <w:rPr>
                <w:b/>
                <w:bCs/>
                <w:sz w:val="12"/>
                <w:szCs w:val="12"/>
              </w:rPr>
              <w:t>Общегосударственные вопросы</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4 609,2</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b/>
                <w:bCs/>
                <w:i/>
                <w:iCs/>
                <w:sz w:val="12"/>
                <w:szCs w:val="12"/>
              </w:rPr>
            </w:pPr>
            <w:r w:rsidRPr="00674969">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i/>
                <w:iCs/>
                <w:sz w:val="12"/>
                <w:szCs w:val="12"/>
              </w:rPr>
            </w:pPr>
            <w:r w:rsidRPr="00674969">
              <w:rPr>
                <w:i/>
                <w:iCs/>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i/>
                <w:iCs/>
                <w:sz w:val="12"/>
                <w:szCs w:val="12"/>
              </w:rPr>
            </w:pPr>
            <w:r w:rsidRPr="00674969">
              <w:rPr>
                <w:i/>
                <w:iCs/>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i/>
                <w:iCs/>
                <w:sz w:val="12"/>
                <w:szCs w:val="12"/>
              </w:rPr>
            </w:pPr>
            <w:r w:rsidRPr="00674969">
              <w:rPr>
                <w:i/>
                <w:i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i/>
                <w:iCs/>
                <w:sz w:val="12"/>
                <w:szCs w:val="12"/>
              </w:rPr>
            </w:pPr>
            <w:r w:rsidRPr="00674969">
              <w:rPr>
                <w:i/>
                <w:i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856,4</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Муниципальная программа "Социально-экономическое развитие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01 0 00 00000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856,4</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856,4</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Основное мероприятие "Финансовое обеспечение деятельности органов местного самоуправления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01 3 01 00000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856,4</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811E7C" w:rsidRPr="00674969" w:rsidRDefault="00811E7C" w:rsidP="0047281E">
            <w:pPr>
              <w:tabs>
                <w:tab w:val="left" w:pos="1134"/>
                <w:tab w:val="left" w:pos="4536"/>
              </w:tabs>
              <w:rPr>
                <w:sz w:val="12"/>
                <w:szCs w:val="12"/>
              </w:rPr>
            </w:pPr>
            <w:r w:rsidRPr="00674969">
              <w:rPr>
                <w:sz w:val="12"/>
                <w:szCs w:val="12"/>
              </w:rPr>
              <w:t xml:space="preserve">Расходы на обеспечение деятельности главы сельского </w:t>
            </w:r>
            <w:proofErr w:type="gramStart"/>
            <w:r w:rsidRPr="00674969">
              <w:rPr>
                <w:sz w:val="12"/>
                <w:szCs w:val="12"/>
              </w:rPr>
              <w:t>поселения(</w:t>
            </w:r>
            <w:proofErr w:type="gramEnd"/>
            <w:r w:rsidRPr="00674969">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01 3 01 72020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100</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856,4</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811E7C" w:rsidRPr="00674969" w:rsidRDefault="00811E7C" w:rsidP="0047281E">
            <w:pPr>
              <w:tabs>
                <w:tab w:val="left" w:pos="1134"/>
                <w:tab w:val="left" w:pos="4536"/>
              </w:tabs>
              <w:rPr>
                <w:b/>
                <w:bCs/>
                <w:i/>
                <w:iCs/>
                <w:sz w:val="12"/>
                <w:szCs w:val="12"/>
              </w:rPr>
            </w:pPr>
            <w:r w:rsidRPr="00674969">
              <w:rPr>
                <w:b/>
                <w:bCs/>
                <w:i/>
                <w:iCs/>
                <w:sz w:val="12"/>
                <w:szCs w:val="1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674969">
              <w:rPr>
                <w:b/>
                <w:bCs/>
                <w:i/>
                <w:iCs/>
                <w:sz w:val="12"/>
                <w:szCs w:val="12"/>
              </w:rPr>
              <w:t>местных администраций</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3 382,9</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Муниципальная программа "Социально-экономическое развитие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01 0 00 00000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3 382,9</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3 382,9</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Основное мероприятие "Финансовое обеспечение деятельности органов местного самоуправления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01 3 01 00000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3 382,9</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 xml:space="preserve">Расходы на обеспечение функций органов местного самоуправления (Расходы на выплату персоналу в целях обеспечения выполнения функций </w:t>
            </w:r>
            <w:proofErr w:type="gramStart"/>
            <w:r w:rsidRPr="00674969">
              <w:rPr>
                <w:sz w:val="12"/>
                <w:szCs w:val="12"/>
              </w:rPr>
              <w:t>государственными(</w:t>
            </w:r>
            <w:proofErr w:type="gramEnd"/>
            <w:r w:rsidRPr="00674969">
              <w:rPr>
                <w:sz w:val="12"/>
                <w:szCs w:val="12"/>
              </w:rPr>
              <w:t>муниципальными )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01 3 01 72010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100</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1 928,6</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01 3 01 72010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200</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1 229,3</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rPr>
                <w:sz w:val="12"/>
                <w:szCs w:val="12"/>
              </w:rPr>
            </w:pPr>
            <w:r w:rsidRPr="00674969">
              <w:rPr>
                <w:sz w:val="12"/>
                <w:szCs w:val="12"/>
              </w:rPr>
              <w:t>Выполнение других расходных обязательств (Межбюджетные трансферты)</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013 01 72010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500</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0,0</w:t>
            </w:r>
          </w:p>
        </w:tc>
      </w:tr>
      <w:tr w:rsidR="00811E7C" w:rsidRPr="00674969" w:rsidTr="00E06D7C">
        <w:tc>
          <w:tcPr>
            <w:tcW w:w="4268" w:type="dxa"/>
            <w:tcBorders>
              <w:top w:val="nil"/>
              <w:left w:val="single" w:sz="4" w:space="0" w:color="auto"/>
              <w:bottom w:val="single" w:sz="4" w:space="0" w:color="auto"/>
              <w:right w:val="single" w:sz="4" w:space="0" w:color="auto"/>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Расходы на обеспечение функций органов местного самоуправления (Иные бюджетные ассигнования)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01 3 01 72010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800</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225,0</w:t>
            </w:r>
          </w:p>
        </w:tc>
      </w:tr>
      <w:tr w:rsidR="00811E7C" w:rsidRPr="00674969" w:rsidTr="00E06D7C">
        <w:tc>
          <w:tcPr>
            <w:tcW w:w="4268" w:type="dxa"/>
            <w:tcBorders>
              <w:top w:val="nil"/>
              <w:left w:val="single" w:sz="4" w:space="0" w:color="auto"/>
              <w:bottom w:val="single" w:sz="4" w:space="0" w:color="auto"/>
              <w:right w:val="single" w:sz="4" w:space="0" w:color="auto"/>
            </w:tcBorders>
            <w:shd w:val="clear" w:color="auto" w:fill="auto"/>
            <w:vAlign w:val="center"/>
            <w:hideMark/>
          </w:tcPr>
          <w:p w:rsidR="00811E7C" w:rsidRPr="00674969" w:rsidRDefault="00811E7C" w:rsidP="0047281E">
            <w:pPr>
              <w:tabs>
                <w:tab w:val="left" w:pos="1134"/>
                <w:tab w:val="left" w:pos="4536"/>
              </w:tabs>
              <w:rPr>
                <w:b/>
                <w:bCs/>
                <w:i/>
                <w:iCs/>
                <w:sz w:val="12"/>
                <w:szCs w:val="12"/>
              </w:rPr>
            </w:pPr>
            <w:r w:rsidRPr="00674969">
              <w:rPr>
                <w:b/>
                <w:bCs/>
                <w:i/>
                <w:iCs/>
                <w:sz w:val="12"/>
                <w:szCs w:val="12"/>
              </w:rPr>
              <w:t>Другие общегосударственные вопросы</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369,9</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Муниципальная программа "Социально-экономическое развитие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01 0 00 00000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369,9</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369,9</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Основное мероприятие "Финансовое обеспечение деятельности органов местного самоуправления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01 3 01 00000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362,5</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rPr>
                <w:sz w:val="12"/>
                <w:szCs w:val="12"/>
              </w:rPr>
            </w:pPr>
            <w:r w:rsidRPr="00674969">
              <w:rPr>
                <w:sz w:val="12"/>
                <w:szCs w:val="12"/>
              </w:rPr>
              <w:t>Выполнение других расходных обязательств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01 3 01 70200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200</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243,9</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rPr>
                <w:sz w:val="12"/>
                <w:szCs w:val="12"/>
              </w:rPr>
            </w:pPr>
            <w:r w:rsidRPr="00674969">
              <w:rPr>
                <w:sz w:val="12"/>
                <w:szCs w:val="12"/>
              </w:rPr>
              <w:t>Межбюджетные трансферты</w:t>
            </w:r>
          </w:p>
        </w:tc>
        <w:tc>
          <w:tcPr>
            <w:tcW w:w="96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01 3 01 70200</w:t>
            </w:r>
          </w:p>
        </w:tc>
        <w:tc>
          <w:tcPr>
            <w:tcW w:w="6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500</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110,9</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lastRenderedPageBreak/>
              <w:t>Выполнение других расходных обязательств (Иные бюджетные ассигнования)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01 3 01 70200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800</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7,7</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rPr>
                <w:sz w:val="12"/>
                <w:szCs w:val="12"/>
              </w:rPr>
            </w:pPr>
            <w:r w:rsidRPr="00674969">
              <w:rPr>
                <w:sz w:val="12"/>
                <w:szCs w:val="12"/>
              </w:rPr>
              <w:t>Выполнение других расходных обязательств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01 3 02 70200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200</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7,4</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rPr>
                <w:b/>
                <w:bCs/>
                <w:sz w:val="12"/>
                <w:szCs w:val="12"/>
              </w:rPr>
            </w:pPr>
            <w:r w:rsidRPr="00674969">
              <w:rPr>
                <w:b/>
                <w:bCs/>
                <w:sz w:val="12"/>
                <w:szCs w:val="12"/>
              </w:rPr>
              <w:t>Национальная оборона</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02</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188,3</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rPr>
                <w:b/>
                <w:bCs/>
                <w:i/>
                <w:iCs/>
                <w:sz w:val="12"/>
                <w:szCs w:val="12"/>
              </w:rPr>
            </w:pPr>
            <w:proofErr w:type="spellStart"/>
            <w:r w:rsidRPr="00674969">
              <w:rPr>
                <w:b/>
                <w:bCs/>
                <w:i/>
                <w:iCs/>
                <w:sz w:val="12"/>
                <w:szCs w:val="12"/>
              </w:rPr>
              <w:t>Мобилизацияи</w:t>
            </w:r>
            <w:proofErr w:type="spellEnd"/>
            <w:r w:rsidRPr="00674969">
              <w:rPr>
                <w:b/>
                <w:bCs/>
                <w:i/>
                <w:iCs/>
                <w:sz w:val="12"/>
                <w:szCs w:val="12"/>
              </w:rPr>
              <w:t xml:space="preserve"> вневойсковая подготовка</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02</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188,3</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Муниципальная программа "Социально-экономическое развитие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02</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01 0 00 00000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188,3</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02</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188,3</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Основное мероприятие "Финансовое обеспечение выполнения других расходных обязательств Воронцовского сельского поселения органами местного самоуправления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02</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01 3 02 00000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188,3</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811E7C" w:rsidRPr="00674969" w:rsidRDefault="00811E7C" w:rsidP="0047281E">
            <w:pPr>
              <w:tabs>
                <w:tab w:val="left" w:pos="1134"/>
                <w:tab w:val="left" w:pos="4536"/>
              </w:tabs>
              <w:rPr>
                <w:sz w:val="12"/>
                <w:szCs w:val="12"/>
              </w:rPr>
            </w:pPr>
            <w:r w:rsidRPr="00674969">
              <w:rPr>
                <w:sz w:val="12"/>
                <w:szCs w:val="12"/>
              </w:rPr>
              <w:t xml:space="preserve">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w:t>
            </w:r>
            <w:proofErr w:type="gramStart"/>
            <w:r w:rsidRPr="00674969">
              <w:rPr>
                <w:sz w:val="12"/>
                <w:szCs w:val="12"/>
              </w:rPr>
              <w:t>государственными(</w:t>
            </w:r>
            <w:proofErr w:type="gramEnd"/>
            <w:r w:rsidRPr="00674969">
              <w:rPr>
                <w:sz w:val="12"/>
                <w:szCs w:val="12"/>
              </w:rPr>
              <w:t>муниципальными )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02</w:t>
            </w:r>
          </w:p>
        </w:tc>
        <w:tc>
          <w:tcPr>
            <w:tcW w:w="523"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01 3 02 51180</w:t>
            </w:r>
          </w:p>
        </w:tc>
        <w:tc>
          <w:tcPr>
            <w:tcW w:w="6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100</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172,2</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811E7C" w:rsidRPr="00674969" w:rsidRDefault="00811E7C" w:rsidP="0047281E">
            <w:pPr>
              <w:tabs>
                <w:tab w:val="left" w:pos="1134"/>
                <w:tab w:val="left" w:pos="4536"/>
              </w:tabs>
              <w:rPr>
                <w:sz w:val="12"/>
                <w:szCs w:val="12"/>
              </w:rPr>
            </w:pPr>
            <w:r w:rsidRPr="00674969">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02</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01 3 02 51180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200</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16,1</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811E7C" w:rsidRPr="00674969" w:rsidRDefault="00811E7C" w:rsidP="0047281E">
            <w:pPr>
              <w:tabs>
                <w:tab w:val="left" w:pos="1134"/>
                <w:tab w:val="left" w:pos="4536"/>
              </w:tabs>
              <w:rPr>
                <w:b/>
                <w:bCs/>
                <w:sz w:val="12"/>
                <w:szCs w:val="12"/>
              </w:rPr>
            </w:pPr>
            <w:r w:rsidRPr="00674969">
              <w:rPr>
                <w:b/>
                <w:bCs/>
                <w:sz w:val="12"/>
                <w:szCs w:val="12"/>
              </w:rPr>
              <w:t>Национальная безопасность и правоохранительная деятельность</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03</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70,6</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811E7C" w:rsidRPr="00674969" w:rsidRDefault="00811E7C" w:rsidP="0047281E">
            <w:pPr>
              <w:tabs>
                <w:tab w:val="left" w:pos="1134"/>
                <w:tab w:val="left" w:pos="4536"/>
              </w:tabs>
              <w:rPr>
                <w:b/>
                <w:bCs/>
                <w:i/>
                <w:iCs/>
                <w:sz w:val="12"/>
                <w:szCs w:val="12"/>
              </w:rPr>
            </w:pPr>
            <w:r w:rsidRPr="00674969">
              <w:rPr>
                <w:b/>
                <w:bCs/>
                <w:i/>
                <w:iCs/>
                <w:sz w:val="12"/>
                <w:szCs w:val="12"/>
              </w:rPr>
              <w:t xml:space="preserve">Защита населения и территории от чрезвычайных ситуаций природного и техногенного </w:t>
            </w:r>
            <w:proofErr w:type="spellStart"/>
            <w:r w:rsidRPr="00674969">
              <w:rPr>
                <w:b/>
                <w:bCs/>
                <w:i/>
                <w:iCs/>
                <w:sz w:val="12"/>
                <w:szCs w:val="12"/>
              </w:rPr>
              <w:t>характкера</w:t>
            </w:r>
            <w:proofErr w:type="spellEnd"/>
            <w:r w:rsidRPr="00674969">
              <w:rPr>
                <w:b/>
                <w:bCs/>
                <w:i/>
                <w:iCs/>
                <w:sz w:val="12"/>
                <w:szCs w:val="12"/>
              </w:rPr>
              <w:t>, гражданская оборона</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03</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14</w:t>
            </w:r>
          </w:p>
        </w:tc>
        <w:tc>
          <w:tcPr>
            <w:tcW w:w="15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70,6</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Муниципальная программа "Социально-экономическое развитие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14</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01 0 00 00000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70,6</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Подпрограмма "Безопасность и правопорядок на территории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14</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01 4 00 00000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70,6</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center"/>
            <w:hideMark/>
          </w:tcPr>
          <w:p w:rsidR="00811E7C" w:rsidRPr="00674969" w:rsidRDefault="00811E7C" w:rsidP="0047281E">
            <w:pPr>
              <w:tabs>
                <w:tab w:val="left" w:pos="1134"/>
                <w:tab w:val="left" w:pos="4536"/>
              </w:tabs>
              <w:rPr>
                <w:sz w:val="12"/>
                <w:szCs w:val="12"/>
              </w:rPr>
            </w:pPr>
            <w:r w:rsidRPr="00674969">
              <w:rPr>
                <w:sz w:val="12"/>
                <w:szCs w:val="12"/>
              </w:rPr>
              <w:t>Основное мероприятие "Предупреждение и помощь населению в чрезвычайных ситуациях"</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xml:space="preserve">03 </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14</w:t>
            </w:r>
          </w:p>
        </w:tc>
        <w:tc>
          <w:tcPr>
            <w:tcW w:w="15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01 4 01 00000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70,6</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rPr>
                <w:sz w:val="12"/>
                <w:szCs w:val="12"/>
              </w:rPr>
            </w:pPr>
            <w:r w:rsidRPr="00674969">
              <w:rPr>
                <w:sz w:val="12"/>
                <w:szCs w:val="12"/>
              </w:rPr>
              <w:t xml:space="preserve">Мероприятия в сфере защиты населения от чрезвычайных ситуаций и </w:t>
            </w:r>
            <w:proofErr w:type="gramStart"/>
            <w:r w:rsidRPr="00674969">
              <w:rPr>
                <w:sz w:val="12"/>
                <w:szCs w:val="12"/>
              </w:rPr>
              <w:t>пожаров(</w:t>
            </w:r>
            <w:proofErr w:type="gramEnd"/>
            <w:r w:rsidRPr="00674969">
              <w:rPr>
                <w:sz w:val="12"/>
                <w:szCs w:val="12"/>
              </w:rPr>
              <w:t xml:space="preserve">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523"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14</w:t>
            </w:r>
          </w:p>
        </w:tc>
        <w:tc>
          <w:tcPr>
            <w:tcW w:w="15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01 4 01 71430</w:t>
            </w:r>
          </w:p>
        </w:tc>
        <w:tc>
          <w:tcPr>
            <w:tcW w:w="6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200</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70,6</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rPr>
                <w:b/>
                <w:bCs/>
                <w:sz w:val="12"/>
                <w:szCs w:val="12"/>
              </w:rPr>
            </w:pPr>
            <w:r w:rsidRPr="00674969">
              <w:rPr>
                <w:b/>
                <w:bCs/>
                <w:sz w:val="12"/>
                <w:szCs w:val="12"/>
              </w:rPr>
              <w:t>Национальная экономика</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04</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6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499,4</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rPr>
                <w:b/>
                <w:bCs/>
                <w:i/>
                <w:iCs/>
                <w:sz w:val="12"/>
                <w:szCs w:val="12"/>
              </w:rPr>
            </w:pPr>
            <w:r w:rsidRPr="00674969">
              <w:rPr>
                <w:b/>
                <w:bCs/>
                <w:i/>
                <w:iCs/>
                <w:sz w:val="12"/>
                <w:szCs w:val="12"/>
              </w:rPr>
              <w:t>Дорожное хозяйство (дорожные фонды)</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04</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09</w:t>
            </w:r>
          </w:p>
        </w:tc>
        <w:tc>
          <w:tcPr>
            <w:tcW w:w="15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6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466,7</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Муниципальная программа "Социально-экономическое развитие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04</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09</w:t>
            </w:r>
          </w:p>
        </w:tc>
        <w:tc>
          <w:tcPr>
            <w:tcW w:w="15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01 0 00 00000</w:t>
            </w:r>
          </w:p>
        </w:tc>
        <w:tc>
          <w:tcPr>
            <w:tcW w:w="6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466,7</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rPr>
                <w:sz w:val="12"/>
                <w:szCs w:val="12"/>
              </w:rPr>
            </w:pPr>
            <w:r w:rsidRPr="00674969">
              <w:rPr>
                <w:sz w:val="12"/>
                <w:szCs w:val="12"/>
              </w:rPr>
              <w:t>Подпрограмма "Развитие инфраструктуры и благоустройство территории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04</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09</w:t>
            </w:r>
          </w:p>
        </w:tc>
        <w:tc>
          <w:tcPr>
            <w:tcW w:w="15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01 1 00 00000</w:t>
            </w:r>
          </w:p>
        </w:tc>
        <w:tc>
          <w:tcPr>
            <w:tcW w:w="6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466,7</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rPr>
                <w:sz w:val="12"/>
                <w:szCs w:val="12"/>
              </w:rPr>
            </w:pPr>
            <w:r w:rsidRPr="00674969">
              <w:rPr>
                <w:sz w:val="12"/>
                <w:szCs w:val="12"/>
              </w:rPr>
              <w:t>Основное мероприятие "Осуществление дорожной деятельности в отношении автомобильных дорог местного значения"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04</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09</w:t>
            </w:r>
          </w:p>
        </w:tc>
        <w:tc>
          <w:tcPr>
            <w:tcW w:w="15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01 1 06 00000</w:t>
            </w:r>
          </w:p>
        </w:tc>
        <w:tc>
          <w:tcPr>
            <w:tcW w:w="6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466,7</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 xml:space="preserve">Мероприятия по развитию сети автомобильных дорог общего пользования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04</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09</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01 1 06 71290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200</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466,7</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b/>
                <w:bCs/>
                <w:i/>
                <w:iCs/>
                <w:sz w:val="12"/>
                <w:szCs w:val="12"/>
              </w:rPr>
            </w:pPr>
            <w:r w:rsidRPr="00674969">
              <w:rPr>
                <w:b/>
                <w:bCs/>
                <w:i/>
                <w:iCs/>
                <w:sz w:val="12"/>
                <w:szCs w:val="12"/>
              </w:rPr>
              <w:t>Другие вопросы в области национальной экономики</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04</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12</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32,7</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Муниципальная программа "Социально-экономическое развитие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04</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12</w:t>
            </w:r>
          </w:p>
        </w:tc>
        <w:tc>
          <w:tcPr>
            <w:tcW w:w="15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01 0 00 00000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32,7</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rPr>
                <w:sz w:val="12"/>
                <w:szCs w:val="12"/>
              </w:rPr>
            </w:pPr>
            <w:r w:rsidRPr="00674969">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04</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12</w:t>
            </w:r>
          </w:p>
        </w:tc>
        <w:tc>
          <w:tcPr>
            <w:tcW w:w="15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32,7</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Основное мероприятие "Финансовое обеспечение выполнения других расходных обязательств Воронцовского сельского поселения органами местного самоуправления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04</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12</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01 3 02 00000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32,7</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Мероприятия по развитию градостроительной деятельности</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04</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12</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02 S8490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200</w:t>
            </w:r>
          </w:p>
        </w:tc>
        <w:tc>
          <w:tcPr>
            <w:tcW w:w="154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32,7</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b/>
                <w:bCs/>
                <w:sz w:val="12"/>
                <w:szCs w:val="12"/>
              </w:rPr>
            </w:pPr>
            <w:r w:rsidRPr="00674969">
              <w:rPr>
                <w:b/>
                <w:bCs/>
                <w:sz w:val="12"/>
                <w:szCs w:val="12"/>
              </w:rPr>
              <w:lastRenderedPageBreak/>
              <w:t>Жилищно-коммунальное хозяйство</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05</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2 762,7</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b/>
                <w:bCs/>
                <w:i/>
                <w:iCs/>
                <w:sz w:val="12"/>
                <w:szCs w:val="12"/>
              </w:rPr>
            </w:pPr>
            <w:r w:rsidRPr="00674969">
              <w:rPr>
                <w:b/>
                <w:bCs/>
                <w:i/>
                <w:iCs/>
                <w:sz w:val="12"/>
                <w:szCs w:val="12"/>
              </w:rPr>
              <w:t>Благоустройство</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05</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2 762,7</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Муниципальная программа "Социально-экономическое развитие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01 0 00 00000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2 762,7</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rPr>
                <w:sz w:val="12"/>
                <w:szCs w:val="12"/>
              </w:rPr>
            </w:pPr>
            <w:r w:rsidRPr="00674969">
              <w:rPr>
                <w:sz w:val="12"/>
                <w:szCs w:val="12"/>
              </w:rPr>
              <w:t>Подпрограмма "Развитие инфраструктуры и благоустройство территории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01 1 00 00000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2 661,1</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Основное мероприятие "Организация уличного освещения"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01 1 01 00000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492,3</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rPr>
                <w:sz w:val="12"/>
                <w:szCs w:val="12"/>
              </w:rPr>
            </w:pPr>
            <w:r w:rsidRPr="00674969">
              <w:rPr>
                <w:sz w:val="12"/>
                <w:szCs w:val="12"/>
              </w:rPr>
              <w:t xml:space="preserve">Расходы на уличное освещение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01 1 01 78670</w:t>
            </w:r>
          </w:p>
        </w:tc>
        <w:tc>
          <w:tcPr>
            <w:tcW w:w="6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200</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492,3</w:t>
            </w:r>
          </w:p>
        </w:tc>
      </w:tr>
      <w:tr w:rsidR="00811E7C" w:rsidRPr="00674969" w:rsidTr="00E06D7C">
        <w:tc>
          <w:tcPr>
            <w:tcW w:w="4268" w:type="dxa"/>
            <w:tcBorders>
              <w:top w:val="nil"/>
              <w:left w:val="single" w:sz="4" w:space="0" w:color="000000"/>
              <w:bottom w:val="nil"/>
              <w:right w:val="single" w:sz="4" w:space="0" w:color="000000"/>
            </w:tcBorders>
            <w:shd w:val="clear" w:color="000000" w:fill="FFFFFF"/>
            <w:vAlign w:val="bottom"/>
            <w:hideMark/>
          </w:tcPr>
          <w:p w:rsidR="00811E7C" w:rsidRPr="00674969" w:rsidRDefault="00811E7C" w:rsidP="0047281E">
            <w:pPr>
              <w:tabs>
                <w:tab w:val="left" w:pos="1134"/>
                <w:tab w:val="left" w:pos="4536"/>
              </w:tabs>
              <w:rPr>
                <w:sz w:val="12"/>
                <w:szCs w:val="12"/>
              </w:rPr>
            </w:pPr>
            <w:r w:rsidRPr="00674969">
              <w:rPr>
                <w:sz w:val="12"/>
                <w:szCs w:val="12"/>
              </w:rPr>
              <w:t>Основное мероприятие "Организация и содержание мест захоронения"</w:t>
            </w:r>
          </w:p>
        </w:tc>
        <w:tc>
          <w:tcPr>
            <w:tcW w:w="96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01 1 02 00000</w:t>
            </w:r>
          </w:p>
        </w:tc>
        <w:tc>
          <w:tcPr>
            <w:tcW w:w="6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161,0</w:t>
            </w:r>
          </w:p>
        </w:tc>
      </w:tr>
      <w:tr w:rsidR="00811E7C" w:rsidRPr="00674969" w:rsidTr="00E06D7C">
        <w:tc>
          <w:tcPr>
            <w:tcW w:w="4268" w:type="dxa"/>
            <w:tcBorders>
              <w:top w:val="single" w:sz="4" w:space="0" w:color="000000"/>
              <w:left w:val="single" w:sz="4" w:space="0" w:color="000000"/>
              <w:bottom w:val="nil"/>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01 1 02 78610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200</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161,0</w:t>
            </w:r>
          </w:p>
        </w:tc>
      </w:tr>
      <w:tr w:rsidR="00811E7C" w:rsidRPr="00674969" w:rsidTr="00E06D7C">
        <w:tc>
          <w:tcPr>
            <w:tcW w:w="4268" w:type="dxa"/>
            <w:tcBorders>
              <w:top w:val="single" w:sz="4" w:space="0" w:color="000000"/>
              <w:left w:val="single" w:sz="4" w:space="0" w:color="000000"/>
              <w:bottom w:val="nil"/>
              <w:right w:val="single" w:sz="4" w:space="0" w:color="000000"/>
            </w:tcBorders>
            <w:shd w:val="clear" w:color="000000" w:fill="FFFFFF"/>
            <w:vAlign w:val="bottom"/>
            <w:hideMark/>
          </w:tcPr>
          <w:p w:rsidR="00811E7C" w:rsidRPr="00674969" w:rsidRDefault="00811E7C" w:rsidP="0047281E">
            <w:pPr>
              <w:tabs>
                <w:tab w:val="left" w:pos="1134"/>
                <w:tab w:val="left" w:pos="4536"/>
              </w:tabs>
              <w:rPr>
                <w:sz w:val="12"/>
                <w:szCs w:val="12"/>
              </w:rPr>
            </w:pPr>
            <w:r w:rsidRPr="00674969">
              <w:rPr>
                <w:sz w:val="12"/>
                <w:szCs w:val="12"/>
              </w:rPr>
              <w:t>Основное мероприятие "Организация водоснабжения"</w:t>
            </w:r>
          </w:p>
        </w:tc>
        <w:tc>
          <w:tcPr>
            <w:tcW w:w="96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01 1 03 00000</w:t>
            </w:r>
          </w:p>
        </w:tc>
        <w:tc>
          <w:tcPr>
            <w:tcW w:w="64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60,0</w:t>
            </w:r>
          </w:p>
        </w:tc>
      </w:tr>
      <w:tr w:rsidR="00811E7C" w:rsidRPr="00674969" w:rsidTr="00E06D7C">
        <w:tc>
          <w:tcPr>
            <w:tcW w:w="4268" w:type="dxa"/>
            <w:tcBorders>
              <w:top w:val="single" w:sz="4" w:space="0" w:color="000000"/>
              <w:left w:val="single" w:sz="4" w:space="0" w:color="000000"/>
              <w:bottom w:val="nil"/>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01 1 03 78610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200</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60,0</w:t>
            </w:r>
          </w:p>
        </w:tc>
      </w:tr>
      <w:tr w:rsidR="00811E7C" w:rsidRPr="00674969" w:rsidTr="00E06D7C">
        <w:tc>
          <w:tcPr>
            <w:tcW w:w="4268" w:type="dxa"/>
            <w:tcBorders>
              <w:top w:val="single" w:sz="4" w:space="0" w:color="000000"/>
              <w:left w:val="single" w:sz="4" w:space="0" w:color="000000"/>
              <w:bottom w:val="nil"/>
              <w:right w:val="single" w:sz="4" w:space="0" w:color="000000"/>
            </w:tcBorders>
            <w:shd w:val="clear" w:color="000000" w:fill="FFFFFF"/>
            <w:vAlign w:val="bottom"/>
            <w:hideMark/>
          </w:tcPr>
          <w:p w:rsidR="00811E7C" w:rsidRPr="00674969" w:rsidRDefault="00811E7C" w:rsidP="0047281E">
            <w:pPr>
              <w:tabs>
                <w:tab w:val="left" w:pos="1134"/>
                <w:tab w:val="left" w:pos="4536"/>
              </w:tabs>
              <w:rPr>
                <w:sz w:val="12"/>
                <w:szCs w:val="12"/>
              </w:rPr>
            </w:pPr>
            <w:r w:rsidRPr="00674969">
              <w:rPr>
                <w:sz w:val="12"/>
                <w:szCs w:val="12"/>
              </w:rPr>
              <w:t>Основное мероприятие "Организация сбора и вывоза мусора и твердых бытовых отходов, благоустройство территории"</w:t>
            </w:r>
          </w:p>
        </w:tc>
        <w:tc>
          <w:tcPr>
            <w:tcW w:w="96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01 1 05 00000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871,9</w:t>
            </w:r>
          </w:p>
        </w:tc>
      </w:tr>
      <w:tr w:rsidR="00811E7C" w:rsidRPr="00674969" w:rsidTr="00E06D7C">
        <w:tc>
          <w:tcPr>
            <w:tcW w:w="4268" w:type="dxa"/>
            <w:tcBorders>
              <w:top w:val="single" w:sz="4" w:space="0" w:color="000000"/>
              <w:left w:val="single" w:sz="4" w:space="0" w:color="000000"/>
              <w:bottom w:val="nil"/>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01 1 05 78610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200</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871,9</w:t>
            </w:r>
          </w:p>
        </w:tc>
      </w:tr>
      <w:tr w:rsidR="00811E7C" w:rsidRPr="00674969" w:rsidTr="00E06D7C">
        <w:tc>
          <w:tcPr>
            <w:tcW w:w="4268" w:type="dxa"/>
            <w:tcBorders>
              <w:top w:val="single" w:sz="4" w:space="0" w:color="000000"/>
              <w:left w:val="single" w:sz="4" w:space="0" w:color="000000"/>
              <w:bottom w:val="nil"/>
              <w:right w:val="single" w:sz="4" w:space="0" w:color="000000"/>
            </w:tcBorders>
            <w:shd w:val="clear" w:color="000000" w:fill="FFFFFF"/>
            <w:vAlign w:val="bottom"/>
            <w:hideMark/>
          </w:tcPr>
          <w:p w:rsidR="00811E7C" w:rsidRPr="00674969" w:rsidRDefault="00811E7C" w:rsidP="0047281E">
            <w:pPr>
              <w:tabs>
                <w:tab w:val="left" w:pos="1134"/>
                <w:tab w:val="left" w:pos="4536"/>
              </w:tabs>
              <w:rPr>
                <w:sz w:val="12"/>
                <w:szCs w:val="12"/>
              </w:rPr>
            </w:pPr>
            <w:r w:rsidRPr="00674969">
              <w:rPr>
                <w:sz w:val="12"/>
                <w:szCs w:val="12"/>
              </w:rPr>
              <w:t>Основное мероприятие "Обеспечение сохранности и ремонт военно-мемориальных объектов"</w:t>
            </w:r>
          </w:p>
        </w:tc>
        <w:tc>
          <w:tcPr>
            <w:tcW w:w="96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01 1 08 00000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1 010,0</w:t>
            </w:r>
          </w:p>
        </w:tc>
      </w:tr>
      <w:tr w:rsidR="00811E7C" w:rsidRPr="00674969" w:rsidTr="00E06D7C">
        <w:tc>
          <w:tcPr>
            <w:tcW w:w="4268" w:type="dxa"/>
            <w:tcBorders>
              <w:top w:val="single" w:sz="4" w:space="0" w:color="000000"/>
              <w:left w:val="single" w:sz="4" w:space="0" w:color="000000"/>
              <w:bottom w:val="nil"/>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01 1 08 78610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200</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63,8</w:t>
            </w:r>
          </w:p>
        </w:tc>
      </w:tr>
      <w:tr w:rsidR="00811E7C" w:rsidRPr="00674969" w:rsidTr="00E06D7C">
        <w:tc>
          <w:tcPr>
            <w:tcW w:w="4268" w:type="dxa"/>
            <w:tcBorders>
              <w:top w:val="single" w:sz="4" w:space="0" w:color="000000"/>
              <w:left w:val="single" w:sz="4" w:space="0" w:color="000000"/>
              <w:bottom w:val="nil"/>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 xml:space="preserve">Расходы по благоустройству территории сельского поселения (Закупка товаров, </w:t>
            </w:r>
            <w:r w:rsidRPr="00674969">
              <w:rPr>
                <w:sz w:val="12"/>
                <w:szCs w:val="12"/>
              </w:rPr>
              <w:t xml:space="preserve">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1 08 S8910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200</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946,2</w:t>
            </w:r>
          </w:p>
        </w:tc>
      </w:tr>
      <w:tr w:rsidR="00811E7C" w:rsidRPr="00674969" w:rsidTr="00E06D7C">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Основное мероприятие "Организация ТОС"</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01 1 11 00000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65,9</w:t>
            </w:r>
          </w:p>
        </w:tc>
      </w:tr>
      <w:tr w:rsidR="00811E7C" w:rsidRPr="00674969" w:rsidTr="00E06D7C">
        <w:tc>
          <w:tcPr>
            <w:tcW w:w="4268" w:type="dxa"/>
            <w:tcBorders>
              <w:top w:val="nil"/>
              <w:left w:val="single" w:sz="4" w:space="0" w:color="000000"/>
              <w:bottom w:val="nil"/>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01 1 11 78610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200</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65,9</w:t>
            </w:r>
          </w:p>
        </w:tc>
      </w:tr>
      <w:tr w:rsidR="00811E7C" w:rsidRPr="00674969" w:rsidTr="00E06D7C">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Подпрограмма "Энергосбережение и повышение энергетической эффективности на территории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01 5 00 00000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101,6</w:t>
            </w:r>
          </w:p>
        </w:tc>
      </w:tr>
      <w:tr w:rsidR="00811E7C" w:rsidRPr="00674969" w:rsidTr="00E06D7C">
        <w:tc>
          <w:tcPr>
            <w:tcW w:w="4268" w:type="dxa"/>
            <w:tcBorders>
              <w:top w:val="nil"/>
              <w:left w:val="single" w:sz="4" w:space="0" w:color="auto"/>
              <w:bottom w:val="single" w:sz="4" w:space="0" w:color="auto"/>
              <w:right w:val="single" w:sz="4" w:space="0" w:color="auto"/>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 xml:space="preserve">Основное мероприятие "Повышение </w:t>
            </w:r>
            <w:proofErr w:type="spellStart"/>
            <w:r w:rsidRPr="00674969">
              <w:rPr>
                <w:sz w:val="12"/>
                <w:szCs w:val="12"/>
              </w:rPr>
              <w:t>энергоэффективности</w:t>
            </w:r>
            <w:proofErr w:type="spellEnd"/>
            <w:r w:rsidRPr="00674969">
              <w:rPr>
                <w:sz w:val="12"/>
                <w:szCs w:val="12"/>
              </w:rPr>
              <w:t xml:space="preserve"> в электроснабжении"</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01 5 01 00000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101,6</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rPr>
                <w:sz w:val="12"/>
                <w:szCs w:val="12"/>
              </w:rPr>
            </w:pPr>
            <w:r w:rsidRPr="00674969">
              <w:rPr>
                <w:sz w:val="12"/>
                <w:szCs w:val="12"/>
              </w:rPr>
              <w:t xml:space="preserve">Расходы на уличное освещение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05</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01 5 01 78670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200</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101,6</w:t>
            </w:r>
          </w:p>
        </w:tc>
      </w:tr>
      <w:tr w:rsidR="00811E7C" w:rsidRPr="00674969" w:rsidTr="00E06D7C">
        <w:tc>
          <w:tcPr>
            <w:tcW w:w="4268" w:type="dxa"/>
            <w:tcBorders>
              <w:top w:val="nil"/>
              <w:left w:val="single" w:sz="4" w:space="0" w:color="auto"/>
              <w:bottom w:val="single" w:sz="4" w:space="0" w:color="auto"/>
              <w:right w:val="single" w:sz="4" w:space="0" w:color="auto"/>
            </w:tcBorders>
            <w:shd w:val="clear" w:color="auto" w:fill="auto"/>
            <w:vAlign w:val="bottom"/>
            <w:hideMark/>
          </w:tcPr>
          <w:p w:rsidR="00811E7C" w:rsidRPr="00674969" w:rsidRDefault="00811E7C" w:rsidP="0047281E">
            <w:pPr>
              <w:tabs>
                <w:tab w:val="left" w:pos="1134"/>
                <w:tab w:val="left" w:pos="4536"/>
              </w:tabs>
              <w:rPr>
                <w:b/>
                <w:bCs/>
                <w:sz w:val="12"/>
                <w:szCs w:val="12"/>
              </w:rPr>
            </w:pPr>
            <w:r w:rsidRPr="00674969">
              <w:rPr>
                <w:b/>
                <w:bCs/>
                <w:sz w:val="12"/>
                <w:szCs w:val="12"/>
              </w:rPr>
              <w:t>Социальная политика</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10</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199,3</w:t>
            </w:r>
          </w:p>
        </w:tc>
      </w:tr>
      <w:tr w:rsidR="00811E7C" w:rsidRPr="00674969" w:rsidTr="00E06D7C">
        <w:tc>
          <w:tcPr>
            <w:tcW w:w="4268" w:type="dxa"/>
            <w:tcBorders>
              <w:top w:val="nil"/>
              <w:left w:val="single" w:sz="4" w:space="0" w:color="auto"/>
              <w:bottom w:val="single" w:sz="4" w:space="0" w:color="auto"/>
              <w:right w:val="single" w:sz="4" w:space="0" w:color="auto"/>
            </w:tcBorders>
            <w:shd w:val="clear" w:color="auto" w:fill="auto"/>
            <w:vAlign w:val="bottom"/>
            <w:hideMark/>
          </w:tcPr>
          <w:p w:rsidR="00811E7C" w:rsidRPr="00674969" w:rsidRDefault="00811E7C" w:rsidP="0047281E">
            <w:pPr>
              <w:tabs>
                <w:tab w:val="left" w:pos="1134"/>
                <w:tab w:val="left" w:pos="4536"/>
              </w:tabs>
              <w:rPr>
                <w:b/>
                <w:bCs/>
                <w:i/>
                <w:iCs/>
                <w:sz w:val="12"/>
                <w:szCs w:val="12"/>
              </w:rPr>
            </w:pPr>
            <w:r w:rsidRPr="00674969">
              <w:rPr>
                <w:b/>
                <w:bCs/>
                <w:i/>
                <w:iCs/>
                <w:sz w:val="12"/>
                <w:szCs w:val="12"/>
              </w:rPr>
              <w:t>Пенсионное обеспечение</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10</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199,3</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Муниципальная программа "Социально-экономическое развитие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10</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01 0 00 00000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199,3</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10</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199,3</w:t>
            </w:r>
          </w:p>
        </w:tc>
      </w:tr>
      <w:tr w:rsidR="00811E7C" w:rsidRPr="00674969" w:rsidTr="00E06D7C">
        <w:tc>
          <w:tcPr>
            <w:tcW w:w="4268" w:type="dxa"/>
            <w:tcBorders>
              <w:top w:val="nil"/>
              <w:left w:val="single" w:sz="4" w:space="0" w:color="auto"/>
              <w:bottom w:val="single" w:sz="4" w:space="0" w:color="auto"/>
              <w:right w:val="single" w:sz="4" w:space="0" w:color="auto"/>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Основное мероприятие "Финансовое обеспечение выполнения других расходных обязательств Воронцовского сельского поселения органами местного самоуправления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10</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01 3 02 00000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199,3</w:t>
            </w:r>
          </w:p>
        </w:tc>
      </w:tr>
      <w:tr w:rsidR="00811E7C" w:rsidRPr="00674969" w:rsidTr="00E06D7C">
        <w:tc>
          <w:tcPr>
            <w:tcW w:w="4268" w:type="dxa"/>
            <w:tcBorders>
              <w:top w:val="nil"/>
              <w:left w:val="single" w:sz="4" w:space="0" w:color="auto"/>
              <w:bottom w:val="single" w:sz="4" w:space="0" w:color="auto"/>
              <w:right w:val="single" w:sz="4" w:space="0" w:color="auto"/>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Доплаты к пенсиям муниципальных служащих (Социальное обеспечение и иные выплаты населению)</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10</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01 3 02 70470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300</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199,3</w:t>
            </w:r>
          </w:p>
        </w:tc>
      </w:tr>
      <w:tr w:rsidR="00811E7C" w:rsidRPr="00674969" w:rsidTr="00E06D7C">
        <w:tc>
          <w:tcPr>
            <w:tcW w:w="4268" w:type="dxa"/>
            <w:tcBorders>
              <w:top w:val="nil"/>
              <w:left w:val="single" w:sz="4" w:space="0" w:color="auto"/>
              <w:bottom w:val="single" w:sz="4" w:space="0" w:color="auto"/>
              <w:right w:val="single" w:sz="4" w:space="0" w:color="auto"/>
            </w:tcBorders>
            <w:shd w:val="clear" w:color="auto" w:fill="auto"/>
            <w:vAlign w:val="bottom"/>
            <w:hideMark/>
          </w:tcPr>
          <w:p w:rsidR="00811E7C" w:rsidRPr="00674969" w:rsidRDefault="00811E7C" w:rsidP="0047281E">
            <w:pPr>
              <w:tabs>
                <w:tab w:val="left" w:pos="1134"/>
                <w:tab w:val="left" w:pos="4536"/>
              </w:tabs>
              <w:rPr>
                <w:b/>
                <w:bCs/>
                <w:sz w:val="12"/>
                <w:szCs w:val="12"/>
              </w:rPr>
            </w:pPr>
            <w:r w:rsidRPr="00674969">
              <w:rPr>
                <w:b/>
                <w:bCs/>
                <w:sz w:val="12"/>
                <w:szCs w:val="12"/>
              </w:rPr>
              <w:t>Физическая культура и спорт</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11</w:t>
            </w:r>
          </w:p>
        </w:tc>
        <w:tc>
          <w:tcPr>
            <w:tcW w:w="523" w:type="dxa"/>
            <w:tcBorders>
              <w:top w:val="nil"/>
              <w:left w:val="nil"/>
              <w:bottom w:val="single" w:sz="4" w:space="0" w:color="auto"/>
              <w:right w:val="single" w:sz="4" w:space="0" w:color="auto"/>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auto"/>
              <w:right w:val="single" w:sz="4" w:space="0" w:color="auto"/>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7,3</w:t>
            </w:r>
          </w:p>
        </w:tc>
      </w:tr>
      <w:tr w:rsidR="00811E7C" w:rsidRPr="00674969" w:rsidTr="00E06D7C">
        <w:tc>
          <w:tcPr>
            <w:tcW w:w="4268" w:type="dxa"/>
            <w:tcBorders>
              <w:top w:val="nil"/>
              <w:left w:val="single" w:sz="4" w:space="0" w:color="auto"/>
              <w:bottom w:val="single" w:sz="4" w:space="0" w:color="auto"/>
              <w:right w:val="single" w:sz="4" w:space="0" w:color="auto"/>
            </w:tcBorders>
            <w:shd w:val="clear" w:color="auto" w:fill="auto"/>
            <w:vAlign w:val="bottom"/>
            <w:hideMark/>
          </w:tcPr>
          <w:p w:rsidR="00811E7C" w:rsidRPr="00674969" w:rsidRDefault="00811E7C" w:rsidP="0047281E">
            <w:pPr>
              <w:tabs>
                <w:tab w:val="left" w:pos="1134"/>
                <w:tab w:val="left" w:pos="4536"/>
              </w:tabs>
              <w:rPr>
                <w:b/>
                <w:bCs/>
                <w:i/>
                <w:iCs/>
                <w:sz w:val="12"/>
                <w:szCs w:val="12"/>
              </w:rPr>
            </w:pPr>
            <w:r w:rsidRPr="00674969">
              <w:rPr>
                <w:b/>
                <w:bCs/>
                <w:i/>
                <w:iCs/>
                <w:sz w:val="12"/>
                <w:szCs w:val="12"/>
              </w:rPr>
              <w:t xml:space="preserve">Физическая культура </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11</w:t>
            </w:r>
          </w:p>
        </w:tc>
        <w:tc>
          <w:tcPr>
            <w:tcW w:w="523" w:type="dxa"/>
            <w:tcBorders>
              <w:top w:val="nil"/>
              <w:left w:val="nil"/>
              <w:bottom w:val="single" w:sz="4" w:space="0" w:color="auto"/>
              <w:right w:val="single" w:sz="4" w:space="0" w:color="auto"/>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01</w:t>
            </w:r>
          </w:p>
        </w:tc>
        <w:tc>
          <w:tcPr>
            <w:tcW w:w="1540" w:type="dxa"/>
            <w:tcBorders>
              <w:top w:val="nil"/>
              <w:left w:val="nil"/>
              <w:bottom w:val="single" w:sz="4" w:space="0" w:color="auto"/>
              <w:right w:val="single" w:sz="4" w:space="0" w:color="auto"/>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7,3</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Муниципальная программа "Социально-экономическое развитие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01 0 00 00000</w:t>
            </w:r>
          </w:p>
        </w:tc>
        <w:tc>
          <w:tcPr>
            <w:tcW w:w="640" w:type="dxa"/>
            <w:tcBorders>
              <w:top w:val="nil"/>
              <w:left w:val="nil"/>
              <w:bottom w:val="single" w:sz="4" w:space="0" w:color="auto"/>
              <w:right w:val="single" w:sz="4" w:space="0" w:color="auto"/>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auto"/>
              <w:right w:val="single" w:sz="4" w:space="0" w:color="auto"/>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7,3</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01 3 00 00000</w:t>
            </w:r>
          </w:p>
        </w:tc>
        <w:tc>
          <w:tcPr>
            <w:tcW w:w="640" w:type="dxa"/>
            <w:tcBorders>
              <w:top w:val="nil"/>
              <w:left w:val="nil"/>
              <w:bottom w:val="single" w:sz="4" w:space="0" w:color="auto"/>
              <w:right w:val="single" w:sz="4" w:space="0" w:color="auto"/>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auto"/>
              <w:right w:val="single" w:sz="4" w:space="0" w:color="auto"/>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7,3</w:t>
            </w:r>
          </w:p>
        </w:tc>
      </w:tr>
      <w:tr w:rsidR="00811E7C" w:rsidRPr="00674969" w:rsidTr="00E06D7C">
        <w:tc>
          <w:tcPr>
            <w:tcW w:w="4268" w:type="dxa"/>
            <w:tcBorders>
              <w:top w:val="nil"/>
              <w:left w:val="single" w:sz="4" w:space="0" w:color="auto"/>
              <w:bottom w:val="single" w:sz="4" w:space="0" w:color="auto"/>
              <w:right w:val="single" w:sz="4" w:space="0" w:color="auto"/>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 xml:space="preserve">Основное мероприятие "Финансовое обеспечение выполнения </w:t>
            </w:r>
            <w:r w:rsidRPr="00674969">
              <w:rPr>
                <w:sz w:val="12"/>
                <w:szCs w:val="12"/>
              </w:rPr>
              <w:lastRenderedPageBreak/>
              <w:t>других расходных обязательств Воронцовского сельского поселения органами местного самоуправления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lastRenderedPageBreak/>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01 3 02 00000</w:t>
            </w:r>
          </w:p>
        </w:tc>
        <w:tc>
          <w:tcPr>
            <w:tcW w:w="640" w:type="dxa"/>
            <w:tcBorders>
              <w:top w:val="nil"/>
              <w:left w:val="nil"/>
              <w:bottom w:val="single" w:sz="4" w:space="0" w:color="auto"/>
              <w:right w:val="single" w:sz="4" w:space="0" w:color="auto"/>
            </w:tcBorders>
            <w:shd w:val="clear" w:color="000000" w:fill="FFFFFF"/>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auto"/>
              <w:right w:val="single" w:sz="4" w:space="0" w:color="auto"/>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7,3</w:t>
            </w:r>
          </w:p>
        </w:tc>
      </w:tr>
      <w:tr w:rsidR="00811E7C" w:rsidRPr="00674969" w:rsidTr="00E06D7C">
        <w:tc>
          <w:tcPr>
            <w:tcW w:w="4268" w:type="dxa"/>
            <w:tcBorders>
              <w:top w:val="nil"/>
              <w:left w:val="single" w:sz="4" w:space="0" w:color="000000"/>
              <w:bottom w:val="single" w:sz="4" w:space="0" w:color="auto"/>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Мероприятия в области физической культуры и спорта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11</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01 3 02 70410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200</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7,3</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b/>
                <w:bCs/>
                <w:sz w:val="12"/>
                <w:szCs w:val="12"/>
              </w:rPr>
            </w:pPr>
            <w:r w:rsidRPr="00674969">
              <w:rPr>
                <w:b/>
                <w:bCs/>
                <w:sz w:val="12"/>
                <w:szCs w:val="12"/>
              </w:rPr>
              <w:t>Муниципальное казенное учреждение культуры "Воронцовское КДО"</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3 918,6</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b/>
                <w:bCs/>
                <w:sz w:val="12"/>
                <w:szCs w:val="12"/>
              </w:rPr>
            </w:pPr>
            <w:r w:rsidRPr="00674969">
              <w:rPr>
                <w:b/>
                <w:bCs/>
                <w:sz w:val="12"/>
                <w:szCs w:val="12"/>
              </w:rPr>
              <w:t>Культура, кинематография и средства массовой информации</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08</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3 918,6</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b/>
                <w:bCs/>
                <w:i/>
                <w:iCs/>
                <w:sz w:val="12"/>
                <w:szCs w:val="12"/>
              </w:rPr>
            </w:pPr>
            <w:r w:rsidRPr="00674969">
              <w:rPr>
                <w:b/>
                <w:bCs/>
                <w:i/>
                <w:iCs/>
                <w:sz w:val="12"/>
                <w:szCs w:val="12"/>
              </w:rPr>
              <w:t>Культура, кинематография и средства массовой информации</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b/>
                <w:bCs/>
                <w:i/>
                <w:iCs/>
                <w:sz w:val="12"/>
                <w:szCs w:val="12"/>
              </w:rPr>
            </w:pPr>
            <w:r w:rsidRPr="00674969">
              <w:rPr>
                <w:b/>
                <w:bCs/>
                <w:i/>
                <w:iCs/>
                <w:sz w:val="12"/>
                <w:szCs w:val="12"/>
              </w:rPr>
              <w:t>3 918,6</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b/>
                <w:bCs/>
                <w:sz w:val="12"/>
                <w:szCs w:val="12"/>
              </w:rPr>
            </w:pPr>
            <w:r w:rsidRPr="00674969">
              <w:rPr>
                <w:b/>
                <w:bCs/>
                <w:sz w:val="12"/>
                <w:szCs w:val="12"/>
              </w:rPr>
              <w:t>Культура</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08</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b/>
                <w:bCs/>
                <w:sz w:val="12"/>
                <w:szCs w:val="12"/>
              </w:rPr>
            </w:pPr>
            <w:r w:rsidRPr="00674969">
              <w:rPr>
                <w:b/>
                <w:bCs/>
                <w:sz w:val="12"/>
                <w:szCs w:val="12"/>
              </w:rPr>
              <w:t>3 918,6</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Муниципальная программа "Социально-экономическое развитие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08</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01 0 00 00000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3 918,6</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proofErr w:type="spellStart"/>
            <w:r w:rsidRPr="00674969">
              <w:rPr>
                <w:sz w:val="12"/>
                <w:szCs w:val="12"/>
              </w:rPr>
              <w:t>Подпрграмма</w:t>
            </w:r>
            <w:proofErr w:type="spellEnd"/>
            <w:r w:rsidRPr="00674969">
              <w:rPr>
                <w:sz w:val="12"/>
                <w:szCs w:val="12"/>
              </w:rPr>
              <w:t xml:space="preserve"> "Развитие культуры Воронцовского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08</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01 2 00 00000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3 918,6</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Основное мероприятие "Культурно-досуговая деятельность и развитие народного творчества"</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08</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01 2 01 00000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 </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3 918,6</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08</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01 2 01 00590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100</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1 838,2</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08</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01 2 01 00590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200</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2 069,6</w:t>
            </w:r>
          </w:p>
        </w:tc>
      </w:tr>
      <w:tr w:rsidR="00811E7C" w:rsidRPr="00674969" w:rsidTr="00E06D7C">
        <w:tc>
          <w:tcPr>
            <w:tcW w:w="4268" w:type="dxa"/>
            <w:tcBorders>
              <w:top w:val="nil"/>
              <w:left w:val="single" w:sz="4" w:space="0" w:color="000000"/>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rPr>
                <w:sz w:val="12"/>
                <w:szCs w:val="12"/>
              </w:rPr>
            </w:pPr>
            <w:r w:rsidRPr="00674969">
              <w:rPr>
                <w:sz w:val="12"/>
                <w:szCs w:val="12"/>
              </w:rPr>
              <w:t>Расходы на обеспечение деятельности (оказание услуг) муниципальных учреждений (Иные бюджетные ассигнования)</w:t>
            </w:r>
          </w:p>
        </w:tc>
        <w:tc>
          <w:tcPr>
            <w:tcW w:w="960" w:type="dxa"/>
            <w:tcBorders>
              <w:top w:val="nil"/>
              <w:left w:val="nil"/>
              <w:bottom w:val="single" w:sz="4" w:space="0" w:color="000000"/>
              <w:right w:val="single" w:sz="4" w:space="0" w:color="000000"/>
            </w:tcBorders>
            <w:shd w:val="clear" w:color="auto" w:fill="auto"/>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08</w:t>
            </w:r>
          </w:p>
        </w:tc>
        <w:tc>
          <w:tcPr>
            <w:tcW w:w="523"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01 2 01 00590</w:t>
            </w:r>
          </w:p>
        </w:tc>
        <w:tc>
          <w:tcPr>
            <w:tcW w:w="640" w:type="dxa"/>
            <w:tcBorders>
              <w:top w:val="nil"/>
              <w:left w:val="nil"/>
              <w:bottom w:val="single" w:sz="4" w:space="0" w:color="000000"/>
              <w:right w:val="single" w:sz="4" w:space="0" w:color="000000"/>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800</w:t>
            </w:r>
          </w:p>
        </w:tc>
        <w:tc>
          <w:tcPr>
            <w:tcW w:w="1540" w:type="dxa"/>
            <w:tcBorders>
              <w:top w:val="nil"/>
              <w:left w:val="nil"/>
              <w:bottom w:val="single" w:sz="4" w:space="0" w:color="000000"/>
              <w:right w:val="single" w:sz="4" w:space="0" w:color="000000"/>
            </w:tcBorders>
            <w:shd w:val="clear" w:color="000000" w:fill="FFFFFF"/>
            <w:vAlign w:val="bottom"/>
            <w:hideMark/>
          </w:tcPr>
          <w:p w:rsidR="00811E7C" w:rsidRPr="00674969" w:rsidRDefault="00811E7C" w:rsidP="0047281E">
            <w:pPr>
              <w:tabs>
                <w:tab w:val="left" w:pos="1134"/>
                <w:tab w:val="left" w:pos="4536"/>
              </w:tabs>
              <w:jc w:val="center"/>
              <w:rPr>
                <w:sz w:val="12"/>
                <w:szCs w:val="12"/>
              </w:rPr>
            </w:pPr>
            <w:r w:rsidRPr="00674969">
              <w:rPr>
                <w:sz w:val="12"/>
                <w:szCs w:val="12"/>
              </w:rPr>
              <w:t>10,8</w:t>
            </w:r>
          </w:p>
        </w:tc>
      </w:tr>
      <w:tr w:rsidR="00811E7C" w:rsidRPr="00674969" w:rsidTr="00E06D7C">
        <w:tc>
          <w:tcPr>
            <w:tcW w:w="4268" w:type="dxa"/>
            <w:tcBorders>
              <w:top w:val="nil"/>
              <w:left w:val="nil"/>
              <w:bottom w:val="nil"/>
              <w:right w:val="nil"/>
            </w:tcBorders>
            <w:shd w:val="clear" w:color="auto" w:fill="auto"/>
            <w:vAlign w:val="center"/>
            <w:hideMark/>
          </w:tcPr>
          <w:p w:rsidR="00811E7C" w:rsidRPr="00674969" w:rsidRDefault="00811E7C" w:rsidP="0047281E">
            <w:pPr>
              <w:tabs>
                <w:tab w:val="left" w:pos="1134"/>
                <w:tab w:val="left" w:pos="4536"/>
              </w:tabs>
              <w:rPr>
                <w:sz w:val="12"/>
                <w:szCs w:val="12"/>
              </w:rPr>
            </w:pPr>
          </w:p>
        </w:tc>
        <w:tc>
          <w:tcPr>
            <w:tcW w:w="960" w:type="dxa"/>
            <w:tcBorders>
              <w:top w:val="nil"/>
              <w:left w:val="nil"/>
              <w:bottom w:val="nil"/>
              <w:right w:val="nil"/>
            </w:tcBorders>
            <w:shd w:val="clear" w:color="auto" w:fill="auto"/>
            <w:vAlign w:val="bottom"/>
            <w:hideMark/>
          </w:tcPr>
          <w:p w:rsidR="00811E7C" w:rsidRPr="00674969" w:rsidRDefault="00811E7C" w:rsidP="0047281E">
            <w:pPr>
              <w:tabs>
                <w:tab w:val="left" w:pos="1134"/>
                <w:tab w:val="left" w:pos="4536"/>
              </w:tabs>
              <w:jc w:val="center"/>
              <w:rPr>
                <w:sz w:val="12"/>
                <w:szCs w:val="12"/>
              </w:rPr>
            </w:pPr>
          </w:p>
        </w:tc>
        <w:tc>
          <w:tcPr>
            <w:tcW w:w="560" w:type="dxa"/>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p>
        </w:tc>
        <w:tc>
          <w:tcPr>
            <w:tcW w:w="523" w:type="dxa"/>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p>
        </w:tc>
        <w:tc>
          <w:tcPr>
            <w:tcW w:w="1540" w:type="dxa"/>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p>
        </w:tc>
        <w:tc>
          <w:tcPr>
            <w:tcW w:w="640" w:type="dxa"/>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p>
        </w:tc>
        <w:tc>
          <w:tcPr>
            <w:tcW w:w="1540" w:type="dxa"/>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p>
        </w:tc>
      </w:tr>
      <w:tr w:rsidR="00811E7C" w:rsidRPr="00674969" w:rsidTr="00E06D7C">
        <w:tc>
          <w:tcPr>
            <w:tcW w:w="4268" w:type="dxa"/>
            <w:tcBorders>
              <w:top w:val="nil"/>
              <w:left w:val="nil"/>
              <w:bottom w:val="nil"/>
              <w:right w:val="nil"/>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Глава Воронцовского сельского поселения</w:t>
            </w:r>
          </w:p>
        </w:tc>
        <w:tc>
          <w:tcPr>
            <w:tcW w:w="960" w:type="dxa"/>
            <w:tcBorders>
              <w:top w:val="nil"/>
              <w:left w:val="nil"/>
              <w:bottom w:val="nil"/>
              <w:right w:val="nil"/>
            </w:tcBorders>
            <w:shd w:val="clear" w:color="auto" w:fill="auto"/>
            <w:vAlign w:val="bottom"/>
            <w:hideMark/>
          </w:tcPr>
          <w:p w:rsidR="00811E7C" w:rsidRPr="00674969" w:rsidRDefault="00811E7C" w:rsidP="0047281E">
            <w:pPr>
              <w:tabs>
                <w:tab w:val="left" w:pos="1134"/>
                <w:tab w:val="left" w:pos="4536"/>
              </w:tabs>
              <w:jc w:val="center"/>
              <w:rPr>
                <w:sz w:val="12"/>
                <w:szCs w:val="12"/>
              </w:rPr>
            </w:pPr>
          </w:p>
        </w:tc>
        <w:tc>
          <w:tcPr>
            <w:tcW w:w="560" w:type="dxa"/>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p>
        </w:tc>
        <w:tc>
          <w:tcPr>
            <w:tcW w:w="523" w:type="dxa"/>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p>
        </w:tc>
        <w:tc>
          <w:tcPr>
            <w:tcW w:w="1540" w:type="dxa"/>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p>
        </w:tc>
        <w:tc>
          <w:tcPr>
            <w:tcW w:w="640" w:type="dxa"/>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p>
        </w:tc>
        <w:tc>
          <w:tcPr>
            <w:tcW w:w="1540" w:type="dxa"/>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p>
        </w:tc>
      </w:tr>
      <w:tr w:rsidR="00811E7C" w:rsidRPr="00674969" w:rsidTr="00E06D7C">
        <w:tc>
          <w:tcPr>
            <w:tcW w:w="4268" w:type="dxa"/>
            <w:tcBorders>
              <w:top w:val="nil"/>
              <w:left w:val="nil"/>
              <w:bottom w:val="nil"/>
              <w:right w:val="nil"/>
            </w:tcBorders>
            <w:shd w:val="clear" w:color="auto" w:fill="auto"/>
            <w:vAlign w:val="center"/>
            <w:hideMark/>
          </w:tcPr>
          <w:p w:rsidR="00811E7C" w:rsidRPr="00674969" w:rsidRDefault="00811E7C" w:rsidP="0047281E">
            <w:pPr>
              <w:tabs>
                <w:tab w:val="left" w:pos="1134"/>
                <w:tab w:val="left" w:pos="4536"/>
              </w:tabs>
              <w:rPr>
                <w:sz w:val="12"/>
                <w:szCs w:val="12"/>
              </w:rPr>
            </w:pPr>
            <w:r w:rsidRPr="00674969">
              <w:rPr>
                <w:sz w:val="12"/>
                <w:szCs w:val="12"/>
              </w:rPr>
              <w:t>Павловского муниципального района</w:t>
            </w:r>
          </w:p>
        </w:tc>
        <w:tc>
          <w:tcPr>
            <w:tcW w:w="960" w:type="dxa"/>
            <w:tcBorders>
              <w:top w:val="nil"/>
              <w:left w:val="nil"/>
              <w:bottom w:val="nil"/>
              <w:right w:val="nil"/>
            </w:tcBorders>
            <w:shd w:val="clear" w:color="auto" w:fill="auto"/>
            <w:vAlign w:val="bottom"/>
            <w:hideMark/>
          </w:tcPr>
          <w:p w:rsidR="00811E7C" w:rsidRPr="00674969" w:rsidRDefault="00811E7C" w:rsidP="0047281E">
            <w:pPr>
              <w:tabs>
                <w:tab w:val="left" w:pos="1134"/>
                <w:tab w:val="left" w:pos="4536"/>
              </w:tabs>
              <w:jc w:val="center"/>
              <w:rPr>
                <w:sz w:val="12"/>
                <w:szCs w:val="12"/>
              </w:rPr>
            </w:pPr>
          </w:p>
        </w:tc>
        <w:tc>
          <w:tcPr>
            <w:tcW w:w="560" w:type="dxa"/>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p>
        </w:tc>
        <w:tc>
          <w:tcPr>
            <w:tcW w:w="523" w:type="dxa"/>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center"/>
              <w:rPr>
                <w:sz w:val="12"/>
                <w:szCs w:val="12"/>
              </w:rPr>
            </w:pPr>
          </w:p>
        </w:tc>
        <w:tc>
          <w:tcPr>
            <w:tcW w:w="3720" w:type="dxa"/>
            <w:gridSpan w:val="3"/>
            <w:tcBorders>
              <w:top w:val="nil"/>
              <w:left w:val="nil"/>
              <w:bottom w:val="nil"/>
              <w:right w:val="nil"/>
            </w:tcBorders>
            <w:shd w:val="clear" w:color="auto" w:fill="auto"/>
            <w:noWrap/>
            <w:vAlign w:val="bottom"/>
            <w:hideMark/>
          </w:tcPr>
          <w:p w:rsidR="00811E7C" w:rsidRPr="00674969" w:rsidRDefault="00811E7C" w:rsidP="0047281E">
            <w:pPr>
              <w:tabs>
                <w:tab w:val="left" w:pos="1134"/>
                <w:tab w:val="left" w:pos="4536"/>
              </w:tabs>
              <w:jc w:val="right"/>
              <w:rPr>
                <w:sz w:val="12"/>
                <w:szCs w:val="12"/>
              </w:rPr>
            </w:pPr>
            <w:proofErr w:type="spellStart"/>
            <w:r w:rsidRPr="00674969">
              <w:rPr>
                <w:sz w:val="12"/>
                <w:szCs w:val="12"/>
              </w:rPr>
              <w:t>Е.И.Ржевская</w:t>
            </w:r>
            <w:proofErr w:type="spellEnd"/>
          </w:p>
        </w:tc>
      </w:tr>
    </w:tbl>
    <w:p w:rsidR="00811E7C" w:rsidRPr="00674969" w:rsidRDefault="00811E7C" w:rsidP="0047281E">
      <w:pPr>
        <w:tabs>
          <w:tab w:val="left" w:pos="1134"/>
          <w:tab w:val="left" w:pos="4536"/>
        </w:tabs>
        <w:rPr>
          <w:sz w:val="16"/>
          <w:szCs w:val="16"/>
        </w:rPr>
      </w:pPr>
    </w:p>
    <w:p w:rsidR="00811E7C" w:rsidRPr="00674969" w:rsidRDefault="00811E7C" w:rsidP="0047281E">
      <w:pPr>
        <w:tabs>
          <w:tab w:val="left" w:pos="1134"/>
          <w:tab w:val="left" w:pos="4536"/>
        </w:tabs>
        <w:rPr>
          <w:sz w:val="16"/>
          <w:szCs w:val="16"/>
        </w:rPr>
      </w:pPr>
    </w:p>
    <w:tbl>
      <w:tblPr>
        <w:tblW w:w="5000" w:type="pct"/>
        <w:tblCellMar>
          <w:left w:w="28" w:type="dxa"/>
          <w:right w:w="28" w:type="dxa"/>
        </w:tblCellMar>
        <w:tblLook w:val="04A0" w:firstRow="1" w:lastRow="0" w:firstColumn="1" w:lastColumn="0" w:noHBand="0" w:noVBand="1"/>
      </w:tblPr>
      <w:tblGrid>
        <w:gridCol w:w="1205"/>
        <w:gridCol w:w="515"/>
        <w:gridCol w:w="443"/>
        <w:gridCol w:w="1020"/>
        <w:gridCol w:w="491"/>
        <w:gridCol w:w="936"/>
      </w:tblGrid>
      <w:tr w:rsidR="00811E7C" w:rsidRPr="00F46787" w:rsidTr="00E06D7C">
        <w:tc>
          <w:tcPr>
            <w:tcW w:w="4126" w:type="dxa"/>
            <w:tcBorders>
              <w:top w:val="nil"/>
              <w:left w:val="nil"/>
              <w:bottom w:val="nil"/>
              <w:right w:val="nil"/>
            </w:tcBorders>
            <w:shd w:val="clear" w:color="auto" w:fill="auto"/>
            <w:vAlign w:val="center"/>
            <w:hideMark/>
          </w:tcPr>
          <w:p w:rsidR="00811E7C" w:rsidRPr="00F46787" w:rsidRDefault="00811E7C" w:rsidP="0047281E">
            <w:pPr>
              <w:tabs>
                <w:tab w:val="left" w:pos="1134"/>
                <w:tab w:val="left" w:pos="4536"/>
              </w:tabs>
              <w:rPr>
                <w:sz w:val="12"/>
                <w:szCs w:val="16"/>
              </w:rPr>
            </w:pPr>
          </w:p>
        </w:tc>
        <w:tc>
          <w:tcPr>
            <w:tcW w:w="5480" w:type="dxa"/>
            <w:gridSpan w:val="5"/>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Приложение    № 3</w:t>
            </w:r>
          </w:p>
        </w:tc>
      </w:tr>
      <w:tr w:rsidR="00811E7C" w:rsidRPr="00F46787" w:rsidTr="00E06D7C">
        <w:tc>
          <w:tcPr>
            <w:tcW w:w="4126" w:type="dxa"/>
            <w:tcBorders>
              <w:top w:val="nil"/>
              <w:left w:val="nil"/>
              <w:bottom w:val="nil"/>
              <w:right w:val="nil"/>
            </w:tcBorders>
            <w:shd w:val="clear" w:color="auto" w:fill="auto"/>
            <w:vAlign w:val="center"/>
            <w:hideMark/>
          </w:tcPr>
          <w:p w:rsidR="00811E7C" w:rsidRPr="00F46787" w:rsidRDefault="00811E7C" w:rsidP="0047281E">
            <w:pPr>
              <w:tabs>
                <w:tab w:val="left" w:pos="1134"/>
                <w:tab w:val="left" w:pos="4536"/>
              </w:tabs>
              <w:rPr>
                <w:sz w:val="12"/>
                <w:szCs w:val="16"/>
              </w:rPr>
            </w:pPr>
          </w:p>
        </w:tc>
        <w:tc>
          <w:tcPr>
            <w:tcW w:w="5480" w:type="dxa"/>
            <w:gridSpan w:val="5"/>
            <w:tcBorders>
              <w:top w:val="nil"/>
              <w:left w:val="nil"/>
              <w:bottom w:val="nil"/>
              <w:right w:val="nil"/>
            </w:tcBorders>
            <w:shd w:val="clear" w:color="auto" w:fill="auto"/>
            <w:hideMark/>
          </w:tcPr>
          <w:p w:rsidR="00811E7C" w:rsidRPr="00F46787" w:rsidRDefault="00811E7C" w:rsidP="0047281E">
            <w:pPr>
              <w:tabs>
                <w:tab w:val="left" w:pos="1134"/>
                <w:tab w:val="left" w:pos="4536"/>
              </w:tabs>
              <w:rPr>
                <w:sz w:val="12"/>
                <w:szCs w:val="16"/>
              </w:rPr>
            </w:pPr>
            <w:proofErr w:type="gramStart"/>
            <w:r w:rsidRPr="00F46787">
              <w:rPr>
                <w:sz w:val="12"/>
                <w:szCs w:val="16"/>
              </w:rPr>
              <w:t>к  решению</w:t>
            </w:r>
            <w:proofErr w:type="gramEnd"/>
            <w:r w:rsidRPr="00F46787">
              <w:rPr>
                <w:sz w:val="12"/>
                <w:szCs w:val="16"/>
              </w:rPr>
              <w:t xml:space="preserve"> Совета народных депутатов Воронцовского сельского поселения </w:t>
            </w:r>
          </w:p>
          <w:p w:rsidR="00811E7C" w:rsidRPr="00F46787" w:rsidRDefault="00811E7C" w:rsidP="0047281E">
            <w:pPr>
              <w:tabs>
                <w:tab w:val="left" w:pos="1134"/>
                <w:tab w:val="left" w:pos="4536"/>
              </w:tabs>
              <w:rPr>
                <w:sz w:val="12"/>
                <w:szCs w:val="16"/>
              </w:rPr>
            </w:pPr>
            <w:r w:rsidRPr="00F46787">
              <w:rPr>
                <w:sz w:val="12"/>
                <w:szCs w:val="16"/>
              </w:rPr>
              <w:t>от _________   № ____</w:t>
            </w:r>
          </w:p>
        </w:tc>
      </w:tr>
      <w:tr w:rsidR="00811E7C" w:rsidRPr="00F46787" w:rsidTr="00E06D7C">
        <w:tc>
          <w:tcPr>
            <w:tcW w:w="9606" w:type="dxa"/>
            <w:gridSpan w:val="6"/>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jc w:val="center"/>
              <w:rPr>
                <w:b/>
                <w:bCs/>
                <w:sz w:val="12"/>
                <w:szCs w:val="16"/>
              </w:rPr>
            </w:pPr>
            <w:proofErr w:type="gramStart"/>
            <w:r w:rsidRPr="00F46787">
              <w:rPr>
                <w:b/>
                <w:bCs/>
                <w:sz w:val="12"/>
                <w:szCs w:val="16"/>
              </w:rPr>
              <w:t>Распределение  бюджетных</w:t>
            </w:r>
            <w:proofErr w:type="gramEnd"/>
            <w:r w:rsidRPr="00F46787">
              <w:rPr>
                <w:b/>
                <w:bCs/>
                <w:sz w:val="12"/>
                <w:szCs w:val="16"/>
              </w:rPr>
              <w:t xml:space="preserve"> ассигнований </w:t>
            </w:r>
            <w:r w:rsidRPr="00F46787">
              <w:rPr>
                <w:b/>
                <w:bCs/>
                <w:sz w:val="12"/>
                <w:szCs w:val="16"/>
              </w:rPr>
              <w:br/>
              <w:t xml:space="preserve">по разделам и подразделам,  целевым статьям и видам расходов </w:t>
            </w:r>
            <w:r w:rsidRPr="00F46787">
              <w:rPr>
                <w:b/>
                <w:bCs/>
                <w:sz w:val="12"/>
                <w:szCs w:val="16"/>
              </w:rPr>
              <w:br/>
              <w:t>функциональной классификации  расходов бюджетов Российской Федерации</w:t>
            </w:r>
            <w:r w:rsidRPr="00F46787">
              <w:rPr>
                <w:b/>
                <w:bCs/>
                <w:sz w:val="12"/>
                <w:szCs w:val="16"/>
              </w:rPr>
              <w:br/>
              <w:t xml:space="preserve"> за 2018 год</w:t>
            </w:r>
          </w:p>
        </w:tc>
      </w:tr>
      <w:tr w:rsidR="00811E7C" w:rsidRPr="00F46787" w:rsidTr="00E06D7C">
        <w:tc>
          <w:tcPr>
            <w:tcW w:w="4126" w:type="dxa"/>
            <w:tcBorders>
              <w:top w:val="nil"/>
              <w:left w:val="nil"/>
              <w:bottom w:val="nil"/>
              <w:right w:val="nil"/>
            </w:tcBorders>
            <w:shd w:val="clear" w:color="auto" w:fill="auto"/>
            <w:vAlign w:val="center"/>
            <w:hideMark/>
          </w:tcPr>
          <w:p w:rsidR="00811E7C" w:rsidRPr="00F46787" w:rsidRDefault="00811E7C" w:rsidP="0047281E">
            <w:pPr>
              <w:tabs>
                <w:tab w:val="left" w:pos="1134"/>
                <w:tab w:val="left" w:pos="4536"/>
              </w:tabs>
              <w:rPr>
                <w:sz w:val="12"/>
                <w:szCs w:val="16"/>
              </w:rPr>
            </w:pPr>
          </w:p>
        </w:tc>
        <w:tc>
          <w:tcPr>
            <w:tcW w:w="82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p>
        </w:tc>
        <w:tc>
          <w:tcPr>
            <w:tcW w:w="70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p>
        </w:tc>
        <w:tc>
          <w:tcPr>
            <w:tcW w:w="166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p>
        </w:tc>
        <w:tc>
          <w:tcPr>
            <w:tcW w:w="78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p>
        </w:tc>
        <w:tc>
          <w:tcPr>
            <w:tcW w:w="152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proofErr w:type="spellStart"/>
            <w:r w:rsidRPr="00F46787">
              <w:rPr>
                <w:sz w:val="12"/>
                <w:szCs w:val="16"/>
              </w:rPr>
              <w:t>тыс.руб</w:t>
            </w:r>
            <w:proofErr w:type="spellEnd"/>
            <w:r w:rsidRPr="00F46787">
              <w:rPr>
                <w:sz w:val="12"/>
                <w:szCs w:val="16"/>
              </w:rPr>
              <w:t>.</w:t>
            </w:r>
          </w:p>
        </w:tc>
      </w:tr>
      <w:tr w:rsidR="00811E7C" w:rsidRPr="00F46787" w:rsidTr="00E06D7C">
        <w:trPr>
          <w:trHeight w:val="184"/>
        </w:trPr>
        <w:tc>
          <w:tcPr>
            <w:tcW w:w="4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6"/>
              </w:rPr>
            </w:pPr>
            <w:r w:rsidRPr="00F46787">
              <w:rPr>
                <w:sz w:val="12"/>
                <w:szCs w:val="16"/>
              </w:rPr>
              <w:t xml:space="preserve">Наименование </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jc w:val="center"/>
              <w:rPr>
                <w:sz w:val="12"/>
                <w:szCs w:val="16"/>
              </w:rPr>
            </w:pPr>
            <w:proofErr w:type="spellStart"/>
            <w:r w:rsidRPr="00F46787">
              <w:rPr>
                <w:sz w:val="12"/>
                <w:szCs w:val="16"/>
              </w:rPr>
              <w:t>Рз</w:t>
            </w:r>
            <w:proofErr w:type="spellEnd"/>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ПР</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ЦСР</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ВР</w:t>
            </w:r>
          </w:p>
        </w:tc>
        <w:tc>
          <w:tcPr>
            <w:tcW w:w="1520" w:type="dxa"/>
            <w:vMerge w:val="restart"/>
            <w:tcBorders>
              <w:top w:val="single" w:sz="4" w:space="0" w:color="auto"/>
              <w:left w:val="single" w:sz="4" w:space="0" w:color="000000"/>
              <w:bottom w:val="nil"/>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sz w:val="12"/>
                <w:szCs w:val="16"/>
              </w:rPr>
            </w:pPr>
            <w:r w:rsidRPr="00F46787">
              <w:rPr>
                <w:b/>
                <w:bCs/>
                <w:sz w:val="12"/>
                <w:szCs w:val="16"/>
              </w:rPr>
              <w:t>сумма</w:t>
            </w:r>
          </w:p>
        </w:tc>
      </w:tr>
      <w:tr w:rsidR="00811E7C" w:rsidRPr="00F46787" w:rsidTr="00E06D7C">
        <w:trPr>
          <w:trHeight w:val="276"/>
        </w:trPr>
        <w:tc>
          <w:tcPr>
            <w:tcW w:w="4126" w:type="dxa"/>
            <w:vMerge/>
            <w:tcBorders>
              <w:top w:val="single" w:sz="4" w:space="0" w:color="000000"/>
              <w:left w:val="single" w:sz="4" w:space="0" w:color="000000"/>
              <w:bottom w:val="single" w:sz="4" w:space="0" w:color="000000"/>
              <w:right w:val="single" w:sz="4" w:space="0" w:color="000000"/>
            </w:tcBorders>
            <w:vAlign w:val="center"/>
            <w:hideMark/>
          </w:tcPr>
          <w:p w:rsidR="00811E7C" w:rsidRPr="00F46787" w:rsidRDefault="00811E7C" w:rsidP="0047281E">
            <w:pPr>
              <w:tabs>
                <w:tab w:val="left" w:pos="1134"/>
                <w:tab w:val="left" w:pos="4536"/>
              </w:tabs>
              <w:rPr>
                <w:sz w:val="12"/>
                <w:szCs w:val="16"/>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811E7C" w:rsidRPr="00F46787" w:rsidRDefault="00811E7C" w:rsidP="0047281E">
            <w:pPr>
              <w:tabs>
                <w:tab w:val="left" w:pos="1134"/>
                <w:tab w:val="left" w:pos="4536"/>
              </w:tabs>
              <w:rPr>
                <w:sz w:val="12"/>
                <w:szCs w:val="16"/>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811E7C" w:rsidRPr="00F46787" w:rsidRDefault="00811E7C" w:rsidP="0047281E">
            <w:pPr>
              <w:tabs>
                <w:tab w:val="left" w:pos="1134"/>
                <w:tab w:val="left" w:pos="4536"/>
              </w:tabs>
              <w:rPr>
                <w:sz w:val="12"/>
                <w:szCs w:val="16"/>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811E7C" w:rsidRPr="00F46787" w:rsidRDefault="00811E7C" w:rsidP="0047281E">
            <w:pPr>
              <w:tabs>
                <w:tab w:val="left" w:pos="1134"/>
                <w:tab w:val="left" w:pos="4536"/>
              </w:tabs>
              <w:rPr>
                <w:sz w:val="12"/>
                <w:szCs w:val="16"/>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811E7C" w:rsidRPr="00F46787" w:rsidRDefault="00811E7C" w:rsidP="0047281E">
            <w:pPr>
              <w:tabs>
                <w:tab w:val="left" w:pos="1134"/>
                <w:tab w:val="left" w:pos="4536"/>
              </w:tabs>
              <w:rPr>
                <w:sz w:val="12"/>
                <w:szCs w:val="16"/>
              </w:rPr>
            </w:pPr>
          </w:p>
        </w:tc>
        <w:tc>
          <w:tcPr>
            <w:tcW w:w="1520" w:type="dxa"/>
            <w:vMerge/>
            <w:tcBorders>
              <w:top w:val="single" w:sz="4" w:space="0" w:color="auto"/>
              <w:left w:val="single" w:sz="4" w:space="0" w:color="000000"/>
              <w:bottom w:val="nil"/>
              <w:right w:val="single" w:sz="4" w:space="0" w:color="auto"/>
            </w:tcBorders>
            <w:vAlign w:val="center"/>
            <w:hideMark/>
          </w:tcPr>
          <w:p w:rsidR="00811E7C" w:rsidRPr="00F46787" w:rsidRDefault="00811E7C" w:rsidP="0047281E">
            <w:pPr>
              <w:tabs>
                <w:tab w:val="left" w:pos="1134"/>
                <w:tab w:val="left" w:pos="4536"/>
              </w:tabs>
              <w:rPr>
                <w:b/>
                <w:bCs/>
                <w:sz w:val="12"/>
                <w:szCs w:val="16"/>
              </w:rPr>
            </w:pP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b/>
                <w:bCs/>
                <w:sz w:val="12"/>
                <w:szCs w:val="16"/>
              </w:rPr>
            </w:pPr>
            <w:r w:rsidRPr="00F46787">
              <w:rPr>
                <w:b/>
                <w:bCs/>
                <w:sz w:val="12"/>
                <w:szCs w:val="16"/>
              </w:rPr>
              <w:t>Общегосударственные вопросы</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single" w:sz="4" w:space="0" w:color="auto"/>
              <w:left w:val="nil"/>
              <w:bottom w:val="single" w:sz="4" w:space="0" w:color="auto"/>
              <w:right w:val="single" w:sz="4" w:space="0" w:color="auto"/>
            </w:tcBorders>
            <w:shd w:val="clear" w:color="000000" w:fill="FFFFFF"/>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4 609,2</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b/>
                <w:bCs/>
                <w:i/>
                <w:iCs/>
                <w:sz w:val="12"/>
                <w:szCs w:val="16"/>
              </w:rPr>
            </w:pPr>
            <w:r w:rsidRPr="00F46787">
              <w:rPr>
                <w:b/>
                <w:bCs/>
                <w:i/>
                <w:iCs/>
                <w:sz w:val="12"/>
                <w:szCs w:val="16"/>
              </w:rPr>
              <w:t xml:space="preserve">Функционирование высшего должностного лица субъекта Российской Федерации и муниципального образования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856,4</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Муниципальная программа "Социально-экономическое развитие Воронцовского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856,4</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Подпрограмма "Обеспечение реализации муниципальной программы"</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856,4</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Основное мероприятие "Финансовое обеспечение деятельности органов местного самоуправления Воронцовского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856,4</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811E7C" w:rsidRPr="00F46787" w:rsidRDefault="00811E7C" w:rsidP="0047281E">
            <w:pPr>
              <w:tabs>
                <w:tab w:val="left" w:pos="1134"/>
                <w:tab w:val="left" w:pos="4536"/>
              </w:tabs>
              <w:rPr>
                <w:sz w:val="12"/>
                <w:szCs w:val="16"/>
              </w:rPr>
            </w:pPr>
            <w:r w:rsidRPr="00F46787">
              <w:rPr>
                <w:sz w:val="12"/>
                <w:szCs w:val="16"/>
              </w:rPr>
              <w:t xml:space="preserve">Расходы на обеспечение деятельности главы сельского </w:t>
            </w:r>
            <w:proofErr w:type="gramStart"/>
            <w:r w:rsidRPr="00F46787">
              <w:rPr>
                <w:sz w:val="12"/>
                <w:szCs w:val="16"/>
              </w:rPr>
              <w:t>поселения(</w:t>
            </w:r>
            <w:proofErr w:type="gramEnd"/>
            <w:r w:rsidRPr="00F46787">
              <w:rPr>
                <w:sz w:val="12"/>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01 3 01 72020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100</w:t>
            </w:r>
          </w:p>
        </w:tc>
        <w:tc>
          <w:tcPr>
            <w:tcW w:w="1520" w:type="dxa"/>
            <w:tcBorders>
              <w:top w:val="nil"/>
              <w:left w:val="nil"/>
              <w:bottom w:val="nil"/>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856,4</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811E7C" w:rsidRPr="00F46787" w:rsidRDefault="00811E7C" w:rsidP="0047281E">
            <w:pPr>
              <w:tabs>
                <w:tab w:val="left" w:pos="1134"/>
                <w:tab w:val="left" w:pos="4536"/>
              </w:tabs>
              <w:rPr>
                <w:b/>
                <w:bCs/>
                <w:i/>
                <w:iCs/>
                <w:sz w:val="12"/>
                <w:szCs w:val="16"/>
              </w:rPr>
            </w:pPr>
            <w:r w:rsidRPr="00F46787">
              <w:rPr>
                <w:b/>
                <w:bCs/>
                <w:i/>
                <w:iCs/>
                <w:sz w:val="12"/>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3 382,9</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Муниципальная программа "Социально-экономическое развитие Воронцовского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3 382,9</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Подпрограмма "Обеспечение реализации муниципальной программы"</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3 382,9</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Основное мероприятие "Финансовое обеспечение деятельности органов местного самоуправления Воронцовского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3 382,9</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 xml:space="preserve">Расходы на обеспечение функций органов местного самоуправления (Расходы на выплату персоналу в целях обеспечения </w:t>
            </w:r>
            <w:r w:rsidRPr="00F46787">
              <w:rPr>
                <w:sz w:val="12"/>
                <w:szCs w:val="16"/>
              </w:rPr>
              <w:lastRenderedPageBreak/>
              <w:t xml:space="preserve">выполнения функций </w:t>
            </w:r>
            <w:proofErr w:type="gramStart"/>
            <w:r w:rsidRPr="00F46787">
              <w:rPr>
                <w:sz w:val="12"/>
                <w:szCs w:val="16"/>
              </w:rPr>
              <w:t>государственными(</w:t>
            </w:r>
            <w:proofErr w:type="gramEnd"/>
            <w:r w:rsidRPr="00F46787">
              <w:rPr>
                <w:sz w:val="12"/>
                <w:szCs w:val="16"/>
              </w:rPr>
              <w:t>муниципальными )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lastRenderedPageBreak/>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100</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1 928,6</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200</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1 229,3</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Выполнение других расходных обязательств (Межбюджетные трансферты)</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500</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0,0</w:t>
            </w:r>
          </w:p>
        </w:tc>
      </w:tr>
      <w:tr w:rsidR="00811E7C" w:rsidRPr="00F46787" w:rsidTr="00E06D7C">
        <w:tc>
          <w:tcPr>
            <w:tcW w:w="4126" w:type="dxa"/>
            <w:tcBorders>
              <w:top w:val="nil"/>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Расходы на обеспечение функций органов местного самоуправления (Иные бюджетные ассигнования)</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800</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225,0</w:t>
            </w:r>
          </w:p>
        </w:tc>
      </w:tr>
      <w:tr w:rsidR="00811E7C" w:rsidRPr="00F46787" w:rsidTr="00E06D7C">
        <w:tc>
          <w:tcPr>
            <w:tcW w:w="4126" w:type="dxa"/>
            <w:tcBorders>
              <w:top w:val="nil"/>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b/>
                <w:bCs/>
                <w:i/>
                <w:iCs/>
                <w:sz w:val="12"/>
                <w:szCs w:val="16"/>
              </w:rPr>
            </w:pPr>
            <w:r w:rsidRPr="00F46787">
              <w:rPr>
                <w:b/>
                <w:bCs/>
                <w:i/>
                <w:iCs/>
                <w:sz w:val="12"/>
                <w:szCs w:val="16"/>
              </w:rPr>
              <w:t>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369,9</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Муниципальная программа "Социально-экономическое развитие Воронцовского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369,9</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Подпрограмма "Обеспечение реализации муниципальной программы"</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369,9</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Основное мероприятие "Финансовое обеспечение деятельности органов местного самоуправления Воронцовского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362,5</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Выполнение других расходных обязательств (Закупка товаров, работ и услуг для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01 3 01 70200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200</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243,9</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Межбюджетные трансферты</w:t>
            </w:r>
          </w:p>
        </w:tc>
        <w:tc>
          <w:tcPr>
            <w:tcW w:w="82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70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01 3 01 70200</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500</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110,9</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Выполнение других расходных обязательств (Иные бюджетные ассигнования)</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01 3 01 70200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800</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7,7</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 xml:space="preserve">Выполнение других расходных обязательств (закупка товаров, работ и услуг для </w:t>
            </w:r>
            <w:proofErr w:type="spellStart"/>
            <w:r w:rsidRPr="00F46787">
              <w:rPr>
                <w:sz w:val="12"/>
                <w:szCs w:val="16"/>
              </w:rPr>
              <w:t>госудаственных</w:t>
            </w:r>
            <w:proofErr w:type="spellEnd"/>
            <w:r w:rsidRPr="00F46787">
              <w:rPr>
                <w:sz w:val="12"/>
                <w:szCs w:val="16"/>
              </w:rPr>
              <w:t xml:space="preserve"> (муниципальных)нужд)</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01 3 02 70200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200</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7,4</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b/>
                <w:bCs/>
                <w:sz w:val="12"/>
                <w:szCs w:val="16"/>
              </w:rPr>
            </w:pPr>
            <w:r w:rsidRPr="00F46787">
              <w:rPr>
                <w:b/>
                <w:bCs/>
                <w:sz w:val="12"/>
                <w:szCs w:val="16"/>
              </w:rPr>
              <w:t>Национальная оборона</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188,3</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b/>
                <w:bCs/>
                <w:i/>
                <w:iCs/>
                <w:sz w:val="12"/>
                <w:szCs w:val="16"/>
              </w:rPr>
            </w:pPr>
            <w:proofErr w:type="spellStart"/>
            <w:r w:rsidRPr="00F46787">
              <w:rPr>
                <w:b/>
                <w:bCs/>
                <w:i/>
                <w:iCs/>
                <w:sz w:val="12"/>
                <w:szCs w:val="16"/>
              </w:rPr>
              <w:t>Мобилизацияи</w:t>
            </w:r>
            <w:proofErr w:type="spellEnd"/>
            <w:r w:rsidRPr="00F46787">
              <w:rPr>
                <w:b/>
                <w:bCs/>
                <w:i/>
                <w:iCs/>
                <w:sz w:val="12"/>
                <w:szCs w:val="16"/>
              </w:rPr>
              <w:t xml:space="preserve"> вневойсковая подготовка</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188,3</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Муниципальная программа "Социально-экономическое развитие Воронцовского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188,3</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Подпрограмма "Обеспечение реализации муниципальной программы"</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188,3</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 xml:space="preserve">Основное мероприятие "Финансовое обеспечение выполнения других расходных обязательств Воронцовского сельского поселения органами местного самоуправления </w:t>
            </w:r>
            <w:r w:rsidRPr="00F46787">
              <w:rPr>
                <w:sz w:val="12"/>
                <w:szCs w:val="16"/>
              </w:rPr>
              <w:t>Воронцовского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01 3 02 00000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188,3</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811E7C" w:rsidRPr="00F46787" w:rsidRDefault="00811E7C" w:rsidP="0047281E">
            <w:pPr>
              <w:tabs>
                <w:tab w:val="left" w:pos="1134"/>
                <w:tab w:val="left" w:pos="4536"/>
              </w:tabs>
              <w:rPr>
                <w:sz w:val="12"/>
                <w:szCs w:val="16"/>
              </w:rPr>
            </w:pPr>
            <w:r w:rsidRPr="00F46787">
              <w:rPr>
                <w:sz w:val="12"/>
                <w:szCs w:val="16"/>
              </w:rPr>
              <w:t xml:space="preserve">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w:t>
            </w:r>
            <w:proofErr w:type="gramStart"/>
            <w:r w:rsidRPr="00F46787">
              <w:rPr>
                <w:sz w:val="12"/>
                <w:szCs w:val="16"/>
              </w:rPr>
              <w:t>государственными(</w:t>
            </w:r>
            <w:proofErr w:type="gramEnd"/>
            <w:r w:rsidRPr="00F46787">
              <w:rPr>
                <w:sz w:val="12"/>
                <w:szCs w:val="16"/>
              </w:rPr>
              <w:t>муниципальными )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02</w:t>
            </w:r>
          </w:p>
        </w:tc>
        <w:tc>
          <w:tcPr>
            <w:tcW w:w="70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01 3 02 51180</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100</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172,2</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811E7C" w:rsidRPr="00F46787" w:rsidRDefault="00811E7C" w:rsidP="0047281E">
            <w:pPr>
              <w:tabs>
                <w:tab w:val="left" w:pos="1134"/>
                <w:tab w:val="left" w:pos="4536"/>
              </w:tabs>
              <w:rPr>
                <w:sz w:val="12"/>
                <w:szCs w:val="16"/>
              </w:rPr>
            </w:pPr>
            <w:r w:rsidRPr="00F46787">
              <w:rPr>
                <w:sz w:val="12"/>
                <w:szCs w:val="16"/>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01 3 02 51180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200</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16,1</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811E7C" w:rsidRPr="00F46787" w:rsidRDefault="00811E7C" w:rsidP="0047281E">
            <w:pPr>
              <w:tabs>
                <w:tab w:val="left" w:pos="1134"/>
                <w:tab w:val="left" w:pos="4536"/>
              </w:tabs>
              <w:rPr>
                <w:b/>
                <w:bCs/>
                <w:sz w:val="12"/>
                <w:szCs w:val="16"/>
              </w:rPr>
            </w:pPr>
            <w:r w:rsidRPr="00F46787">
              <w:rPr>
                <w:b/>
                <w:bCs/>
                <w:sz w:val="12"/>
                <w:szCs w:val="16"/>
              </w:rPr>
              <w:t>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03</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1520" w:type="dxa"/>
            <w:tcBorders>
              <w:top w:val="nil"/>
              <w:left w:val="nil"/>
              <w:bottom w:val="nil"/>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70,6</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811E7C" w:rsidRPr="00F46787" w:rsidRDefault="00811E7C" w:rsidP="0047281E">
            <w:pPr>
              <w:tabs>
                <w:tab w:val="left" w:pos="1134"/>
                <w:tab w:val="left" w:pos="4536"/>
              </w:tabs>
              <w:rPr>
                <w:b/>
                <w:bCs/>
                <w:i/>
                <w:iCs/>
                <w:sz w:val="12"/>
                <w:szCs w:val="16"/>
              </w:rPr>
            </w:pPr>
            <w:r w:rsidRPr="00F46787">
              <w:rPr>
                <w:b/>
                <w:bCs/>
                <w:i/>
                <w:iCs/>
                <w:sz w:val="12"/>
                <w:szCs w:val="16"/>
              </w:rPr>
              <w:t xml:space="preserve">Защита населения и территории от чрезвычайных ситуаций природного и техногенного </w:t>
            </w:r>
            <w:proofErr w:type="spellStart"/>
            <w:r w:rsidRPr="00F46787">
              <w:rPr>
                <w:b/>
                <w:bCs/>
                <w:i/>
                <w:iCs/>
                <w:sz w:val="12"/>
                <w:szCs w:val="16"/>
              </w:rPr>
              <w:t>характкера</w:t>
            </w:r>
            <w:proofErr w:type="spellEnd"/>
            <w:r w:rsidRPr="00F46787">
              <w:rPr>
                <w:b/>
                <w:bCs/>
                <w:i/>
                <w:iCs/>
                <w:sz w:val="12"/>
                <w:szCs w:val="16"/>
              </w:rPr>
              <w:t>, гражданская оборона</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03</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09</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70,6</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Муниципальная программа "Социально-экономическое развитие Воронцовского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09</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70,6</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Подпрограмма "Безопасность и правопорядок на территории Воронцовского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09</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01 4 00 00000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70,6</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811E7C" w:rsidRPr="00F46787" w:rsidRDefault="00811E7C" w:rsidP="0047281E">
            <w:pPr>
              <w:tabs>
                <w:tab w:val="left" w:pos="1134"/>
                <w:tab w:val="left" w:pos="4536"/>
              </w:tabs>
              <w:rPr>
                <w:sz w:val="12"/>
                <w:szCs w:val="16"/>
              </w:rPr>
            </w:pPr>
            <w:r w:rsidRPr="00F46787">
              <w:rPr>
                <w:sz w:val="12"/>
                <w:szCs w:val="16"/>
              </w:rPr>
              <w:t>Основное мероприятие "Предупреждение и помощь населению в чрезвычайных ситуациях"</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xml:space="preserve">03 </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09</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01 4 01 00000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nil"/>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70,6</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 xml:space="preserve">Мероприятия в сфере защиты населения от чрезвычайных ситуаций и </w:t>
            </w:r>
            <w:proofErr w:type="gramStart"/>
            <w:r w:rsidRPr="00F46787">
              <w:rPr>
                <w:sz w:val="12"/>
                <w:szCs w:val="16"/>
              </w:rPr>
              <w:t>пожаров(</w:t>
            </w:r>
            <w:proofErr w:type="gramEnd"/>
            <w:r w:rsidRPr="00F46787">
              <w:rPr>
                <w:sz w:val="12"/>
                <w:szCs w:val="16"/>
              </w:rPr>
              <w:t xml:space="preserve">Закупка товаров, работ и услуг для государственных (муниципальных) нужд) </w:t>
            </w:r>
          </w:p>
        </w:tc>
        <w:tc>
          <w:tcPr>
            <w:tcW w:w="82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70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09</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01 4 01 71430</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200</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70,6</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b/>
                <w:bCs/>
                <w:sz w:val="12"/>
                <w:szCs w:val="16"/>
              </w:rPr>
            </w:pPr>
            <w:r w:rsidRPr="00F46787">
              <w:rPr>
                <w:b/>
                <w:bCs/>
                <w:sz w:val="12"/>
                <w:szCs w:val="16"/>
              </w:rPr>
              <w:t>Национальная экономика</w:t>
            </w:r>
          </w:p>
        </w:tc>
        <w:tc>
          <w:tcPr>
            <w:tcW w:w="82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04</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499,4</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b/>
                <w:bCs/>
                <w:i/>
                <w:iCs/>
                <w:sz w:val="12"/>
                <w:szCs w:val="16"/>
              </w:rPr>
            </w:pPr>
            <w:r w:rsidRPr="00F46787">
              <w:rPr>
                <w:b/>
                <w:bCs/>
                <w:i/>
                <w:iCs/>
                <w:sz w:val="12"/>
                <w:szCs w:val="16"/>
              </w:rPr>
              <w:t>Дорожное хозяйство (дорожные фонды)</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04</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09</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466,7</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Муниципальная программа "Социально-экономическое развитие Воронцовского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04</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09</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01 0 00 00000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466,7</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Подпрограмма "Развитие инфраструктуры и благоустройство территории Воронцовского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04</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09</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01 1 00 00000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466,7</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Основное мероприятие "Осуществление дорожной деятельности в отношении автомобильных дорог местного значения"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04</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09</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01 1 06 00000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466,7</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 xml:space="preserve">Мероприятия по развитию сети автомобильных дорог общего пользования (Закупка товаров, </w:t>
            </w:r>
            <w:r w:rsidRPr="00F46787">
              <w:rPr>
                <w:sz w:val="12"/>
                <w:szCs w:val="16"/>
              </w:rPr>
              <w:lastRenderedPageBreak/>
              <w:t xml:space="preserve">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lastRenderedPageBreak/>
              <w:t>04</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09</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01 1 06 71290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200</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466,7</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rPr>
                <w:b/>
                <w:bCs/>
                <w:i/>
                <w:iCs/>
                <w:sz w:val="12"/>
                <w:szCs w:val="16"/>
              </w:rPr>
            </w:pPr>
            <w:r w:rsidRPr="00F46787">
              <w:rPr>
                <w:b/>
                <w:bCs/>
                <w:i/>
                <w:iCs/>
                <w:sz w:val="12"/>
                <w:szCs w:val="16"/>
              </w:rPr>
              <w:t>Другие вопросы в области национальной экономики</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04</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12</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32,7</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Муниципальная программа "Социально-экономическое развитие Воронцовского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04</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12</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32,7</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Подпрограмма "Развитие инфраструктуры и благоустройство территории Воронцовского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04</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12</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32,7</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Основное мероприятие "Организация сбора и вывоза мусора и твердых бытовых отходов, благоустройство территории"</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04</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12</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01 3 02 00000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32,7</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Расходы по организации проведения оплачиваемых общественных работ (Закупка товаров, работ и услуг для государственных (муниципальных) нужд)</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04</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12</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02 S8490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200</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32,7</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rPr>
                <w:b/>
                <w:bCs/>
                <w:sz w:val="12"/>
                <w:szCs w:val="16"/>
              </w:rPr>
            </w:pPr>
            <w:r w:rsidRPr="00F46787">
              <w:rPr>
                <w:b/>
                <w:bCs/>
                <w:sz w:val="12"/>
                <w:szCs w:val="16"/>
              </w:rPr>
              <w:t>Жилищно-коммунальное хозяйство</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2 762,7</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rPr>
                <w:b/>
                <w:bCs/>
                <w:i/>
                <w:iCs/>
                <w:sz w:val="12"/>
                <w:szCs w:val="16"/>
              </w:rPr>
            </w:pPr>
            <w:r w:rsidRPr="00F46787">
              <w:rPr>
                <w:b/>
                <w:bCs/>
                <w:i/>
                <w:iCs/>
                <w:sz w:val="12"/>
                <w:szCs w:val="16"/>
              </w:rPr>
              <w:t>Благоустройство</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2 762,7</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Муниципальная программа "Социально-экономическое развитие Воронцовского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2 762,7</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Подпрограмма "Развитие инфраструктуры и благоустройство территории Воронцовского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01 1 00 00000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2 661,1</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Основное мероприятие "Организация уличного освещения"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01 1 01 00000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492,3</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 xml:space="preserve">Расходы на уличное освещение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01 1 01 78670</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200</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492,3</w:t>
            </w:r>
          </w:p>
        </w:tc>
      </w:tr>
      <w:tr w:rsidR="00811E7C" w:rsidRPr="00F46787" w:rsidTr="00E06D7C">
        <w:tc>
          <w:tcPr>
            <w:tcW w:w="4126" w:type="dxa"/>
            <w:tcBorders>
              <w:top w:val="nil"/>
              <w:left w:val="single" w:sz="4" w:space="0" w:color="000000"/>
              <w:bottom w:val="nil"/>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Основное мероприятие "Организация и содержание мест захоронения"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01 1 02 00000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161,0</w:t>
            </w:r>
          </w:p>
        </w:tc>
      </w:tr>
      <w:tr w:rsidR="00811E7C" w:rsidRPr="00F46787" w:rsidTr="00E06D7C">
        <w:tc>
          <w:tcPr>
            <w:tcW w:w="4126" w:type="dxa"/>
            <w:tcBorders>
              <w:top w:val="single" w:sz="4" w:space="0" w:color="000000"/>
              <w:left w:val="single" w:sz="4" w:space="0" w:color="000000"/>
              <w:bottom w:val="nil"/>
              <w:right w:val="single" w:sz="4" w:space="0" w:color="000000"/>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01 1 02 78610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200</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161,0</w:t>
            </w:r>
          </w:p>
        </w:tc>
      </w:tr>
      <w:tr w:rsidR="00811E7C" w:rsidRPr="00F46787" w:rsidTr="00E06D7C">
        <w:tc>
          <w:tcPr>
            <w:tcW w:w="4126" w:type="dxa"/>
            <w:tcBorders>
              <w:top w:val="single" w:sz="4" w:space="0" w:color="000000"/>
              <w:left w:val="single" w:sz="4" w:space="0" w:color="000000"/>
              <w:bottom w:val="nil"/>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Основное мероприятие "Организация водоснабжения"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01 1 03 00000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60,0</w:t>
            </w:r>
          </w:p>
        </w:tc>
      </w:tr>
      <w:tr w:rsidR="00811E7C" w:rsidRPr="00F46787" w:rsidTr="00E06D7C">
        <w:tc>
          <w:tcPr>
            <w:tcW w:w="4126" w:type="dxa"/>
            <w:tcBorders>
              <w:top w:val="single" w:sz="4" w:space="0" w:color="000000"/>
              <w:left w:val="single" w:sz="4" w:space="0" w:color="000000"/>
              <w:bottom w:val="nil"/>
              <w:right w:val="single" w:sz="4" w:space="0" w:color="000000"/>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01 1 03 78610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200</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60,0</w:t>
            </w:r>
          </w:p>
        </w:tc>
      </w:tr>
      <w:tr w:rsidR="00811E7C" w:rsidRPr="00F46787" w:rsidTr="00E06D7C">
        <w:tc>
          <w:tcPr>
            <w:tcW w:w="4126" w:type="dxa"/>
            <w:tcBorders>
              <w:top w:val="single" w:sz="4" w:space="0" w:color="000000"/>
              <w:left w:val="single" w:sz="4" w:space="0" w:color="000000"/>
              <w:bottom w:val="nil"/>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Основное мероприятие "Организация сбора и вывоза мусора и твердых бытовых отходов, благоустройство территории"</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01 1 05 00000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871,9</w:t>
            </w:r>
          </w:p>
        </w:tc>
      </w:tr>
      <w:tr w:rsidR="00811E7C" w:rsidRPr="00F46787" w:rsidTr="00E06D7C">
        <w:tc>
          <w:tcPr>
            <w:tcW w:w="4126" w:type="dxa"/>
            <w:tcBorders>
              <w:top w:val="single" w:sz="4" w:space="0" w:color="000000"/>
              <w:left w:val="single" w:sz="4" w:space="0" w:color="000000"/>
              <w:bottom w:val="nil"/>
              <w:right w:val="single" w:sz="4" w:space="0" w:color="000000"/>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01 1 05 78610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200</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871,9</w:t>
            </w:r>
          </w:p>
        </w:tc>
      </w:tr>
      <w:tr w:rsidR="00811E7C" w:rsidRPr="00F46787" w:rsidTr="00E06D7C">
        <w:tc>
          <w:tcPr>
            <w:tcW w:w="4126" w:type="dxa"/>
            <w:tcBorders>
              <w:top w:val="single" w:sz="4" w:space="0" w:color="000000"/>
              <w:left w:val="single" w:sz="4" w:space="0" w:color="000000"/>
              <w:bottom w:val="nil"/>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Основное мероприятие "Обеспечение сохранности и ремонт военно-мемориальных объектов"</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01 1 08 00000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1 010,0</w:t>
            </w:r>
          </w:p>
        </w:tc>
      </w:tr>
      <w:tr w:rsidR="00811E7C" w:rsidRPr="00F46787" w:rsidTr="00E06D7C">
        <w:tc>
          <w:tcPr>
            <w:tcW w:w="4126" w:type="dxa"/>
            <w:tcBorders>
              <w:top w:val="single" w:sz="4" w:space="0" w:color="000000"/>
              <w:left w:val="single" w:sz="4" w:space="0" w:color="000000"/>
              <w:bottom w:val="nil"/>
              <w:right w:val="single" w:sz="4" w:space="0" w:color="000000"/>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01 1 08 78610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200</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63,8</w:t>
            </w:r>
          </w:p>
        </w:tc>
      </w:tr>
      <w:tr w:rsidR="00811E7C" w:rsidRPr="00F46787" w:rsidTr="00E06D7C">
        <w:tc>
          <w:tcPr>
            <w:tcW w:w="4126" w:type="dxa"/>
            <w:tcBorders>
              <w:top w:val="single" w:sz="4" w:space="0" w:color="000000"/>
              <w:left w:val="single" w:sz="4" w:space="0" w:color="000000"/>
              <w:bottom w:val="nil"/>
              <w:right w:val="single" w:sz="4" w:space="0" w:color="000000"/>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1 08 S8910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200</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946,2</w:t>
            </w:r>
          </w:p>
        </w:tc>
      </w:tr>
      <w:tr w:rsidR="00811E7C" w:rsidRPr="00F46787" w:rsidTr="00E06D7C">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Подпрограмма "Энергосбережение и повышение энергетической эффективности на территории Воронцовского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01 5 00 00000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101,6</w:t>
            </w:r>
          </w:p>
        </w:tc>
      </w:tr>
      <w:tr w:rsidR="00811E7C" w:rsidRPr="00F46787" w:rsidTr="00E06D7C">
        <w:tc>
          <w:tcPr>
            <w:tcW w:w="4126" w:type="dxa"/>
            <w:tcBorders>
              <w:top w:val="nil"/>
              <w:left w:val="single" w:sz="4" w:space="0" w:color="auto"/>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 xml:space="preserve">Основное мероприятие "Повышение </w:t>
            </w:r>
            <w:proofErr w:type="spellStart"/>
            <w:r w:rsidRPr="00F46787">
              <w:rPr>
                <w:sz w:val="12"/>
                <w:szCs w:val="16"/>
              </w:rPr>
              <w:t>энергоэффективности</w:t>
            </w:r>
            <w:proofErr w:type="spellEnd"/>
            <w:r w:rsidRPr="00F46787">
              <w:rPr>
                <w:sz w:val="12"/>
                <w:szCs w:val="16"/>
              </w:rPr>
              <w:t xml:space="preserve"> в электроснабжении"</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01 5 01 00000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101,6</w:t>
            </w:r>
          </w:p>
        </w:tc>
      </w:tr>
      <w:tr w:rsidR="00811E7C" w:rsidRPr="00F46787" w:rsidTr="00E06D7C">
        <w:tc>
          <w:tcPr>
            <w:tcW w:w="4126" w:type="dxa"/>
            <w:tcBorders>
              <w:top w:val="nil"/>
              <w:left w:val="single" w:sz="4" w:space="0" w:color="000000"/>
              <w:bottom w:val="single" w:sz="4" w:space="0" w:color="auto"/>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 xml:space="preserve">Расходы на уличное освещение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01 5 01 78670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200</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101,6</w:t>
            </w:r>
          </w:p>
        </w:tc>
      </w:tr>
      <w:tr w:rsidR="00811E7C" w:rsidRPr="00F46787" w:rsidTr="00E06D7C">
        <w:tc>
          <w:tcPr>
            <w:tcW w:w="4126" w:type="dxa"/>
            <w:tcBorders>
              <w:top w:val="nil"/>
              <w:left w:val="single" w:sz="4" w:space="0" w:color="auto"/>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Основное мероприятие "Организация ТОС"</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01 1 11 00000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65,9</w:t>
            </w:r>
          </w:p>
        </w:tc>
      </w:tr>
      <w:tr w:rsidR="00811E7C" w:rsidRPr="00F46787" w:rsidTr="00E06D7C">
        <w:tc>
          <w:tcPr>
            <w:tcW w:w="4126" w:type="dxa"/>
            <w:tcBorders>
              <w:top w:val="nil"/>
              <w:left w:val="single" w:sz="4" w:space="0" w:color="auto"/>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01 1 11 78610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200</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65,9</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b/>
                <w:bCs/>
                <w:sz w:val="12"/>
                <w:szCs w:val="16"/>
              </w:rPr>
            </w:pPr>
            <w:r w:rsidRPr="00F46787">
              <w:rPr>
                <w:b/>
                <w:bCs/>
                <w:sz w:val="12"/>
                <w:szCs w:val="16"/>
              </w:rPr>
              <w:t>Культура, кинематография и средства массовой информации</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3 918,6</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b/>
                <w:bCs/>
                <w:i/>
                <w:iCs/>
                <w:sz w:val="12"/>
                <w:szCs w:val="16"/>
              </w:rPr>
            </w:pPr>
            <w:r w:rsidRPr="00F46787">
              <w:rPr>
                <w:b/>
                <w:bCs/>
                <w:i/>
                <w:iCs/>
                <w:sz w:val="12"/>
                <w:szCs w:val="16"/>
              </w:rPr>
              <w:t>Культура</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3 918,6</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center"/>
            <w:hideMark/>
          </w:tcPr>
          <w:p w:rsidR="00811E7C" w:rsidRPr="00F46787" w:rsidRDefault="00811E7C" w:rsidP="0047281E">
            <w:pPr>
              <w:tabs>
                <w:tab w:val="left" w:pos="1134"/>
                <w:tab w:val="left" w:pos="4536"/>
              </w:tabs>
              <w:rPr>
                <w:sz w:val="12"/>
                <w:szCs w:val="16"/>
              </w:rPr>
            </w:pPr>
            <w:r w:rsidRPr="00F46787">
              <w:rPr>
                <w:sz w:val="12"/>
                <w:szCs w:val="16"/>
              </w:rPr>
              <w:t>Муниципальная программа "Социально-экономическое развитие Воронцовского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01 0 00 00000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3 918,6</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proofErr w:type="spellStart"/>
            <w:r w:rsidRPr="00F46787">
              <w:rPr>
                <w:sz w:val="12"/>
                <w:szCs w:val="16"/>
              </w:rPr>
              <w:t>Подпрграмма</w:t>
            </w:r>
            <w:proofErr w:type="spellEnd"/>
            <w:r w:rsidRPr="00F46787">
              <w:rPr>
                <w:sz w:val="12"/>
                <w:szCs w:val="16"/>
              </w:rPr>
              <w:t xml:space="preserve"> "Развитие культуры Воронцовского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01 2 00 00000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3 918,6</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Основное мероприятие "Культурно-досуговая деятельность и развитие народного творчества"</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01 2 01 00000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3 918,6</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46787">
              <w:rPr>
                <w:sz w:val="12"/>
                <w:szCs w:val="16"/>
              </w:rPr>
              <w:lastRenderedPageBreak/>
              <w:t>внебюджетными фондами)</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lastRenderedPageBreak/>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01 2 01 00590</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1 838,2</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01 2 01 00590</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2 069,6</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6"/>
              </w:rPr>
            </w:pPr>
            <w:r w:rsidRPr="00F46787">
              <w:rPr>
                <w:sz w:val="12"/>
                <w:szCs w:val="16"/>
              </w:rPr>
              <w:t>Расходы на обеспечение деятельности (оказание услуг) муниципальных учреждений (Иные бюджетные ассигнования)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01 2 01 00590</w:t>
            </w:r>
          </w:p>
        </w:tc>
        <w:tc>
          <w:tcPr>
            <w:tcW w:w="780" w:type="dxa"/>
            <w:tcBorders>
              <w:top w:val="nil"/>
              <w:left w:val="nil"/>
              <w:bottom w:val="single" w:sz="4" w:space="0" w:color="000000"/>
              <w:right w:val="single" w:sz="4" w:space="0" w:color="000000"/>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800</w:t>
            </w:r>
          </w:p>
        </w:tc>
        <w:tc>
          <w:tcPr>
            <w:tcW w:w="1520" w:type="dxa"/>
            <w:tcBorders>
              <w:top w:val="nil"/>
              <w:left w:val="nil"/>
              <w:bottom w:val="single" w:sz="4" w:space="0" w:color="auto"/>
              <w:right w:val="single" w:sz="4" w:space="0" w:color="auto"/>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10,8</w:t>
            </w:r>
          </w:p>
        </w:tc>
      </w:tr>
      <w:tr w:rsidR="00811E7C" w:rsidRPr="00F46787" w:rsidTr="00E06D7C">
        <w:tc>
          <w:tcPr>
            <w:tcW w:w="4126" w:type="dxa"/>
            <w:tcBorders>
              <w:top w:val="nil"/>
              <w:left w:val="single" w:sz="4" w:space="0" w:color="auto"/>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b/>
                <w:bCs/>
                <w:sz w:val="12"/>
                <w:szCs w:val="16"/>
              </w:rPr>
            </w:pPr>
            <w:r w:rsidRPr="00F46787">
              <w:rPr>
                <w:b/>
                <w:bCs/>
                <w:sz w:val="12"/>
                <w:szCs w:val="16"/>
              </w:rPr>
              <w:t>Социальная политика</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199,3</w:t>
            </w:r>
          </w:p>
        </w:tc>
      </w:tr>
      <w:tr w:rsidR="00811E7C" w:rsidRPr="00F46787" w:rsidTr="00E06D7C">
        <w:tc>
          <w:tcPr>
            <w:tcW w:w="4126" w:type="dxa"/>
            <w:tcBorders>
              <w:top w:val="nil"/>
              <w:left w:val="single" w:sz="4" w:space="0" w:color="auto"/>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b/>
                <w:bCs/>
                <w:i/>
                <w:iCs/>
                <w:sz w:val="12"/>
                <w:szCs w:val="16"/>
              </w:rPr>
            </w:pPr>
            <w:r w:rsidRPr="00F46787">
              <w:rPr>
                <w:b/>
                <w:bCs/>
                <w:i/>
                <w:iCs/>
                <w:sz w:val="12"/>
                <w:szCs w:val="16"/>
              </w:rPr>
              <w:t>Пенсионное обеспечение</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199,3</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Муниципальная программа "Социально-экономическое развитие Воронцовского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199,3</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Подпрограмма "Обеспечение реализации муниципальной программы"</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199,3</w:t>
            </w:r>
          </w:p>
        </w:tc>
      </w:tr>
      <w:tr w:rsidR="00811E7C" w:rsidRPr="00F46787" w:rsidTr="00E06D7C">
        <w:tc>
          <w:tcPr>
            <w:tcW w:w="4126" w:type="dxa"/>
            <w:tcBorders>
              <w:top w:val="nil"/>
              <w:left w:val="single" w:sz="4" w:space="0" w:color="auto"/>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Основное мероприятие "Финансовое обеспечение выполнения других расходных обязательств Воронцовского сельского поселения органами местного самоуправления Воронцовского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01 3 02 00000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199,3</w:t>
            </w:r>
          </w:p>
        </w:tc>
      </w:tr>
      <w:tr w:rsidR="00811E7C" w:rsidRPr="00F46787" w:rsidTr="00E06D7C">
        <w:tc>
          <w:tcPr>
            <w:tcW w:w="4126" w:type="dxa"/>
            <w:tcBorders>
              <w:top w:val="nil"/>
              <w:left w:val="single" w:sz="4" w:space="0" w:color="auto"/>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Доплаты к пенсиям муниципальных служащих (Социальное обеспечение и иные выплаты населению)</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01 3 02 70470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300</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199,3</w:t>
            </w:r>
          </w:p>
        </w:tc>
      </w:tr>
      <w:tr w:rsidR="00811E7C" w:rsidRPr="00F46787" w:rsidTr="00E06D7C">
        <w:tc>
          <w:tcPr>
            <w:tcW w:w="4126" w:type="dxa"/>
            <w:tcBorders>
              <w:top w:val="nil"/>
              <w:left w:val="single" w:sz="4" w:space="0" w:color="auto"/>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b/>
                <w:bCs/>
                <w:sz w:val="12"/>
                <w:szCs w:val="16"/>
              </w:rPr>
            </w:pPr>
            <w:r w:rsidRPr="00F46787">
              <w:rPr>
                <w:b/>
                <w:bCs/>
                <w:sz w:val="12"/>
                <w:szCs w:val="16"/>
              </w:rPr>
              <w:t>Физическая культура и спорт</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11</w:t>
            </w:r>
          </w:p>
        </w:tc>
        <w:tc>
          <w:tcPr>
            <w:tcW w:w="70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7,3</w:t>
            </w:r>
          </w:p>
        </w:tc>
      </w:tr>
      <w:tr w:rsidR="00811E7C" w:rsidRPr="00F46787" w:rsidTr="00E06D7C">
        <w:tc>
          <w:tcPr>
            <w:tcW w:w="4126" w:type="dxa"/>
            <w:tcBorders>
              <w:top w:val="nil"/>
              <w:left w:val="single" w:sz="4" w:space="0" w:color="auto"/>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b/>
                <w:bCs/>
                <w:i/>
                <w:iCs/>
                <w:sz w:val="12"/>
                <w:szCs w:val="16"/>
              </w:rPr>
            </w:pPr>
            <w:r w:rsidRPr="00F46787">
              <w:rPr>
                <w:b/>
                <w:bCs/>
                <w:i/>
                <w:iCs/>
                <w:sz w:val="12"/>
                <w:szCs w:val="16"/>
              </w:rPr>
              <w:t xml:space="preserve">Физическая культура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11</w:t>
            </w:r>
          </w:p>
        </w:tc>
        <w:tc>
          <w:tcPr>
            <w:tcW w:w="70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01</w:t>
            </w:r>
          </w:p>
        </w:tc>
        <w:tc>
          <w:tcPr>
            <w:tcW w:w="166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b/>
                <w:bCs/>
                <w:i/>
                <w:iCs/>
                <w:sz w:val="12"/>
                <w:szCs w:val="16"/>
              </w:rPr>
            </w:pPr>
            <w:r w:rsidRPr="00F46787">
              <w:rPr>
                <w:b/>
                <w:bCs/>
                <w:i/>
                <w:iCs/>
                <w:sz w:val="12"/>
                <w:szCs w:val="16"/>
              </w:rPr>
              <w:t>7,3</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Муниципальная программа "Социально-экономическое развитие Воронцовского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01 0 00 00000</w:t>
            </w:r>
          </w:p>
        </w:tc>
        <w:tc>
          <w:tcPr>
            <w:tcW w:w="780" w:type="dxa"/>
            <w:tcBorders>
              <w:top w:val="nil"/>
              <w:left w:val="nil"/>
              <w:bottom w:val="single" w:sz="4" w:space="0" w:color="auto"/>
              <w:right w:val="single" w:sz="4" w:space="0" w:color="auto"/>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7,3</w:t>
            </w:r>
          </w:p>
        </w:tc>
      </w:tr>
      <w:tr w:rsidR="00811E7C" w:rsidRPr="00F46787" w:rsidTr="00E06D7C">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6"/>
              </w:rPr>
            </w:pPr>
            <w:r w:rsidRPr="00F46787">
              <w:rPr>
                <w:sz w:val="12"/>
                <w:szCs w:val="16"/>
              </w:rPr>
              <w:t>Подпрограмма "Обеспечение реализации муниципальной программы"</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01 3 00 00000</w:t>
            </w:r>
          </w:p>
        </w:tc>
        <w:tc>
          <w:tcPr>
            <w:tcW w:w="780" w:type="dxa"/>
            <w:tcBorders>
              <w:top w:val="nil"/>
              <w:left w:val="nil"/>
              <w:bottom w:val="single" w:sz="4" w:space="0" w:color="auto"/>
              <w:right w:val="single" w:sz="4" w:space="0" w:color="auto"/>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7,3</w:t>
            </w:r>
          </w:p>
        </w:tc>
      </w:tr>
      <w:tr w:rsidR="00811E7C" w:rsidRPr="00F46787" w:rsidTr="00E06D7C">
        <w:tc>
          <w:tcPr>
            <w:tcW w:w="4126" w:type="dxa"/>
            <w:tcBorders>
              <w:top w:val="nil"/>
              <w:left w:val="single" w:sz="4" w:space="0" w:color="auto"/>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Основное мероприятие "Финансовое обеспечение выполнения других расходных обязательств Воронцовского сельского поселения органами местного самоуправления Воронцовского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01 3 02 00000</w:t>
            </w:r>
          </w:p>
        </w:tc>
        <w:tc>
          <w:tcPr>
            <w:tcW w:w="780" w:type="dxa"/>
            <w:tcBorders>
              <w:top w:val="nil"/>
              <w:left w:val="nil"/>
              <w:bottom w:val="single" w:sz="4" w:space="0" w:color="auto"/>
              <w:right w:val="single" w:sz="4" w:space="0" w:color="auto"/>
            </w:tcBorders>
            <w:shd w:val="clear" w:color="000000" w:fill="FFFFFF"/>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7,3</w:t>
            </w:r>
          </w:p>
        </w:tc>
      </w:tr>
      <w:tr w:rsidR="00811E7C" w:rsidRPr="00F46787" w:rsidTr="00E06D7C">
        <w:tc>
          <w:tcPr>
            <w:tcW w:w="4126" w:type="dxa"/>
            <w:tcBorders>
              <w:top w:val="nil"/>
              <w:left w:val="single" w:sz="4" w:space="0" w:color="000000"/>
              <w:bottom w:val="single" w:sz="4" w:space="0" w:color="auto"/>
              <w:right w:val="single" w:sz="4" w:space="0" w:color="000000"/>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Мероприятия в области физической культуры и спорта (Закупка товаров, работ и услуг для государственных (муниципальных) нужд)</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11</w:t>
            </w:r>
          </w:p>
        </w:tc>
        <w:tc>
          <w:tcPr>
            <w:tcW w:w="70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01 3 02 70410</w:t>
            </w:r>
          </w:p>
        </w:tc>
        <w:tc>
          <w:tcPr>
            <w:tcW w:w="780" w:type="dxa"/>
            <w:tcBorders>
              <w:top w:val="nil"/>
              <w:left w:val="nil"/>
              <w:bottom w:val="single" w:sz="4" w:space="0" w:color="000000"/>
              <w:right w:val="single" w:sz="4" w:space="0" w:color="000000"/>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200</w:t>
            </w:r>
          </w:p>
        </w:tc>
        <w:tc>
          <w:tcPr>
            <w:tcW w:w="1520" w:type="dxa"/>
            <w:tcBorders>
              <w:top w:val="nil"/>
              <w:left w:val="nil"/>
              <w:bottom w:val="single" w:sz="4" w:space="0" w:color="auto"/>
              <w:right w:val="single" w:sz="4" w:space="0" w:color="auto"/>
            </w:tcBorders>
            <w:shd w:val="clear" w:color="auto" w:fill="auto"/>
            <w:noWrap/>
            <w:vAlign w:val="bottom"/>
            <w:hideMark/>
          </w:tcPr>
          <w:p w:rsidR="00811E7C" w:rsidRPr="00F46787" w:rsidRDefault="00811E7C" w:rsidP="0047281E">
            <w:pPr>
              <w:tabs>
                <w:tab w:val="left" w:pos="1134"/>
                <w:tab w:val="left" w:pos="4536"/>
              </w:tabs>
              <w:jc w:val="center"/>
              <w:rPr>
                <w:sz w:val="12"/>
                <w:szCs w:val="16"/>
              </w:rPr>
            </w:pPr>
            <w:r w:rsidRPr="00F46787">
              <w:rPr>
                <w:sz w:val="12"/>
                <w:szCs w:val="16"/>
              </w:rPr>
              <w:t>7,3</w:t>
            </w:r>
          </w:p>
        </w:tc>
      </w:tr>
      <w:tr w:rsidR="00811E7C" w:rsidRPr="00F46787" w:rsidTr="00E06D7C">
        <w:tc>
          <w:tcPr>
            <w:tcW w:w="4126" w:type="dxa"/>
            <w:tcBorders>
              <w:top w:val="nil"/>
              <w:left w:val="single" w:sz="4" w:space="0" w:color="auto"/>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b/>
                <w:bCs/>
                <w:sz w:val="12"/>
                <w:szCs w:val="16"/>
              </w:rPr>
            </w:pPr>
            <w:r w:rsidRPr="00F46787">
              <w:rPr>
                <w:b/>
                <w:bCs/>
                <w:sz w:val="12"/>
                <w:szCs w:val="16"/>
              </w:rPr>
              <w:t>ВСЕГО:</w:t>
            </w:r>
          </w:p>
        </w:tc>
        <w:tc>
          <w:tcPr>
            <w:tcW w:w="8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b/>
                <w:bCs/>
                <w:sz w:val="12"/>
                <w:szCs w:val="16"/>
              </w:rPr>
            </w:pPr>
            <w:r w:rsidRPr="00F46787">
              <w:rPr>
                <w:b/>
                <w:bCs/>
                <w:sz w:val="12"/>
                <w:szCs w:val="16"/>
              </w:rPr>
              <w:t> </w:t>
            </w:r>
          </w:p>
        </w:tc>
        <w:tc>
          <w:tcPr>
            <w:tcW w:w="70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b/>
                <w:bCs/>
                <w:sz w:val="12"/>
                <w:szCs w:val="16"/>
              </w:rPr>
            </w:pPr>
            <w:r w:rsidRPr="00F46787">
              <w:rPr>
                <w:b/>
                <w:bCs/>
                <w:sz w:val="12"/>
                <w:szCs w:val="16"/>
              </w:rPr>
              <w:t> </w:t>
            </w:r>
          </w:p>
        </w:tc>
        <w:tc>
          <w:tcPr>
            <w:tcW w:w="166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b/>
                <w:bCs/>
                <w:sz w:val="12"/>
                <w:szCs w:val="16"/>
              </w:rPr>
            </w:pPr>
            <w:r w:rsidRPr="00F46787">
              <w:rPr>
                <w:b/>
                <w:bCs/>
                <w:sz w:val="12"/>
                <w:szCs w:val="16"/>
              </w:rPr>
              <w:t> </w:t>
            </w:r>
          </w:p>
        </w:tc>
        <w:tc>
          <w:tcPr>
            <w:tcW w:w="78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b/>
                <w:bCs/>
                <w:sz w:val="12"/>
                <w:szCs w:val="16"/>
              </w:rPr>
            </w:pPr>
            <w:r w:rsidRPr="00F46787">
              <w:rPr>
                <w:b/>
                <w:bCs/>
                <w:sz w:val="12"/>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jc w:val="center"/>
              <w:rPr>
                <w:b/>
                <w:bCs/>
                <w:sz w:val="12"/>
                <w:szCs w:val="16"/>
              </w:rPr>
            </w:pPr>
            <w:r w:rsidRPr="00F46787">
              <w:rPr>
                <w:b/>
                <w:bCs/>
                <w:sz w:val="12"/>
                <w:szCs w:val="16"/>
              </w:rPr>
              <w:t>12 255,4</w:t>
            </w:r>
          </w:p>
        </w:tc>
      </w:tr>
      <w:tr w:rsidR="00811E7C" w:rsidRPr="00F46787" w:rsidTr="00E06D7C">
        <w:tc>
          <w:tcPr>
            <w:tcW w:w="4126"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c>
          <w:tcPr>
            <w:tcW w:w="82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c>
          <w:tcPr>
            <w:tcW w:w="70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c>
          <w:tcPr>
            <w:tcW w:w="166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c>
          <w:tcPr>
            <w:tcW w:w="78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c>
          <w:tcPr>
            <w:tcW w:w="152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r>
      <w:tr w:rsidR="00811E7C" w:rsidRPr="00F46787" w:rsidTr="00E06D7C">
        <w:tc>
          <w:tcPr>
            <w:tcW w:w="4126"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c>
          <w:tcPr>
            <w:tcW w:w="82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c>
          <w:tcPr>
            <w:tcW w:w="70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c>
          <w:tcPr>
            <w:tcW w:w="166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c>
          <w:tcPr>
            <w:tcW w:w="78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c>
          <w:tcPr>
            <w:tcW w:w="152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r>
      <w:tr w:rsidR="00811E7C" w:rsidRPr="00F46787" w:rsidTr="00E06D7C">
        <w:tc>
          <w:tcPr>
            <w:tcW w:w="4126"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Глава Воронцовского сельского поселения</w:t>
            </w:r>
          </w:p>
        </w:tc>
        <w:tc>
          <w:tcPr>
            <w:tcW w:w="82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c>
          <w:tcPr>
            <w:tcW w:w="70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c>
          <w:tcPr>
            <w:tcW w:w="166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c>
          <w:tcPr>
            <w:tcW w:w="78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c>
          <w:tcPr>
            <w:tcW w:w="152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r>
      <w:tr w:rsidR="00811E7C" w:rsidRPr="00F46787" w:rsidTr="00E06D7C">
        <w:tc>
          <w:tcPr>
            <w:tcW w:w="4126"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r w:rsidRPr="00F46787">
              <w:rPr>
                <w:sz w:val="12"/>
                <w:szCs w:val="16"/>
              </w:rPr>
              <w:t>Павловского муниципального района</w:t>
            </w:r>
          </w:p>
        </w:tc>
        <w:tc>
          <w:tcPr>
            <w:tcW w:w="82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c>
          <w:tcPr>
            <w:tcW w:w="70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6"/>
              </w:rPr>
            </w:pPr>
          </w:p>
        </w:tc>
        <w:tc>
          <w:tcPr>
            <w:tcW w:w="3960" w:type="dxa"/>
            <w:gridSpan w:val="3"/>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jc w:val="right"/>
              <w:rPr>
                <w:sz w:val="12"/>
                <w:szCs w:val="16"/>
              </w:rPr>
            </w:pPr>
            <w:proofErr w:type="spellStart"/>
            <w:r w:rsidRPr="00F46787">
              <w:rPr>
                <w:sz w:val="12"/>
                <w:szCs w:val="16"/>
              </w:rPr>
              <w:t>Е.И.Ржевская</w:t>
            </w:r>
            <w:proofErr w:type="spellEnd"/>
          </w:p>
        </w:tc>
      </w:tr>
    </w:tbl>
    <w:p w:rsidR="00811E7C" w:rsidRPr="00674969" w:rsidRDefault="00811E7C" w:rsidP="0047281E">
      <w:pPr>
        <w:tabs>
          <w:tab w:val="left" w:pos="1134"/>
          <w:tab w:val="left" w:pos="4536"/>
        </w:tabs>
        <w:rPr>
          <w:sz w:val="16"/>
          <w:szCs w:val="16"/>
        </w:rPr>
      </w:pPr>
    </w:p>
    <w:p w:rsidR="00811E7C" w:rsidRPr="00674969" w:rsidRDefault="00811E7C" w:rsidP="0047281E">
      <w:pPr>
        <w:tabs>
          <w:tab w:val="left" w:pos="1134"/>
          <w:tab w:val="left" w:pos="4536"/>
        </w:tabs>
        <w:rPr>
          <w:sz w:val="16"/>
          <w:szCs w:val="16"/>
        </w:rPr>
      </w:pPr>
    </w:p>
    <w:tbl>
      <w:tblPr>
        <w:tblW w:w="5000" w:type="pct"/>
        <w:tblLayout w:type="fixed"/>
        <w:tblCellMar>
          <w:left w:w="28" w:type="dxa"/>
          <w:right w:w="28" w:type="dxa"/>
        </w:tblCellMar>
        <w:tblLook w:val="04A0" w:firstRow="1" w:lastRow="0" w:firstColumn="1" w:lastColumn="0" w:noHBand="0" w:noVBand="1"/>
      </w:tblPr>
      <w:tblGrid>
        <w:gridCol w:w="394"/>
        <w:gridCol w:w="1343"/>
        <w:gridCol w:w="696"/>
        <w:gridCol w:w="361"/>
        <w:gridCol w:w="268"/>
        <w:gridCol w:w="370"/>
        <w:gridCol w:w="447"/>
        <w:gridCol w:w="731"/>
      </w:tblGrid>
      <w:tr w:rsidR="00811E7C" w:rsidRPr="00F46787" w:rsidTr="00E06D7C">
        <w:tc>
          <w:tcPr>
            <w:tcW w:w="817"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jc w:val="center"/>
              <w:rPr>
                <w:sz w:val="12"/>
                <w:szCs w:val="12"/>
              </w:rPr>
            </w:pPr>
          </w:p>
        </w:tc>
        <w:tc>
          <w:tcPr>
            <w:tcW w:w="3026"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rPr>
                <w:sz w:val="12"/>
                <w:szCs w:val="12"/>
              </w:rPr>
            </w:pPr>
          </w:p>
        </w:tc>
        <w:tc>
          <w:tcPr>
            <w:tcW w:w="152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rPr>
                <w:sz w:val="12"/>
                <w:szCs w:val="12"/>
              </w:rPr>
            </w:pPr>
          </w:p>
        </w:tc>
        <w:tc>
          <w:tcPr>
            <w:tcW w:w="4563" w:type="dxa"/>
            <w:gridSpan w:val="5"/>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2"/>
              </w:rPr>
            </w:pPr>
            <w:r w:rsidRPr="00F46787">
              <w:rPr>
                <w:sz w:val="12"/>
                <w:szCs w:val="12"/>
              </w:rPr>
              <w:t>Приложение    № 4</w:t>
            </w:r>
          </w:p>
        </w:tc>
      </w:tr>
      <w:tr w:rsidR="00811E7C" w:rsidRPr="00F46787" w:rsidTr="00E06D7C">
        <w:tc>
          <w:tcPr>
            <w:tcW w:w="817"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jc w:val="center"/>
              <w:rPr>
                <w:sz w:val="12"/>
                <w:szCs w:val="12"/>
              </w:rPr>
            </w:pPr>
          </w:p>
        </w:tc>
        <w:tc>
          <w:tcPr>
            <w:tcW w:w="3026"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rPr>
                <w:sz w:val="12"/>
                <w:szCs w:val="12"/>
              </w:rPr>
            </w:pPr>
          </w:p>
        </w:tc>
        <w:tc>
          <w:tcPr>
            <w:tcW w:w="152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rPr>
                <w:sz w:val="12"/>
                <w:szCs w:val="12"/>
              </w:rPr>
            </w:pPr>
          </w:p>
        </w:tc>
        <w:tc>
          <w:tcPr>
            <w:tcW w:w="4563" w:type="dxa"/>
            <w:gridSpan w:val="5"/>
            <w:tcBorders>
              <w:top w:val="nil"/>
              <w:left w:val="nil"/>
              <w:bottom w:val="nil"/>
              <w:right w:val="nil"/>
            </w:tcBorders>
            <w:shd w:val="clear" w:color="auto" w:fill="auto"/>
            <w:hideMark/>
          </w:tcPr>
          <w:p w:rsidR="00811E7C" w:rsidRPr="00F46787" w:rsidRDefault="00811E7C" w:rsidP="0047281E">
            <w:pPr>
              <w:tabs>
                <w:tab w:val="left" w:pos="1134"/>
                <w:tab w:val="left" w:pos="4536"/>
              </w:tabs>
              <w:rPr>
                <w:sz w:val="12"/>
                <w:szCs w:val="12"/>
              </w:rPr>
            </w:pPr>
            <w:proofErr w:type="gramStart"/>
            <w:r w:rsidRPr="00F46787">
              <w:rPr>
                <w:sz w:val="12"/>
                <w:szCs w:val="12"/>
              </w:rPr>
              <w:t>к  решению</w:t>
            </w:r>
            <w:proofErr w:type="gramEnd"/>
            <w:r w:rsidRPr="00F46787">
              <w:rPr>
                <w:sz w:val="12"/>
                <w:szCs w:val="12"/>
              </w:rPr>
              <w:t xml:space="preserve"> Совета народных депутатов Воронцовского сельского поселения</w:t>
            </w:r>
          </w:p>
          <w:p w:rsidR="00811E7C" w:rsidRPr="00F46787" w:rsidRDefault="00811E7C" w:rsidP="0047281E">
            <w:pPr>
              <w:tabs>
                <w:tab w:val="left" w:pos="1134"/>
                <w:tab w:val="left" w:pos="4536"/>
              </w:tabs>
              <w:rPr>
                <w:sz w:val="12"/>
                <w:szCs w:val="12"/>
              </w:rPr>
            </w:pPr>
            <w:r w:rsidRPr="00F46787">
              <w:rPr>
                <w:sz w:val="12"/>
                <w:szCs w:val="12"/>
              </w:rPr>
              <w:t>от ________    № ____</w:t>
            </w:r>
          </w:p>
        </w:tc>
      </w:tr>
      <w:tr w:rsidR="00811E7C" w:rsidRPr="00F46787" w:rsidTr="00E06D7C">
        <w:tc>
          <w:tcPr>
            <w:tcW w:w="817"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jc w:val="center"/>
              <w:rPr>
                <w:sz w:val="12"/>
                <w:szCs w:val="12"/>
              </w:rPr>
            </w:pPr>
          </w:p>
        </w:tc>
        <w:tc>
          <w:tcPr>
            <w:tcW w:w="3026"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2"/>
              </w:rPr>
            </w:pPr>
          </w:p>
        </w:tc>
        <w:tc>
          <w:tcPr>
            <w:tcW w:w="152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740"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2"/>
              </w:rPr>
            </w:pPr>
          </w:p>
        </w:tc>
        <w:tc>
          <w:tcPr>
            <w:tcW w:w="523"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76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94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160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r>
      <w:tr w:rsidR="00811E7C" w:rsidRPr="00F46787" w:rsidTr="00E06D7C">
        <w:tc>
          <w:tcPr>
            <w:tcW w:w="9926" w:type="dxa"/>
            <w:gridSpan w:val="8"/>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jc w:val="center"/>
              <w:rPr>
                <w:b/>
                <w:bCs/>
                <w:sz w:val="12"/>
                <w:szCs w:val="12"/>
              </w:rPr>
            </w:pPr>
            <w:r w:rsidRPr="00F46787">
              <w:rPr>
                <w:b/>
                <w:bCs/>
                <w:sz w:val="12"/>
                <w:szCs w:val="12"/>
              </w:rPr>
              <w:t>Распределение бюджетных ассигнований на реализацию</w:t>
            </w:r>
            <w:r w:rsidRPr="00F46787">
              <w:rPr>
                <w:b/>
                <w:bCs/>
                <w:sz w:val="12"/>
                <w:szCs w:val="12"/>
              </w:rPr>
              <w:br/>
              <w:t xml:space="preserve"> муниципальных программ за 2018 год </w:t>
            </w:r>
          </w:p>
        </w:tc>
      </w:tr>
      <w:tr w:rsidR="00811E7C" w:rsidRPr="00F46787" w:rsidTr="00E06D7C">
        <w:tc>
          <w:tcPr>
            <w:tcW w:w="817"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jc w:val="center"/>
              <w:rPr>
                <w:sz w:val="12"/>
                <w:szCs w:val="12"/>
              </w:rPr>
            </w:pPr>
          </w:p>
        </w:tc>
        <w:tc>
          <w:tcPr>
            <w:tcW w:w="3026"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2"/>
              </w:rPr>
            </w:pPr>
          </w:p>
        </w:tc>
        <w:tc>
          <w:tcPr>
            <w:tcW w:w="152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74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523"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76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94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160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r>
      <w:tr w:rsidR="00811E7C" w:rsidRPr="00F46787" w:rsidTr="00E06D7C">
        <w:trPr>
          <w:trHeight w:val="184"/>
        </w:trPr>
        <w:tc>
          <w:tcPr>
            <w:tcW w:w="81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п/п</w:t>
            </w:r>
          </w:p>
        </w:tc>
        <w:tc>
          <w:tcPr>
            <w:tcW w:w="3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Наименование программы</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ЦСР</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proofErr w:type="spellStart"/>
            <w:r w:rsidRPr="00F46787">
              <w:rPr>
                <w:sz w:val="12"/>
                <w:szCs w:val="12"/>
              </w:rPr>
              <w:t>Рз</w:t>
            </w:r>
            <w:proofErr w:type="spellEnd"/>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ПР</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ВР</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ГРБС</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xml:space="preserve">Сумма, </w:t>
            </w:r>
            <w:proofErr w:type="spellStart"/>
            <w:r w:rsidRPr="00F46787">
              <w:rPr>
                <w:sz w:val="12"/>
                <w:szCs w:val="12"/>
              </w:rPr>
              <w:t>тыс.рублей</w:t>
            </w:r>
            <w:proofErr w:type="spellEnd"/>
          </w:p>
        </w:tc>
      </w:tr>
      <w:tr w:rsidR="00811E7C" w:rsidRPr="00F46787" w:rsidTr="00E06D7C">
        <w:trPr>
          <w:trHeight w:val="276"/>
        </w:trPr>
        <w:tc>
          <w:tcPr>
            <w:tcW w:w="817" w:type="dxa"/>
            <w:vMerge/>
            <w:tcBorders>
              <w:top w:val="single" w:sz="4" w:space="0" w:color="auto"/>
              <w:left w:val="single" w:sz="4" w:space="0" w:color="auto"/>
              <w:bottom w:val="single" w:sz="4" w:space="0" w:color="000000"/>
              <w:right w:val="single" w:sz="4" w:space="0" w:color="000000"/>
            </w:tcBorders>
            <w:vAlign w:val="center"/>
            <w:hideMark/>
          </w:tcPr>
          <w:p w:rsidR="00811E7C" w:rsidRPr="00F46787" w:rsidRDefault="00811E7C" w:rsidP="0047281E">
            <w:pPr>
              <w:tabs>
                <w:tab w:val="left" w:pos="1134"/>
                <w:tab w:val="left" w:pos="4536"/>
              </w:tabs>
              <w:rPr>
                <w:sz w:val="12"/>
                <w:szCs w:val="12"/>
              </w:rPr>
            </w:pPr>
          </w:p>
        </w:tc>
        <w:tc>
          <w:tcPr>
            <w:tcW w:w="3026" w:type="dxa"/>
            <w:vMerge/>
            <w:tcBorders>
              <w:top w:val="single" w:sz="4" w:space="0" w:color="auto"/>
              <w:left w:val="single" w:sz="4" w:space="0" w:color="auto"/>
              <w:bottom w:val="single" w:sz="4" w:space="0" w:color="auto"/>
              <w:right w:val="single" w:sz="4" w:space="0" w:color="auto"/>
            </w:tcBorders>
            <w:vAlign w:val="center"/>
            <w:hideMark/>
          </w:tcPr>
          <w:p w:rsidR="00811E7C" w:rsidRPr="00F46787" w:rsidRDefault="00811E7C" w:rsidP="0047281E">
            <w:pPr>
              <w:tabs>
                <w:tab w:val="left" w:pos="1134"/>
                <w:tab w:val="left" w:pos="4536"/>
              </w:tabs>
              <w:rPr>
                <w:sz w:val="12"/>
                <w:szCs w:val="12"/>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811E7C" w:rsidRPr="00F46787" w:rsidRDefault="00811E7C" w:rsidP="0047281E">
            <w:pPr>
              <w:tabs>
                <w:tab w:val="left" w:pos="1134"/>
                <w:tab w:val="left" w:pos="4536"/>
              </w:tabs>
              <w:rPr>
                <w:sz w:val="12"/>
                <w:szCs w:val="1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811E7C" w:rsidRPr="00F46787" w:rsidRDefault="00811E7C" w:rsidP="0047281E">
            <w:pPr>
              <w:tabs>
                <w:tab w:val="left" w:pos="1134"/>
                <w:tab w:val="left" w:pos="4536"/>
              </w:tabs>
              <w:rPr>
                <w:sz w:val="12"/>
                <w:szCs w:val="12"/>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811E7C" w:rsidRPr="00F46787" w:rsidRDefault="00811E7C" w:rsidP="0047281E">
            <w:pPr>
              <w:tabs>
                <w:tab w:val="left" w:pos="1134"/>
                <w:tab w:val="left" w:pos="4536"/>
              </w:tabs>
              <w:rPr>
                <w:sz w:val="12"/>
                <w:szCs w:val="12"/>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811E7C" w:rsidRPr="00F46787" w:rsidRDefault="00811E7C" w:rsidP="0047281E">
            <w:pPr>
              <w:tabs>
                <w:tab w:val="left" w:pos="1134"/>
                <w:tab w:val="left" w:pos="4536"/>
              </w:tabs>
              <w:rPr>
                <w:sz w:val="12"/>
                <w:szCs w:val="12"/>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811E7C" w:rsidRPr="00F46787" w:rsidRDefault="00811E7C" w:rsidP="0047281E">
            <w:pPr>
              <w:tabs>
                <w:tab w:val="left" w:pos="1134"/>
                <w:tab w:val="left" w:pos="4536"/>
              </w:tabs>
              <w:rPr>
                <w:sz w:val="12"/>
                <w:szCs w:val="1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811E7C" w:rsidRPr="00F46787" w:rsidRDefault="00811E7C" w:rsidP="0047281E">
            <w:pPr>
              <w:tabs>
                <w:tab w:val="left" w:pos="1134"/>
                <w:tab w:val="left" w:pos="4536"/>
              </w:tabs>
              <w:rPr>
                <w:sz w:val="12"/>
                <w:szCs w:val="12"/>
              </w:rPr>
            </w:pPr>
          </w:p>
        </w:tc>
      </w:tr>
      <w:tr w:rsidR="00811E7C" w:rsidRPr="00F46787" w:rsidTr="00E06D7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u w:val="single"/>
              </w:rPr>
            </w:pPr>
            <w:r w:rsidRPr="00F46787">
              <w:rPr>
                <w:sz w:val="12"/>
                <w:szCs w:val="12"/>
                <w:u w:val="single"/>
              </w:rPr>
              <w:t>1</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b/>
                <w:bCs/>
                <w:sz w:val="12"/>
                <w:szCs w:val="12"/>
              </w:rPr>
            </w:pPr>
            <w:proofErr w:type="gramStart"/>
            <w:r w:rsidRPr="00F46787">
              <w:rPr>
                <w:b/>
                <w:bCs/>
                <w:sz w:val="12"/>
                <w:szCs w:val="12"/>
              </w:rPr>
              <w:t>Муниципальная  программа</w:t>
            </w:r>
            <w:proofErr w:type="gramEnd"/>
            <w:r w:rsidRPr="00F46787">
              <w:rPr>
                <w:b/>
                <w:bCs/>
                <w:sz w:val="12"/>
                <w:szCs w:val="12"/>
              </w:rPr>
              <w:t xml:space="preserve"> " Социально-экономическое развитие Воронцовского сельского поселения ", всего:</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sz w:val="12"/>
                <w:szCs w:val="12"/>
              </w:rPr>
            </w:pPr>
            <w:r w:rsidRPr="00F46787">
              <w:rPr>
                <w:b/>
                <w:bCs/>
                <w:sz w:val="12"/>
                <w:szCs w:val="12"/>
              </w:rPr>
              <w:t>01 0 00 00000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sz w:val="12"/>
                <w:szCs w:val="12"/>
              </w:rPr>
            </w:pPr>
            <w:r w:rsidRPr="00F46787">
              <w:rPr>
                <w:b/>
                <w:bCs/>
                <w:sz w:val="12"/>
                <w:szCs w:val="12"/>
              </w:rPr>
              <w:t>12 255,4</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в том числе:</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r>
      <w:tr w:rsidR="00811E7C" w:rsidRPr="00F46787" w:rsidTr="00E06D7C">
        <w:tc>
          <w:tcPr>
            <w:tcW w:w="8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1.1</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b/>
                <w:bCs/>
                <w:sz w:val="12"/>
                <w:szCs w:val="12"/>
              </w:rPr>
            </w:pPr>
            <w:r w:rsidRPr="00F46787">
              <w:rPr>
                <w:b/>
                <w:bCs/>
                <w:sz w:val="12"/>
                <w:szCs w:val="12"/>
              </w:rPr>
              <w:t>Подпрограмма «Развитие инфраструктуры и благоустройство территории Воронцовского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sz w:val="12"/>
                <w:szCs w:val="12"/>
              </w:rPr>
            </w:pPr>
            <w:r w:rsidRPr="00F46787">
              <w:rPr>
                <w:b/>
                <w:bCs/>
                <w:sz w:val="12"/>
                <w:szCs w:val="12"/>
              </w:rPr>
              <w:t>01 1 00 00000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sz w:val="12"/>
                <w:szCs w:val="12"/>
              </w:rPr>
            </w:pPr>
            <w:r w:rsidRPr="00F46787">
              <w:rPr>
                <w:b/>
                <w:bCs/>
                <w:sz w:val="12"/>
                <w:szCs w:val="12"/>
              </w:rPr>
              <w:t>3 127,8</w:t>
            </w:r>
          </w:p>
        </w:tc>
      </w:tr>
      <w:tr w:rsidR="00811E7C" w:rsidRPr="00F46787" w:rsidTr="00E06D7C">
        <w:tc>
          <w:tcPr>
            <w:tcW w:w="817" w:type="dxa"/>
            <w:tcBorders>
              <w:top w:val="nil"/>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1.1.1</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b/>
                <w:bCs/>
                <w:i/>
                <w:iCs/>
                <w:sz w:val="12"/>
                <w:szCs w:val="12"/>
              </w:rPr>
            </w:pPr>
            <w:r w:rsidRPr="00F46787">
              <w:rPr>
                <w:b/>
                <w:bCs/>
                <w:i/>
                <w:iCs/>
                <w:sz w:val="12"/>
                <w:szCs w:val="12"/>
              </w:rPr>
              <w:t>Основное мероприятие "Организация уличного освещения"</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01 1 01 00000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492,3</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Расходы на уличное освещение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01 1 01 78670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05</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492,3</w:t>
            </w:r>
          </w:p>
        </w:tc>
      </w:tr>
      <w:tr w:rsidR="00811E7C" w:rsidRPr="00F46787" w:rsidTr="00E06D7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1.1.2.</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b/>
                <w:bCs/>
                <w:i/>
                <w:iCs/>
                <w:sz w:val="12"/>
                <w:szCs w:val="12"/>
              </w:rPr>
            </w:pPr>
            <w:r w:rsidRPr="00F46787">
              <w:rPr>
                <w:b/>
                <w:bCs/>
                <w:i/>
                <w:iCs/>
                <w:sz w:val="12"/>
                <w:szCs w:val="12"/>
              </w:rPr>
              <w:t>Основное мероприятие "Организация и содержание мест захоронения"</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01 1 02 00000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161,0</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01 1 02 78610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05</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161,0</w:t>
            </w:r>
          </w:p>
        </w:tc>
      </w:tr>
      <w:tr w:rsidR="00811E7C" w:rsidRPr="00F46787" w:rsidTr="00E06D7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1.1.3</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b/>
                <w:bCs/>
                <w:i/>
                <w:iCs/>
                <w:sz w:val="12"/>
                <w:szCs w:val="12"/>
              </w:rPr>
            </w:pPr>
            <w:r w:rsidRPr="00F46787">
              <w:rPr>
                <w:b/>
                <w:bCs/>
                <w:i/>
                <w:iCs/>
                <w:sz w:val="12"/>
                <w:szCs w:val="12"/>
              </w:rPr>
              <w:t>Основное мероприятие "Организация водоснабжения"</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01 1 03 00000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60,0</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01 1 03 78610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05</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60,0</w:t>
            </w:r>
          </w:p>
        </w:tc>
      </w:tr>
      <w:tr w:rsidR="00811E7C" w:rsidRPr="00F46787" w:rsidTr="00E06D7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1.1.5.</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b/>
                <w:bCs/>
                <w:i/>
                <w:iCs/>
                <w:sz w:val="12"/>
                <w:szCs w:val="12"/>
              </w:rPr>
            </w:pPr>
            <w:r w:rsidRPr="00F46787">
              <w:rPr>
                <w:b/>
                <w:bCs/>
                <w:i/>
                <w:iCs/>
                <w:sz w:val="12"/>
                <w:szCs w:val="12"/>
              </w:rPr>
              <w:t>Основное мероприятие "Организация сбора и вывоза мусора и твердых бытовых отходов, благоустройство территории"</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01 1 05 00000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871,9</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01 1 05 78610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05</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871,9</w:t>
            </w:r>
          </w:p>
        </w:tc>
      </w:tr>
      <w:tr w:rsidR="00811E7C" w:rsidRPr="00F46787" w:rsidTr="00E06D7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1.1.6.</w:t>
            </w:r>
          </w:p>
        </w:tc>
        <w:tc>
          <w:tcPr>
            <w:tcW w:w="3026" w:type="dxa"/>
            <w:tcBorders>
              <w:top w:val="nil"/>
              <w:left w:val="nil"/>
              <w:bottom w:val="single" w:sz="4" w:space="0" w:color="auto"/>
              <w:right w:val="single" w:sz="4" w:space="0" w:color="000000"/>
            </w:tcBorders>
            <w:shd w:val="clear" w:color="auto" w:fill="auto"/>
            <w:vAlign w:val="center"/>
            <w:hideMark/>
          </w:tcPr>
          <w:p w:rsidR="00811E7C" w:rsidRPr="00F46787" w:rsidRDefault="00811E7C" w:rsidP="0047281E">
            <w:pPr>
              <w:tabs>
                <w:tab w:val="left" w:pos="1134"/>
                <w:tab w:val="left" w:pos="4536"/>
              </w:tabs>
              <w:rPr>
                <w:b/>
                <w:bCs/>
                <w:i/>
                <w:iCs/>
                <w:sz w:val="12"/>
                <w:szCs w:val="12"/>
              </w:rPr>
            </w:pPr>
            <w:r w:rsidRPr="00F46787">
              <w:rPr>
                <w:b/>
                <w:bCs/>
                <w:i/>
                <w:iCs/>
                <w:sz w:val="12"/>
                <w:szCs w:val="12"/>
              </w:rPr>
              <w:t>Основное мероприятие "Осуществление дорожной деятельности в отношении автомобильных дорог местного значения"</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01 1 06 00000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466,7</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01 1 06 71290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04</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09</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466,7</w:t>
            </w:r>
          </w:p>
        </w:tc>
      </w:tr>
      <w:tr w:rsidR="00811E7C" w:rsidRPr="00F46787" w:rsidTr="00E06D7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1.1.8.</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b/>
                <w:bCs/>
                <w:i/>
                <w:iCs/>
                <w:sz w:val="12"/>
                <w:szCs w:val="12"/>
              </w:rPr>
            </w:pPr>
            <w:r w:rsidRPr="00F46787">
              <w:rPr>
                <w:b/>
                <w:bCs/>
                <w:i/>
                <w:iCs/>
                <w:sz w:val="12"/>
                <w:szCs w:val="12"/>
              </w:rPr>
              <w:t>Основное мероприятие "Обеспечение сохранности и ремонт военно-мемориальных объектов"</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01 1 08 00000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1 010,0</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nil"/>
              <w:left w:val="nil"/>
              <w:bottom w:val="nil"/>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01 1 08 78610</w:t>
            </w:r>
          </w:p>
        </w:tc>
        <w:tc>
          <w:tcPr>
            <w:tcW w:w="740" w:type="dxa"/>
            <w:tcBorders>
              <w:top w:val="nil"/>
              <w:left w:val="nil"/>
              <w:bottom w:val="nil"/>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05</w:t>
            </w:r>
          </w:p>
        </w:tc>
        <w:tc>
          <w:tcPr>
            <w:tcW w:w="523" w:type="dxa"/>
            <w:tcBorders>
              <w:top w:val="nil"/>
              <w:left w:val="nil"/>
              <w:bottom w:val="nil"/>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03</w:t>
            </w:r>
          </w:p>
        </w:tc>
        <w:tc>
          <w:tcPr>
            <w:tcW w:w="760" w:type="dxa"/>
            <w:tcBorders>
              <w:top w:val="nil"/>
              <w:left w:val="nil"/>
              <w:bottom w:val="nil"/>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200</w:t>
            </w:r>
          </w:p>
        </w:tc>
        <w:tc>
          <w:tcPr>
            <w:tcW w:w="940" w:type="dxa"/>
            <w:tcBorders>
              <w:top w:val="nil"/>
              <w:left w:val="nil"/>
              <w:bottom w:val="nil"/>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nil"/>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63,8</w:t>
            </w:r>
          </w:p>
        </w:tc>
      </w:tr>
      <w:tr w:rsidR="00811E7C" w:rsidRPr="00F46787" w:rsidTr="00E06D7C">
        <w:tc>
          <w:tcPr>
            <w:tcW w:w="817" w:type="dxa"/>
            <w:tcBorders>
              <w:top w:val="nil"/>
              <w:left w:val="single" w:sz="4" w:space="0" w:color="auto"/>
              <w:bottom w:val="nil"/>
              <w:right w:val="nil"/>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single" w:sz="4" w:space="0" w:color="000000"/>
              <w:left w:val="single" w:sz="4" w:space="0" w:color="000000"/>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single" w:sz="4" w:space="0" w:color="000000"/>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1 08 S8910</w:t>
            </w:r>
          </w:p>
        </w:tc>
        <w:tc>
          <w:tcPr>
            <w:tcW w:w="740" w:type="dxa"/>
            <w:tcBorders>
              <w:top w:val="single" w:sz="4" w:space="0" w:color="000000"/>
              <w:left w:val="nil"/>
              <w:bottom w:val="nil"/>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05</w:t>
            </w:r>
          </w:p>
        </w:tc>
        <w:tc>
          <w:tcPr>
            <w:tcW w:w="523" w:type="dxa"/>
            <w:tcBorders>
              <w:top w:val="single" w:sz="4" w:space="0" w:color="000000"/>
              <w:left w:val="nil"/>
              <w:bottom w:val="nil"/>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03</w:t>
            </w:r>
          </w:p>
        </w:tc>
        <w:tc>
          <w:tcPr>
            <w:tcW w:w="760" w:type="dxa"/>
            <w:tcBorders>
              <w:top w:val="single" w:sz="4" w:space="0" w:color="000000"/>
              <w:left w:val="nil"/>
              <w:bottom w:val="nil"/>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200</w:t>
            </w:r>
          </w:p>
        </w:tc>
        <w:tc>
          <w:tcPr>
            <w:tcW w:w="940" w:type="dxa"/>
            <w:tcBorders>
              <w:top w:val="single" w:sz="4" w:space="0" w:color="000000"/>
              <w:left w:val="nil"/>
              <w:bottom w:val="nil"/>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946,2</w:t>
            </w:r>
          </w:p>
        </w:tc>
      </w:tr>
      <w:tr w:rsidR="00811E7C" w:rsidRPr="00F46787" w:rsidTr="00E06D7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single" w:sz="4" w:space="0" w:color="auto"/>
              <w:left w:val="nil"/>
              <w:bottom w:val="single" w:sz="4" w:space="0" w:color="auto"/>
              <w:right w:val="single" w:sz="4" w:space="0" w:color="auto"/>
            </w:tcBorders>
            <w:shd w:val="clear" w:color="000000" w:fill="FFFFFF"/>
            <w:vAlign w:val="bottom"/>
            <w:hideMark/>
          </w:tcPr>
          <w:p w:rsidR="00811E7C" w:rsidRPr="00F46787" w:rsidRDefault="00811E7C" w:rsidP="0047281E">
            <w:pPr>
              <w:tabs>
                <w:tab w:val="left" w:pos="1134"/>
                <w:tab w:val="left" w:pos="4536"/>
              </w:tabs>
              <w:rPr>
                <w:b/>
                <w:bCs/>
                <w:i/>
                <w:iCs/>
                <w:sz w:val="12"/>
                <w:szCs w:val="12"/>
              </w:rPr>
            </w:pPr>
            <w:r w:rsidRPr="00F46787">
              <w:rPr>
                <w:b/>
                <w:bCs/>
                <w:i/>
                <w:iCs/>
                <w:sz w:val="12"/>
                <w:szCs w:val="12"/>
              </w:rPr>
              <w:t>Основное мероприятие "Организация ТОС"</w:t>
            </w:r>
          </w:p>
        </w:tc>
        <w:tc>
          <w:tcPr>
            <w:tcW w:w="1520" w:type="dxa"/>
            <w:tcBorders>
              <w:top w:val="nil"/>
              <w:left w:val="nil"/>
              <w:bottom w:val="single" w:sz="4" w:space="0" w:color="auto"/>
              <w:right w:val="single" w:sz="4" w:space="0" w:color="auto"/>
            </w:tcBorders>
            <w:shd w:val="clear" w:color="000000" w:fill="FFFFFF"/>
            <w:noWrap/>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 </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 </w:t>
            </w:r>
          </w:p>
        </w:tc>
        <w:tc>
          <w:tcPr>
            <w:tcW w:w="1600" w:type="dxa"/>
            <w:tcBorders>
              <w:top w:val="nil"/>
              <w:left w:val="nil"/>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65,9</w:t>
            </w:r>
          </w:p>
        </w:tc>
      </w:tr>
      <w:tr w:rsidR="00811E7C" w:rsidRPr="00F46787" w:rsidTr="00E06D7C">
        <w:tc>
          <w:tcPr>
            <w:tcW w:w="817" w:type="dxa"/>
            <w:tcBorders>
              <w:top w:val="nil"/>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xml:space="preserve">Расходы на благоустройство территории сельского </w:t>
            </w:r>
            <w:r w:rsidRPr="00F46787">
              <w:rPr>
                <w:sz w:val="12"/>
                <w:szCs w:val="12"/>
              </w:rPr>
              <w:lastRenderedPageBreak/>
              <w:t>поселения (Закупка товаров, работ и услуг для государственных (муниципальных) нужд)</w:t>
            </w:r>
          </w:p>
        </w:tc>
        <w:tc>
          <w:tcPr>
            <w:tcW w:w="1520" w:type="dxa"/>
            <w:tcBorders>
              <w:top w:val="nil"/>
              <w:left w:val="nil"/>
              <w:bottom w:val="single" w:sz="4" w:space="0" w:color="auto"/>
              <w:right w:val="single" w:sz="4" w:space="0" w:color="auto"/>
            </w:tcBorders>
            <w:shd w:val="clear" w:color="000000" w:fill="FFFFFF"/>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lastRenderedPageBreak/>
              <w:t>01 1 11 78610</w:t>
            </w:r>
          </w:p>
        </w:tc>
        <w:tc>
          <w:tcPr>
            <w:tcW w:w="740" w:type="dxa"/>
            <w:tcBorders>
              <w:top w:val="nil"/>
              <w:left w:val="nil"/>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05</w:t>
            </w:r>
          </w:p>
        </w:tc>
        <w:tc>
          <w:tcPr>
            <w:tcW w:w="523" w:type="dxa"/>
            <w:tcBorders>
              <w:top w:val="nil"/>
              <w:left w:val="nil"/>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03</w:t>
            </w:r>
          </w:p>
        </w:tc>
        <w:tc>
          <w:tcPr>
            <w:tcW w:w="760" w:type="dxa"/>
            <w:tcBorders>
              <w:top w:val="nil"/>
              <w:left w:val="nil"/>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200</w:t>
            </w:r>
          </w:p>
        </w:tc>
        <w:tc>
          <w:tcPr>
            <w:tcW w:w="940" w:type="dxa"/>
            <w:tcBorders>
              <w:top w:val="nil"/>
              <w:left w:val="nil"/>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65,9</w:t>
            </w:r>
          </w:p>
        </w:tc>
      </w:tr>
      <w:tr w:rsidR="00811E7C" w:rsidRPr="00F46787" w:rsidTr="00E06D7C">
        <w:tc>
          <w:tcPr>
            <w:tcW w:w="817" w:type="dxa"/>
            <w:tcBorders>
              <w:top w:val="nil"/>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1.2.</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b/>
                <w:bCs/>
                <w:sz w:val="12"/>
                <w:szCs w:val="12"/>
              </w:rPr>
            </w:pPr>
            <w:r w:rsidRPr="00F46787">
              <w:rPr>
                <w:b/>
                <w:bCs/>
                <w:sz w:val="12"/>
                <w:szCs w:val="12"/>
              </w:rPr>
              <w:t>Подпрограмма «Развитие культуры Воронцовского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sz w:val="12"/>
                <w:szCs w:val="12"/>
              </w:rPr>
            </w:pPr>
            <w:r w:rsidRPr="00F46787">
              <w:rPr>
                <w:b/>
                <w:bCs/>
                <w:sz w:val="12"/>
                <w:szCs w:val="12"/>
              </w:rPr>
              <w:t>01 2 00 00000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sz w:val="12"/>
                <w:szCs w:val="12"/>
              </w:rPr>
            </w:pPr>
            <w:r w:rsidRPr="00F46787">
              <w:rPr>
                <w:b/>
                <w:bCs/>
                <w:sz w:val="12"/>
                <w:szCs w:val="12"/>
              </w:rPr>
              <w:t>3 918,6</w:t>
            </w:r>
          </w:p>
        </w:tc>
      </w:tr>
      <w:tr w:rsidR="00811E7C" w:rsidRPr="00F46787" w:rsidTr="00E06D7C">
        <w:tc>
          <w:tcPr>
            <w:tcW w:w="817" w:type="dxa"/>
            <w:tcBorders>
              <w:top w:val="nil"/>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1.2.1</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b/>
                <w:bCs/>
                <w:i/>
                <w:iCs/>
                <w:sz w:val="12"/>
                <w:szCs w:val="12"/>
              </w:rPr>
            </w:pPr>
            <w:r w:rsidRPr="00F46787">
              <w:rPr>
                <w:b/>
                <w:bCs/>
                <w:i/>
                <w:iCs/>
                <w:sz w:val="12"/>
                <w:szCs w:val="12"/>
              </w:rPr>
              <w:t>Основное мероприятие "Культурно- досуговая деятельность и развитие народного творчества"</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01 2 01 00000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3 918,6</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2"/>
              </w:rPr>
            </w:pPr>
            <w:r w:rsidRPr="00F46787">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01 2 01 00590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08</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970</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1 838,2</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2"/>
              </w:rPr>
            </w:pPr>
            <w:r w:rsidRPr="00F46787">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01 2 01 00590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08</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970</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2 069,6</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2"/>
              </w:rPr>
            </w:pPr>
            <w:r w:rsidRPr="00F46787">
              <w:rPr>
                <w:sz w:val="12"/>
                <w:szCs w:val="12"/>
              </w:rPr>
              <w:t>Расходы на обеспечение деятельности (оказание услуг) муниципальных учреждений (Иные бюджетные ассигнования)</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01 2 01 00590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08</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800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970</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10,8</w:t>
            </w:r>
          </w:p>
        </w:tc>
      </w:tr>
      <w:tr w:rsidR="00811E7C" w:rsidRPr="00F46787" w:rsidTr="00E06D7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1.3.</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b/>
                <w:bCs/>
                <w:sz w:val="12"/>
                <w:szCs w:val="12"/>
              </w:rPr>
            </w:pPr>
            <w:r w:rsidRPr="00F46787">
              <w:rPr>
                <w:b/>
                <w:bCs/>
                <w:sz w:val="12"/>
                <w:szCs w:val="12"/>
              </w:rPr>
              <w:t>Подпрограмма "Обеспечение реализации муниципальной программы"</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sz w:val="12"/>
                <w:szCs w:val="12"/>
              </w:rPr>
            </w:pPr>
            <w:r w:rsidRPr="00F46787">
              <w:rPr>
                <w:b/>
                <w:bCs/>
                <w:sz w:val="12"/>
                <w:szCs w:val="12"/>
              </w:rPr>
              <w:t>01 3 00 00000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sz w:val="12"/>
                <w:szCs w:val="12"/>
              </w:rPr>
            </w:pPr>
            <w:r w:rsidRPr="00F46787">
              <w:rPr>
                <w:b/>
                <w:bCs/>
                <w:sz w:val="12"/>
                <w:szCs w:val="12"/>
              </w:rPr>
              <w:t>5 036,8</w:t>
            </w:r>
          </w:p>
        </w:tc>
      </w:tr>
      <w:tr w:rsidR="00811E7C" w:rsidRPr="00F46787" w:rsidTr="00E06D7C">
        <w:tc>
          <w:tcPr>
            <w:tcW w:w="817" w:type="dxa"/>
            <w:tcBorders>
              <w:top w:val="nil"/>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1.3.1.</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b/>
                <w:bCs/>
                <w:i/>
                <w:iCs/>
                <w:sz w:val="12"/>
                <w:szCs w:val="12"/>
              </w:rPr>
            </w:pPr>
            <w:r w:rsidRPr="00F46787">
              <w:rPr>
                <w:b/>
                <w:bCs/>
                <w:i/>
                <w:iCs/>
                <w:sz w:val="12"/>
                <w:szCs w:val="12"/>
              </w:rPr>
              <w:t xml:space="preserve">Основное </w:t>
            </w:r>
            <w:proofErr w:type="spellStart"/>
            <w:r w:rsidRPr="00F46787">
              <w:rPr>
                <w:b/>
                <w:bCs/>
                <w:i/>
                <w:iCs/>
                <w:sz w:val="12"/>
                <w:szCs w:val="12"/>
              </w:rPr>
              <w:t>мероприятие"Финансовое</w:t>
            </w:r>
            <w:proofErr w:type="spellEnd"/>
            <w:r w:rsidRPr="00F46787">
              <w:rPr>
                <w:b/>
                <w:bCs/>
                <w:i/>
                <w:iCs/>
                <w:sz w:val="12"/>
                <w:szCs w:val="12"/>
              </w:rPr>
              <w:t xml:space="preserve"> обеспечение деятельности органов местного самоуправления Воронцовского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01 3 01 00000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i/>
                <w:iCs/>
                <w:sz w:val="12"/>
                <w:szCs w:val="12"/>
              </w:rPr>
            </w:pPr>
            <w:r w:rsidRPr="00F46787">
              <w:rPr>
                <w:i/>
                <w:iCs/>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4 601,8</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000000" w:fill="FFFFFF"/>
            <w:vAlign w:val="center"/>
            <w:hideMark/>
          </w:tcPr>
          <w:p w:rsidR="00811E7C" w:rsidRPr="00F46787" w:rsidRDefault="00811E7C" w:rsidP="0047281E">
            <w:pPr>
              <w:tabs>
                <w:tab w:val="left" w:pos="1134"/>
                <w:tab w:val="left" w:pos="4536"/>
              </w:tabs>
              <w:rPr>
                <w:sz w:val="12"/>
                <w:szCs w:val="12"/>
              </w:rPr>
            </w:pPr>
            <w:r w:rsidRPr="00F46787">
              <w:rPr>
                <w:sz w:val="12"/>
                <w:szCs w:val="12"/>
              </w:rPr>
              <w:t xml:space="preserve">Расходы на обеспечение деятельности главы сельского </w:t>
            </w:r>
            <w:proofErr w:type="gramStart"/>
            <w:r w:rsidRPr="00F46787">
              <w:rPr>
                <w:sz w:val="12"/>
                <w:szCs w:val="12"/>
              </w:rPr>
              <w:t>поселения(</w:t>
            </w:r>
            <w:proofErr w:type="gramEnd"/>
            <w:r w:rsidRPr="00F46787">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01 3 01 72020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02</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856,4</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xml:space="preserve">Расходы на обеспечение функций органов местного самоуправления (Расходы на выплату персоналу в целях обеспечения выполнения функций </w:t>
            </w:r>
            <w:proofErr w:type="gramStart"/>
            <w:r w:rsidRPr="00F46787">
              <w:rPr>
                <w:sz w:val="12"/>
                <w:szCs w:val="12"/>
              </w:rPr>
              <w:t>государственными(</w:t>
            </w:r>
            <w:proofErr w:type="gramEnd"/>
            <w:r w:rsidRPr="00F46787">
              <w:rPr>
                <w:sz w:val="12"/>
                <w:szCs w:val="12"/>
              </w:rPr>
              <w:t>муниципальными )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01 3 01 72010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04</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1 928,6</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rPr>
                <w:sz w:val="12"/>
                <w:szCs w:val="12"/>
              </w:rPr>
            </w:pPr>
            <w:r w:rsidRPr="00F46787">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152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01 3 01 72010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04</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1 229,3</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Расходы на обеспечение функций органов местного самоуправления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01 3 01 72010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04</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800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225,0</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2"/>
              </w:rPr>
            </w:pPr>
            <w:r w:rsidRPr="00F46787">
              <w:rPr>
                <w:sz w:val="12"/>
                <w:szCs w:val="12"/>
              </w:rPr>
              <w:t xml:space="preserve">Выполнение других расходных обязательств (Закупка товаров, работ и услуг для </w:t>
            </w:r>
            <w:r w:rsidRPr="00F46787">
              <w:rPr>
                <w:sz w:val="12"/>
                <w:szCs w:val="12"/>
              </w:rPr>
              <w:t>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01 3 01 70200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13</w:t>
            </w:r>
          </w:p>
        </w:tc>
        <w:tc>
          <w:tcPr>
            <w:tcW w:w="76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243,9</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2"/>
              </w:rPr>
            </w:pPr>
            <w:r w:rsidRPr="00F46787">
              <w:rPr>
                <w:sz w:val="12"/>
                <w:szCs w:val="12"/>
              </w:rPr>
              <w:t>Межбюджетные трансферты</w:t>
            </w:r>
          </w:p>
        </w:tc>
        <w:tc>
          <w:tcPr>
            <w:tcW w:w="152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01 3 01 70200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13</w:t>
            </w:r>
          </w:p>
        </w:tc>
        <w:tc>
          <w:tcPr>
            <w:tcW w:w="760" w:type="dxa"/>
            <w:tcBorders>
              <w:top w:val="nil"/>
              <w:left w:val="nil"/>
              <w:bottom w:val="single" w:sz="4" w:space="0" w:color="000000"/>
              <w:right w:val="single" w:sz="4" w:space="0" w:color="000000"/>
            </w:tcBorders>
            <w:shd w:val="clear" w:color="000000" w:fill="FFFFFF"/>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500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110,9</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rPr>
                <w:sz w:val="12"/>
                <w:szCs w:val="12"/>
              </w:rPr>
            </w:pPr>
            <w:r w:rsidRPr="00F46787">
              <w:rPr>
                <w:sz w:val="12"/>
                <w:szCs w:val="12"/>
              </w:rPr>
              <w:t>Выполнение других расходных обязательств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01 3 01 70200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13</w:t>
            </w:r>
          </w:p>
        </w:tc>
        <w:tc>
          <w:tcPr>
            <w:tcW w:w="76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800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7,7</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2"/>
              </w:rPr>
            </w:pPr>
            <w:r w:rsidRPr="00F46787">
              <w:rPr>
                <w:sz w:val="12"/>
                <w:szCs w:val="12"/>
              </w:rPr>
              <w:t>Выполнение других расходных обязательств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01 3 02 70200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13</w:t>
            </w:r>
          </w:p>
        </w:tc>
        <w:tc>
          <w:tcPr>
            <w:tcW w:w="76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7,4</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b/>
                <w:bCs/>
                <w:i/>
                <w:iCs/>
                <w:sz w:val="12"/>
                <w:szCs w:val="12"/>
              </w:rPr>
            </w:pPr>
            <w:r w:rsidRPr="00F46787">
              <w:rPr>
                <w:b/>
                <w:bCs/>
                <w:i/>
                <w:iCs/>
                <w:sz w:val="12"/>
                <w:szCs w:val="12"/>
              </w:rPr>
              <w:t xml:space="preserve">Основное </w:t>
            </w:r>
            <w:proofErr w:type="spellStart"/>
            <w:r w:rsidRPr="00F46787">
              <w:rPr>
                <w:b/>
                <w:bCs/>
                <w:i/>
                <w:iCs/>
                <w:sz w:val="12"/>
                <w:szCs w:val="12"/>
              </w:rPr>
              <w:t>мероприятие"Финансовое</w:t>
            </w:r>
            <w:proofErr w:type="spellEnd"/>
            <w:r w:rsidRPr="00F46787">
              <w:rPr>
                <w:b/>
                <w:bCs/>
                <w:i/>
                <w:iCs/>
                <w:sz w:val="12"/>
                <w:szCs w:val="12"/>
              </w:rPr>
              <w:t xml:space="preserve"> обеспечение выполнения других расходных обязательств Воронцовского сельского поселения органами местного самоуправления Воронцовского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01 3 02 00000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76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427,6</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000000" w:fill="FFFFFF"/>
            <w:vAlign w:val="center"/>
            <w:hideMark/>
          </w:tcPr>
          <w:p w:rsidR="00811E7C" w:rsidRPr="00F46787" w:rsidRDefault="00811E7C" w:rsidP="0047281E">
            <w:pPr>
              <w:tabs>
                <w:tab w:val="left" w:pos="1134"/>
                <w:tab w:val="left" w:pos="4536"/>
              </w:tabs>
              <w:rPr>
                <w:sz w:val="12"/>
                <w:szCs w:val="12"/>
              </w:rPr>
            </w:pPr>
            <w:r w:rsidRPr="00F46787">
              <w:rPr>
                <w:sz w:val="12"/>
                <w:szCs w:val="12"/>
              </w:rPr>
              <w:t xml:space="preserve">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w:t>
            </w:r>
            <w:proofErr w:type="gramStart"/>
            <w:r w:rsidRPr="00F46787">
              <w:rPr>
                <w:sz w:val="12"/>
                <w:szCs w:val="12"/>
              </w:rPr>
              <w:t>государственными(</w:t>
            </w:r>
            <w:proofErr w:type="gramEnd"/>
            <w:r w:rsidRPr="00F46787">
              <w:rPr>
                <w:sz w:val="12"/>
                <w:szCs w:val="12"/>
              </w:rPr>
              <w:t>муниципальными )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000000" w:fill="FFFFFF"/>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01 3 02 51180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02</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172,2</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000000" w:fill="FFFFFF"/>
            <w:vAlign w:val="center"/>
            <w:hideMark/>
          </w:tcPr>
          <w:p w:rsidR="00811E7C" w:rsidRPr="00F46787" w:rsidRDefault="00811E7C" w:rsidP="0047281E">
            <w:pPr>
              <w:tabs>
                <w:tab w:val="left" w:pos="1134"/>
                <w:tab w:val="left" w:pos="4536"/>
              </w:tabs>
              <w:rPr>
                <w:sz w:val="12"/>
                <w:szCs w:val="12"/>
              </w:rPr>
            </w:pPr>
            <w:r w:rsidRPr="00F46787">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000000" w:fill="FFFFFF"/>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01 3 02 51180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02</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16,1</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rPr>
                <w:sz w:val="12"/>
                <w:szCs w:val="12"/>
              </w:rPr>
            </w:pPr>
            <w:r w:rsidRPr="00F46787">
              <w:rPr>
                <w:sz w:val="12"/>
                <w:szCs w:val="12"/>
              </w:rPr>
              <w:t>Мероприятия по развитию градостроительной деятельности</w:t>
            </w:r>
          </w:p>
        </w:tc>
        <w:tc>
          <w:tcPr>
            <w:tcW w:w="152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3 02 S8490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04</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12</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32,7</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sz w:val="12"/>
                <w:szCs w:val="12"/>
              </w:rPr>
            </w:pPr>
            <w:r w:rsidRPr="00F46787">
              <w:rPr>
                <w:sz w:val="12"/>
                <w:szCs w:val="12"/>
              </w:rPr>
              <w:t>Доплаты к пенсиям муниципальных служащих (Социальное обеспечение и иные выплаты населению)</w:t>
            </w:r>
          </w:p>
        </w:tc>
        <w:tc>
          <w:tcPr>
            <w:tcW w:w="152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01 3 02 70470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10</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300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199,3</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auto"/>
              <w:right w:val="single" w:sz="4" w:space="0" w:color="auto"/>
            </w:tcBorders>
            <w:shd w:val="clear" w:color="auto" w:fill="auto"/>
            <w:vAlign w:val="bottom"/>
            <w:hideMark/>
          </w:tcPr>
          <w:p w:rsidR="00811E7C" w:rsidRPr="00F46787" w:rsidRDefault="00811E7C" w:rsidP="0047281E">
            <w:pPr>
              <w:tabs>
                <w:tab w:val="left" w:pos="1134"/>
                <w:tab w:val="left" w:pos="4536"/>
              </w:tabs>
              <w:rPr>
                <w:sz w:val="12"/>
                <w:szCs w:val="12"/>
              </w:rPr>
            </w:pPr>
            <w:r w:rsidRPr="00F46787">
              <w:rPr>
                <w:sz w:val="12"/>
                <w:szCs w:val="12"/>
              </w:rPr>
              <w:t>Мероприятия в области физической культуры и спорта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01 3 02 70410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11</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7,3</w:t>
            </w:r>
          </w:p>
        </w:tc>
      </w:tr>
      <w:tr w:rsidR="00811E7C" w:rsidRPr="00F46787" w:rsidTr="00E06D7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1.4.</w:t>
            </w:r>
          </w:p>
        </w:tc>
        <w:tc>
          <w:tcPr>
            <w:tcW w:w="3026"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rPr>
                <w:b/>
                <w:bCs/>
                <w:sz w:val="12"/>
                <w:szCs w:val="12"/>
              </w:rPr>
            </w:pPr>
            <w:r w:rsidRPr="00F46787">
              <w:rPr>
                <w:b/>
                <w:bCs/>
                <w:sz w:val="12"/>
                <w:szCs w:val="12"/>
              </w:rPr>
              <w:t>Подпрограмма "Безопасность и правопорядок на территории Воронцовского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sz w:val="12"/>
                <w:szCs w:val="12"/>
              </w:rPr>
            </w:pPr>
            <w:r w:rsidRPr="00F46787">
              <w:rPr>
                <w:b/>
                <w:bCs/>
                <w:sz w:val="12"/>
                <w:szCs w:val="12"/>
              </w:rPr>
              <w:t>01 4 00 00000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sz w:val="12"/>
                <w:szCs w:val="12"/>
              </w:rPr>
            </w:pPr>
            <w:r w:rsidRPr="00F46787">
              <w:rPr>
                <w:b/>
                <w:bCs/>
                <w:sz w:val="12"/>
                <w:szCs w:val="12"/>
              </w:rPr>
              <w:t>70,6</w:t>
            </w:r>
          </w:p>
        </w:tc>
      </w:tr>
      <w:tr w:rsidR="00811E7C" w:rsidRPr="00F46787" w:rsidTr="00E06D7C">
        <w:tc>
          <w:tcPr>
            <w:tcW w:w="817" w:type="dxa"/>
            <w:tcBorders>
              <w:top w:val="nil"/>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1.4.1.</w:t>
            </w:r>
          </w:p>
        </w:tc>
        <w:tc>
          <w:tcPr>
            <w:tcW w:w="3026" w:type="dxa"/>
            <w:tcBorders>
              <w:top w:val="nil"/>
              <w:left w:val="nil"/>
              <w:bottom w:val="single" w:sz="4" w:space="0" w:color="000000"/>
              <w:right w:val="single" w:sz="4" w:space="0" w:color="000000"/>
            </w:tcBorders>
            <w:shd w:val="clear" w:color="000000" w:fill="FFFFFF"/>
            <w:vAlign w:val="center"/>
            <w:hideMark/>
          </w:tcPr>
          <w:p w:rsidR="00811E7C" w:rsidRPr="00F46787" w:rsidRDefault="00811E7C" w:rsidP="0047281E">
            <w:pPr>
              <w:tabs>
                <w:tab w:val="left" w:pos="1134"/>
                <w:tab w:val="left" w:pos="4536"/>
              </w:tabs>
              <w:rPr>
                <w:b/>
                <w:bCs/>
                <w:i/>
                <w:iCs/>
                <w:sz w:val="12"/>
                <w:szCs w:val="12"/>
              </w:rPr>
            </w:pPr>
            <w:r w:rsidRPr="00F46787">
              <w:rPr>
                <w:b/>
                <w:bCs/>
                <w:i/>
                <w:iCs/>
                <w:sz w:val="12"/>
                <w:szCs w:val="12"/>
              </w:rPr>
              <w:t>Основное мероприятие "Предупреждение и помощь населению в чрезвычайных ситуациях"</w:t>
            </w:r>
          </w:p>
        </w:tc>
        <w:tc>
          <w:tcPr>
            <w:tcW w:w="1520" w:type="dxa"/>
            <w:tcBorders>
              <w:top w:val="nil"/>
              <w:left w:val="nil"/>
              <w:bottom w:val="single" w:sz="4" w:space="0" w:color="000000"/>
              <w:right w:val="single" w:sz="4" w:space="0" w:color="000000"/>
            </w:tcBorders>
            <w:shd w:val="clear" w:color="000000" w:fill="FFFFFF"/>
            <w:noWrap/>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01 4 01 00000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 </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 </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70,6</w:t>
            </w:r>
          </w:p>
        </w:tc>
      </w:tr>
      <w:tr w:rsidR="00811E7C" w:rsidRPr="00F46787" w:rsidTr="00E06D7C">
        <w:tc>
          <w:tcPr>
            <w:tcW w:w="817" w:type="dxa"/>
            <w:tcBorders>
              <w:top w:val="nil"/>
              <w:left w:val="single" w:sz="4" w:space="0" w:color="auto"/>
              <w:bottom w:val="nil"/>
              <w:right w:val="single" w:sz="4" w:space="0" w:color="000000"/>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2"/>
              </w:rPr>
            </w:pPr>
            <w:r w:rsidRPr="00F46787">
              <w:rPr>
                <w:sz w:val="12"/>
                <w:szCs w:val="12"/>
              </w:rPr>
              <w:t xml:space="preserve">Мероприятия в сфере защиты населения от чрезвычайных ситуаций и </w:t>
            </w:r>
            <w:proofErr w:type="gramStart"/>
            <w:r w:rsidRPr="00F46787">
              <w:rPr>
                <w:sz w:val="12"/>
                <w:szCs w:val="12"/>
              </w:rPr>
              <w:t>пожаров(</w:t>
            </w:r>
            <w:proofErr w:type="gramEnd"/>
            <w:r w:rsidRPr="00F46787">
              <w:rPr>
                <w:sz w:val="12"/>
                <w:szCs w:val="12"/>
              </w:rPr>
              <w:t xml:space="preserve">Закупка товаров, работ и услуг для государственных (муниципальных) нужд) </w:t>
            </w:r>
          </w:p>
        </w:tc>
        <w:tc>
          <w:tcPr>
            <w:tcW w:w="1520" w:type="dxa"/>
            <w:tcBorders>
              <w:top w:val="nil"/>
              <w:left w:val="nil"/>
              <w:bottom w:val="single" w:sz="4" w:space="0" w:color="000000"/>
              <w:right w:val="single" w:sz="4" w:space="0" w:color="000000"/>
            </w:tcBorders>
            <w:shd w:val="clear" w:color="000000" w:fill="FFFFFF"/>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01 4 01 71430</w:t>
            </w:r>
          </w:p>
        </w:tc>
        <w:tc>
          <w:tcPr>
            <w:tcW w:w="7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03</w:t>
            </w:r>
          </w:p>
        </w:tc>
        <w:tc>
          <w:tcPr>
            <w:tcW w:w="523"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09</w:t>
            </w:r>
          </w:p>
        </w:tc>
        <w:tc>
          <w:tcPr>
            <w:tcW w:w="76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70,6</w:t>
            </w:r>
          </w:p>
        </w:tc>
      </w:tr>
      <w:tr w:rsidR="00811E7C" w:rsidRPr="00F46787" w:rsidTr="00E06D7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1.5.</w:t>
            </w:r>
          </w:p>
        </w:tc>
        <w:tc>
          <w:tcPr>
            <w:tcW w:w="3026" w:type="dxa"/>
            <w:tcBorders>
              <w:top w:val="nil"/>
              <w:left w:val="nil"/>
              <w:bottom w:val="single" w:sz="4" w:space="0" w:color="000000"/>
              <w:right w:val="single" w:sz="4" w:space="0" w:color="000000"/>
            </w:tcBorders>
            <w:shd w:val="clear" w:color="auto" w:fill="auto"/>
            <w:vAlign w:val="bottom"/>
            <w:hideMark/>
          </w:tcPr>
          <w:p w:rsidR="00811E7C" w:rsidRPr="00F46787" w:rsidRDefault="00811E7C" w:rsidP="0047281E">
            <w:pPr>
              <w:tabs>
                <w:tab w:val="left" w:pos="1134"/>
                <w:tab w:val="left" w:pos="4536"/>
              </w:tabs>
              <w:rPr>
                <w:b/>
                <w:bCs/>
                <w:sz w:val="12"/>
                <w:szCs w:val="12"/>
              </w:rPr>
            </w:pPr>
            <w:r w:rsidRPr="00F46787">
              <w:rPr>
                <w:b/>
                <w:bCs/>
                <w:sz w:val="12"/>
                <w:szCs w:val="12"/>
              </w:rPr>
              <w:t>Подпрограмма "Энергосбережение и повышение энергетической эффективности на территории Воронцовского сельского поселения"</w:t>
            </w:r>
          </w:p>
        </w:tc>
        <w:tc>
          <w:tcPr>
            <w:tcW w:w="152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b/>
                <w:bCs/>
                <w:sz w:val="12"/>
                <w:szCs w:val="12"/>
              </w:rPr>
            </w:pPr>
            <w:r w:rsidRPr="00F46787">
              <w:rPr>
                <w:b/>
                <w:bCs/>
                <w:sz w:val="12"/>
                <w:szCs w:val="12"/>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b/>
                <w:bCs/>
                <w:sz w:val="12"/>
                <w:szCs w:val="12"/>
              </w:rPr>
            </w:pPr>
            <w:r w:rsidRPr="00F46787">
              <w:rPr>
                <w:b/>
                <w:bCs/>
                <w:sz w:val="12"/>
                <w:szCs w:val="12"/>
              </w:rPr>
              <w:t> </w:t>
            </w:r>
          </w:p>
        </w:tc>
        <w:tc>
          <w:tcPr>
            <w:tcW w:w="523"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b/>
                <w:bCs/>
                <w:sz w:val="12"/>
                <w:szCs w:val="12"/>
              </w:rPr>
            </w:pPr>
            <w:r w:rsidRPr="00F46787">
              <w:rPr>
                <w:b/>
                <w:bCs/>
                <w:sz w:val="12"/>
                <w:szCs w:val="12"/>
              </w:rPr>
              <w:t> </w:t>
            </w:r>
          </w:p>
        </w:tc>
        <w:tc>
          <w:tcPr>
            <w:tcW w:w="76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b/>
                <w:bCs/>
                <w:sz w:val="12"/>
                <w:szCs w:val="12"/>
              </w:rPr>
            </w:pPr>
            <w:r w:rsidRPr="00F46787">
              <w:rPr>
                <w:b/>
                <w:bCs/>
                <w:sz w:val="12"/>
                <w:szCs w:val="12"/>
              </w:rPr>
              <w:t> </w:t>
            </w:r>
          </w:p>
        </w:tc>
        <w:tc>
          <w:tcPr>
            <w:tcW w:w="94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b/>
                <w:bCs/>
                <w:sz w:val="12"/>
                <w:szCs w:val="12"/>
              </w:rPr>
            </w:pPr>
            <w:r w:rsidRPr="00F46787">
              <w:rPr>
                <w:b/>
                <w:bCs/>
                <w:sz w:val="12"/>
                <w:szCs w:val="12"/>
              </w:rPr>
              <w:t> </w:t>
            </w:r>
          </w:p>
        </w:tc>
        <w:tc>
          <w:tcPr>
            <w:tcW w:w="1600" w:type="dxa"/>
            <w:tcBorders>
              <w:top w:val="nil"/>
              <w:left w:val="nil"/>
              <w:bottom w:val="single" w:sz="4" w:space="0" w:color="000000"/>
              <w:right w:val="single" w:sz="4" w:space="0" w:color="auto"/>
            </w:tcBorders>
            <w:shd w:val="clear" w:color="auto" w:fill="auto"/>
            <w:noWrap/>
            <w:vAlign w:val="center"/>
            <w:hideMark/>
          </w:tcPr>
          <w:p w:rsidR="00811E7C" w:rsidRPr="00F46787" w:rsidRDefault="00811E7C" w:rsidP="0047281E">
            <w:pPr>
              <w:tabs>
                <w:tab w:val="left" w:pos="1134"/>
                <w:tab w:val="left" w:pos="4536"/>
              </w:tabs>
              <w:jc w:val="center"/>
              <w:rPr>
                <w:b/>
                <w:bCs/>
                <w:sz w:val="12"/>
                <w:szCs w:val="12"/>
              </w:rPr>
            </w:pPr>
            <w:r w:rsidRPr="00F46787">
              <w:rPr>
                <w:b/>
                <w:bCs/>
                <w:sz w:val="12"/>
                <w:szCs w:val="12"/>
              </w:rPr>
              <w:t>101,6</w:t>
            </w:r>
          </w:p>
        </w:tc>
      </w:tr>
      <w:tr w:rsidR="00811E7C" w:rsidRPr="00F46787" w:rsidTr="00E06D7C">
        <w:tc>
          <w:tcPr>
            <w:tcW w:w="817" w:type="dxa"/>
            <w:tcBorders>
              <w:top w:val="nil"/>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1.5.1.</w:t>
            </w:r>
          </w:p>
        </w:tc>
        <w:tc>
          <w:tcPr>
            <w:tcW w:w="3026" w:type="dxa"/>
            <w:tcBorders>
              <w:top w:val="nil"/>
              <w:left w:val="nil"/>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b/>
                <w:bCs/>
                <w:i/>
                <w:iCs/>
                <w:sz w:val="12"/>
                <w:szCs w:val="12"/>
              </w:rPr>
            </w:pPr>
            <w:r w:rsidRPr="00F46787">
              <w:rPr>
                <w:b/>
                <w:bCs/>
                <w:i/>
                <w:iCs/>
                <w:sz w:val="12"/>
                <w:szCs w:val="12"/>
              </w:rPr>
              <w:t>Основное мероприятие "Повышение энергетической эффективности в электроснабжении"</w:t>
            </w:r>
          </w:p>
        </w:tc>
        <w:tc>
          <w:tcPr>
            <w:tcW w:w="152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01 5 01 00000</w:t>
            </w:r>
          </w:p>
        </w:tc>
        <w:tc>
          <w:tcPr>
            <w:tcW w:w="74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 </w:t>
            </w:r>
          </w:p>
        </w:tc>
        <w:tc>
          <w:tcPr>
            <w:tcW w:w="523"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 </w:t>
            </w:r>
          </w:p>
        </w:tc>
        <w:tc>
          <w:tcPr>
            <w:tcW w:w="76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 </w:t>
            </w:r>
          </w:p>
        </w:tc>
        <w:tc>
          <w:tcPr>
            <w:tcW w:w="94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 </w:t>
            </w:r>
          </w:p>
        </w:tc>
        <w:tc>
          <w:tcPr>
            <w:tcW w:w="1600" w:type="dxa"/>
            <w:tcBorders>
              <w:top w:val="nil"/>
              <w:left w:val="nil"/>
              <w:bottom w:val="single" w:sz="4" w:space="0" w:color="000000"/>
              <w:right w:val="single" w:sz="4" w:space="0" w:color="auto"/>
            </w:tcBorders>
            <w:shd w:val="clear" w:color="auto" w:fill="auto"/>
            <w:noWrap/>
            <w:vAlign w:val="center"/>
            <w:hideMark/>
          </w:tcPr>
          <w:p w:rsidR="00811E7C" w:rsidRPr="00F46787" w:rsidRDefault="00811E7C" w:rsidP="0047281E">
            <w:pPr>
              <w:tabs>
                <w:tab w:val="left" w:pos="1134"/>
                <w:tab w:val="left" w:pos="4536"/>
              </w:tabs>
              <w:jc w:val="center"/>
              <w:rPr>
                <w:b/>
                <w:bCs/>
                <w:i/>
                <w:iCs/>
                <w:sz w:val="12"/>
                <w:szCs w:val="12"/>
              </w:rPr>
            </w:pPr>
            <w:r w:rsidRPr="00F46787">
              <w:rPr>
                <w:b/>
                <w:bCs/>
                <w:i/>
                <w:iCs/>
                <w:sz w:val="12"/>
                <w:szCs w:val="12"/>
              </w:rPr>
              <w:t>101,6</w:t>
            </w:r>
          </w:p>
        </w:tc>
      </w:tr>
      <w:tr w:rsidR="00811E7C" w:rsidRPr="00F46787" w:rsidTr="00E06D7C">
        <w:tc>
          <w:tcPr>
            <w:tcW w:w="817" w:type="dxa"/>
            <w:tcBorders>
              <w:top w:val="nil"/>
              <w:left w:val="single" w:sz="4" w:space="0" w:color="auto"/>
              <w:bottom w:val="single" w:sz="4" w:space="0" w:color="auto"/>
              <w:right w:val="single" w:sz="4" w:space="0" w:color="auto"/>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 </w:t>
            </w:r>
          </w:p>
        </w:tc>
        <w:tc>
          <w:tcPr>
            <w:tcW w:w="3026" w:type="dxa"/>
            <w:tcBorders>
              <w:top w:val="nil"/>
              <w:left w:val="nil"/>
              <w:bottom w:val="single" w:sz="4" w:space="0" w:color="000000"/>
              <w:right w:val="single" w:sz="4" w:space="0" w:color="000000"/>
            </w:tcBorders>
            <w:shd w:val="clear" w:color="000000" w:fill="FFFFFF"/>
            <w:vAlign w:val="bottom"/>
            <w:hideMark/>
          </w:tcPr>
          <w:p w:rsidR="00811E7C" w:rsidRPr="00F46787" w:rsidRDefault="00811E7C" w:rsidP="0047281E">
            <w:pPr>
              <w:tabs>
                <w:tab w:val="left" w:pos="1134"/>
                <w:tab w:val="left" w:pos="4536"/>
              </w:tabs>
              <w:rPr>
                <w:sz w:val="12"/>
                <w:szCs w:val="12"/>
              </w:rPr>
            </w:pPr>
            <w:r w:rsidRPr="00F46787">
              <w:rPr>
                <w:sz w:val="12"/>
                <w:szCs w:val="12"/>
              </w:rPr>
              <w:t xml:space="preserve">Расходы на уличное освещение (Закупка товаров, работ и услуг для государственных (муниципальных) нужд) </w:t>
            </w:r>
          </w:p>
        </w:tc>
        <w:tc>
          <w:tcPr>
            <w:tcW w:w="152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01 5 01 78670</w:t>
            </w:r>
          </w:p>
        </w:tc>
        <w:tc>
          <w:tcPr>
            <w:tcW w:w="74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05</w:t>
            </w:r>
          </w:p>
        </w:tc>
        <w:tc>
          <w:tcPr>
            <w:tcW w:w="523"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03</w:t>
            </w:r>
          </w:p>
        </w:tc>
        <w:tc>
          <w:tcPr>
            <w:tcW w:w="76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200</w:t>
            </w:r>
          </w:p>
        </w:tc>
        <w:tc>
          <w:tcPr>
            <w:tcW w:w="940" w:type="dxa"/>
            <w:tcBorders>
              <w:top w:val="nil"/>
              <w:left w:val="nil"/>
              <w:bottom w:val="single" w:sz="4" w:space="0" w:color="000000"/>
              <w:right w:val="single" w:sz="4" w:space="0" w:color="000000"/>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1600" w:type="dxa"/>
            <w:tcBorders>
              <w:top w:val="nil"/>
              <w:left w:val="nil"/>
              <w:bottom w:val="single" w:sz="4" w:space="0" w:color="000000"/>
              <w:right w:val="single" w:sz="4" w:space="0" w:color="auto"/>
            </w:tcBorders>
            <w:shd w:val="clear" w:color="auto" w:fill="auto"/>
            <w:noWrap/>
            <w:vAlign w:val="center"/>
            <w:hideMark/>
          </w:tcPr>
          <w:p w:rsidR="00811E7C" w:rsidRPr="00F46787" w:rsidRDefault="00811E7C" w:rsidP="0047281E">
            <w:pPr>
              <w:tabs>
                <w:tab w:val="left" w:pos="1134"/>
                <w:tab w:val="left" w:pos="4536"/>
              </w:tabs>
              <w:jc w:val="center"/>
              <w:rPr>
                <w:sz w:val="12"/>
                <w:szCs w:val="12"/>
              </w:rPr>
            </w:pPr>
            <w:r w:rsidRPr="00F46787">
              <w:rPr>
                <w:sz w:val="12"/>
                <w:szCs w:val="12"/>
              </w:rPr>
              <w:t>101,6</w:t>
            </w:r>
          </w:p>
        </w:tc>
      </w:tr>
      <w:tr w:rsidR="00811E7C" w:rsidRPr="00F46787" w:rsidTr="00E06D7C">
        <w:tc>
          <w:tcPr>
            <w:tcW w:w="817" w:type="dxa"/>
            <w:tcBorders>
              <w:top w:val="nil"/>
              <w:left w:val="nil"/>
              <w:bottom w:val="nil"/>
              <w:right w:val="nil"/>
            </w:tcBorders>
            <w:shd w:val="clear" w:color="auto" w:fill="auto"/>
            <w:vAlign w:val="center"/>
            <w:hideMark/>
          </w:tcPr>
          <w:p w:rsidR="00811E7C" w:rsidRPr="00F46787" w:rsidRDefault="00811E7C" w:rsidP="0047281E">
            <w:pPr>
              <w:tabs>
                <w:tab w:val="left" w:pos="1134"/>
                <w:tab w:val="left" w:pos="4536"/>
              </w:tabs>
              <w:rPr>
                <w:sz w:val="12"/>
                <w:szCs w:val="12"/>
              </w:rPr>
            </w:pPr>
          </w:p>
        </w:tc>
        <w:tc>
          <w:tcPr>
            <w:tcW w:w="3026"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2"/>
              </w:rPr>
            </w:pPr>
          </w:p>
        </w:tc>
        <w:tc>
          <w:tcPr>
            <w:tcW w:w="152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74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523"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76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94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160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r>
      <w:tr w:rsidR="00811E7C" w:rsidRPr="00F46787" w:rsidTr="00E06D7C">
        <w:tc>
          <w:tcPr>
            <w:tcW w:w="817" w:type="dxa"/>
            <w:tcBorders>
              <w:top w:val="nil"/>
              <w:left w:val="nil"/>
              <w:bottom w:val="nil"/>
              <w:right w:val="nil"/>
            </w:tcBorders>
            <w:shd w:val="clear" w:color="auto" w:fill="auto"/>
            <w:vAlign w:val="center"/>
            <w:hideMark/>
          </w:tcPr>
          <w:p w:rsidR="00811E7C" w:rsidRPr="00F46787" w:rsidRDefault="00811E7C" w:rsidP="0047281E">
            <w:pPr>
              <w:tabs>
                <w:tab w:val="left" w:pos="1134"/>
                <w:tab w:val="left" w:pos="4536"/>
              </w:tabs>
              <w:rPr>
                <w:sz w:val="12"/>
                <w:szCs w:val="12"/>
              </w:rPr>
            </w:pPr>
          </w:p>
        </w:tc>
        <w:tc>
          <w:tcPr>
            <w:tcW w:w="3026" w:type="dxa"/>
            <w:tcBorders>
              <w:top w:val="nil"/>
              <w:left w:val="nil"/>
              <w:bottom w:val="nil"/>
              <w:right w:val="nil"/>
            </w:tcBorders>
            <w:shd w:val="clear" w:color="auto" w:fill="auto"/>
            <w:vAlign w:val="bottom"/>
            <w:hideMark/>
          </w:tcPr>
          <w:p w:rsidR="00811E7C" w:rsidRPr="00F46787" w:rsidRDefault="00811E7C" w:rsidP="0047281E">
            <w:pPr>
              <w:tabs>
                <w:tab w:val="left" w:pos="1134"/>
                <w:tab w:val="left" w:pos="4536"/>
              </w:tabs>
              <w:rPr>
                <w:sz w:val="12"/>
                <w:szCs w:val="12"/>
              </w:rPr>
            </w:pPr>
          </w:p>
        </w:tc>
        <w:tc>
          <w:tcPr>
            <w:tcW w:w="152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74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523"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76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94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160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r>
      <w:tr w:rsidR="00811E7C" w:rsidRPr="00F46787" w:rsidTr="00E06D7C">
        <w:tc>
          <w:tcPr>
            <w:tcW w:w="3843" w:type="dxa"/>
            <w:gridSpan w:val="2"/>
            <w:tcBorders>
              <w:top w:val="nil"/>
              <w:left w:val="nil"/>
              <w:bottom w:val="nil"/>
              <w:right w:val="nil"/>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lastRenderedPageBreak/>
              <w:t>Глава Воронцовского сельского поселения</w:t>
            </w:r>
          </w:p>
        </w:tc>
        <w:tc>
          <w:tcPr>
            <w:tcW w:w="152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74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523"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76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94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160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rPr>
                <w:sz w:val="12"/>
                <w:szCs w:val="12"/>
              </w:rPr>
            </w:pPr>
          </w:p>
        </w:tc>
      </w:tr>
      <w:tr w:rsidR="00811E7C" w:rsidRPr="00F46787" w:rsidTr="00E06D7C">
        <w:tc>
          <w:tcPr>
            <w:tcW w:w="3843" w:type="dxa"/>
            <w:gridSpan w:val="2"/>
            <w:tcBorders>
              <w:top w:val="nil"/>
              <w:left w:val="nil"/>
              <w:bottom w:val="nil"/>
              <w:right w:val="nil"/>
            </w:tcBorders>
            <w:shd w:val="clear" w:color="auto" w:fill="auto"/>
            <w:vAlign w:val="center"/>
            <w:hideMark/>
          </w:tcPr>
          <w:p w:rsidR="00811E7C" w:rsidRPr="00F46787" w:rsidRDefault="00811E7C" w:rsidP="0047281E">
            <w:pPr>
              <w:tabs>
                <w:tab w:val="left" w:pos="1134"/>
                <w:tab w:val="left" w:pos="4536"/>
              </w:tabs>
              <w:rPr>
                <w:sz w:val="12"/>
                <w:szCs w:val="12"/>
              </w:rPr>
            </w:pPr>
            <w:r w:rsidRPr="00F46787">
              <w:rPr>
                <w:sz w:val="12"/>
                <w:szCs w:val="12"/>
              </w:rPr>
              <w:t>Павловского муниципального района</w:t>
            </w:r>
          </w:p>
        </w:tc>
        <w:tc>
          <w:tcPr>
            <w:tcW w:w="152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740"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523" w:type="dxa"/>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center"/>
              <w:rPr>
                <w:sz w:val="12"/>
                <w:szCs w:val="12"/>
              </w:rPr>
            </w:pPr>
          </w:p>
        </w:tc>
        <w:tc>
          <w:tcPr>
            <w:tcW w:w="3300" w:type="dxa"/>
            <w:gridSpan w:val="3"/>
            <w:tcBorders>
              <w:top w:val="nil"/>
              <w:left w:val="nil"/>
              <w:bottom w:val="nil"/>
              <w:right w:val="nil"/>
            </w:tcBorders>
            <w:shd w:val="clear" w:color="auto" w:fill="auto"/>
            <w:noWrap/>
            <w:vAlign w:val="bottom"/>
            <w:hideMark/>
          </w:tcPr>
          <w:p w:rsidR="00811E7C" w:rsidRPr="00F46787" w:rsidRDefault="00811E7C" w:rsidP="0047281E">
            <w:pPr>
              <w:tabs>
                <w:tab w:val="left" w:pos="1134"/>
                <w:tab w:val="left" w:pos="4536"/>
              </w:tabs>
              <w:jc w:val="right"/>
              <w:rPr>
                <w:sz w:val="12"/>
                <w:szCs w:val="12"/>
              </w:rPr>
            </w:pPr>
            <w:proofErr w:type="spellStart"/>
            <w:r w:rsidRPr="00F46787">
              <w:rPr>
                <w:sz w:val="12"/>
                <w:szCs w:val="12"/>
              </w:rPr>
              <w:t>Е.И.Ржевская</w:t>
            </w:r>
            <w:proofErr w:type="spellEnd"/>
          </w:p>
        </w:tc>
      </w:tr>
    </w:tbl>
    <w:p w:rsidR="00811E7C" w:rsidRPr="00674969" w:rsidRDefault="00811E7C" w:rsidP="0047281E">
      <w:pPr>
        <w:tabs>
          <w:tab w:val="left" w:pos="1134"/>
          <w:tab w:val="left" w:pos="4536"/>
        </w:tabs>
        <w:rPr>
          <w:sz w:val="16"/>
          <w:szCs w:val="16"/>
        </w:rPr>
      </w:pPr>
    </w:p>
    <w:p w:rsidR="00811E7C" w:rsidRPr="00674969" w:rsidRDefault="00811E7C" w:rsidP="0047281E">
      <w:pPr>
        <w:tabs>
          <w:tab w:val="left" w:pos="1134"/>
          <w:tab w:val="left" w:pos="4536"/>
        </w:tabs>
        <w:rPr>
          <w:sz w:val="16"/>
          <w:szCs w:val="16"/>
        </w:rPr>
      </w:pPr>
      <w:r w:rsidRPr="00674969">
        <w:rPr>
          <w:sz w:val="16"/>
          <w:szCs w:val="16"/>
        </w:rPr>
        <w:t>Приложение № 5</w:t>
      </w:r>
    </w:p>
    <w:p w:rsidR="00811E7C" w:rsidRPr="00674969" w:rsidRDefault="00811E7C" w:rsidP="0047281E">
      <w:pPr>
        <w:tabs>
          <w:tab w:val="left" w:pos="1134"/>
          <w:tab w:val="left" w:pos="4536"/>
        </w:tabs>
        <w:rPr>
          <w:sz w:val="16"/>
          <w:szCs w:val="16"/>
        </w:rPr>
      </w:pPr>
      <w:r w:rsidRPr="00674969">
        <w:rPr>
          <w:sz w:val="16"/>
          <w:szCs w:val="16"/>
        </w:rPr>
        <w:t>к решению Совета народных депутатов</w:t>
      </w:r>
    </w:p>
    <w:p w:rsidR="00811E7C" w:rsidRPr="00674969" w:rsidRDefault="00811E7C" w:rsidP="0047281E">
      <w:pPr>
        <w:tabs>
          <w:tab w:val="left" w:pos="1134"/>
          <w:tab w:val="left" w:pos="4536"/>
        </w:tabs>
        <w:rPr>
          <w:sz w:val="16"/>
          <w:szCs w:val="16"/>
        </w:rPr>
      </w:pPr>
      <w:r w:rsidRPr="00674969">
        <w:rPr>
          <w:sz w:val="16"/>
          <w:szCs w:val="16"/>
        </w:rPr>
        <w:t>Воронцовского сельского поселения</w:t>
      </w:r>
    </w:p>
    <w:p w:rsidR="00811E7C" w:rsidRPr="00674969" w:rsidRDefault="00811E7C" w:rsidP="0047281E">
      <w:pPr>
        <w:tabs>
          <w:tab w:val="left" w:pos="1134"/>
          <w:tab w:val="left" w:pos="4536"/>
        </w:tabs>
        <w:rPr>
          <w:sz w:val="16"/>
          <w:szCs w:val="16"/>
        </w:rPr>
      </w:pPr>
      <w:r w:rsidRPr="00674969">
        <w:rPr>
          <w:sz w:val="16"/>
          <w:szCs w:val="16"/>
        </w:rPr>
        <w:t xml:space="preserve">     от __________     № ______</w:t>
      </w:r>
    </w:p>
    <w:p w:rsidR="00811E7C" w:rsidRPr="00674969" w:rsidRDefault="00811E7C" w:rsidP="0047281E">
      <w:pPr>
        <w:tabs>
          <w:tab w:val="left" w:pos="1134"/>
          <w:tab w:val="left" w:pos="4536"/>
        </w:tabs>
        <w:jc w:val="center"/>
        <w:rPr>
          <w:b/>
          <w:sz w:val="16"/>
          <w:szCs w:val="16"/>
        </w:rPr>
      </w:pPr>
    </w:p>
    <w:p w:rsidR="00811E7C" w:rsidRPr="00674969" w:rsidRDefault="00811E7C" w:rsidP="0047281E">
      <w:pPr>
        <w:tabs>
          <w:tab w:val="left" w:pos="1134"/>
          <w:tab w:val="left" w:pos="4536"/>
        </w:tabs>
        <w:jc w:val="center"/>
        <w:rPr>
          <w:b/>
          <w:sz w:val="16"/>
          <w:szCs w:val="16"/>
        </w:rPr>
      </w:pPr>
    </w:p>
    <w:p w:rsidR="00811E7C" w:rsidRPr="00674969" w:rsidRDefault="00811E7C" w:rsidP="0047281E">
      <w:pPr>
        <w:tabs>
          <w:tab w:val="left" w:pos="1134"/>
          <w:tab w:val="left" w:pos="4536"/>
        </w:tabs>
        <w:rPr>
          <w:sz w:val="16"/>
          <w:szCs w:val="16"/>
        </w:rPr>
      </w:pPr>
    </w:p>
    <w:p w:rsidR="00811E7C" w:rsidRPr="00674969" w:rsidRDefault="00811E7C" w:rsidP="0047281E">
      <w:pPr>
        <w:tabs>
          <w:tab w:val="left" w:pos="1134"/>
          <w:tab w:val="left" w:pos="4536"/>
        </w:tabs>
        <w:jc w:val="center"/>
        <w:rPr>
          <w:b/>
          <w:sz w:val="16"/>
          <w:szCs w:val="16"/>
        </w:rPr>
      </w:pPr>
      <w:r w:rsidRPr="00674969">
        <w:rPr>
          <w:b/>
          <w:sz w:val="16"/>
          <w:szCs w:val="16"/>
        </w:rPr>
        <w:t>Источники финансирования дефицита бюджета Воронцовского сельского поселения по кодам классификации источников финансирования дефицитов бюджетов за 2018 год</w:t>
      </w:r>
    </w:p>
    <w:p w:rsidR="00811E7C" w:rsidRPr="00674969" w:rsidRDefault="00811E7C" w:rsidP="0047281E">
      <w:pPr>
        <w:tabs>
          <w:tab w:val="left" w:pos="1134"/>
          <w:tab w:val="left" w:pos="4536"/>
        </w:tabs>
        <w:jc w:val="center"/>
        <w:rPr>
          <w:b/>
          <w:sz w:val="16"/>
          <w:szCs w:val="16"/>
        </w:rPr>
      </w:pP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52"/>
        <w:gridCol w:w="3709"/>
        <w:gridCol w:w="1277"/>
        <w:gridCol w:w="2755"/>
        <w:gridCol w:w="1408"/>
      </w:tblGrid>
      <w:tr w:rsidR="00811E7C" w:rsidRPr="00F46787" w:rsidTr="00E06D7C">
        <w:tc>
          <w:tcPr>
            <w:tcW w:w="652" w:type="dxa"/>
            <w:vMerge w:val="restart"/>
          </w:tcPr>
          <w:p w:rsidR="00811E7C" w:rsidRPr="00F46787" w:rsidRDefault="00811E7C" w:rsidP="0047281E">
            <w:pPr>
              <w:tabs>
                <w:tab w:val="left" w:pos="1134"/>
                <w:tab w:val="left" w:pos="4536"/>
              </w:tabs>
              <w:rPr>
                <w:sz w:val="12"/>
                <w:szCs w:val="12"/>
              </w:rPr>
            </w:pPr>
            <w:r w:rsidRPr="00F46787">
              <w:rPr>
                <w:sz w:val="12"/>
                <w:szCs w:val="12"/>
              </w:rPr>
              <w:t>№ п/п</w:t>
            </w:r>
          </w:p>
        </w:tc>
        <w:tc>
          <w:tcPr>
            <w:tcW w:w="3709" w:type="dxa"/>
            <w:vMerge w:val="restart"/>
          </w:tcPr>
          <w:p w:rsidR="00811E7C" w:rsidRPr="00F46787" w:rsidRDefault="00811E7C" w:rsidP="0047281E">
            <w:pPr>
              <w:tabs>
                <w:tab w:val="left" w:pos="1134"/>
                <w:tab w:val="left" w:pos="4536"/>
              </w:tabs>
              <w:jc w:val="center"/>
              <w:rPr>
                <w:sz w:val="12"/>
                <w:szCs w:val="12"/>
              </w:rPr>
            </w:pPr>
            <w:r w:rsidRPr="00F46787">
              <w:rPr>
                <w:sz w:val="12"/>
                <w:szCs w:val="12"/>
              </w:rPr>
              <w:t>наименование</w:t>
            </w:r>
          </w:p>
        </w:tc>
        <w:tc>
          <w:tcPr>
            <w:tcW w:w="4032" w:type="dxa"/>
            <w:gridSpan w:val="2"/>
          </w:tcPr>
          <w:p w:rsidR="00811E7C" w:rsidRPr="00F46787" w:rsidRDefault="00811E7C" w:rsidP="0047281E">
            <w:pPr>
              <w:tabs>
                <w:tab w:val="left" w:pos="1134"/>
                <w:tab w:val="left" w:pos="4536"/>
              </w:tabs>
              <w:jc w:val="center"/>
              <w:rPr>
                <w:sz w:val="12"/>
                <w:szCs w:val="12"/>
              </w:rPr>
            </w:pPr>
            <w:r w:rsidRPr="00F46787">
              <w:rPr>
                <w:sz w:val="12"/>
                <w:szCs w:val="12"/>
              </w:rPr>
              <w:t>Код классификации</w:t>
            </w:r>
          </w:p>
        </w:tc>
        <w:tc>
          <w:tcPr>
            <w:tcW w:w="1408" w:type="dxa"/>
            <w:vMerge w:val="restart"/>
          </w:tcPr>
          <w:p w:rsidR="00811E7C" w:rsidRPr="00F46787" w:rsidRDefault="00811E7C" w:rsidP="0047281E">
            <w:pPr>
              <w:tabs>
                <w:tab w:val="left" w:pos="1134"/>
                <w:tab w:val="left" w:pos="4536"/>
              </w:tabs>
              <w:jc w:val="center"/>
              <w:rPr>
                <w:sz w:val="12"/>
                <w:szCs w:val="12"/>
              </w:rPr>
            </w:pPr>
          </w:p>
          <w:p w:rsidR="00811E7C" w:rsidRPr="00F46787" w:rsidRDefault="00811E7C" w:rsidP="0047281E">
            <w:pPr>
              <w:tabs>
                <w:tab w:val="left" w:pos="1134"/>
                <w:tab w:val="left" w:pos="4536"/>
              </w:tabs>
              <w:jc w:val="center"/>
              <w:rPr>
                <w:sz w:val="12"/>
                <w:szCs w:val="12"/>
              </w:rPr>
            </w:pPr>
            <w:r w:rsidRPr="00F46787">
              <w:rPr>
                <w:sz w:val="12"/>
                <w:szCs w:val="12"/>
              </w:rPr>
              <w:t>Исполнено, тыс. руб.</w:t>
            </w:r>
          </w:p>
        </w:tc>
      </w:tr>
      <w:tr w:rsidR="00811E7C" w:rsidRPr="00F46787" w:rsidTr="00E06D7C">
        <w:tc>
          <w:tcPr>
            <w:tcW w:w="652" w:type="dxa"/>
            <w:vMerge/>
          </w:tcPr>
          <w:p w:rsidR="00811E7C" w:rsidRPr="00F46787" w:rsidRDefault="00811E7C" w:rsidP="0047281E">
            <w:pPr>
              <w:tabs>
                <w:tab w:val="left" w:pos="1134"/>
                <w:tab w:val="left" w:pos="4536"/>
              </w:tabs>
              <w:rPr>
                <w:b/>
                <w:sz w:val="12"/>
                <w:szCs w:val="12"/>
              </w:rPr>
            </w:pPr>
          </w:p>
        </w:tc>
        <w:tc>
          <w:tcPr>
            <w:tcW w:w="3709" w:type="dxa"/>
            <w:vMerge/>
          </w:tcPr>
          <w:p w:rsidR="00811E7C" w:rsidRPr="00F46787" w:rsidRDefault="00811E7C" w:rsidP="0047281E">
            <w:pPr>
              <w:tabs>
                <w:tab w:val="left" w:pos="1134"/>
                <w:tab w:val="left" w:pos="4536"/>
              </w:tabs>
              <w:rPr>
                <w:b/>
                <w:sz w:val="12"/>
                <w:szCs w:val="12"/>
              </w:rPr>
            </w:pPr>
          </w:p>
        </w:tc>
        <w:tc>
          <w:tcPr>
            <w:tcW w:w="1277" w:type="dxa"/>
          </w:tcPr>
          <w:p w:rsidR="00811E7C" w:rsidRPr="00F46787" w:rsidRDefault="00811E7C" w:rsidP="0047281E">
            <w:pPr>
              <w:tabs>
                <w:tab w:val="left" w:pos="1134"/>
                <w:tab w:val="left" w:pos="4536"/>
              </w:tabs>
              <w:jc w:val="center"/>
              <w:rPr>
                <w:sz w:val="12"/>
                <w:szCs w:val="12"/>
              </w:rPr>
            </w:pPr>
            <w:r w:rsidRPr="00F46787">
              <w:rPr>
                <w:sz w:val="12"/>
                <w:szCs w:val="12"/>
              </w:rPr>
              <w:t xml:space="preserve">главного </w:t>
            </w:r>
            <w:proofErr w:type="spellStart"/>
            <w:proofErr w:type="gramStart"/>
            <w:r w:rsidRPr="00F46787">
              <w:rPr>
                <w:sz w:val="12"/>
                <w:szCs w:val="12"/>
              </w:rPr>
              <w:t>админи</w:t>
            </w:r>
            <w:proofErr w:type="spellEnd"/>
            <w:r w:rsidRPr="00F46787">
              <w:rPr>
                <w:sz w:val="12"/>
                <w:szCs w:val="12"/>
              </w:rPr>
              <w:t xml:space="preserve">- </w:t>
            </w:r>
            <w:proofErr w:type="spellStart"/>
            <w:r w:rsidRPr="00F46787">
              <w:rPr>
                <w:sz w:val="12"/>
                <w:szCs w:val="12"/>
              </w:rPr>
              <w:t>стратора</w:t>
            </w:r>
            <w:proofErr w:type="spellEnd"/>
            <w:proofErr w:type="gramEnd"/>
            <w:r w:rsidRPr="00F46787">
              <w:rPr>
                <w:sz w:val="12"/>
                <w:szCs w:val="12"/>
              </w:rPr>
              <w:t xml:space="preserve"> источника </w:t>
            </w:r>
            <w:proofErr w:type="spellStart"/>
            <w:r w:rsidRPr="00F46787">
              <w:rPr>
                <w:sz w:val="12"/>
                <w:szCs w:val="12"/>
              </w:rPr>
              <w:t>финанси</w:t>
            </w:r>
            <w:proofErr w:type="spellEnd"/>
            <w:r w:rsidRPr="00F46787">
              <w:rPr>
                <w:sz w:val="12"/>
                <w:szCs w:val="12"/>
              </w:rPr>
              <w:t xml:space="preserve">- </w:t>
            </w:r>
            <w:proofErr w:type="spellStart"/>
            <w:r w:rsidRPr="00F46787">
              <w:rPr>
                <w:sz w:val="12"/>
                <w:szCs w:val="12"/>
              </w:rPr>
              <w:t>рования</w:t>
            </w:r>
            <w:proofErr w:type="spellEnd"/>
            <w:r w:rsidRPr="00F46787">
              <w:rPr>
                <w:sz w:val="12"/>
                <w:szCs w:val="12"/>
              </w:rPr>
              <w:t xml:space="preserve"> дефицита</w:t>
            </w:r>
          </w:p>
        </w:tc>
        <w:tc>
          <w:tcPr>
            <w:tcW w:w="2755" w:type="dxa"/>
          </w:tcPr>
          <w:p w:rsidR="00811E7C" w:rsidRPr="00F46787" w:rsidRDefault="00811E7C" w:rsidP="0047281E">
            <w:pPr>
              <w:tabs>
                <w:tab w:val="left" w:pos="1134"/>
                <w:tab w:val="left" w:pos="4536"/>
              </w:tabs>
              <w:jc w:val="center"/>
              <w:rPr>
                <w:sz w:val="12"/>
                <w:szCs w:val="12"/>
              </w:rPr>
            </w:pPr>
            <w:r w:rsidRPr="00F46787">
              <w:rPr>
                <w:sz w:val="12"/>
                <w:szCs w:val="12"/>
              </w:rPr>
              <w:t>источника финансирования дефицита</w:t>
            </w:r>
          </w:p>
        </w:tc>
        <w:tc>
          <w:tcPr>
            <w:tcW w:w="1408" w:type="dxa"/>
            <w:vMerge/>
          </w:tcPr>
          <w:p w:rsidR="00811E7C" w:rsidRPr="00F46787" w:rsidRDefault="00811E7C" w:rsidP="0047281E">
            <w:pPr>
              <w:tabs>
                <w:tab w:val="left" w:pos="1134"/>
                <w:tab w:val="left" w:pos="4536"/>
              </w:tabs>
              <w:jc w:val="center"/>
              <w:rPr>
                <w:sz w:val="12"/>
                <w:szCs w:val="12"/>
              </w:rPr>
            </w:pPr>
          </w:p>
        </w:tc>
      </w:tr>
      <w:tr w:rsidR="00811E7C" w:rsidRPr="00F46787" w:rsidTr="00E06D7C">
        <w:tc>
          <w:tcPr>
            <w:tcW w:w="652" w:type="dxa"/>
          </w:tcPr>
          <w:p w:rsidR="00811E7C" w:rsidRPr="00F46787" w:rsidRDefault="00811E7C" w:rsidP="0047281E">
            <w:pPr>
              <w:tabs>
                <w:tab w:val="left" w:pos="1134"/>
                <w:tab w:val="left" w:pos="4536"/>
              </w:tabs>
              <w:rPr>
                <w:sz w:val="12"/>
                <w:szCs w:val="12"/>
              </w:rPr>
            </w:pPr>
          </w:p>
        </w:tc>
        <w:tc>
          <w:tcPr>
            <w:tcW w:w="3709" w:type="dxa"/>
          </w:tcPr>
          <w:p w:rsidR="00811E7C" w:rsidRPr="00F46787" w:rsidRDefault="00811E7C" w:rsidP="0047281E">
            <w:pPr>
              <w:tabs>
                <w:tab w:val="left" w:pos="1134"/>
                <w:tab w:val="left" w:pos="4536"/>
              </w:tabs>
              <w:rPr>
                <w:sz w:val="12"/>
                <w:szCs w:val="12"/>
              </w:rPr>
            </w:pPr>
            <w:r w:rsidRPr="00F46787">
              <w:rPr>
                <w:sz w:val="12"/>
                <w:szCs w:val="12"/>
              </w:rPr>
              <w:t>Источники внутреннего финансирования дефицита бюджета</w:t>
            </w:r>
          </w:p>
        </w:tc>
        <w:tc>
          <w:tcPr>
            <w:tcW w:w="1277"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2755"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01 00 00 00 00 0000 000</w:t>
            </w:r>
          </w:p>
        </w:tc>
        <w:tc>
          <w:tcPr>
            <w:tcW w:w="1408"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119,1</w:t>
            </w:r>
          </w:p>
        </w:tc>
      </w:tr>
      <w:tr w:rsidR="00811E7C" w:rsidRPr="00F46787" w:rsidTr="00E06D7C">
        <w:tc>
          <w:tcPr>
            <w:tcW w:w="652" w:type="dxa"/>
            <w:vMerge w:val="restart"/>
            <w:vAlign w:val="center"/>
          </w:tcPr>
          <w:p w:rsidR="00811E7C" w:rsidRPr="00F46787" w:rsidRDefault="00811E7C" w:rsidP="0047281E">
            <w:pPr>
              <w:tabs>
                <w:tab w:val="left" w:pos="1134"/>
                <w:tab w:val="left" w:pos="4536"/>
              </w:tabs>
              <w:jc w:val="center"/>
              <w:rPr>
                <w:sz w:val="12"/>
                <w:szCs w:val="12"/>
              </w:rPr>
            </w:pPr>
            <w:r w:rsidRPr="00F46787">
              <w:rPr>
                <w:sz w:val="12"/>
                <w:szCs w:val="12"/>
              </w:rPr>
              <w:t>1</w:t>
            </w:r>
          </w:p>
        </w:tc>
        <w:tc>
          <w:tcPr>
            <w:tcW w:w="3709" w:type="dxa"/>
          </w:tcPr>
          <w:p w:rsidR="00811E7C" w:rsidRPr="00F46787" w:rsidRDefault="00811E7C" w:rsidP="0047281E">
            <w:pPr>
              <w:tabs>
                <w:tab w:val="left" w:pos="1134"/>
                <w:tab w:val="left" w:pos="4536"/>
              </w:tabs>
              <w:rPr>
                <w:sz w:val="12"/>
                <w:szCs w:val="12"/>
              </w:rPr>
            </w:pPr>
            <w:r w:rsidRPr="00F46787">
              <w:rPr>
                <w:sz w:val="12"/>
                <w:szCs w:val="12"/>
              </w:rPr>
              <w:t>Бюджетные кредиты от других бюджетов бюджетной системы Российской Федерации</w:t>
            </w:r>
          </w:p>
        </w:tc>
        <w:tc>
          <w:tcPr>
            <w:tcW w:w="1277"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2755"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01 03 00 00 00 0000 000</w:t>
            </w:r>
          </w:p>
        </w:tc>
        <w:tc>
          <w:tcPr>
            <w:tcW w:w="1408"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0,0</w:t>
            </w:r>
          </w:p>
        </w:tc>
      </w:tr>
      <w:tr w:rsidR="00811E7C" w:rsidRPr="00F46787" w:rsidTr="00E06D7C">
        <w:tc>
          <w:tcPr>
            <w:tcW w:w="652" w:type="dxa"/>
            <w:vMerge/>
          </w:tcPr>
          <w:p w:rsidR="00811E7C" w:rsidRPr="00F46787" w:rsidRDefault="00811E7C" w:rsidP="0047281E">
            <w:pPr>
              <w:tabs>
                <w:tab w:val="left" w:pos="1134"/>
                <w:tab w:val="left" w:pos="4536"/>
              </w:tabs>
              <w:rPr>
                <w:sz w:val="12"/>
                <w:szCs w:val="12"/>
              </w:rPr>
            </w:pPr>
          </w:p>
        </w:tc>
        <w:tc>
          <w:tcPr>
            <w:tcW w:w="3709" w:type="dxa"/>
          </w:tcPr>
          <w:p w:rsidR="00811E7C" w:rsidRPr="00F46787" w:rsidRDefault="00811E7C" w:rsidP="0047281E">
            <w:pPr>
              <w:tabs>
                <w:tab w:val="left" w:pos="1134"/>
                <w:tab w:val="left" w:pos="4536"/>
              </w:tabs>
              <w:rPr>
                <w:sz w:val="12"/>
                <w:szCs w:val="12"/>
              </w:rPr>
            </w:pPr>
            <w:r w:rsidRPr="00F46787">
              <w:rPr>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1277"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2755"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01 03 00 00 00 0000 700</w:t>
            </w:r>
          </w:p>
        </w:tc>
        <w:tc>
          <w:tcPr>
            <w:tcW w:w="1408"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0,0</w:t>
            </w:r>
          </w:p>
        </w:tc>
      </w:tr>
      <w:tr w:rsidR="00811E7C" w:rsidRPr="00F46787" w:rsidTr="00E06D7C">
        <w:tc>
          <w:tcPr>
            <w:tcW w:w="652" w:type="dxa"/>
            <w:vMerge/>
          </w:tcPr>
          <w:p w:rsidR="00811E7C" w:rsidRPr="00F46787" w:rsidRDefault="00811E7C" w:rsidP="0047281E">
            <w:pPr>
              <w:tabs>
                <w:tab w:val="left" w:pos="1134"/>
                <w:tab w:val="left" w:pos="4536"/>
              </w:tabs>
              <w:rPr>
                <w:sz w:val="12"/>
                <w:szCs w:val="12"/>
              </w:rPr>
            </w:pPr>
          </w:p>
        </w:tc>
        <w:tc>
          <w:tcPr>
            <w:tcW w:w="3709" w:type="dxa"/>
          </w:tcPr>
          <w:p w:rsidR="00811E7C" w:rsidRPr="00F46787" w:rsidRDefault="00811E7C" w:rsidP="0047281E">
            <w:pPr>
              <w:tabs>
                <w:tab w:val="left" w:pos="1134"/>
                <w:tab w:val="left" w:pos="4536"/>
              </w:tabs>
              <w:rPr>
                <w:sz w:val="12"/>
                <w:szCs w:val="12"/>
              </w:rPr>
            </w:pPr>
            <w:r w:rsidRPr="00F46787">
              <w:rPr>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77"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2755"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01 03 00 00 10 0000 710</w:t>
            </w:r>
          </w:p>
        </w:tc>
        <w:tc>
          <w:tcPr>
            <w:tcW w:w="1408"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0,0</w:t>
            </w:r>
          </w:p>
        </w:tc>
      </w:tr>
      <w:tr w:rsidR="00811E7C" w:rsidRPr="00F46787" w:rsidTr="00E06D7C">
        <w:tc>
          <w:tcPr>
            <w:tcW w:w="652" w:type="dxa"/>
            <w:vMerge/>
          </w:tcPr>
          <w:p w:rsidR="00811E7C" w:rsidRPr="00F46787" w:rsidRDefault="00811E7C" w:rsidP="0047281E">
            <w:pPr>
              <w:tabs>
                <w:tab w:val="left" w:pos="1134"/>
                <w:tab w:val="left" w:pos="4536"/>
              </w:tabs>
              <w:rPr>
                <w:sz w:val="12"/>
                <w:szCs w:val="12"/>
              </w:rPr>
            </w:pPr>
          </w:p>
        </w:tc>
        <w:tc>
          <w:tcPr>
            <w:tcW w:w="3709" w:type="dxa"/>
          </w:tcPr>
          <w:p w:rsidR="00811E7C" w:rsidRPr="00F46787" w:rsidRDefault="00811E7C" w:rsidP="0047281E">
            <w:pPr>
              <w:tabs>
                <w:tab w:val="left" w:pos="1134"/>
                <w:tab w:val="left" w:pos="4536"/>
              </w:tabs>
              <w:rPr>
                <w:sz w:val="12"/>
                <w:szCs w:val="12"/>
              </w:rPr>
            </w:pPr>
            <w:r w:rsidRPr="00F46787">
              <w:rPr>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7"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2755"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01 03 00 00 00 0000 800</w:t>
            </w:r>
          </w:p>
        </w:tc>
        <w:tc>
          <w:tcPr>
            <w:tcW w:w="1408"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0,0</w:t>
            </w:r>
          </w:p>
        </w:tc>
      </w:tr>
      <w:tr w:rsidR="00811E7C" w:rsidRPr="00F46787" w:rsidTr="00E06D7C">
        <w:tc>
          <w:tcPr>
            <w:tcW w:w="652" w:type="dxa"/>
            <w:vMerge/>
          </w:tcPr>
          <w:p w:rsidR="00811E7C" w:rsidRPr="00F46787" w:rsidRDefault="00811E7C" w:rsidP="0047281E">
            <w:pPr>
              <w:tabs>
                <w:tab w:val="left" w:pos="1134"/>
                <w:tab w:val="left" w:pos="4536"/>
              </w:tabs>
              <w:rPr>
                <w:sz w:val="12"/>
                <w:szCs w:val="12"/>
              </w:rPr>
            </w:pPr>
          </w:p>
        </w:tc>
        <w:tc>
          <w:tcPr>
            <w:tcW w:w="3709" w:type="dxa"/>
          </w:tcPr>
          <w:p w:rsidR="00811E7C" w:rsidRPr="00F46787" w:rsidRDefault="00811E7C" w:rsidP="0047281E">
            <w:pPr>
              <w:tabs>
                <w:tab w:val="left" w:pos="1134"/>
                <w:tab w:val="left" w:pos="4536"/>
              </w:tabs>
              <w:rPr>
                <w:sz w:val="12"/>
                <w:szCs w:val="12"/>
              </w:rPr>
            </w:pPr>
            <w:r w:rsidRPr="00F46787">
              <w:rPr>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77"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2755"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01 03 00 00 10 0000 810</w:t>
            </w:r>
          </w:p>
        </w:tc>
        <w:tc>
          <w:tcPr>
            <w:tcW w:w="1408"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0,0</w:t>
            </w:r>
          </w:p>
        </w:tc>
      </w:tr>
      <w:tr w:rsidR="00811E7C" w:rsidRPr="00F46787" w:rsidTr="00E06D7C">
        <w:tc>
          <w:tcPr>
            <w:tcW w:w="652" w:type="dxa"/>
            <w:vMerge w:val="restart"/>
            <w:vAlign w:val="center"/>
          </w:tcPr>
          <w:p w:rsidR="00811E7C" w:rsidRPr="00F46787" w:rsidRDefault="00811E7C" w:rsidP="0047281E">
            <w:pPr>
              <w:tabs>
                <w:tab w:val="left" w:pos="1134"/>
                <w:tab w:val="left" w:pos="4536"/>
              </w:tabs>
              <w:jc w:val="center"/>
              <w:rPr>
                <w:sz w:val="12"/>
                <w:szCs w:val="12"/>
              </w:rPr>
            </w:pPr>
            <w:r w:rsidRPr="00F46787">
              <w:rPr>
                <w:sz w:val="12"/>
                <w:szCs w:val="12"/>
              </w:rPr>
              <w:t>2</w:t>
            </w:r>
          </w:p>
        </w:tc>
        <w:tc>
          <w:tcPr>
            <w:tcW w:w="3709" w:type="dxa"/>
          </w:tcPr>
          <w:p w:rsidR="00811E7C" w:rsidRPr="00F46787" w:rsidRDefault="00811E7C" w:rsidP="0047281E">
            <w:pPr>
              <w:tabs>
                <w:tab w:val="left" w:pos="1134"/>
                <w:tab w:val="left" w:pos="4536"/>
              </w:tabs>
              <w:rPr>
                <w:sz w:val="12"/>
                <w:szCs w:val="12"/>
              </w:rPr>
            </w:pPr>
            <w:r w:rsidRPr="00F46787">
              <w:rPr>
                <w:sz w:val="12"/>
                <w:szCs w:val="12"/>
              </w:rPr>
              <w:t>Изменение остатков средств на счетах по учету средств бюджета</w:t>
            </w:r>
          </w:p>
        </w:tc>
        <w:tc>
          <w:tcPr>
            <w:tcW w:w="1277"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2755"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01 05 00 00 00 0000 000</w:t>
            </w:r>
          </w:p>
        </w:tc>
        <w:tc>
          <w:tcPr>
            <w:tcW w:w="1408"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119,1</w:t>
            </w:r>
          </w:p>
        </w:tc>
      </w:tr>
      <w:tr w:rsidR="00811E7C" w:rsidRPr="00F46787" w:rsidTr="00E06D7C">
        <w:tc>
          <w:tcPr>
            <w:tcW w:w="652" w:type="dxa"/>
            <w:vMerge/>
          </w:tcPr>
          <w:p w:rsidR="00811E7C" w:rsidRPr="00F46787" w:rsidRDefault="00811E7C" w:rsidP="0047281E">
            <w:pPr>
              <w:tabs>
                <w:tab w:val="left" w:pos="1134"/>
                <w:tab w:val="left" w:pos="4536"/>
              </w:tabs>
              <w:rPr>
                <w:sz w:val="12"/>
                <w:szCs w:val="12"/>
              </w:rPr>
            </w:pPr>
          </w:p>
        </w:tc>
        <w:tc>
          <w:tcPr>
            <w:tcW w:w="3709" w:type="dxa"/>
          </w:tcPr>
          <w:p w:rsidR="00811E7C" w:rsidRPr="00F46787" w:rsidRDefault="00811E7C" w:rsidP="0047281E">
            <w:pPr>
              <w:tabs>
                <w:tab w:val="left" w:pos="1134"/>
                <w:tab w:val="left" w:pos="4536"/>
              </w:tabs>
              <w:rPr>
                <w:sz w:val="12"/>
                <w:szCs w:val="12"/>
              </w:rPr>
            </w:pPr>
            <w:r w:rsidRPr="00F46787">
              <w:rPr>
                <w:sz w:val="12"/>
                <w:szCs w:val="12"/>
              </w:rPr>
              <w:t>Увеличение остатков средств бюджетов</w:t>
            </w:r>
          </w:p>
        </w:tc>
        <w:tc>
          <w:tcPr>
            <w:tcW w:w="1277"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2755"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01 05 00 00 00 0000 500</w:t>
            </w:r>
          </w:p>
        </w:tc>
        <w:tc>
          <w:tcPr>
            <w:tcW w:w="1408"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-12 204,0</w:t>
            </w:r>
          </w:p>
        </w:tc>
      </w:tr>
      <w:tr w:rsidR="00811E7C" w:rsidRPr="00F46787" w:rsidTr="00E06D7C">
        <w:tc>
          <w:tcPr>
            <w:tcW w:w="652" w:type="dxa"/>
            <w:vMerge/>
          </w:tcPr>
          <w:p w:rsidR="00811E7C" w:rsidRPr="00F46787" w:rsidRDefault="00811E7C" w:rsidP="0047281E">
            <w:pPr>
              <w:tabs>
                <w:tab w:val="left" w:pos="1134"/>
                <w:tab w:val="left" w:pos="4536"/>
              </w:tabs>
              <w:rPr>
                <w:sz w:val="12"/>
                <w:szCs w:val="12"/>
              </w:rPr>
            </w:pPr>
          </w:p>
        </w:tc>
        <w:tc>
          <w:tcPr>
            <w:tcW w:w="3709" w:type="dxa"/>
          </w:tcPr>
          <w:p w:rsidR="00811E7C" w:rsidRPr="00F46787" w:rsidRDefault="00811E7C" w:rsidP="0047281E">
            <w:pPr>
              <w:tabs>
                <w:tab w:val="left" w:pos="1134"/>
                <w:tab w:val="left" w:pos="4536"/>
              </w:tabs>
              <w:rPr>
                <w:sz w:val="12"/>
                <w:szCs w:val="12"/>
              </w:rPr>
            </w:pPr>
            <w:r w:rsidRPr="00F46787">
              <w:rPr>
                <w:sz w:val="12"/>
                <w:szCs w:val="12"/>
              </w:rPr>
              <w:t>Увеличение прочих остатков денежных средств бюджетов сельских поселений</w:t>
            </w:r>
          </w:p>
        </w:tc>
        <w:tc>
          <w:tcPr>
            <w:tcW w:w="1277"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2755"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01 05 02 01 10 0000 510</w:t>
            </w:r>
          </w:p>
        </w:tc>
        <w:tc>
          <w:tcPr>
            <w:tcW w:w="1408"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-12 204,0</w:t>
            </w:r>
          </w:p>
        </w:tc>
      </w:tr>
      <w:tr w:rsidR="00811E7C" w:rsidRPr="00F46787" w:rsidTr="00E06D7C">
        <w:tc>
          <w:tcPr>
            <w:tcW w:w="652" w:type="dxa"/>
            <w:vMerge/>
          </w:tcPr>
          <w:p w:rsidR="00811E7C" w:rsidRPr="00F46787" w:rsidRDefault="00811E7C" w:rsidP="0047281E">
            <w:pPr>
              <w:tabs>
                <w:tab w:val="left" w:pos="1134"/>
                <w:tab w:val="left" w:pos="4536"/>
              </w:tabs>
              <w:rPr>
                <w:sz w:val="12"/>
                <w:szCs w:val="12"/>
              </w:rPr>
            </w:pPr>
          </w:p>
        </w:tc>
        <w:tc>
          <w:tcPr>
            <w:tcW w:w="3709" w:type="dxa"/>
          </w:tcPr>
          <w:p w:rsidR="00811E7C" w:rsidRPr="00F46787" w:rsidRDefault="00811E7C" w:rsidP="0047281E">
            <w:pPr>
              <w:tabs>
                <w:tab w:val="left" w:pos="1134"/>
                <w:tab w:val="left" w:pos="4536"/>
              </w:tabs>
              <w:rPr>
                <w:sz w:val="12"/>
                <w:szCs w:val="12"/>
              </w:rPr>
            </w:pPr>
            <w:r w:rsidRPr="00F46787">
              <w:rPr>
                <w:sz w:val="12"/>
                <w:szCs w:val="12"/>
              </w:rPr>
              <w:t>Уменьшение остатков средств бюджетов</w:t>
            </w:r>
          </w:p>
        </w:tc>
        <w:tc>
          <w:tcPr>
            <w:tcW w:w="1277"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2755"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01 05 00 00 00 0000 600</w:t>
            </w:r>
          </w:p>
        </w:tc>
        <w:tc>
          <w:tcPr>
            <w:tcW w:w="1408"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12 323,1</w:t>
            </w:r>
          </w:p>
        </w:tc>
      </w:tr>
      <w:tr w:rsidR="00811E7C" w:rsidRPr="00F46787" w:rsidTr="00E06D7C">
        <w:tc>
          <w:tcPr>
            <w:tcW w:w="652" w:type="dxa"/>
            <w:tcBorders>
              <w:top w:val="nil"/>
            </w:tcBorders>
          </w:tcPr>
          <w:p w:rsidR="00811E7C" w:rsidRPr="00F46787" w:rsidRDefault="00811E7C" w:rsidP="0047281E">
            <w:pPr>
              <w:tabs>
                <w:tab w:val="left" w:pos="1134"/>
                <w:tab w:val="left" w:pos="4536"/>
              </w:tabs>
              <w:jc w:val="both"/>
              <w:rPr>
                <w:sz w:val="12"/>
                <w:szCs w:val="12"/>
              </w:rPr>
            </w:pPr>
          </w:p>
        </w:tc>
        <w:tc>
          <w:tcPr>
            <w:tcW w:w="3709" w:type="dxa"/>
          </w:tcPr>
          <w:p w:rsidR="00811E7C" w:rsidRPr="00F46787" w:rsidRDefault="00811E7C" w:rsidP="0047281E">
            <w:pPr>
              <w:tabs>
                <w:tab w:val="left" w:pos="1134"/>
                <w:tab w:val="left" w:pos="4536"/>
              </w:tabs>
              <w:jc w:val="both"/>
              <w:rPr>
                <w:sz w:val="12"/>
                <w:szCs w:val="12"/>
              </w:rPr>
            </w:pPr>
            <w:r w:rsidRPr="00F46787">
              <w:rPr>
                <w:sz w:val="12"/>
                <w:szCs w:val="12"/>
              </w:rPr>
              <w:t>Уменьшение прочих остатков денежных средств бюджетов сельских поселений</w:t>
            </w:r>
          </w:p>
        </w:tc>
        <w:tc>
          <w:tcPr>
            <w:tcW w:w="1277"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914</w:t>
            </w:r>
          </w:p>
        </w:tc>
        <w:tc>
          <w:tcPr>
            <w:tcW w:w="2755"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01 05 02 01 10 0000 610</w:t>
            </w:r>
          </w:p>
        </w:tc>
        <w:tc>
          <w:tcPr>
            <w:tcW w:w="1408" w:type="dxa"/>
            <w:vAlign w:val="center"/>
          </w:tcPr>
          <w:p w:rsidR="00811E7C" w:rsidRPr="00F46787" w:rsidRDefault="00811E7C" w:rsidP="0047281E">
            <w:pPr>
              <w:tabs>
                <w:tab w:val="left" w:pos="1134"/>
                <w:tab w:val="left" w:pos="4536"/>
              </w:tabs>
              <w:jc w:val="center"/>
              <w:rPr>
                <w:sz w:val="12"/>
                <w:szCs w:val="12"/>
              </w:rPr>
            </w:pPr>
            <w:r w:rsidRPr="00F46787">
              <w:rPr>
                <w:sz w:val="12"/>
                <w:szCs w:val="12"/>
              </w:rPr>
              <w:t>12 323,1</w:t>
            </w:r>
          </w:p>
        </w:tc>
      </w:tr>
    </w:tbl>
    <w:p w:rsidR="00811E7C" w:rsidRPr="00674969" w:rsidRDefault="00811E7C" w:rsidP="0047281E">
      <w:pPr>
        <w:tabs>
          <w:tab w:val="left" w:pos="1134"/>
          <w:tab w:val="left" w:pos="4536"/>
        </w:tabs>
        <w:rPr>
          <w:sz w:val="16"/>
          <w:szCs w:val="16"/>
        </w:rPr>
      </w:pPr>
    </w:p>
    <w:p w:rsidR="00811E7C" w:rsidRPr="00674969" w:rsidRDefault="00811E7C" w:rsidP="0047281E">
      <w:pPr>
        <w:tabs>
          <w:tab w:val="left" w:pos="1134"/>
          <w:tab w:val="left" w:pos="4536"/>
        </w:tabs>
        <w:rPr>
          <w:sz w:val="16"/>
          <w:szCs w:val="16"/>
        </w:rPr>
      </w:pPr>
    </w:p>
    <w:p w:rsidR="00811E7C" w:rsidRPr="00674969" w:rsidRDefault="00811E7C" w:rsidP="0047281E">
      <w:pPr>
        <w:tabs>
          <w:tab w:val="left" w:pos="1134"/>
          <w:tab w:val="left" w:pos="4536"/>
        </w:tabs>
        <w:rPr>
          <w:sz w:val="16"/>
          <w:szCs w:val="16"/>
        </w:rPr>
      </w:pPr>
      <w:r w:rsidRPr="00674969">
        <w:rPr>
          <w:sz w:val="16"/>
          <w:szCs w:val="16"/>
        </w:rPr>
        <w:t>Глава Воронцовского сельского поселения</w:t>
      </w:r>
    </w:p>
    <w:p w:rsidR="00811E7C" w:rsidRDefault="00811E7C" w:rsidP="0047281E">
      <w:pPr>
        <w:tabs>
          <w:tab w:val="left" w:pos="1134"/>
          <w:tab w:val="left" w:pos="4536"/>
        </w:tabs>
        <w:rPr>
          <w:sz w:val="16"/>
          <w:szCs w:val="16"/>
        </w:rPr>
      </w:pPr>
      <w:r w:rsidRPr="00674969">
        <w:rPr>
          <w:sz w:val="16"/>
          <w:szCs w:val="16"/>
        </w:rPr>
        <w:t>Павловского муниципального района</w:t>
      </w:r>
      <w:r w:rsidRPr="00674969">
        <w:rPr>
          <w:sz w:val="16"/>
          <w:szCs w:val="16"/>
        </w:rPr>
        <w:tab/>
      </w:r>
      <w:r w:rsidRPr="00674969">
        <w:rPr>
          <w:sz w:val="16"/>
          <w:szCs w:val="16"/>
        </w:rPr>
        <w:tab/>
      </w:r>
      <w:r w:rsidRPr="00674969">
        <w:rPr>
          <w:sz w:val="16"/>
          <w:szCs w:val="16"/>
        </w:rPr>
        <w:tab/>
      </w:r>
      <w:r w:rsidRPr="00674969">
        <w:rPr>
          <w:sz w:val="16"/>
          <w:szCs w:val="16"/>
        </w:rPr>
        <w:tab/>
      </w:r>
    </w:p>
    <w:p w:rsidR="00811E7C" w:rsidRPr="00674969" w:rsidRDefault="00811E7C" w:rsidP="0047281E">
      <w:pPr>
        <w:tabs>
          <w:tab w:val="left" w:pos="1134"/>
          <w:tab w:val="left" w:pos="4536"/>
        </w:tabs>
        <w:jc w:val="right"/>
        <w:rPr>
          <w:sz w:val="16"/>
          <w:szCs w:val="16"/>
        </w:rPr>
      </w:pPr>
      <w:r w:rsidRPr="00674969">
        <w:rPr>
          <w:sz w:val="16"/>
          <w:szCs w:val="16"/>
        </w:rPr>
        <w:tab/>
      </w:r>
      <w:r w:rsidRPr="00674969">
        <w:rPr>
          <w:sz w:val="16"/>
          <w:szCs w:val="16"/>
        </w:rPr>
        <w:tab/>
      </w:r>
      <w:proofErr w:type="spellStart"/>
      <w:r w:rsidRPr="00674969">
        <w:rPr>
          <w:sz w:val="16"/>
          <w:szCs w:val="16"/>
        </w:rPr>
        <w:t>Е.И.Ржевская</w:t>
      </w:r>
      <w:proofErr w:type="spellEnd"/>
    </w:p>
    <w:p w:rsidR="00F61A4E" w:rsidRPr="00F61A4E" w:rsidRDefault="00F61A4E" w:rsidP="0047281E">
      <w:pPr>
        <w:widowControl w:val="0"/>
        <w:tabs>
          <w:tab w:val="left" w:pos="1134"/>
          <w:tab w:val="left" w:pos="4536"/>
        </w:tabs>
        <w:rPr>
          <w:sz w:val="16"/>
          <w:szCs w:val="16"/>
        </w:rPr>
      </w:pPr>
    </w:p>
    <w:tbl>
      <w:tblPr>
        <w:tblStyle w:val="af3"/>
        <w:tblW w:w="5000" w:type="pct"/>
        <w:shd w:val="clear" w:color="auto" w:fill="BFBFBF" w:themeFill="background1" w:themeFillShade="BF"/>
        <w:tblCellMar>
          <w:left w:w="28" w:type="dxa"/>
          <w:right w:w="28" w:type="dxa"/>
        </w:tblCellMar>
        <w:tblLook w:val="04A0" w:firstRow="1" w:lastRow="0" w:firstColumn="1" w:lastColumn="0" w:noHBand="0" w:noVBand="1"/>
      </w:tblPr>
      <w:tblGrid>
        <w:gridCol w:w="4600"/>
      </w:tblGrid>
      <w:tr w:rsidR="00F61A4E" w:rsidRPr="00F61A4E" w:rsidTr="001C074F">
        <w:tc>
          <w:tcPr>
            <w:tcW w:w="0" w:type="auto"/>
            <w:shd w:val="clear" w:color="auto" w:fill="BFBFBF" w:themeFill="background1" w:themeFillShade="BF"/>
            <w:vAlign w:val="center"/>
          </w:tcPr>
          <w:p w:rsidR="00F61A4E" w:rsidRPr="00F61A4E" w:rsidRDefault="00F61A4E" w:rsidP="0047281E">
            <w:pPr>
              <w:widowControl w:val="0"/>
              <w:tabs>
                <w:tab w:val="left" w:pos="1134"/>
                <w:tab w:val="left" w:pos="4536"/>
              </w:tabs>
              <w:jc w:val="center"/>
              <w:rPr>
                <w:b/>
              </w:rPr>
            </w:pPr>
            <w:r w:rsidRPr="00F61A4E">
              <w:rPr>
                <w:b/>
              </w:rPr>
              <w:t>Елизаветовское сельское поселение</w:t>
            </w:r>
          </w:p>
        </w:tc>
      </w:tr>
    </w:tbl>
    <w:p w:rsidR="00F61A4E" w:rsidRDefault="00F61A4E" w:rsidP="0047281E">
      <w:pPr>
        <w:widowControl w:val="0"/>
        <w:tabs>
          <w:tab w:val="left" w:pos="1134"/>
          <w:tab w:val="left" w:pos="4536"/>
        </w:tabs>
        <w:jc w:val="both"/>
        <w:rPr>
          <w:sz w:val="16"/>
          <w:szCs w:val="16"/>
        </w:rPr>
      </w:pPr>
    </w:p>
    <w:p w:rsidR="0031230A" w:rsidRPr="00A1192C" w:rsidRDefault="0031230A" w:rsidP="0047281E">
      <w:pPr>
        <w:tabs>
          <w:tab w:val="left" w:pos="4536"/>
        </w:tabs>
        <w:jc w:val="center"/>
        <w:rPr>
          <w:b/>
          <w:sz w:val="16"/>
          <w:szCs w:val="16"/>
        </w:rPr>
      </w:pPr>
      <w:r w:rsidRPr="00A1192C">
        <w:rPr>
          <w:b/>
          <w:sz w:val="16"/>
          <w:szCs w:val="16"/>
        </w:rPr>
        <w:t>МИНИСТЕРСТВО ТРАНСПОРТА РОССИЙСКОЙ ФЕДЕРАЦИИ</w:t>
      </w:r>
      <w:r w:rsidRPr="00A1192C">
        <w:rPr>
          <w:b/>
          <w:sz w:val="16"/>
          <w:szCs w:val="16"/>
        </w:rPr>
        <w:br/>
        <w:t xml:space="preserve">ФЕДЕРАЛЬНОЕ ДОРОЖНОЕ </w:t>
      </w:r>
      <w:proofErr w:type="gramStart"/>
      <w:r w:rsidRPr="00A1192C">
        <w:rPr>
          <w:b/>
          <w:sz w:val="16"/>
          <w:szCs w:val="16"/>
        </w:rPr>
        <w:t>АГЕНСТВО</w:t>
      </w:r>
      <w:r w:rsidRPr="00A1192C">
        <w:rPr>
          <w:b/>
          <w:sz w:val="16"/>
          <w:szCs w:val="16"/>
        </w:rPr>
        <w:br/>
        <w:t>(</w:t>
      </w:r>
      <w:proofErr w:type="gramEnd"/>
      <w:r w:rsidRPr="00A1192C">
        <w:rPr>
          <w:b/>
          <w:sz w:val="16"/>
          <w:szCs w:val="16"/>
        </w:rPr>
        <w:t>Р О С А В Т О Д О Р)</w:t>
      </w:r>
      <w:r w:rsidRPr="00A1192C">
        <w:rPr>
          <w:b/>
          <w:sz w:val="16"/>
          <w:szCs w:val="16"/>
        </w:rPr>
        <w:br/>
      </w:r>
      <w:r w:rsidRPr="00A1192C">
        <w:rPr>
          <w:b/>
          <w:sz w:val="16"/>
          <w:szCs w:val="16"/>
        </w:rPr>
        <w:br/>
        <w:t>Р А С П О Р Я Ж Е Н И Е</w:t>
      </w:r>
    </w:p>
    <w:p w:rsidR="0031230A" w:rsidRPr="00A1192C" w:rsidRDefault="0031230A" w:rsidP="0047281E">
      <w:pPr>
        <w:tabs>
          <w:tab w:val="left" w:pos="4536"/>
        </w:tabs>
        <w:rPr>
          <w:b/>
          <w:sz w:val="16"/>
          <w:szCs w:val="16"/>
        </w:rPr>
      </w:pPr>
      <w:r w:rsidRPr="00A1192C">
        <w:rPr>
          <w:b/>
          <w:sz w:val="16"/>
          <w:szCs w:val="16"/>
          <w:u w:val="single"/>
        </w:rPr>
        <w:t>14.02.2019</w:t>
      </w:r>
      <w:r w:rsidRPr="00A1192C">
        <w:rPr>
          <w:b/>
          <w:sz w:val="16"/>
          <w:szCs w:val="16"/>
        </w:rPr>
        <w:t xml:space="preserve">   </w:t>
      </w:r>
    </w:p>
    <w:p w:rsidR="0031230A" w:rsidRPr="00A1192C" w:rsidRDefault="0031230A" w:rsidP="0047281E">
      <w:pPr>
        <w:tabs>
          <w:tab w:val="left" w:pos="4536"/>
        </w:tabs>
        <w:jc w:val="right"/>
        <w:rPr>
          <w:b/>
          <w:sz w:val="16"/>
          <w:szCs w:val="16"/>
        </w:rPr>
      </w:pPr>
      <w:r w:rsidRPr="00A1192C">
        <w:rPr>
          <w:b/>
          <w:sz w:val="16"/>
          <w:szCs w:val="16"/>
        </w:rPr>
        <w:t xml:space="preserve"> </w:t>
      </w:r>
      <w:r w:rsidRPr="00A1192C">
        <w:rPr>
          <w:b/>
          <w:sz w:val="16"/>
          <w:szCs w:val="16"/>
          <w:u w:val="single"/>
        </w:rPr>
        <w:t>№ 313-р</w:t>
      </w:r>
    </w:p>
    <w:p w:rsidR="0031230A" w:rsidRPr="00A1192C" w:rsidRDefault="0031230A" w:rsidP="0047281E">
      <w:pPr>
        <w:tabs>
          <w:tab w:val="left" w:pos="3780"/>
          <w:tab w:val="left" w:pos="4536"/>
        </w:tabs>
        <w:rPr>
          <w:sz w:val="16"/>
          <w:szCs w:val="16"/>
        </w:rPr>
      </w:pPr>
      <w:r w:rsidRPr="00A1192C">
        <w:rPr>
          <w:sz w:val="16"/>
          <w:szCs w:val="16"/>
        </w:rPr>
        <w:t xml:space="preserve">                  </w:t>
      </w:r>
      <w:r w:rsidRPr="00A1192C">
        <w:rPr>
          <w:sz w:val="16"/>
          <w:szCs w:val="16"/>
        </w:rPr>
        <w:tab/>
        <w:t>Москва</w:t>
      </w:r>
    </w:p>
    <w:p w:rsidR="0031230A" w:rsidRPr="00A1192C" w:rsidRDefault="0031230A" w:rsidP="0047281E">
      <w:pPr>
        <w:pStyle w:val="affe"/>
        <w:tabs>
          <w:tab w:val="left" w:pos="4536"/>
        </w:tabs>
        <w:jc w:val="center"/>
        <w:rPr>
          <w:b/>
          <w:sz w:val="16"/>
          <w:szCs w:val="16"/>
        </w:rPr>
      </w:pPr>
      <w:r w:rsidRPr="00A1192C">
        <w:rPr>
          <w:b/>
          <w:sz w:val="16"/>
          <w:szCs w:val="16"/>
        </w:rPr>
        <w:t>Об изъятии для нужд Российской Федерации</w:t>
      </w:r>
    </w:p>
    <w:p w:rsidR="0031230A" w:rsidRPr="00A1192C" w:rsidRDefault="0031230A" w:rsidP="0047281E">
      <w:pPr>
        <w:pStyle w:val="affe"/>
        <w:tabs>
          <w:tab w:val="left" w:pos="4536"/>
        </w:tabs>
        <w:jc w:val="center"/>
        <w:rPr>
          <w:b/>
          <w:sz w:val="16"/>
          <w:szCs w:val="16"/>
        </w:rPr>
      </w:pPr>
      <w:r w:rsidRPr="00A1192C">
        <w:rPr>
          <w:b/>
          <w:sz w:val="16"/>
          <w:szCs w:val="16"/>
        </w:rPr>
        <w:t>земельных участков в целях обеспечения реализации проекта «Строительство и реконструкция автомобильной дороги М-4 «Дон» - от Москвы через Воронеж, Ростов-на-Дону, Краснодар до Новороссийска. Строительство с последующей эксплуатацией на платной основе автомобильной дороги М-4 «Дон» от Москвы через Воронеж, Ростов-на-Дону, Краснодар до Новороссийска на участке км 633- км 715</w:t>
      </w:r>
    </w:p>
    <w:p w:rsidR="0031230A" w:rsidRPr="00A1192C" w:rsidRDefault="0031230A" w:rsidP="0047281E">
      <w:pPr>
        <w:pStyle w:val="affe"/>
        <w:tabs>
          <w:tab w:val="left" w:pos="4536"/>
        </w:tabs>
        <w:jc w:val="center"/>
        <w:rPr>
          <w:b/>
          <w:sz w:val="16"/>
          <w:szCs w:val="16"/>
        </w:rPr>
      </w:pPr>
      <w:r w:rsidRPr="00A1192C">
        <w:rPr>
          <w:b/>
          <w:sz w:val="16"/>
          <w:szCs w:val="16"/>
        </w:rPr>
        <w:t xml:space="preserve">(обход с. </w:t>
      </w:r>
      <w:proofErr w:type="spellStart"/>
      <w:r w:rsidRPr="00A1192C">
        <w:rPr>
          <w:b/>
          <w:sz w:val="16"/>
          <w:szCs w:val="16"/>
        </w:rPr>
        <w:t>Лосево</w:t>
      </w:r>
      <w:proofErr w:type="spellEnd"/>
      <w:r w:rsidRPr="00A1192C">
        <w:rPr>
          <w:b/>
          <w:sz w:val="16"/>
          <w:szCs w:val="16"/>
        </w:rPr>
        <w:t xml:space="preserve"> и г. Павловск), Воронежская область»</w:t>
      </w:r>
    </w:p>
    <w:p w:rsidR="0031230A" w:rsidRPr="00A1192C" w:rsidRDefault="0031230A" w:rsidP="0047281E">
      <w:pPr>
        <w:pStyle w:val="affe"/>
        <w:tabs>
          <w:tab w:val="left" w:pos="4536"/>
        </w:tabs>
        <w:jc w:val="center"/>
        <w:rPr>
          <w:b/>
          <w:sz w:val="16"/>
          <w:szCs w:val="16"/>
        </w:rPr>
      </w:pPr>
    </w:p>
    <w:p w:rsidR="0031230A" w:rsidRPr="00A1192C" w:rsidRDefault="0031230A" w:rsidP="0047281E">
      <w:pPr>
        <w:tabs>
          <w:tab w:val="left" w:pos="4536"/>
        </w:tabs>
        <w:jc w:val="both"/>
        <w:rPr>
          <w:sz w:val="16"/>
          <w:szCs w:val="16"/>
        </w:rPr>
      </w:pPr>
      <w:r w:rsidRPr="00A1192C">
        <w:rPr>
          <w:sz w:val="16"/>
          <w:szCs w:val="16"/>
        </w:rPr>
        <w:t xml:space="preserve">          В соответствии с Земельным кодексом Российской Федерации, Федеральным законом от 8 ноября 2007 г. № 257-ФЗ «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17 июля 2009 г. № 145-ФЗ «О Государственной компании «Российские автомобильные дороги» и о внесении изменений в отдельные законодательные акты Российской Федерации», постановлением Правительства Российской Федерации от 20 декабря 2017 г. № 1596 «Об утверждении государственной программы Российской Федерации «Развитие транспортной системы», подпунктом 5.4.1(1) пункта 5 Положения о Федеральном дорожном агентстве, утвержденного постановлением Правительства Российской Федерации от 23 июля 2004 г. № 374, приказом Министерства транспорта Российской </w:t>
      </w:r>
      <w:r w:rsidRPr="00A1192C">
        <w:rPr>
          <w:sz w:val="16"/>
          <w:szCs w:val="16"/>
        </w:rPr>
        <w:t xml:space="preserve">Федерации от 13 января 2010 г. № 5 «Об установлении и использовании полос отвода автомобильных дорог федерального значения»,  распоряжением Федерального дорожного агентства от 02 ноября 2018 г. № 3902-р «Об утверждении документации по планировке территории объекта «Строительство и реконструкция автомобильной дороги М-4 «Дон» - от Москвы через Воронеж, Ростов-на-Дону, Краснодар до Новороссийска. Строительство с последующей эксплуатацией на платной основе автомобильной дороги М-4 «Дон» от Москвы через Воронеж, Ростов-на-Дону, Краснодар до Новороссийска на участке км 633 – км 715 (обход с. </w:t>
      </w:r>
      <w:proofErr w:type="spellStart"/>
      <w:r w:rsidRPr="00A1192C">
        <w:rPr>
          <w:sz w:val="16"/>
          <w:szCs w:val="16"/>
        </w:rPr>
        <w:t>Лосево</w:t>
      </w:r>
      <w:proofErr w:type="spellEnd"/>
      <w:r w:rsidRPr="00A1192C">
        <w:rPr>
          <w:sz w:val="16"/>
          <w:szCs w:val="16"/>
        </w:rPr>
        <w:t xml:space="preserve"> и </w:t>
      </w:r>
      <w:proofErr w:type="spellStart"/>
      <w:r w:rsidRPr="00A1192C">
        <w:rPr>
          <w:sz w:val="16"/>
          <w:szCs w:val="16"/>
        </w:rPr>
        <w:t>г.Павловск</w:t>
      </w:r>
      <w:proofErr w:type="spellEnd"/>
      <w:r w:rsidRPr="00A1192C">
        <w:rPr>
          <w:sz w:val="16"/>
          <w:szCs w:val="16"/>
        </w:rPr>
        <w:t xml:space="preserve">), Воронежская область», обращением Государственной  компании «Российские автомобильные дороги» от 25 декабря 2018 г. № 14524-03 и в целях обеспечения реализации проекта «Строительство и реконструкция автомобильной дороги М-4 «Дон» - от Москвы через Воронеж, Ростов-на-Дону, Краснодар до Новороссийска. Строительство с последующей эксплуатацией на платной основе автомобильной дороги М-4 «Дон» от Москвы через Воронеж, Ростов-на-Дону, Краснодар до Новороссийска на участке км 633 – км 715 (обход с. </w:t>
      </w:r>
      <w:proofErr w:type="spellStart"/>
      <w:r w:rsidRPr="00A1192C">
        <w:rPr>
          <w:sz w:val="16"/>
          <w:szCs w:val="16"/>
        </w:rPr>
        <w:t>Лосево</w:t>
      </w:r>
      <w:proofErr w:type="spellEnd"/>
      <w:r w:rsidRPr="00A1192C">
        <w:rPr>
          <w:sz w:val="16"/>
          <w:szCs w:val="16"/>
        </w:rPr>
        <w:t xml:space="preserve"> и г. Павловск), Воронежская область» (далее – Проект):</w:t>
      </w:r>
    </w:p>
    <w:p w:rsidR="0031230A" w:rsidRPr="00A1192C" w:rsidRDefault="0031230A" w:rsidP="0047281E">
      <w:pPr>
        <w:tabs>
          <w:tab w:val="left" w:pos="3780"/>
          <w:tab w:val="left" w:pos="4536"/>
        </w:tabs>
        <w:jc w:val="both"/>
        <w:rPr>
          <w:sz w:val="16"/>
          <w:szCs w:val="16"/>
        </w:rPr>
      </w:pPr>
      <w:r w:rsidRPr="00A1192C">
        <w:rPr>
          <w:sz w:val="16"/>
          <w:szCs w:val="16"/>
        </w:rPr>
        <w:t xml:space="preserve">        1. Изъять в установленном порядке для нужд Российской Федерации земельные участки, указанные в приложении к настоящему распоряжению.</w:t>
      </w:r>
    </w:p>
    <w:p w:rsidR="0031230A" w:rsidRPr="00A1192C" w:rsidRDefault="0031230A" w:rsidP="0047281E">
      <w:pPr>
        <w:tabs>
          <w:tab w:val="left" w:pos="3780"/>
          <w:tab w:val="left" w:pos="4536"/>
        </w:tabs>
        <w:jc w:val="both"/>
        <w:rPr>
          <w:sz w:val="16"/>
          <w:szCs w:val="16"/>
        </w:rPr>
      </w:pPr>
      <w:r w:rsidRPr="00A1192C">
        <w:rPr>
          <w:sz w:val="16"/>
          <w:szCs w:val="16"/>
        </w:rPr>
        <w:t xml:space="preserve">       2. Государственной компании «Российские автомобильные дороги»:</w:t>
      </w:r>
    </w:p>
    <w:p w:rsidR="0031230A" w:rsidRPr="00A1192C" w:rsidRDefault="0031230A" w:rsidP="0047281E">
      <w:pPr>
        <w:tabs>
          <w:tab w:val="left" w:pos="3780"/>
          <w:tab w:val="left" w:pos="4536"/>
        </w:tabs>
        <w:jc w:val="both"/>
        <w:rPr>
          <w:sz w:val="16"/>
          <w:szCs w:val="16"/>
        </w:rPr>
      </w:pPr>
      <w:r w:rsidRPr="00A1192C">
        <w:rPr>
          <w:sz w:val="16"/>
          <w:szCs w:val="16"/>
        </w:rPr>
        <w:t xml:space="preserve">       обеспечить в установленном порядке выполнение комплекса мероприятий в целях изъятия земельных участков, указанных в приложении к настоящему распоряжению;</w:t>
      </w:r>
    </w:p>
    <w:p w:rsidR="0031230A" w:rsidRPr="00A1192C" w:rsidRDefault="0031230A" w:rsidP="0047281E">
      <w:pPr>
        <w:tabs>
          <w:tab w:val="left" w:pos="3780"/>
          <w:tab w:val="left" w:pos="4536"/>
        </w:tabs>
        <w:jc w:val="both"/>
        <w:rPr>
          <w:sz w:val="16"/>
          <w:szCs w:val="16"/>
        </w:rPr>
      </w:pPr>
      <w:r w:rsidRPr="00A1192C">
        <w:rPr>
          <w:sz w:val="16"/>
          <w:szCs w:val="16"/>
        </w:rPr>
        <w:t xml:space="preserve">       обеспечить опубликование настоящего распоряжения (за исключением приложения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31230A" w:rsidRPr="00A1192C" w:rsidRDefault="0031230A" w:rsidP="0047281E">
      <w:pPr>
        <w:tabs>
          <w:tab w:val="left" w:pos="3780"/>
          <w:tab w:val="left" w:pos="4536"/>
        </w:tabs>
        <w:jc w:val="both"/>
        <w:rPr>
          <w:sz w:val="16"/>
          <w:szCs w:val="16"/>
        </w:rPr>
      </w:pPr>
      <w:r w:rsidRPr="00A1192C">
        <w:rPr>
          <w:sz w:val="16"/>
          <w:szCs w:val="16"/>
        </w:rPr>
        <w:t xml:space="preserve">       направить копию настоящего распоряжения правообладателям изымаемых земельных участков письмом с уведомлением о вручении;</w:t>
      </w:r>
    </w:p>
    <w:p w:rsidR="0031230A" w:rsidRPr="00A1192C" w:rsidRDefault="0031230A" w:rsidP="0047281E">
      <w:pPr>
        <w:tabs>
          <w:tab w:val="left" w:pos="3780"/>
          <w:tab w:val="left" w:pos="4536"/>
        </w:tabs>
        <w:jc w:val="both"/>
        <w:rPr>
          <w:sz w:val="16"/>
          <w:szCs w:val="16"/>
        </w:rPr>
      </w:pPr>
      <w:r w:rsidRPr="00A1192C">
        <w:rPr>
          <w:sz w:val="16"/>
          <w:szCs w:val="16"/>
        </w:rPr>
        <w:t xml:space="preserve">       направить копию настоящего распоряжения в территориальный орган Федеральной службы государственной регистрации, кадастра и картографии;</w:t>
      </w:r>
    </w:p>
    <w:p w:rsidR="0031230A" w:rsidRPr="00A1192C" w:rsidRDefault="0031230A" w:rsidP="0047281E">
      <w:pPr>
        <w:tabs>
          <w:tab w:val="left" w:pos="3780"/>
          <w:tab w:val="left" w:pos="4536"/>
        </w:tabs>
        <w:jc w:val="both"/>
        <w:rPr>
          <w:sz w:val="16"/>
          <w:szCs w:val="16"/>
        </w:rPr>
      </w:pPr>
      <w:r w:rsidRPr="00A1192C">
        <w:rPr>
          <w:sz w:val="16"/>
          <w:szCs w:val="16"/>
        </w:rPr>
        <w:t xml:space="preserve">       обеспечить подготовку и заключение соглашений об изъятии земельных участков в целях обеспечения реализации Проекта;</w:t>
      </w:r>
    </w:p>
    <w:p w:rsidR="0031230A" w:rsidRPr="00A1192C" w:rsidRDefault="0031230A" w:rsidP="0047281E">
      <w:pPr>
        <w:tabs>
          <w:tab w:val="left" w:pos="3780"/>
          <w:tab w:val="left" w:pos="4536"/>
        </w:tabs>
        <w:jc w:val="both"/>
        <w:rPr>
          <w:sz w:val="16"/>
          <w:szCs w:val="16"/>
        </w:rPr>
      </w:pPr>
      <w:r w:rsidRPr="00A1192C">
        <w:rPr>
          <w:sz w:val="16"/>
          <w:szCs w:val="16"/>
        </w:rPr>
        <w:t xml:space="preserve">       обеспечить внесение в Единый государственный реестр недвижимости сведений о подлежащих образованию земельных участках, права на которые прекращаются в соответствии с настоящим распоряжением;</w:t>
      </w:r>
    </w:p>
    <w:p w:rsidR="0031230A" w:rsidRPr="00A1192C" w:rsidRDefault="0031230A" w:rsidP="0047281E">
      <w:pPr>
        <w:tabs>
          <w:tab w:val="left" w:pos="3780"/>
          <w:tab w:val="left" w:pos="4536"/>
        </w:tabs>
        <w:jc w:val="both"/>
        <w:rPr>
          <w:sz w:val="16"/>
          <w:szCs w:val="16"/>
        </w:rPr>
      </w:pPr>
      <w:r w:rsidRPr="00A1192C">
        <w:rPr>
          <w:sz w:val="16"/>
          <w:szCs w:val="16"/>
        </w:rPr>
        <w:t xml:space="preserve">       обеспечить внесение в Единый государственный реестр недвижимости сведений о принадлежности изъятых земельных участков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если такие земельные участки не отнесены к категории земель населенных пунктов;</w:t>
      </w:r>
    </w:p>
    <w:p w:rsidR="0031230A" w:rsidRPr="00A1192C" w:rsidRDefault="0031230A" w:rsidP="0047281E">
      <w:pPr>
        <w:tabs>
          <w:tab w:val="left" w:pos="3780"/>
          <w:tab w:val="left" w:pos="4536"/>
        </w:tabs>
        <w:jc w:val="both"/>
        <w:rPr>
          <w:sz w:val="16"/>
          <w:szCs w:val="16"/>
        </w:rPr>
      </w:pPr>
      <w:r w:rsidRPr="00A1192C">
        <w:rPr>
          <w:sz w:val="16"/>
          <w:szCs w:val="16"/>
        </w:rPr>
        <w:t xml:space="preserve">       обеспечить прекращение и переход прав на земельные участки в связи с изъятием в целях обеспечения реализации Проекта.</w:t>
      </w:r>
    </w:p>
    <w:p w:rsidR="0031230A" w:rsidRPr="00A1192C" w:rsidRDefault="0031230A" w:rsidP="0047281E">
      <w:pPr>
        <w:tabs>
          <w:tab w:val="left" w:pos="3780"/>
          <w:tab w:val="left" w:pos="4536"/>
        </w:tabs>
        <w:jc w:val="both"/>
        <w:rPr>
          <w:sz w:val="16"/>
          <w:szCs w:val="16"/>
        </w:rPr>
      </w:pPr>
      <w:r w:rsidRPr="00A1192C">
        <w:rPr>
          <w:sz w:val="16"/>
          <w:szCs w:val="16"/>
        </w:rPr>
        <w:t xml:space="preserve">     3. ФГБУ «</w:t>
      </w:r>
      <w:proofErr w:type="spellStart"/>
      <w:r w:rsidRPr="00A1192C">
        <w:rPr>
          <w:sz w:val="16"/>
          <w:szCs w:val="16"/>
        </w:rPr>
        <w:t>Информавтодор</w:t>
      </w:r>
      <w:proofErr w:type="spellEnd"/>
      <w:r w:rsidRPr="00A1192C">
        <w:rPr>
          <w:sz w:val="16"/>
          <w:szCs w:val="16"/>
        </w:rPr>
        <w:t>» разместить настоящее распоряжение на официальном сайте Федерального дорожного агентства в информационно-коммуникационной сети Интернет.</w:t>
      </w:r>
    </w:p>
    <w:p w:rsidR="0031230A" w:rsidRPr="00A1192C" w:rsidRDefault="0031230A" w:rsidP="0047281E">
      <w:pPr>
        <w:tabs>
          <w:tab w:val="left" w:pos="3780"/>
          <w:tab w:val="left" w:pos="4536"/>
        </w:tabs>
        <w:jc w:val="both"/>
        <w:rPr>
          <w:sz w:val="16"/>
          <w:szCs w:val="16"/>
        </w:rPr>
      </w:pPr>
      <w:r w:rsidRPr="00A1192C">
        <w:rPr>
          <w:sz w:val="16"/>
          <w:szCs w:val="16"/>
        </w:rPr>
        <w:t xml:space="preserve">     4. Контроль за исполнением настоящего распоряжения оставляю за собой.</w:t>
      </w:r>
    </w:p>
    <w:p w:rsidR="0031230A" w:rsidRPr="00A1192C" w:rsidRDefault="0031230A" w:rsidP="0047281E">
      <w:pPr>
        <w:tabs>
          <w:tab w:val="left" w:pos="3780"/>
          <w:tab w:val="left" w:pos="4536"/>
        </w:tabs>
        <w:jc w:val="both"/>
        <w:rPr>
          <w:sz w:val="16"/>
          <w:szCs w:val="16"/>
        </w:rPr>
      </w:pPr>
      <w:r w:rsidRPr="00A1192C">
        <w:rPr>
          <w:sz w:val="16"/>
          <w:szCs w:val="16"/>
        </w:rPr>
        <w:t xml:space="preserve">    </w:t>
      </w:r>
    </w:p>
    <w:p w:rsidR="0031230A" w:rsidRDefault="0031230A" w:rsidP="0047281E">
      <w:pPr>
        <w:tabs>
          <w:tab w:val="left" w:pos="3780"/>
          <w:tab w:val="left" w:pos="4536"/>
        </w:tabs>
        <w:jc w:val="both"/>
        <w:rPr>
          <w:sz w:val="16"/>
          <w:szCs w:val="16"/>
        </w:rPr>
      </w:pPr>
      <w:r w:rsidRPr="00A1192C">
        <w:rPr>
          <w:sz w:val="16"/>
          <w:szCs w:val="16"/>
        </w:rPr>
        <w:t xml:space="preserve">Заместитель руководителя                           </w:t>
      </w:r>
    </w:p>
    <w:p w:rsidR="0031230A" w:rsidRPr="00A1192C" w:rsidRDefault="0031230A" w:rsidP="0047281E">
      <w:pPr>
        <w:tabs>
          <w:tab w:val="left" w:pos="3780"/>
          <w:tab w:val="left" w:pos="4536"/>
        </w:tabs>
        <w:jc w:val="right"/>
        <w:rPr>
          <w:sz w:val="16"/>
          <w:szCs w:val="16"/>
        </w:rPr>
      </w:pPr>
      <w:r w:rsidRPr="00A1192C">
        <w:rPr>
          <w:sz w:val="16"/>
          <w:szCs w:val="16"/>
        </w:rPr>
        <w:t xml:space="preserve">                            И.В. Костюченко</w:t>
      </w:r>
    </w:p>
    <w:p w:rsidR="00457098" w:rsidRDefault="00457098" w:rsidP="0047281E">
      <w:pPr>
        <w:widowControl w:val="0"/>
        <w:tabs>
          <w:tab w:val="left" w:pos="1134"/>
          <w:tab w:val="left" w:pos="4536"/>
        </w:tabs>
        <w:jc w:val="both"/>
        <w:rPr>
          <w:sz w:val="16"/>
          <w:szCs w:val="16"/>
        </w:rPr>
      </w:pPr>
    </w:p>
    <w:p w:rsidR="0031230A" w:rsidRPr="008E41A9" w:rsidRDefault="0031230A" w:rsidP="0047281E">
      <w:pPr>
        <w:tabs>
          <w:tab w:val="left" w:pos="4536"/>
        </w:tabs>
        <w:jc w:val="center"/>
        <w:rPr>
          <w:b/>
          <w:sz w:val="16"/>
          <w:szCs w:val="16"/>
        </w:rPr>
      </w:pPr>
      <w:r w:rsidRPr="008E41A9">
        <w:rPr>
          <w:b/>
          <w:sz w:val="16"/>
          <w:szCs w:val="16"/>
        </w:rPr>
        <w:t>МИНИСТЕРСТВО ТРАНСПОРТА РОССИЙСКОЙ ФЕДЕРАЦИИ</w:t>
      </w:r>
      <w:r w:rsidRPr="008E41A9">
        <w:rPr>
          <w:b/>
          <w:sz w:val="16"/>
          <w:szCs w:val="16"/>
        </w:rPr>
        <w:br/>
        <w:t xml:space="preserve">ФЕДЕРАЛЬНОЕ ДОРОЖНОЕ </w:t>
      </w:r>
      <w:proofErr w:type="gramStart"/>
      <w:r w:rsidRPr="008E41A9">
        <w:rPr>
          <w:b/>
          <w:sz w:val="16"/>
          <w:szCs w:val="16"/>
        </w:rPr>
        <w:t>АГЕНСТВО</w:t>
      </w:r>
      <w:r w:rsidRPr="008E41A9">
        <w:rPr>
          <w:b/>
          <w:sz w:val="16"/>
          <w:szCs w:val="16"/>
        </w:rPr>
        <w:br/>
        <w:t>(</w:t>
      </w:r>
      <w:proofErr w:type="gramEnd"/>
      <w:r w:rsidRPr="008E41A9">
        <w:rPr>
          <w:b/>
          <w:sz w:val="16"/>
          <w:szCs w:val="16"/>
        </w:rPr>
        <w:t>Р О С А В Т О Д О Р)</w:t>
      </w:r>
      <w:r w:rsidRPr="008E41A9">
        <w:rPr>
          <w:b/>
          <w:sz w:val="16"/>
          <w:szCs w:val="16"/>
        </w:rPr>
        <w:br/>
      </w:r>
      <w:r w:rsidRPr="008E41A9">
        <w:rPr>
          <w:b/>
          <w:sz w:val="16"/>
          <w:szCs w:val="16"/>
        </w:rPr>
        <w:br/>
        <w:t>Р А С П О Р Я Ж Е Н И Е</w:t>
      </w:r>
    </w:p>
    <w:p w:rsidR="0031230A" w:rsidRPr="008E41A9" w:rsidRDefault="0031230A" w:rsidP="0047281E">
      <w:pPr>
        <w:tabs>
          <w:tab w:val="left" w:pos="4536"/>
        </w:tabs>
        <w:rPr>
          <w:b/>
          <w:sz w:val="16"/>
          <w:szCs w:val="16"/>
        </w:rPr>
      </w:pPr>
      <w:r w:rsidRPr="008E41A9">
        <w:rPr>
          <w:b/>
          <w:sz w:val="16"/>
          <w:szCs w:val="16"/>
          <w:u w:val="single"/>
        </w:rPr>
        <w:t>14.02.2019</w:t>
      </w:r>
      <w:r w:rsidRPr="008E41A9">
        <w:rPr>
          <w:b/>
          <w:sz w:val="16"/>
          <w:szCs w:val="16"/>
        </w:rPr>
        <w:t xml:space="preserve">           </w:t>
      </w:r>
      <w:r>
        <w:rPr>
          <w:b/>
          <w:sz w:val="16"/>
          <w:szCs w:val="16"/>
        </w:rPr>
        <w:tab/>
      </w:r>
      <w:r>
        <w:rPr>
          <w:b/>
          <w:sz w:val="16"/>
          <w:szCs w:val="16"/>
        </w:rPr>
        <w:tab/>
        <w:t xml:space="preserve">    </w:t>
      </w:r>
      <w:r w:rsidRPr="008E41A9">
        <w:rPr>
          <w:b/>
          <w:sz w:val="16"/>
          <w:szCs w:val="16"/>
        </w:rPr>
        <w:t xml:space="preserve">                                    </w:t>
      </w:r>
      <w:r w:rsidRPr="008E41A9">
        <w:rPr>
          <w:b/>
          <w:sz w:val="16"/>
          <w:szCs w:val="16"/>
          <w:u w:val="single"/>
        </w:rPr>
        <w:t>№ 316-р</w:t>
      </w:r>
    </w:p>
    <w:p w:rsidR="0031230A" w:rsidRPr="008E41A9" w:rsidRDefault="0031230A" w:rsidP="0047281E">
      <w:pPr>
        <w:tabs>
          <w:tab w:val="left" w:pos="3780"/>
          <w:tab w:val="left" w:pos="4536"/>
        </w:tabs>
        <w:rPr>
          <w:sz w:val="16"/>
          <w:szCs w:val="16"/>
        </w:rPr>
      </w:pPr>
      <w:r w:rsidRPr="008E41A9">
        <w:rPr>
          <w:sz w:val="16"/>
          <w:szCs w:val="16"/>
        </w:rPr>
        <w:t xml:space="preserve">                  </w:t>
      </w:r>
      <w:r w:rsidRPr="008E41A9">
        <w:rPr>
          <w:sz w:val="16"/>
          <w:szCs w:val="16"/>
        </w:rPr>
        <w:tab/>
        <w:t>Москва</w:t>
      </w:r>
    </w:p>
    <w:p w:rsidR="0031230A" w:rsidRPr="008E41A9" w:rsidRDefault="0031230A" w:rsidP="0047281E">
      <w:pPr>
        <w:pStyle w:val="affe"/>
        <w:tabs>
          <w:tab w:val="left" w:pos="4536"/>
        </w:tabs>
        <w:jc w:val="center"/>
        <w:rPr>
          <w:b/>
          <w:sz w:val="16"/>
          <w:szCs w:val="16"/>
        </w:rPr>
      </w:pPr>
      <w:r w:rsidRPr="008E41A9">
        <w:rPr>
          <w:b/>
          <w:sz w:val="16"/>
          <w:szCs w:val="16"/>
        </w:rPr>
        <w:t>Об изъятии для нужд Российской Федерации</w:t>
      </w:r>
    </w:p>
    <w:p w:rsidR="0031230A" w:rsidRPr="008E41A9" w:rsidRDefault="0031230A" w:rsidP="0047281E">
      <w:pPr>
        <w:pStyle w:val="affe"/>
        <w:tabs>
          <w:tab w:val="left" w:pos="4536"/>
        </w:tabs>
        <w:jc w:val="center"/>
        <w:rPr>
          <w:b/>
          <w:sz w:val="16"/>
          <w:szCs w:val="16"/>
        </w:rPr>
      </w:pPr>
      <w:r w:rsidRPr="008E41A9">
        <w:rPr>
          <w:b/>
          <w:sz w:val="16"/>
          <w:szCs w:val="16"/>
        </w:rPr>
        <w:t xml:space="preserve">земельных участков в целях обеспечения реализации проекта «Строительство и реконструкция автомобильной дороги М-4 «Дон» - от Москвы через Воронеж, Ростов-на-Дону, Краснодар до Новороссийска. Строительство с последующей </w:t>
      </w:r>
      <w:r w:rsidRPr="008E41A9">
        <w:rPr>
          <w:b/>
          <w:sz w:val="16"/>
          <w:szCs w:val="16"/>
        </w:rPr>
        <w:lastRenderedPageBreak/>
        <w:t>эксплуатацией на платной основе автомобильной дороги М-4 «Дон» от Москвы через Воронеж, Ростов-на-Дону, Краснодар до Новороссийска на участке км 633- км 715</w:t>
      </w:r>
    </w:p>
    <w:p w:rsidR="0031230A" w:rsidRPr="008E41A9" w:rsidRDefault="0031230A" w:rsidP="0047281E">
      <w:pPr>
        <w:pStyle w:val="affe"/>
        <w:tabs>
          <w:tab w:val="left" w:pos="4536"/>
        </w:tabs>
        <w:jc w:val="center"/>
        <w:rPr>
          <w:b/>
          <w:sz w:val="16"/>
          <w:szCs w:val="16"/>
        </w:rPr>
      </w:pPr>
      <w:r w:rsidRPr="008E41A9">
        <w:rPr>
          <w:b/>
          <w:sz w:val="16"/>
          <w:szCs w:val="16"/>
        </w:rPr>
        <w:t xml:space="preserve">(обход с. </w:t>
      </w:r>
      <w:proofErr w:type="spellStart"/>
      <w:r w:rsidRPr="008E41A9">
        <w:rPr>
          <w:b/>
          <w:sz w:val="16"/>
          <w:szCs w:val="16"/>
        </w:rPr>
        <w:t>Лосево</w:t>
      </w:r>
      <w:proofErr w:type="spellEnd"/>
      <w:r w:rsidRPr="008E41A9">
        <w:rPr>
          <w:b/>
          <w:sz w:val="16"/>
          <w:szCs w:val="16"/>
        </w:rPr>
        <w:t xml:space="preserve"> и г. Павловск), Воронежская область»</w:t>
      </w:r>
    </w:p>
    <w:p w:rsidR="0031230A" w:rsidRPr="008E41A9" w:rsidRDefault="0031230A" w:rsidP="0047281E">
      <w:pPr>
        <w:pStyle w:val="affe"/>
        <w:tabs>
          <w:tab w:val="left" w:pos="4536"/>
        </w:tabs>
        <w:jc w:val="center"/>
        <w:rPr>
          <w:b/>
          <w:sz w:val="16"/>
          <w:szCs w:val="16"/>
        </w:rPr>
      </w:pPr>
    </w:p>
    <w:p w:rsidR="0031230A" w:rsidRPr="008E41A9" w:rsidRDefault="0031230A" w:rsidP="0047281E">
      <w:pPr>
        <w:tabs>
          <w:tab w:val="left" w:pos="4536"/>
        </w:tabs>
        <w:jc w:val="both"/>
        <w:rPr>
          <w:sz w:val="16"/>
          <w:szCs w:val="16"/>
        </w:rPr>
      </w:pPr>
      <w:r w:rsidRPr="008E41A9">
        <w:rPr>
          <w:sz w:val="16"/>
          <w:szCs w:val="16"/>
        </w:rPr>
        <w:t xml:space="preserve">          В соответствии с Земельным кодексом Российской Федерации, Федеральным законом от 8 ноября 2007 г. № 257-ФЗ «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17 июля 2009 г. № 145-ФЗ «О Государственной компании «Российские автомобильные дороги» и о внесении изменений в отдельные законодательные акты Российской Федерации», постановлением Правительства Российской Федерации от 20 декабря 2017 г. № 1596 «Об утверждении государственной программы Российской Федерации «Развитие транспортной системы», подпунктом 5.4.1(1) пункта 5 Положения о Федеральном дорожном агентстве, утвержденного постановлением Правительства Российской Федерации от 23 июля 2004 г. № 374, приказом Министерства транспорта Российской Федерации от 13 января 2010 г. № 5 «Об установлении и использовании полос отвода автомобильных дорог федерального значения»,  распоряжением Федерального дорожного агентства от 02 ноября 2018 г. № 3902-р «Об утверждении документации по планировке территории объекта «Строительство и реконструкция автомобильной дороги М-4 «Дон» - от Москвы через Воронеж, Ростов-на-Дону, Краснодар до Новороссийска. Строительство с последующей эксплуатацией на платной основе автомобильной дороги М-4 «Дон» от Москвы через Воронеж, Ростов-на-Дону, Краснодар до Новороссийска на участке км 633 – км 715 (обход с. </w:t>
      </w:r>
      <w:proofErr w:type="spellStart"/>
      <w:r w:rsidRPr="008E41A9">
        <w:rPr>
          <w:sz w:val="16"/>
          <w:szCs w:val="16"/>
        </w:rPr>
        <w:t>Лосево</w:t>
      </w:r>
      <w:proofErr w:type="spellEnd"/>
      <w:r w:rsidRPr="008E41A9">
        <w:rPr>
          <w:sz w:val="16"/>
          <w:szCs w:val="16"/>
        </w:rPr>
        <w:t xml:space="preserve"> и </w:t>
      </w:r>
      <w:proofErr w:type="spellStart"/>
      <w:r w:rsidRPr="008E41A9">
        <w:rPr>
          <w:sz w:val="16"/>
          <w:szCs w:val="16"/>
        </w:rPr>
        <w:t>г.Павловск</w:t>
      </w:r>
      <w:proofErr w:type="spellEnd"/>
      <w:r w:rsidRPr="008E41A9">
        <w:rPr>
          <w:sz w:val="16"/>
          <w:szCs w:val="16"/>
        </w:rPr>
        <w:t xml:space="preserve">), Воронежская область», обращением Государственной компании «Российские автомобильные дороги» от 26 декабря 2018 г. № 14584-03 и в целях обеспечения реализации проекта «Строительство и реконструкция автомобильной дороги М-4 «Дон» - от Москвы через Воронеж, Ростов-на-Дону, Краснодар до Новороссийска. Строительство с последующей эксплуатацией на платной основе автомобильной дороги М-4 «Дон» от Москвы через Воронеж, Ростов-на-Дону, Краснодар до Новороссийска на участке км 633 – км 715 (обход с. </w:t>
      </w:r>
      <w:proofErr w:type="spellStart"/>
      <w:r w:rsidRPr="008E41A9">
        <w:rPr>
          <w:sz w:val="16"/>
          <w:szCs w:val="16"/>
        </w:rPr>
        <w:t>Лосево</w:t>
      </w:r>
      <w:proofErr w:type="spellEnd"/>
      <w:r w:rsidRPr="008E41A9">
        <w:rPr>
          <w:sz w:val="16"/>
          <w:szCs w:val="16"/>
        </w:rPr>
        <w:t xml:space="preserve"> и г. Павловск), Воронежская область» (далее – Проект):</w:t>
      </w:r>
    </w:p>
    <w:p w:rsidR="0031230A" w:rsidRPr="008E41A9" w:rsidRDefault="0031230A" w:rsidP="0047281E">
      <w:pPr>
        <w:tabs>
          <w:tab w:val="left" w:pos="3780"/>
          <w:tab w:val="left" w:pos="4536"/>
        </w:tabs>
        <w:jc w:val="both"/>
        <w:rPr>
          <w:sz w:val="16"/>
          <w:szCs w:val="16"/>
        </w:rPr>
      </w:pPr>
      <w:r w:rsidRPr="008E41A9">
        <w:rPr>
          <w:sz w:val="16"/>
          <w:szCs w:val="16"/>
        </w:rPr>
        <w:t xml:space="preserve">        1. Изъять в установленном порядке для нужд Российской Федерации земельные участки, указанные в приложении к настоящему распоряжению.</w:t>
      </w:r>
    </w:p>
    <w:p w:rsidR="0031230A" w:rsidRPr="008E41A9" w:rsidRDefault="0031230A" w:rsidP="0047281E">
      <w:pPr>
        <w:tabs>
          <w:tab w:val="left" w:pos="3780"/>
          <w:tab w:val="left" w:pos="4536"/>
        </w:tabs>
        <w:jc w:val="both"/>
        <w:rPr>
          <w:sz w:val="16"/>
          <w:szCs w:val="16"/>
        </w:rPr>
      </w:pPr>
      <w:r w:rsidRPr="008E41A9">
        <w:rPr>
          <w:sz w:val="16"/>
          <w:szCs w:val="16"/>
        </w:rPr>
        <w:t xml:space="preserve">       2. Государственной компании «Российские автомобильные дороги»:</w:t>
      </w:r>
    </w:p>
    <w:p w:rsidR="0031230A" w:rsidRPr="008E41A9" w:rsidRDefault="0031230A" w:rsidP="0047281E">
      <w:pPr>
        <w:tabs>
          <w:tab w:val="left" w:pos="3780"/>
          <w:tab w:val="left" w:pos="4536"/>
        </w:tabs>
        <w:jc w:val="both"/>
        <w:rPr>
          <w:sz w:val="16"/>
          <w:szCs w:val="16"/>
        </w:rPr>
      </w:pPr>
      <w:r w:rsidRPr="008E41A9">
        <w:rPr>
          <w:sz w:val="16"/>
          <w:szCs w:val="16"/>
        </w:rPr>
        <w:t xml:space="preserve">       обеспечить в установленном порядке выполнение комплекса мероприятий в целях изъятия земельных участков, указанных в приложении к настоящему распоряжению;</w:t>
      </w:r>
    </w:p>
    <w:p w:rsidR="0031230A" w:rsidRPr="008E41A9" w:rsidRDefault="0031230A" w:rsidP="0047281E">
      <w:pPr>
        <w:tabs>
          <w:tab w:val="left" w:pos="3780"/>
          <w:tab w:val="left" w:pos="4536"/>
        </w:tabs>
        <w:jc w:val="both"/>
        <w:rPr>
          <w:sz w:val="16"/>
          <w:szCs w:val="16"/>
        </w:rPr>
      </w:pPr>
      <w:r w:rsidRPr="008E41A9">
        <w:rPr>
          <w:sz w:val="16"/>
          <w:szCs w:val="16"/>
        </w:rPr>
        <w:t xml:space="preserve">       обеспечить опубликование настоящего распоряжения (за исключением приложения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31230A" w:rsidRPr="008E41A9" w:rsidRDefault="0031230A" w:rsidP="0047281E">
      <w:pPr>
        <w:tabs>
          <w:tab w:val="left" w:pos="3780"/>
          <w:tab w:val="left" w:pos="4536"/>
        </w:tabs>
        <w:jc w:val="both"/>
        <w:rPr>
          <w:sz w:val="16"/>
          <w:szCs w:val="16"/>
        </w:rPr>
      </w:pPr>
      <w:r w:rsidRPr="008E41A9">
        <w:rPr>
          <w:sz w:val="16"/>
          <w:szCs w:val="16"/>
        </w:rPr>
        <w:t xml:space="preserve">       направить копию настоящего распоряжения правообладателям изымаемых земельных участков письмом с уведомлением о вручении;</w:t>
      </w:r>
    </w:p>
    <w:p w:rsidR="0031230A" w:rsidRPr="008E41A9" w:rsidRDefault="0031230A" w:rsidP="0047281E">
      <w:pPr>
        <w:tabs>
          <w:tab w:val="left" w:pos="3780"/>
          <w:tab w:val="left" w:pos="4536"/>
        </w:tabs>
        <w:jc w:val="both"/>
        <w:rPr>
          <w:sz w:val="16"/>
          <w:szCs w:val="16"/>
        </w:rPr>
      </w:pPr>
      <w:r w:rsidRPr="008E41A9">
        <w:rPr>
          <w:sz w:val="16"/>
          <w:szCs w:val="16"/>
        </w:rPr>
        <w:t xml:space="preserve">       направить копию настоящего распоряжения в территориальный орган Федеральной службы государственной регистрации, кадастра и картографии;</w:t>
      </w:r>
    </w:p>
    <w:p w:rsidR="0031230A" w:rsidRPr="008E41A9" w:rsidRDefault="0031230A" w:rsidP="0047281E">
      <w:pPr>
        <w:tabs>
          <w:tab w:val="left" w:pos="3780"/>
          <w:tab w:val="left" w:pos="4536"/>
        </w:tabs>
        <w:jc w:val="both"/>
        <w:rPr>
          <w:sz w:val="16"/>
          <w:szCs w:val="16"/>
        </w:rPr>
      </w:pPr>
      <w:r w:rsidRPr="008E41A9">
        <w:rPr>
          <w:sz w:val="16"/>
          <w:szCs w:val="16"/>
        </w:rPr>
        <w:t xml:space="preserve">       обеспечить подготовку и заключение соглашений об изъятии земельных участков в целях обеспечения реализации Проекта;</w:t>
      </w:r>
    </w:p>
    <w:p w:rsidR="0031230A" w:rsidRPr="008E41A9" w:rsidRDefault="0031230A" w:rsidP="0047281E">
      <w:pPr>
        <w:tabs>
          <w:tab w:val="left" w:pos="3780"/>
          <w:tab w:val="left" w:pos="4536"/>
        </w:tabs>
        <w:jc w:val="both"/>
        <w:rPr>
          <w:sz w:val="16"/>
          <w:szCs w:val="16"/>
        </w:rPr>
      </w:pPr>
      <w:r w:rsidRPr="008E41A9">
        <w:rPr>
          <w:sz w:val="16"/>
          <w:szCs w:val="16"/>
        </w:rPr>
        <w:t xml:space="preserve">       обеспечить внесение в Единый государственный реестр недвижимости сведений о подлежащих образованию земельных участках, права на которые прекращаются в соответствии с настоящим распоряжением;</w:t>
      </w:r>
    </w:p>
    <w:p w:rsidR="0031230A" w:rsidRPr="008E41A9" w:rsidRDefault="0031230A" w:rsidP="0047281E">
      <w:pPr>
        <w:tabs>
          <w:tab w:val="left" w:pos="3780"/>
          <w:tab w:val="left" w:pos="4536"/>
        </w:tabs>
        <w:jc w:val="both"/>
        <w:rPr>
          <w:sz w:val="16"/>
          <w:szCs w:val="16"/>
        </w:rPr>
      </w:pPr>
      <w:r w:rsidRPr="008E41A9">
        <w:rPr>
          <w:sz w:val="16"/>
          <w:szCs w:val="16"/>
        </w:rPr>
        <w:t xml:space="preserve">       обеспечить внесение в Единый государственный реестр недвижимости сведений о принадлежности изъятых земельных участков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если такие земельные участки не отнесены к категории земель населенных пунктов;</w:t>
      </w:r>
    </w:p>
    <w:p w:rsidR="0031230A" w:rsidRPr="008E41A9" w:rsidRDefault="0031230A" w:rsidP="0047281E">
      <w:pPr>
        <w:tabs>
          <w:tab w:val="left" w:pos="3780"/>
          <w:tab w:val="left" w:pos="4536"/>
        </w:tabs>
        <w:jc w:val="both"/>
        <w:rPr>
          <w:sz w:val="16"/>
          <w:szCs w:val="16"/>
        </w:rPr>
      </w:pPr>
      <w:r w:rsidRPr="008E41A9">
        <w:rPr>
          <w:sz w:val="16"/>
          <w:szCs w:val="16"/>
        </w:rPr>
        <w:t xml:space="preserve">       обеспечить прекращение и переход прав на земельные участки в связи с изъятием в целях обеспечения реализации Проекта.</w:t>
      </w:r>
    </w:p>
    <w:p w:rsidR="0031230A" w:rsidRPr="008E41A9" w:rsidRDefault="0031230A" w:rsidP="0047281E">
      <w:pPr>
        <w:tabs>
          <w:tab w:val="left" w:pos="3780"/>
          <w:tab w:val="left" w:pos="4536"/>
        </w:tabs>
        <w:jc w:val="both"/>
        <w:rPr>
          <w:sz w:val="16"/>
          <w:szCs w:val="16"/>
        </w:rPr>
      </w:pPr>
      <w:r w:rsidRPr="008E41A9">
        <w:rPr>
          <w:sz w:val="16"/>
          <w:szCs w:val="16"/>
        </w:rPr>
        <w:t xml:space="preserve">     3. ФГБУ «</w:t>
      </w:r>
      <w:proofErr w:type="spellStart"/>
      <w:r w:rsidRPr="008E41A9">
        <w:rPr>
          <w:sz w:val="16"/>
          <w:szCs w:val="16"/>
        </w:rPr>
        <w:t>Информавтодор</w:t>
      </w:r>
      <w:proofErr w:type="spellEnd"/>
      <w:r w:rsidRPr="008E41A9">
        <w:rPr>
          <w:sz w:val="16"/>
          <w:szCs w:val="16"/>
        </w:rPr>
        <w:t>» разместить настоящее распоряжение на официальном сайте Федерального дорожного агентства в информационно-коммуникационной сети Интернет.</w:t>
      </w:r>
    </w:p>
    <w:p w:rsidR="0031230A" w:rsidRPr="008E41A9" w:rsidRDefault="0031230A" w:rsidP="0047281E">
      <w:pPr>
        <w:tabs>
          <w:tab w:val="left" w:pos="3780"/>
          <w:tab w:val="left" w:pos="4536"/>
        </w:tabs>
        <w:jc w:val="both"/>
        <w:rPr>
          <w:sz w:val="16"/>
          <w:szCs w:val="16"/>
        </w:rPr>
      </w:pPr>
      <w:r w:rsidRPr="008E41A9">
        <w:rPr>
          <w:sz w:val="16"/>
          <w:szCs w:val="16"/>
        </w:rPr>
        <w:t xml:space="preserve">     4. Контроль за исполнением настоящего распоряжения оставляю за собой.</w:t>
      </w:r>
    </w:p>
    <w:p w:rsidR="0031230A" w:rsidRPr="008E41A9" w:rsidRDefault="0031230A" w:rsidP="0047281E">
      <w:pPr>
        <w:tabs>
          <w:tab w:val="left" w:pos="3780"/>
          <w:tab w:val="left" w:pos="4536"/>
        </w:tabs>
        <w:jc w:val="both"/>
        <w:rPr>
          <w:sz w:val="16"/>
          <w:szCs w:val="16"/>
        </w:rPr>
      </w:pPr>
      <w:r w:rsidRPr="008E41A9">
        <w:rPr>
          <w:sz w:val="16"/>
          <w:szCs w:val="16"/>
        </w:rPr>
        <w:t xml:space="preserve">    </w:t>
      </w:r>
    </w:p>
    <w:p w:rsidR="0031230A" w:rsidRDefault="0031230A" w:rsidP="0047281E">
      <w:pPr>
        <w:tabs>
          <w:tab w:val="left" w:pos="3780"/>
          <w:tab w:val="left" w:pos="4536"/>
        </w:tabs>
        <w:jc w:val="both"/>
        <w:rPr>
          <w:sz w:val="16"/>
          <w:szCs w:val="16"/>
        </w:rPr>
      </w:pPr>
      <w:r w:rsidRPr="008E41A9">
        <w:rPr>
          <w:sz w:val="16"/>
          <w:szCs w:val="16"/>
        </w:rPr>
        <w:t xml:space="preserve">Заместитель руководителя                               </w:t>
      </w:r>
    </w:p>
    <w:p w:rsidR="0031230A" w:rsidRPr="008E41A9" w:rsidRDefault="0031230A" w:rsidP="0047281E">
      <w:pPr>
        <w:tabs>
          <w:tab w:val="left" w:pos="3780"/>
          <w:tab w:val="left" w:pos="4536"/>
        </w:tabs>
        <w:jc w:val="right"/>
        <w:rPr>
          <w:sz w:val="16"/>
          <w:szCs w:val="16"/>
        </w:rPr>
      </w:pPr>
      <w:r w:rsidRPr="008E41A9">
        <w:rPr>
          <w:sz w:val="16"/>
          <w:szCs w:val="16"/>
        </w:rPr>
        <w:t xml:space="preserve">                        И.В. Костюченко</w:t>
      </w:r>
    </w:p>
    <w:p w:rsidR="00457098" w:rsidRDefault="00457098" w:rsidP="0047281E">
      <w:pPr>
        <w:widowControl w:val="0"/>
        <w:tabs>
          <w:tab w:val="left" w:pos="1134"/>
          <w:tab w:val="left" w:pos="4536"/>
        </w:tabs>
        <w:jc w:val="both"/>
        <w:rPr>
          <w:sz w:val="16"/>
          <w:szCs w:val="16"/>
        </w:rPr>
      </w:pPr>
    </w:p>
    <w:p w:rsidR="00457098" w:rsidRDefault="00457098" w:rsidP="0047281E">
      <w:pPr>
        <w:widowControl w:val="0"/>
        <w:tabs>
          <w:tab w:val="left" w:pos="1134"/>
          <w:tab w:val="left" w:pos="4536"/>
        </w:tabs>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00"/>
      </w:tblGrid>
      <w:tr w:rsidR="00457098" w:rsidTr="00457098">
        <w:tc>
          <w:tcPr>
            <w:tcW w:w="4826" w:type="dxa"/>
            <w:shd w:val="clear" w:color="auto" w:fill="BFBFBF" w:themeFill="background1" w:themeFillShade="BF"/>
          </w:tcPr>
          <w:p w:rsidR="00457098" w:rsidRPr="00457098" w:rsidRDefault="00457098" w:rsidP="0047281E">
            <w:pPr>
              <w:widowControl w:val="0"/>
              <w:tabs>
                <w:tab w:val="left" w:pos="1134"/>
                <w:tab w:val="left" w:pos="4536"/>
              </w:tabs>
              <w:jc w:val="center"/>
              <w:rPr>
                <w:b/>
              </w:rPr>
            </w:pPr>
            <w:r>
              <w:rPr>
                <w:b/>
              </w:rPr>
              <w:t>Ерышевское сельское поселение</w:t>
            </w:r>
          </w:p>
        </w:tc>
      </w:tr>
    </w:tbl>
    <w:p w:rsidR="00457098" w:rsidRDefault="00457098" w:rsidP="0047281E">
      <w:pPr>
        <w:widowControl w:val="0"/>
        <w:tabs>
          <w:tab w:val="left" w:pos="1134"/>
          <w:tab w:val="left" w:pos="4536"/>
        </w:tabs>
        <w:jc w:val="both"/>
        <w:rPr>
          <w:sz w:val="16"/>
          <w:szCs w:val="16"/>
        </w:rPr>
      </w:pPr>
    </w:p>
    <w:p w:rsidR="00092628" w:rsidRPr="00D274A0" w:rsidRDefault="00092628" w:rsidP="0047281E">
      <w:pPr>
        <w:pStyle w:val="afa"/>
        <w:tabs>
          <w:tab w:val="left" w:pos="1134"/>
          <w:tab w:val="left" w:pos="4536"/>
        </w:tabs>
        <w:ind w:firstLine="0"/>
        <w:jc w:val="center"/>
        <w:rPr>
          <w:b/>
          <w:bCs/>
          <w:sz w:val="16"/>
          <w:szCs w:val="16"/>
        </w:rPr>
      </w:pPr>
      <w:r w:rsidRPr="00D274A0">
        <w:rPr>
          <w:b/>
          <w:bCs/>
          <w:sz w:val="16"/>
          <w:szCs w:val="16"/>
        </w:rPr>
        <w:t>СОВЕТ НАРОДНЫХ ДЕПУТАТОВ</w:t>
      </w:r>
    </w:p>
    <w:p w:rsidR="00092628" w:rsidRPr="00D274A0" w:rsidRDefault="00092628" w:rsidP="0047281E">
      <w:pPr>
        <w:pStyle w:val="afa"/>
        <w:tabs>
          <w:tab w:val="left" w:pos="1134"/>
          <w:tab w:val="left" w:pos="4536"/>
        </w:tabs>
        <w:ind w:firstLine="0"/>
        <w:jc w:val="center"/>
        <w:rPr>
          <w:b/>
          <w:bCs/>
          <w:sz w:val="16"/>
          <w:szCs w:val="16"/>
        </w:rPr>
      </w:pPr>
      <w:r w:rsidRPr="00D274A0">
        <w:rPr>
          <w:b/>
          <w:bCs/>
          <w:sz w:val="16"/>
          <w:szCs w:val="16"/>
        </w:rPr>
        <w:t>ЕРЫШЕВСКОГО СЕЛЬСКОГО ПОСЕЛЕНИЯ</w:t>
      </w:r>
    </w:p>
    <w:p w:rsidR="00092628" w:rsidRPr="00D274A0" w:rsidRDefault="00092628" w:rsidP="0047281E">
      <w:pPr>
        <w:pStyle w:val="afa"/>
        <w:tabs>
          <w:tab w:val="left" w:pos="1134"/>
          <w:tab w:val="left" w:pos="4536"/>
        </w:tabs>
        <w:ind w:firstLine="0"/>
        <w:jc w:val="center"/>
        <w:rPr>
          <w:b/>
          <w:bCs/>
          <w:sz w:val="16"/>
          <w:szCs w:val="16"/>
        </w:rPr>
      </w:pPr>
      <w:r w:rsidRPr="00D274A0">
        <w:rPr>
          <w:b/>
          <w:bCs/>
          <w:sz w:val="16"/>
          <w:szCs w:val="16"/>
        </w:rPr>
        <w:t>ПАВЛОВСКОГО МУНИЦИПАЛЬНОГО РАЙОНА</w:t>
      </w:r>
    </w:p>
    <w:p w:rsidR="00092628" w:rsidRPr="00D274A0" w:rsidRDefault="00092628" w:rsidP="0047281E">
      <w:pPr>
        <w:pStyle w:val="afa"/>
        <w:tabs>
          <w:tab w:val="left" w:pos="1134"/>
          <w:tab w:val="left" w:pos="4536"/>
        </w:tabs>
        <w:ind w:firstLine="0"/>
        <w:jc w:val="center"/>
        <w:rPr>
          <w:b/>
          <w:bCs/>
          <w:sz w:val="16"/>
          <w:szCs w:val="16"/>
        </w:rPr>
      </w:pPr>
      <w:r w:rsidRPr="00D274A0">
        <w:rPr>
          <w:b/>
          <w:bCs/>
          <w:sz w:val="16"/>
          <w:szCs w:val="16"/>
        </w:rPr>
        <w:t>ВОРОНЕЖСКОЙ ОБЛАСТИ</w:t>
      </w:r>
    </w:p>
    <w:p w:rsidR="00092628" w:rsidRPr="00D274A0" w:rsidRDefault="00092628" w:rsidP="0047281E">
      <w:pPr>
        <w:pStyle w:val="afa"/>
        <w:tabs>
          <w:tab w:val="left" w:pos="1134"/>
          <w:tab w:val="left" w:pos="4536"/>
        </w:tabs>
        <w:ind w:firstLine="0"/>
        <w:jc w:val="center"/>
        <w:rPr>
          <w:sz w:val="16"/>
          <w:szCs w:val="16"/>
        </w:rPr>
      </w:pPr>
    </w:p>
    <w:p w:rsidR="00092628" w:rsidRPr="00D274A0" w:rsidRDefault="00092628" w:rsidP="0047281E">
      <w:pPr>
        <w:pStyle w:val="afa"/>
        <w:tabs>
          <w:tab w:val="left" w:pos="1134"/>
          <w:tab w:val="left" w:pos="4536"/>
        </w:tabs>
        <w:ind w:firstLine="0"/>
        <w:jc w:val="center"/>
        <w:rPr>
          <w:b/>
          <w:bCs/>
          <w:sz w:val="16"/>
          <w:szCs w:val="16"/>
        </w:rPr>
      </w:pPr>
      <w:r w:rsidRPr="00D274A0">
        <w:rPr>
          <w:b/>
          <w:bCs/>
          <w:sz w:val="16"/>
          <w:szCs w:val="16"/>
        </w:rPr>
        <w:t>РЕШЕНИЕ</w:t>
      </w:r>
    </w:p>
    <w:p w:rsidR="00092628" w:rsidRPr="00D274A0" w:rsidRDefault="00092628" w:rsidP="0047281E">
      <w:pPr>
        <w:pStyle w:val="afa"/>
        <w:tabs>
          <w:tab w:val="left" w:pos="1134"/>
          <w:tab w:val="left" w:pos="4536"/>
        </w:tabs>
        <w:ind w:firstLine="0"/>
        <w:jc w:val="center"/>
        <w:rPr>
          <w:sz w:val="16"/>
          <w:szCs w:val="16"/>
        </w:rPr>
      </w:pPr>
    </w:p>
    <w:p w:rsidR="00092628" w:rsidRPr="00D274A0" w:rsidRDefault="00092628" w:rsidP="0047281E">
      <w:pPr>
        <w:pStyle w:val="afa"/>
        <w:tabs>
          <w:tab w:val="left" w:pos="1134"/>
          <w:tab w:val="left" w:pos="4536"/>
        </w:tabs>
        <w:ind w:firstLine="0"/>
        <w:rPr>
          <w:sz w:val="16"/>
          <w:szCs w:val="16"/>
          <w:u w:val="single"/>
        </w:rPr>
      </w:pPr>
      <w:r w:rsidRPr="00D274A0">
        <w:rPr>
          <w:sz w:val="16"/>
          <w:szCs w:val="16"/>
          <w:u w:val="single"/>
        </w:rPr>
        <w:t>от 27.03.2019 г. № 261</w:t>
      </w:r>
    </w:p>
    <w:p w:rsidR="00092628" w:rsidRPr="00D274A0" w:rsidRDefault="00092628" w:rsidP="0047281E">
      <w:pPr>
        <w:pStyle w:val="afa"/>
        <w:tabs>
          <w:tab w:val="left" w:pos="1134"/>
          <w:tab w:val="left" w:pos="4536"/>
        </w:tabs>
        <w:ind w:firstLine="0"/>
        <w:rPr>
          <w:sz w:val="16"/>
          <w:szCs w:val="16"/>
        </w:rPr>
      </w:pPr>
      <w:proofErr w:type="spellStart"/>
      <w:r w:rsidRPr="00D274A0">
        <w:rPr>
          <w:sz w:val="16"/>
          <w:szCs w:val="16"/>
        </w:rPr>
        <w:t>с.Ерышевка</w:t>
      </w:r>
      <w:proofErr w:type="spellEnd"/>
    </w:p>
    <w:p w:rsidR="00092628" w:rsidRPr="00D274A0" w:rsidRDefault="00092628" w:rsidP="0047281E">
      <w:pPr>
        <w:pStyle w:val="afa"/>
        <w:tabs>
          <w:tab w:val="left" w:pos="1134"/>
          <w:tab w:val="left" w:pos="4536"/>
        </w:tabs>
        <w:ind w:firstLine="0"/>
        <w:rPr>
          <w:sz w:val="16"/>
          <w:szCs w:val="16"/>
        </w:rPr>
      </w:pPr>
    </w:p>
    <w:p w:rsidR="00092628" w:rsidRPr="00D274A0" w:rsidRDefault="00092628" w:rsidP="0047281E">
      <w:pPr>
        <w:tabs>
          <w:tab w:val="left" w:pos="1134"/>
          <w:tab w:val="left" w:pos="4536"/>
        </w:tabs>
        <w:rPr>
          <w:sz w:val="16"/>
          <w:szCs w:val="16"/>
        </w:rPr>
      </w:pPr>
      <w:r w:rsidRPr="00D274A0">
        <w:rPr>
          <w:sz w:val="16"/>
          <w:szCs w:val="16"/>
        </w:rPr>
        <w:t>О внесении изменений в решение Совета</w:t>
      </w:r>
    </w:p>
    <w:p w:rsidR="00092628" w:rsidRPr="00D274A0" w:rsidRDefault="00092628" w:rsidP="0047281E">
      <w:pPr>
        <w:tabs>
          <w:tab w:val="left" w:pos="1134"/>
          <w:tab w:val="left" w:pos="4536"/>
        </w:tabs>
        <w:rPr>
          <w:sz w:val="16"/>
          <w:szCs w:val="16"/>
        </w:rPr>
      </w:pPr>
      <w:r w:rsidRPr="00D274A0">
        <w:rPr>
          <w:sz w:val="16"/>
          <w:szCs w:val="16"/>
        </w:rPr>
        <w:t>народных депутатов Ерышевского сельского</w:t>
      </w:r>
    </w:p>
    <w:p w:rsidR="00092628" w:rsidRPr="00D274A0" w:rsidRDefault="00092628" w:rsidP="0047281E">
      <w:pPr>
        <w:tabs>
          <w:tab w:val="left" w:pos="1134"/>
          <w:tab w:val="left" w:pos="4536"/>
        </w:tabs>
        <w:rPr>
          <w:sz w:val="16"/>
          <w:szCs w:val="16"/>
        </w:rPr>
      </w:pPr>
      <w:r w:rsidRPr="00D274A0">
        <w:rPr>
          <w:sz w:val="16"/>
          <w:szCs w:val="16"/>
        </w:rPr>
        <w:t>поселения Павловского муниципального района</w:t>
      </w:r>
    </w:p>
    <w:p w:rsidR="00092628" w:rsidRPr="00D274A0" w:rsidRDefault="00092628" w:rsidP="0047281E">
      <w:pPr>
        <w:tabs>
          <w:tab w:val="left" w:pos="1134"/>
          <w:tab w:val="left" w:pos="4536"/>
        </w:tabs>
        <w:rPr>
          <w:sz w:val="16"/>
          <w:szCs w:val="16"/>
        </w:rPr>
      </w:pPr>
      <w:r w:rsidRPr="00D274A0">
        <w:rPr>
          <w:sz w:val="16"/>
          <w:szCs w:val="16"/>
        </w:rPr>
        <w:t>Воронежской области от 26.12.2018г. № 237</w:t>
      </w:r>
    </w:p>
    <w:p w:rsidR="00092628" w:rsidRPr="00D274A0" w:rsidRDefault="00092628" w:rsidP="0047281E">
      <w:pPr>
        <w:tabs>
          <w:tab w:val="left" w:pos="1134"/>
          <w:tab w:val="left" w:pos="4536"/>
        </w:tabs>
        <w:rPr>
          <w:sz w:val="16"/>
          <w:szCs w:val="16"/>
        </w:rPr>
      </w:pPr>
      <w:r w:rsidRPr="00D274A0">
        <w:rPr>
          <w:sz w:val="16"/>
          <w:szCs w:val="16"/>
        </w:rPr>
        <w:t xml:space="preserve">«Об утверждении бюджета </w:t>
      </w:r>
    </w:p>
    <w:p w:rsidR="00092628" w:rsidRPr="00D274A0" w:rsidRDefault="00092628" w:rsidP="0047281E">
      <w:pPr>
        <w:tabs>
          <w:tab w:val="left" w:pos="1134"/>
          <w:tab w:val="left" w:pos="4536"/>
        </w:tabs>
        <w:rPr>
          <w:sz w:val="16"/>
          <w:szCs w:val="16"/>
        </w:rPr>
      </w:pPr>
      <w:r w:rsidRPr="00D274A0">
        <w:rPr>
          <w:sz w:val="16"/>
          <w:szCs w:val="16"/>
        </w:rPr>
        <w:t>Ерышевского сельского поселения</w:t>
      </w:r>
    </w:p>
    <w:p w:rsidR="00092628" w:rsidRPr="00D274A0" w:rsidRDefault="00092628" w:rsidP="0047281E">
      <w:pPr>
        <w:tabs>
          <w:tab w:val="left" w:pos="1134"/>
          <w:tab w:val="left" w:pos="4536"/>
        </w:tabs>
        <w:rPr>
          <w:sz w:val="16"/>
          <w:szCs w:val="16"/>
        </w:rPr>
      </w:pPr>
      <w:r w:rsidRPr="00D274A0">
        <w:rPr>
          <w:sz w:val="16"/>
          <w:szCs w:val="16"/>
        </w:rPr>
        <w:t>Павловского муниципального района</w:t>
      </w:r>
    </w:p>
    <w:p w:rsidR="00092628" w:rsidRPr="00D274A0" w:rsidRDefault="00092628" w:rsidP="0047281E">
      <w:pPr>
        <w:tabs>
          <w:tab w:val="left" w:pos="1134"/>
          <w:tab w:val="left" w:pos="4536"/>
        </w:tabs>
        <w:rPr>
          <w:sz w:val="16"/>
          <w:szCs w:val="16"/>
        </w:rPr>
      </w:pPr>
      <w:r w:rsidRPr="00D274A0">
        <w:rPr>
          <w:sz w:val="16"/>
          <w:szCs w:val="16"/>
        </w:rPr>
        <w:t>Воронежской области</w:t>
      </w:r>
    </w:p>
    <w:p w:rsidR="00092628" w:rsidRPr="00D274A0" w:rsidRDefault="00092628" w:rsidP="0047281E">
      <w:pPr>
        <w:tabs>
          <w:tab w:val="left" w:pos="1134"/>
          <w:tab w:val="left" w:pos="4536"/>
        </w:tabs>
        <w:rPr>
          <w:sz w:val="16"/>
          <w:szCs w:val="16"/>
        </w:rPr>
      </w:pPr>
      <w:r w:rsidRPr="00D274A0">
        <w:rPr>
          <w:sz w:val="16"/>
          <w:szCs w:val="16"/>
        </w:rPr>
        <w:t xml:space="preserve">на 2019 год и на плановый период </w:t>
      </w:r>
    </w:p>
    <w:p w:rsidR="00092628" w:rsidRPr="00D274A0" w:rsidRDefault="00092628" w:rsidP="0047281E">
      <w:pPr>
        <w:tabs>
          <w:tab w:val="left" w:pos="1134"/>
          <w:tab w:val="left" w:pos="4536"/>
        </w:tabs>
        <w:rPr>
          <w:sz w:val="16"/>
          <w:szCs w:val="16"/>
        </w:rPr>
      </w:pPr>
      <w:r w:rsidRPr="00D274A0">
        <w:rPr>
          <w:sz w:val="16"/>
          <w:szCs w:val="16"/>
        </w:rPr>
        <w:t>2020 и 2021 годов»</w:t>
      </w:r>
    </w:p>
    <w:p w:rsidR="00092628" w:rsidRPr="00D274A0" w:rsidRDefault="00092628" w:rsidP="0047281E">
      <w:pPr>
        <w:tabs>
          <w:tab w:val="left" w:pos="1134"/>
          <w:tab w:val="left" w:pos="4536"/>
        </w:tabs>
        <w:rPr>
          <w:sz w:val="16"/>
          <w:szCs w:val="16"/>
        </w:rPr>
      </w:pPr>
    </w:p>
    <w:p w:rsidR="00092628" w:rsidRPr="00D274A0" w:rsidRDefault="00092628" w:rsidP="0047281E">
      <w:pPr>
        <w:tabs>
          <w:tab w:val="left" w:pos="1134"/>
          <w:tab w:val="left" w:pos="4536"/>
        </w:tabs>
        <w:jc w:val="both"/>
        <w:rPr>
          <w:sz w:val="16"/>
          <w:szCs w:val="16"/>
        </w:rPr>
      </w:pPr>
      <w:r w:rsidRPr="00D274A0">
        <w:rPr>
          <w:sz w:val="16"/>
          <w:szCs w:val="16"/>
        </w:rPr>
        <w:t xml:space="preserve"> В соответствии с ч. 10 ст. 35 Федерального закона от 6 октября 2003 года № 131-ФЗ «Об общих принципах организации местного самоуправления в Российской Федерации», Уставом Ерышевского сельского поселения, Совет народных депутатов Ерышевского сельского поселения Павловского муниципального района Воронежской области</w:t>
      </w:r>
    </w:p>
    <w:p w:rsidR="00092628" w:rsidRPr="00D274A0" w:rsidRDefault="00092628" w:rsidP="0047281E">
      <w:pPr>
        <w:tabs>
          <w:tab w:val="left" w:pos="1134"/>
          <w:tab w:val="left" w:pos="4536"/>
        </w:tabs>
        <w:jc w:val="center"/>
        <w:rPr>
          <w:sz w:val="16"/>
          <w:szCs w:val="16"/>
        </w:rPr>
      </w:pPr>
      <w:r w:rsidRPr="00D274A0">
        <w:rPr>
          <w:sz w:val="16"/>
          <w:szCs w:val="16"/>
        </w:rPr>
        <w:t>РЕШИЛ:</w:t>
      </w:r>
    </w:p>
    <w:p w:rsidR="00092628" w:rsidRPr="00D274A0" w:rsidRDefault="00092628" w:rsidP="0047281E">
      <w:pPr>
        <w:tabs>
          <w:tab w:val="left" w:pos="1134"/>
          <w:tab w:val="left" w:pos="4536"/>
        </w:tabs>
        <w:jc w:val="center"/>
        <w:rPr>
          <w:sz w:val="16"/>
          <w:szCs w:val="16"/>
        </w:rPr>
      </w:pPr>
    </w:p>
    <w:p w:rsidR="00092628" w:rsidRPr="00D274A0" w:rsidRDefault="00092628" w:rsidP="0047281E">
      <w:pPr>
        <w:tabs>
          <w:tab w:val="left" w:pos="1134"/>
          <w:tab w:val="left" w:pos="4536"/>
        </w:tabs>
        <w:jc w:val="both"/>
        <w:rPr>
          <w:sz w:val="16"/>
          <w:szCs w:val="16"/>
        </w:rPr>
      </w:pPr>
      <w:r w:rsidRPr="00D274A0">
        <w:rPr>
          <w:b/>
          <w:sz w:val="16"/>
          <w:szCs w:val="16"/>
        </w:rPr>
        <w:t>Статья 1.</w:t>
      </w:r>
      <w:r w:rsidRPr="00D274A0">
        <w:rPr>
          <w:sz w:val="16"/>
          <w:szCs w:val="16"/>
        </w:rPr>
        <w:t xml:space="preserve"> Внести в решение Совета народных депутатов Ерышевского сельского поселения Павловского муниципального района Воронежской области от 26.12.2018 г. № 237 «Об утверждении бюджета Ерышевского сельского поселения Павловского муниципального района Воронежской области на 2019 год и на плановый период 2020 и 2021годов» следующие изменения и дополнения:</w:t>
      </w:r>
    </w:p>
    <w:p w:rsidR="00092628" w:rsidRPr="00D274A0" w:rsidRDefault="00092628" w:rsidP="0047281E">
      <w:pPr>
        <w:tabs>
          <w:tab w:val="left" w:pos="1134"/>
          <w:tab w:val="left" w:pos="4536"/>
        </w:tabs>
        <w:jc w:val="both"/>
        <w:rPr>
          <w:sz w:val="16"/>
          <w:szCs w:val="16"/>
        </w:rPr>
      </w:pPr>
    </w:p>
    <w:p w:rsidR="00092628" w:rsidRPr="00D274A0" w:rsidRDefault="00092628" w:rsidP="0047281E">
      <w:pPr>
        <w:widowControl w:val="0"/>
        <w:tabs>
          <w:tab w:val="left" w:pos="1134"/>
          <w:tab w:val="left" w:pos="1428"/>
          <w:tab w:val="left" w:pos="4536"/>
        </w:tabs>
        <w:autoSpaceDE w:val="0"/>
        <w:jc w:val="both"/>
        <w:rPr>
          <w:b/>
          <w:bCs/>
          <w:sz w:val="16"/>
          <w:szCs w:val="16"/>
        </w:rPr>
      </w:pPr>
      <w:r w:rsidRPr="00D274A0">
        <w:rPr>
          <w:b/>
          <w:bCs/>
          <w:sz w:val="16"/>
          <w:szCs w:val="16"/>
        </w:rPr>
        <w:t>в части 1 статьи 1:</w:t>
      </w:r>
    </w:p>
    <w:p w:rsidR="00092628" w:rsidRPr="00D274A0" w:rsidRDefault="00092628" w:rsidP="0047281E">
      <w:pPr>
        <w:widowControl w:val="0"/>
        <w:tabs>
          <w:tab w:val="left" w:pos="1134"/>
          <w:tab w:val="left" w:pos="1428"/>
          <w:tab w:val="left" w:pos="4536"/>
        </w:tabs>
        <w:autoSpaceDE w:val="0"/>
        <w:jc w:val="both"/>
        <w:rPr>
          <w:b/>
          <w:bCs/>
          <w:sz w:val="16"/>
          <w:szCs w:val="16"/>
        </w:rPr>
      </w:pPr>
      <w:r w:rsidRPr="00D274A0">
        <w:rPr>
          <w:sz w:val="16"/>
          <w:szCs w:val="16"/>
        </w:rPr>
        <w:t xml:space="preserve">1) в п. 2) цифры </w:t>
      </w:r>
      <w:proofErr w:type="gramStart"/>
      <w:r w:rsidRPr="00D274A0">
        <w:rPr>
          <w:sz w:val="16"/>
          <w:szCs w:val="16"/>
        </w:rPr>
        <w:t>« 3970</w:t>
      </w:r>
      <w:proofErr w:type="gramEnd"/>
      <w:r w:rsidRPr="00D274A0">
        <w:rPr>
          <w:sz w:val="16"/>
          <w:szCs w:val="16"/>
        </w:rPr>
        <w:t>,8 » заменить цифрами « 4191,9 » тыс. рублей;</w:t>
      </w:r>
    </w:p>
    <w:p w:rsidR="00092628" w:rsidRPr="00D274A0" w:rsidRDefault="00092628" w:rsidP="0047281E">
      <w:pPr>
        <w:tabs>
          <w:tab w:val="left" w:pos="1134"/>
          <w:tab w:val="left" w:pos="4536"/>
        </w:tabs>
        <w:jc w:val="both"/>
        <w:rPr>
          <w:sz w:val="16"/>
          <w:szCs w:val="16"/>
        </w:rPr>
      </w:pPr>
      <w:r w:rsidRPr="00D274A0">
        <w:rPr>
          <w:bCs/>
          <w:sz w:val="16"/>
          <w:szCs w:val="16"/>
        </w:rPr>
        <w:t xml:space="preserve">2) </w:t>
      </w:r>
      <w:r w:rsidRPr="00D274A0">
        <w:rPr>
          <w:sz w:val="16"/>
          <w:szCs w:val="16"/>
        </w:rPr>
        <w:t xml:space="preserve">в п. 2) цифры </w:t>
      </w:r>
      <w:proofErr w:type="gramStart"/>
      <w:r w:rsidRPr="00D274A0">
        <w:rPr>
          <w:sz w:val="16"/>
          <w:szCs w:val="16"/>
        </w:rPr>
        <w:t>« 3970</w:t>
      </w:r>
      <w:proofErr w:type="gramEnd"/>
      <w:r w:rsidRPr="00D274A0">
        <w:rPr>
          <w:sz w:val="16"/>
          <w:szCs w:val="16"/>
        </w:rPr>
        <w:t xml:space="preserve">,8 » заменить цифрами «4223,05» тыс. рублей; </w:t>
      </w:r>
    </w:p>
    <w:p w:rsidR="00092628" w:rsidRPr="00D274A0" w:rsidRDefault="00092628" w:rsidP="0047281E">
      <w:pPr>
        <w:tabs>
          <w:tab w:val="left" w:pos="1134"/>
          <w:tab w:val="left" w:pos="4536"/>
        </w:tabs>
        <w:jc w:val="both"/>
        <w:rPr>
          <w:sz w:val="16"/>
          <w:szCs w:val="16"/>
        </w:rPr>
      </w:pPr>
      <w:r w:rsidRPr="00D274A0">
        <w:rPr>
          <w:sz w:val="16"/>
          <w:szCs w:val="16"/>
        </w:rPr>
        <w:t xml:space="preserve">3) в п. 3) цифру «0» заменить цифрами </w:t>
      </w:r>
      <w:proofErr w:type="gramStart"/>
      <w:r w:rsidRPr="00D274A0">
        <w:rPr>
          <w:sz w:val="16"/>
          <w:szCs w:val="16"/>
        </w:rPr>
        <w:t>« 31</w:t>
      </w:r>
      <w:proofErr w:type="gramEnd"/>
      <w:r w:rsidRPr="00D274A0">
        <w:rPr>
          <w:sz w:val="16"/>
          <w:szCs w:val="16"/>
        </w:rPr>
        <w:t>,15 » тыс. рублей;</w:t>
      </w:r>
    </w:p>
    <w:p w:rsidR="00092628" w:rsidRPr="00D274A0" w:rsidRDefault="00092628" w:rsidP="0047281E">
      <w:pPr>
        <w:tabs>
          <w:tab w:val="left" w:pos="1134"/>
          <w:tab w:val="left" w:pos="4536"/>
        </w:tabs>
        <w:jc w:val="both"/>
        <w:rPr>
          <w:b/>
          <w:bCs/>
          <w:sz w:val="16"/>
          <w:szCs w:val="16"/>
        </w:rPr>
      </w:pPr>
      <w:r w:rsidRPr="00D274A0">
        <w:rPr>
          <w:b/>
          <w:bCs/>
          <w:sz w:val="16"/>
          <w:szCs w:val="16"/>
        </w:rPr>
        <w:t>в части 3 статьи 1:</w:t>
      </w:r>
    </w:p>
    <w:p w:rsidR="00092628" w:rsidRPr="00D274A0" w:rsidRDefault="00092628" w:rsidP="0047281E">
      <w:pPr>
        <w:tabs>
          <w:tab w:val="left" w:pos="1134"/>
          <w:tab w:val="left" w:pos="4536"/>
        </w:tabs>
        <w:jc w:val="both"/>
        <w:rPr>
          <w:sz w:val="16"/>
          <w:szCs w:val="16"/>
        </w:rPr>
      </w:pPr>
      <w:r w:rsidRPr="00D274A0">
        <w:rPr>
          <w:sz w:val="16"/>
          <w:szCs w:val="16"/>
        </w:rPr>
        <w:t xml:space="preserve">изложить в новой редакции приложение №1 «Источники внутреннего финансирования дефицита бюджета Ерышевского сельского поселения на 2019 год и плановый период 2020 и 2021 годов» согласно приложению №1 к настоящему решению; </w:t>
      </w:r>
    </w:p>
    <w:p w:rsidR="00092628" w:rsidRPr="00D274A0" w:rsidRDefault="00092628" w:rsidP="0047281E">
      <w:pPr>
        <w:tabs>
          <w:tab w:val="left" w:pos="1134"/>
          <w:tab w:val="left" w:pos="4536"/>
        </w:tabs>
        <w:jc w:val="both"/>
        <w:rPr>
          <w:b/>
          <w:sz w:val="16"/>
          <w:szCs w:val="16"/>
        </w:rPr>
      </w:pPr>
      <w:r w:rsidRPr="00D274A0">
        <w:rPr>
          <w:b/>
          <w:sz w:val="16"/>
          <w:szCs w:val="16"/>
        </w:rPr>
        <w:t>в части 1 статьи 2:</w:t>
      </w:r>
    </w:p>
    <w:p w:rsidR="00092628" w:rsidRPr="00D274A0" w:rsidRDefault="00092628" w:rsidP="0047281E">
      <w:pPr>
        <w:tabs>
          <w:tab w:val="left" w:pos="1134"/>
          <w:tab w:val="left" w:pos="4536"/>
        </w:tabs>
        <w:jc w:val="both"/>
        <w:rPr>
          <w:sz w:val="16"/>
          <w:szCs w:val="16"/>
        </w:rPr>
      </w:pPr>
      <w:r w:rsidRPr="00D274A0">
        <w:rPr>
          <w:sz w:val="16"/>
          <w:szCs w:val="16"/>
        </w:rPr>
        <w:t>приложение № 2</w:t>
      </w:r>
      <w:r w:rsidRPr="00D274A0">
        <w:rPr>
          <w:b/>
          <w:sz w:val="16"/>
          <w:szCs w:val="16"/>
        </w:rPr>
        <w:t xml:space="preserve"> «</w:t>
      </w:r>
      <w:r w:rsidRPr="00D274A0">
        <w:rPr>
          <w:sz w:val="16"/>
          <w:szCs w:val="16"/>
        </w:rPr>
        <w:t>Поступление доходов бюджета Ерышевского сельского поселения</w:t>
      </w:r>
    </w:p>
    <w:p w:rsidR="00092628" w:rsidRPr="00D274A0" w:rsidRDefault="00092628" w:rsidP="0047281E">
      <w:pPr>
        <w:tabs>
          <w:tab w:val="left" w:pos="1134"/>
          <w:tab w:val="left" w:pos="4536"/>
        </w:tabs>
        <w:jc w:val="both"/>
        <w:rPr>
          <w:sz w:val="16"/>
          <w:szCs w:val="16"/>
        </w:rPr>
      </w:pPr>
      <w:r w:rsidRPr="00D274A0">
        <w:rPr>
          <w:sz w:val="16"/>
          <w:szCs w:val="16"/>
        </w:rPr>
        <w:t>Павловского муниципального района по кодам видов доходов, подвидов доходов на 2019 год и на плановый период 2020 и 2021 годов»</w:t>
      </w:r>
      <w:r w:rsidRPr="00D274A0">
        <w:rPr>
          <w:b/>
          <w:sz w:val="16"/>
          <w:szCs w:val="16"/>
        </w:rPr>
        <w:t xml:space="preserve"> </w:t>
      </w:r>
      <w:r w:rsidRPr="00D274A0">
        <w:rPr>
          <w:sz w:val="16"/>
          <w:szCs w:val="16"/>
        </w:rPr>
        <w:t>изложить в новой редакции согласно приложению № 2 к настоящему решению;</w:t>
      </w:r>
    </w:p>
    <w:p w:rsidR="00092628" w:rsidRPr="00D274A0" w:rsidRDefault="00092628" w:rsidP="0047281E">
      <w:pPr>
        <w:tabs>
          <w:tab w:val="left" w:pos="1134"/>
          <w:tab w:val="left" w:pos="4536"/>
        </w:tabs>
        <w:jc w:val="both"/>
        <w:rPr>
          <w:b/>
          <w:bCs/>
          <w:sz w:val="16"/>
          <w:szCs w:val="16"/>
        </w:rPr>
      </w:pPr>
      <w:r w:rsidRPr="00D274A0">
        <w:rPr>
          <w:b/>
          <w:bCs/>
          <w:sz w:val="16"/>
          <w:szCs w:val="16"/>
        </w:rPr>
        <w:t>в части 1 статьи 5:</w:t>
      </w:r>
    </w:p>
    <w:p w:rsidR="00092628" w:rsidRPr="00D274A0" w:rsidRDefault="00092628" w:rsidP="0047281E">
      <w:pPr>
        <w:tabs>
          <w:tab w:val="left" w:pos="1134"/>
          <w:tab w:val="left" w:pos="4536"/>
        </w:tabs>
        <w:jc w:val="both"/>
        <w:rPr>
          <w:sz w:val="16"/>
          <w:szCs w:val="16"/>
        </w:rPr>
      </w:pPr>
      <w:r w:rsidRPr="00D274A0">
        <w:rPr>
          <w:sz w:val="16"/>
          <w:szCs w:val="16"/>
        </w:rPr>
        <w:t>приложение № 6 «Ведомственная структура расходов бюджета Ерышевского сельского поселения Павловского муниципального района на 2019 год и на плановый период 2020 и 2021 годов» изложить в новой редакции согласно приложению № 3 к настоящему решению;</w:t>
      </w:r>
    </w:p>
    <w:p w:rsidR="00092628" w:rsidRPr="00D274A0" w:rsidRDefault="00092628" w:rsidP="0047281E">
      <w:pPr>
        <w:tabs>
          <w:tab w:val="left" w:pos="1134"/>
          <w:tab w:val="left" w:pos="4536"/>
        </w:tabs>
        <w:jc w:val="both"/>
        <w:rPr>
          <w:b/>
          <w:bCs/>
          <w:sz w:val="16"/>
          <w:szCs w:val="16"/>
        </w:rPr>
      </w:pPr>
      <w:r w:rsidRPr="00D274A0">
        <w:rPr>
          <w:b/>
          <w:bCs/>
          <w:sz w:val="16"/>
          <w:szCs w:val="16"/>
        </w:rPr>
        <w:t>в части 2 статьи 5:</w:t>
      </w:r>
    </w:p>
    <w:p w:rsidR="00092628" w:rsidRPr="00D274A0" w:rsidRDefault="00092628" w:rsidP="0047281E">
      <w:pPr>
        <w:tabs>
          <w:tab w:val="left" w:pos="1134"/>
          <w:tab w:val="left" w:pos="4536"/>
        </w:tabs>
        <w:jc w:val="both"/>
        <w:rPr>
          <w:sz w:val="16"/>
          <w:szCs w:val="16"/>
        </w:rPr>
      </w:pPr>
      <w:r w:rsidRPr="00D274A0">
        <w:rPr>
          <w:sz w:val="16"/>
          <w:szCs w:val="16"/>
        </w:rPr>
        <w:t xml:space="preserve">приложение № 7 «Распределение бюджетных ассигнований по разделам, подразделам, целевым статьям (муниципальным программам Ерышевского сельского поселения Павловского муниципального района), группам видов расходов классификации расходов бюджета Ерышевского сельского поселения Павловского </w:t>
      </w:r>
      <w:r w:rsidRPr="00D274A0">
        <w:rPr>
          <w:sz w:val="16"/>
          <w:szCs w:val="16"/>
        </w:rPr>
        <w:lastRenderedPageBreak/>
        <w:t>муниципального района на 2019 год и на плановый период 2020 и 2021 годов» изложить в новой редакции согласно приложению № 4 к настоящему решению;</w:t>
      </w:r>
    </w:p>
    <w:p w:rsidR="00092628" w:rsidRPr="00D274A0" w:rsidRDefault="00092628" w:rsidP="0047281E">
      <w:pPr>
        <w:tabs>
          <w:tab w:val="left" w:pos="1134"/>
          <w:tab w:val="left" w:pos="4536"/>
        </w:tabs>
        <w:jc w:val="both"/>
        <w:rPr>
          <w:b/>
          <w:bCs/>
          <w:sz w:val="16"/>
          <w:szCs w:val="16"/>
        </w:rPr>
      </w:pPr>
      <w:r w:rsidRPr="00D274A0">
        <w:rPr>
          <w:b/>
          <w:bCs/>
          <w:sz w:val="16"/>
          <w:szCs w:val="16"/>
        </w:rPr>
        <w:t>в части 3 статьи 5:</w:t>
      </w:r>
    </w:p>
    <w:p w:rsidR="00092628" w:rsidRPr="00D274A0" w:rsidRDefault="00092628" w:rsidP="0047281E">
      <w:pPr>
        <w:tabs>
          <w:tab w:val="left" w:pos="1134"/>
          <w:tab w:val="left" w:pos="4536"/>
        </w:tabs>
        <w:jc w:val="both"/>
        <w:rPr>
          <w:sz w:val="16"/>
          <w:szCs w:val="16"/>
        </w:rPr>
      </w:pPr>
      <w:r w:rsidRPr="00D274A0">
        <w:rPr>
          <w:sz w:val="16"/>
          <w:szCs w:val="16"/>
        </w:rPr>
        <w:t>приложение № 8 «Распределение бюджетных ассигнований по целевым статьям (муниципальным программам Ерышевского сельского поселения Павловского муниципального района), группам видов расходов, разделам, подразделам классификации бюджетам Ерышевского сельского поселения Павловского муниципального района на 2019 год и на плановый период 2020 и 2021 годов» изложить в новой редакции согласно приложению № 5 к настоящему решению.</w:t>
      </w:r>
    </w:p>
    <w:p w:rsidR="00092628" w:rsidRPr="00D274A0" w:rsidRDefault="00092628" w:rsidP="0047281E">
      <w:pPr>
        <w:tabs>
          <w:tab w:val="left" w:pos="1134"/>
          <w:tab w:val="left" w:pos="4536"/>
        </w:tabs>
        <w:jc w:val="both"/>
        <w:rPr>
          <w:bCs/>
          <w:sz w:val="16"/>
          <w:szCs w:val="16"/>
        </w:rPr>
      </w:pPr>
    </w:p>
    <w:p w:rsidR="00092628" w:rsidRPr="00D274A0" w:rsidRDefault="00092628" w:rsidP="0047281E">
      <w:pPr>
        <w:tabs>
          <w:tab w:val="left" w:pos="615"/>
          <w:tab w:val="left" w:pos="660"/>
          <w:tab w:val="left" w:pos="1134"/>
          <w:tab w:val="left" w:pos="4536"/>
        </w:tabs>
        <w:jc w:val="both"/>
        <w:rPr>
          <w:sz w:val="16"/>
          <w:szCs w:val="16"/>
        </w:rPr>
      </w:pPr>
      <w:r w:rsidRPr="00D274A0">
        <w:rPr>
          <w:b/>
          <w:sz w:val="16"/>
          <w:szCs w:val="16"/>
        </w:rPr>
        <w:t>Статья 2</w:t>
      </w:r>
      <w:r w:rsidRPr="00D274A0">
        <w:rPr>
          <w:sz w:val="16"/>
          <w:szCs w:val="16"/>
        </w:rPr>
        <w:t>. Опубликовать настоящее решение в муниципальной газете «Павловский муниципальный вестник».</w:t>
      </w:r>
    </w:p>
    <w:p w:rsidR="00092628" w:rsidRPr="00D274A0" w:rsidRDefault="00092628" w:rsidP="0047281E">
      <w:pPr>
        <w:tabs>
          <w:tab w:val="left" w:pos="1134"/>
          <w:tab w:val="left" w:pos="4536"/>
        </w:tabs>
        <w:jc w:val="both"/>
        <w:rPr>
          <w:sz w:val="16"/>
          <w:szCs w:val="16"/>
        </w:rPr>
      </w:pPr>
      <w:r w:rsidRPr="00D274A0">
        <w:rPr>
          <w:sz w:val="16"/>
          <w:szCs w:val="16"/>
        </w:rPr>
        <w:t>.</w:t>
      </w:r>
    </w:p>
    <w:p w:rsidR="00092628" w:rsidRPr="00D274A0" w:rsidRDefault="00092628" w:rsidP="0047281E">
      <w:pPr>
        <w:tabs>
          <w:tab w:val="left" w:pos="1134"/>
          <w:tab w:val="left" w:pos="4536"/>
        </w:tabs>
        <w:jc w:val="both"/>
        <w:rPr>
          <w:sz w:val="16"/>
          <w:szCs w:val="16"/>
        </w:rPr>
      </w:pPr>
      <w:r w:rsidRPr="00D274A0">
        <w:rPr>
          <w:b/>
          <w:sz w:val="16"/>
          <w:szCs w:val="16"/>
        </w:rPr>
        <w:t xml:space="preserve"> </w:t>
      </w:r>
      <w:r w:rsidRPr="00D274A0">
        <w:rPr>
          <w:b/>
          <w:sz w:val="16"/>
          <w:szCs w:val="16"/>
        </w:rPr>
        <w:tab/>
        <w:t xml:space="preserve">Статья 3. </w:t>
      </w:r>
      <w:r w:rsidRPr="00D274A0">
        <w:rPr>
          <w:sz w:val="16"/>
          <w:szCs w:val="16"/>
        </w:rPr>
        <w:t>Настоящее решение вступает в силу со дня его обнародования.</w:t>
      </w:r>
    </w:p>
    <w:p w:rsidR="00092628" w:rsidRPr="00D274A0" w:rsidRDefault="00092628" w:rsidP="0047281E">
      <w:pPr>
        <w:tabs>
          <w:tab w:val="left" w:pos="1134"/>
          <w:tab w:val="left" w:pos="4536"/>
        </w:tabs>
        <w:rPr>
          <w:sz w:val="16"/>
          <w:szCs w:val="16"/>
        </w:rPr>
      </w:pPr>
    </w:p>
    <w:p w:rsidR="00092628" w:rsidRPr="00D274A0" w:rsidRDefault="00092628" w:rsidP="0047281E">
      <w:pPr>
        <w:tabs>
          <w:tab w:val="left" w:pos="1134"/>
          <w:tab w:val="left" w:pos="4536"/>
        </w:tabs>
        <w:rPr>
          <w:sz w:val="16"/>
          <w:szCs w:val="16"/>
        </w:rPr>
      </w:pPr>
      <w:r w:rsidRPr="00D274A0">
        <w:rPr>
          <w:sz w:val="16"/>
          <w:szCs w:val="16"/>
        </w:rPr>
        <w:t>Глава Ерышевского</w:t>
      </w:r>
    </w:p>
    <w:p w:rsidR="00092628" w:rsidRPr="00D274A0" w:rsidRDefault="00092628" w:rsidP="0047281E">
      <w:pPr>
        <w:tabs>
          <w:tab w:val="left" w:pos="1134"/>
          <w:tab w:val="left" w:pos="4536"/>
        </w:tabs>
        <w:rPr>
          <w:sz w:val="16"/>
          <w:szCs w:val="16"/>
        </w:rPr>
      </w:pPr>
      <w:r w:rsidRPr="00D274A0">
        <w:rPr>
          <w:sz w:val="16"/>
          <w:szCs w:val="16"/>
        </w:rPr>
        <w:t xml:space="preserve">сельского поселения                                      </w:t>
      </w:r>
    </w:p>
    <w:p w:rsidR="00092628" w:rsidRPr="00D274A0" w:rsidRDefault="00092628" w:rsidP="0047281E">
      <w:pPr>
        <w:tabs>
          <w:tab w:val="left" w:pos="1134"/>
          <w:tab w:val="left" w:pos="4536"/>
        </w:tabs>
        <w:jc w:val="right"/>
        <w:rPr>
          <w:sz w:val="16"/>
          <w:szCs w:val="16"/>
        </w:rPr>
      </w:pPr>
      <w:r w:rsidRPr="00D274A0">
        <w:rPr>
          <w:sz w:val="16"/>
          <w:szCs w:val="16"/>
        </w:rPr>
        <w:t xml:space="preserve">                                                </w:t>
      </w:r>
      <w:proofErr w:type="spellStart"/>
      <w:r w:rsidRPr="00D274A0">
        <w:rPr>
          <w:sz w:val="16"/>
          <w:szCs w:val="16"/>
        </w:rPr>
        <w:t>Т.П.Быкова</w:t>
      </w:r>
      <w:proofErr w:type="spellEnd"/>
    </w:p>
    <w:p w:rsidR="00457098" w:rsidRDefault="00457098" w:rsidP="0047281E">
      <w:pPr>
        <w:widowControl w:val="0"/>
        <w:tabs>
          <w:tab w:val="left" w:pos="1134"/>
          <w:tab w:val="left" w:pos="4536"/>
        </w:tabs>
        <w:jc w:val="both"/>
        <w:rPr>
          <w:sz w:val="16"/>
          <w:szCs w:val="16"/>
        </w:rPr>
      </w:pPr>
    </w:p>
    <w:tbl>
      <w:tblPr>
        <w:tblW w:w="5000" w:type="pct"/>
        <w:tblCellMar>
          <w:left w:w="28" w:type="dxa"/>
          <w:right w:w="28" w:type="dxa"/>
        </w:tblCellMar>
        <w:tblLook w:val="04A0" w:firstRow="1" w:lastRow="0" w:firstColumn="1" w:lastColumn="0" w:noHBand="0" w:noVBand="1"/>
      </w:tblPr>
      <w:tblGrid>
        <w:gridCol w:w="226"/>
        <w:gridCol w:w="1982"/>
        <w:gridCol w:w="936"/>
        <w:gridCol w:w="473"/>
        <w:gridCol w:w="500"/>
        <w:gridCol w:w="493"/>
      </w:tblGrid>
      <w:tr w:rsidR="00092628" w:rsidTr="00092628">
        <w:tc>
          <w:tcPr>
            <w:tcW w:w="226"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bookmarkStart w:id="4" w:name="RANGE!A1:F25"/>
            <w:bookmarkEnd w:id="4"/>
          </w:p>
        </w:tc>
        <w:tc>
          <w:tcPr>
            <w:tcW w:w="1982"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c>
          <w:tcPr>
            <w:tcW w:w="2402" w:type="dxa"/>
            <w:gridSpan w:val="4"/>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Приложение 1</w:t>
            </w:r>
          </w:p>
        </w:tc>
      </w:tr>
      <w:tr w:rsidR="00092628" w:rsidTr="00092628">
        <w:tc>
          <w:tcPr>
            <w:tcW w:w="226"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12"/>
                <w:szCs w:val="12"/>
              </w:rPr>
            </w:pPr>
          </w:p>
        </w:tc>
        <w:tc>
          <w:tcPr>
            <w:tcW w:w="1982"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c>
          <w:tcPr>
            <w:tcW w:w="2402" w:type="dxa"/>
            <w:gridSpan w:val="4"/>
            <w:tcBorders>
              <w:top w:val="nil"/>
              <w:left w:val="nil"/>
              <w:bottom w:val="nil"/>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xml:space="preserve">к решению Совета народных депутатов </w:t>
            </w:r>
            <w:proofErr w:type="gramStart"/>
            <w:r>
              <w:rPr>
                <w:sz w:val="12"/>
                <w:szCs w:val="12"/>
              </w:rPr>
              <w:t>Ерышевского  сельского</w:t>
            </w:r>
            <w:proofErr w:type="gramEnd"/>
            <w:r>
              <w:rPr>
                <w:sz w:val="12"/>
                <w:szCs w:val="12"/>
              </w:rPr>
              <w:t xml:space="preserve"> поселения Павловского муниципального района</w:t>
            </w:r>
            <w:r>
              <w:rPr>
                <w:sz w:val="12"/>
                <w:szCs w:val="12"/>
              </w:rPr>
              <w:br/>
              <w:t>от 27.03.2019г. №261</w:t>
            </w:r>
          </w:p>
        </w:tc>
      </w:tr>
      <w:tr w:rsidR="00092628" w:rsidTr="00092628">
        <w:tc>
          <w:tcPr>
            <w:tcW w:w="226"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12"/>
                <w:szCs w:val="12"/>
              </w:rPr>
            </w:pPr>
          </w:p>
        </w:tc>
        <w:tc>
          <w:tcPr>
            <w:tcW w:w="1982"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c>
          <w:tcPr>
            <w:tcW w:w="2402" w:type="dxa"/>
            <w:gridSpan w:val="4"/>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Приложение 1</w:t>
            </w:r>
          </w:p>
        </w:tc>
      </w:tr>
      <w:tr w:rsidR="00092628" w:rsidTr="00092628">
        <w:tc>
          <w:tcPr>
            <w:tcW w:w="226"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12"/>
                <w:szCs w:val="12"/>
              </w:rPr>
            </w:pPr>
          </w:p>
        </w:tc>
        <w:tc>
          <w:tcPr>
            <w:tcW w:w="1982"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c>
          <w:tcPr>
            <w:tcW w:w="2402" w:type="dxa"/>
            <w:gridSpan w:val="4"/>
            <w:tcBorders>
              <w:top w:val="nil"/>
              <w:left w:val="nil"/>
              <w:bottom w:val="nil"/>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xml:space="preserve">к решению Совета народных депутатов </w:t>
            </w:r>
            <w:proofErr w:type="gramStart"/>
            <w:r>
              <w:rPr>
                <w:sz w:val="12"/>
                <w:szCs w:val="12"/>
              </w:rPr>
              <w:t>Ерышевского  сельского</w:t>
            </w:r>
            <w:proofErr w:type="gramEnd"/>
            <w:r>
              <w:rPr>
                <w:sz w:val="12"/>
                <w:szCs w:val="12"/>
              </w:rPr>
              <w:t xml:space="preserve"> поселения Павловского муниципального района</w:t>
            </w:r>
            <w:r>
              <w:rPr>
                <w:sz w:val="12"/>
                <w:szCs w:val="12"/>
              </w:rPr>
              <w:br/>
              <w:t>от 26.12.2018г. №237</w:t>
            </w:r>
          </w:p>
        </w:tc>
      </w:tr>
      <w:tr w:rsidR="00092628" w:rsidTr="00092628">
        <w:tc>
          <w:tcPr>
            <w:tcW w:w="226"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12"/>
                <w:szCs w:val="12"/>
              </w:rPr>
            </w:pPr>
          </w:p>
        </w:tc>
        <w:tc>
          <w:tcPr>
            <w:tcW w:w="1982"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c>
          <w:tcPr>
            <w:tcW w:w="2402" w:type="dxa"/>
            <w:gridSpan w:val="4"/>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r>
      <w:tr w:rsidR="00092628" w:rsidTr="00092628">
        <w:tc>
          <w:tcPr>
            <w:tcW w:w="4610" w:type="dxa"/>
            <w:gridSpan w:val="6"/>
            <w:tcBorders>
              <w:top w:val="nil"/>
              <w:left w:val="nil"/>
              <w:bottom w:val="nil"/>
              <w:right w:val="nil"/>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Источники</w:t>
            </w:r>
            <w:r>
              <w:rPr>
                <w:sz w:val="12"/>
                <w:szCs w:val="12"/>
              </w:rPr>
              <w:br/>
              <w:t xml:space="preserve">внутреннего финансирования дефицита </w:t>
            </w:r>
            <w:r>
              <w:rPr>
                <w:sz w:val="12"/>
                <w:szCs w:val="12"/>
              </w:rPr>
              <w:br/>
              <w:t xml:space="preserve">бюджета Ерышевского сельского поселения </w:t>
            </w:r>
            <w:r>
              <w:rPr>
                <w:sz w:val="12"/>
                <w:szCs w:val="12"/>
              </w:rPr>
              <w:br/>
              <w:t>на 2019 год и плановый период 2020 и 2021 годов</w:t>
            </w:r>
          </w:p>
        </w:tc>
      </w:tr>
      <w:tr w:rsidR="00092628" w:rsidTr="00092628">
        <w:tc>
          <w:tcPr>
            <w:tcW w:w="226"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12"/>
                <w:szCs w:val="12"/>
              </w:rPr>
            </w:pPr>
          </w:p>
        </w:tc>
        <w:tc>
          <w:tcPr>
            <w:tcW w:w="1982"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right"/>
              <w:rPr>
                <w:sz w:val="20"/>
                <w:szCs w:val="20"/>
              </w:rPr>
            </w:pPr>
          </w:p>
        </w:tc>
        <w:tc>
          <w:tcPr>
            <w:tcW w:w="936"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right"/>
              <w:rPr>
                <w:sz w:val="20"/>
                <w:szCs w:val="20"/>
              </w:rPr>
            </w:pPr>
          </w:p>
        </w:tc>
        <w:tc>
          <w:tcPr>
            <w:tcW w:w="473"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right"/>
              <w:rPr>
                <w:sz w:val="20"/>
                <w:szCs w:val="20"/>
              </w:rPr>
            </w:pPr>
          </w:p>
        </w:tc>
        <w:tc>
          <w:tcPr>
            <w:tcW w:w="50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right"/>
              <w:rPr>
                <w:sz w:val="20"/>
                <w:szCs w:val="20"/>
              </w:rPr>
            </w:pPr>
          </w:p>
        </w:tc>
        <w:tc>
          <w:tcPr>
            <w:tcW w:w="493"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right"/>
              <w:rPr>
                <w:sz w:val="12"/>
                <w:szCs w:val="12"/>
              </w:rPr>
            </w:pPr>
            <w:proofErr w:type="spellStart"/>
            <w:r>
              <w:rPr>
                <w:sz w:val="12"/>
                <w:szCs w:val="12"/>
              </w:rPr>
              <w:t>тыс.руб</w:t>
            </w:r>
            <w:proofErr w:type="spellEnd"/>
            <w:r>
              <w:rPr>
                <w:sz w:val="12"/>
                <w:szCs w:val="12"/>
              </w:rPr>
              <w:t>.</w:t>
            </w:r>
          </w:p>
        </w:tc>
      </w:tr>
      <w:tr w:rsidR="00092628" w:rsidTr="00092628">
        <w:trPr>
          <w:trHeight w:val="138"/>
        </w:trPr>
        <w:tc>
          <w:tcPr>
            <w:tcW w:w="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 п/п</w:t>
            </w:r>
          </w:p>
        </w:tc>
        <w:tc>
          <w:tcPr>
            <w:tcW w:w="1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Наименование</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proofErr w:type="gramStart"/>
            <w:r>
              <w:rPr>
                <w:sz w:val="12"/>
                <w:szCs w:val="12"/>
              </w:rPr>
              <w:t>Код  классификации</w:t>
            </w:r>
            <w:proofErr w:type="gramEnd"/>
          </w:p>
        </w:tc>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2019 год</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2020 год</w:t>
            </w:r>
          </w:p>
        </w:tc>
        <w:tc>
          <w:tcPr>
            <w:tcW w:w="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 xml:space="preserve">2021год </w:t>
            </w:r>
          </w:p>
        </w:tc>
      </w:tr>
      <w:tr w:rsidR="00092628" w:rsidTr="00092628">
        <w:trPr>
          <w:trHeight w:val="276"/>
        </w:trPr>
        <w:tc>
          <w:tcPr>
            <w:tcW w:w="226" w:type="dxa"/>
            <w:vMerge/>
            <w:tcBorders>
              <w:top w:val="single" w:sz="4" w:space="0" w:color="auto"/>
              <w:left w:val="single" w:sz="4" w:space="0" w:color="auto"/>
              <w:bottom w:val="single" w:sz="4" w:space="0" w:color="auto"/>
              <w:right w:val="single" w:sz="4" w:space="0" w:color="auto"/>
            </w:tcBorders>
            <w:vAlign w:val="center"/>
            <w:hideMark/>
          </w:tcPr>
          <w:p w:rsidR="00092628" w:rsidRDefault="00092628" w:rsidP="0047281E">
            <w:pPr>
              <w:tabs>
                <w:tab w:val="left" w:pos="1134"/>
                <w:tab w:val="left" w:pos="4536"/>
              </w:tabs>
              <w:rPr>
                <w:sz w:val="12"/>
                <w:szCs w:val="12"/>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092628" w:rsidRDefault="00092628" w:rsidP="0047281E">
            <w:pPr>
              <w:tabs>
                <w:tab w:val="left" w:pos="1134"/>
                <w:tab w:val="left" w:pos="4536"/>
              </w:tabs>
              <w:rPr>
                <w:sz w:val="12"/>
                <w:szCs w:val="12"/>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092628" w:rsidRDefault="00092628" w:rsidP="0047281E">
            <w:pPr>
              <w:tabs>
                <w:tab w:val="left" w:pos="1134"/>
                <w:tab w:val="left" w:pos="4536"/>
              </w:tabs>
              <w:rPr>
                <w:sz w:val="12"/>
                <w:szCs w:val="12"/>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092628" w:rsidRDefault="00092628" w:rsidP="0047281E">
            <w:pPr>
              <w:tabs>
                <w:tab w:val="left" w:pos="1134"/>
                <w:tab w:val="left" w:pos="4536"/>
              </w:tabs>
              <w:rPr>
                <w:sz w:val="12"/>
                <w:szCs w:val="12"/>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092628" w:rsidRDefault="00092628" w:rsidP="0047281E">
            <w:pPr>
              <w:tabs>
                <w:tab w:val="left" w:pos="1134"/>
                <w:tab w:val="left" w:pos="4536"/>
              </w:tabs>
              <w:rPr>
                <w:sz w:val="12"/>
                <w:szCs w:val="12"/>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092628" w:rsidRDefault="00092628" w:rsidP="0047281E">
            <w:pPr>
              <w:tabs>
                <w:tab w:val="left" w:pos="1134"/>
                <w:tab w:val="left" w:pos="4536"/>
              </w:tabs>
              <w:rPr>
                <w:sz w:val="12"/>
                <w:szCs w:val="12"/>
              </w:rPr>
            </w:pPr>
          </w:p>
        </w:tc>
      </w:tr>
      <w:tr w:rsidR="00092628" w:rsidTr="00092628">
        <w:tc>
          <w:tcPr>
            <w:tcW w:w="226" w:type="dxa"/>
            <w:tcBorders>
              <w:top w:val="nil"/>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 </w:t>
            </w:r>
          </w:p>
        </w:tc>
        <w:tc>
          <w:tcPr>
            <w:tcW w:w="1982"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sz w:val="12"/>
                <w:szCs w:val="12"/>
              </w:rPr>
            </w:pPr>
            <w:r>
              <w:rPr>
                <w:sz w:val="12"/>
                <w:szCs w:val="12"/>
              </w:rPr>
              <w:t>Источники внутреннего финансирования дефицита бюджетов</w:t>
            </w:r>
          </w:p>
        </w:tc>
        <w:tc>
          <w:tcPr>
            <w:tcW w:w="936"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01 00 00 00 00 0000 000</w:t>
            </w:r>
          </w:p>
        </w:tc>
        <w:tc>
          <w:tcPr>
            <w:tcW w:w="47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31,15</w:t>
            </w:r>
          </w:p>
        </w:tc>
        <w:tc>
          <w:tcPr>
            <w:tcW w:w="500"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0,0</w:t>
            </w:r>
          </w:p>
        </w:tc>
        <w:tc>
          <w:tcPr>
            <w:tcW w:w="49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0,0</w:t>
            </w:r>
          </w:p>
        </w:tc>
      </w:tr>
      <w:tr w:rsidR="00092628" w:rsidTr="00092628">
        <w:tc>
          <w:tcPr>
            <w:tcW w:w="226" w:type="dxa"/>
            <w:vMerge w:val="restart"/>
            <w:tcBorders>
              <w:top w:val="nil"/>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1</w:t>
            </w:r>
          </w:p>
        </w:tc>
        <w:tc>
          <w:tcPr>
            <w:tcW w:w="1982"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rPr>
                <w:color w:val="000000"/>
                <w:sz w:val="12"/>
                <w:szCs w:val="12"/>
              </w:rPr>
            </w:pPr>
            <w:r>
              <w:rPr>
                <w:color w:val="000000"/>
                <w:sz w:val="12"/>
                <w:szCs w:val="12"/>
              </w:rPr>
              <w:t xml:space="preserve">  Бюджетные кредиты от других бюджетов бюджетной системы Российской Федерации</w:t>
            </w:r>
          </w:p>
        </w:tc>
        <w:tc>
          <w:tcPr>
            <w:tcW w:w="936"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01 03 00 00 00 0000 000</w:t>
            </w:r>
          </w:p>
        </w:tc>
        <w:tc>
          <w:tcPr>
            <w:tcW w:w="47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0,00</w:t>
            </w:r>
          </w:p>
        </w:tc>
        <w:tc>
          <w:tcPr>
            <w:tcW w:w="500"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0,0</w:t>
            </w:r>
          </w:p>
        </w:tc>
        <w:tc>
          <w:tcPr>
            <w:tcW w:w="49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0,0</w:t>
            </w:r>
          </w:p>
        </w:tc>
      </w:tr>
      <w:tr w:rsidR="00092628" w:rsidTr="00092628">
        <w:tc>
          <w:tcPr>
            <w:tcW w:w="226" w:type="dxa"/>
            <w:vMerge/>
            <w:tcBorders>
              <w:top w:val="nil"/>
              <w:left w:val="single" w:sz="4" w:space="0" w:color="auto"/>
              <w:bottom w:val="single" w:sz="4" w:space="0" w:color="auto"/>
              <w:right w:val="single" w:sz="4" w:space="0" w:color="auto"/>
            </w:tcBorders>
            <w:vAlign w:val="center"/>
            <w:hideMark/>
          </w:tcPr>
          <w:p w:rsidR="00092628" w:rsidRDefault="00092628" w:rsidP="0047281E">
            <w:pPr>
              <w:tabs>
                <w:tab w:val="left" w:pos="1134"/>
                <w:tab w:val="left" w:pos="4536"/>
              </w:tabs>
              <w:rPr>
                <w:sz w:val="12"/>
                <w:szCs w:val="12"/>
              </w:rPr>
            </w:pPr>
          </w:p>
        </w:tc>
        <w:tc>
          <w:tcPr>
            <w:tcW w:w="1982"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rPr>
                <w:color w:val="000000"/>
                <w:sz w:val="12"/>
                <w:szCs w:val="12"/>
              </w:rPr>
            </w:pPr>
            <w:r>
              <w:rPr>
                <w:color w:val="000000"/>
                <w:sz w:val="12"/>
                <w:szCs w:val="12"/>
              </w:rPr>
              <w:t xml:space="preserve">  Получение бюджетных кредитов от других бюджетов бюджетной системы Российской Федерации в валюте Российской Федерации</w:t>
            </w:r>
          </w:p>
        </w:tc>
        <w:tc>
          <w:tcPr>
            <w:tcW w:w="936"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 xml:space="preserve"> 01 03 01 00 00 0000 700</w:t>
            </w:r>
          </w:p>
        </w:tc>
        <w:tc>
          <w:tcPr>
            <w:tcW w:w="47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200,00</w:t>
            </w:r>
          </w:p>
        </w:tc>
        <w:tc>
          <w:tcPr>
            <w:tcW w:w="500"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200,0</w:t>
            </w:r>
          </w:p>
        </w:tc>
        <w:tc>
          <w:tcPr>
            <w:tcW w:w="49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200,0</w:t>
            </w:r>
          </w:p>
        </w:tc>
      </w:tr>
      <w:tr w:rsidR="00092628" w:rsidTr="00092628">
        <w:tc>
          <w:tcPr>
            <w:tcW w:w="226" w:type="dxa"/>
            <w:vMerge/>
            <w:tcBorders>
              <w:top w:val="nil"/>
              <w:left w:val="single" w:sz="4" w:space="0" w:color="auto"/>
              <w:bottom w:val="single" w:sz="4" w:space="0" w:color="auto"/>
              <w:right w:val="single" w:sz="4" w:space="0" w:color="auto"/>
            </w:tcBorders>
            <w:vAlign w:val="center"/>
            <w:hideMark/>
          </w:tcPr>
          <w:p w:rsidR="00092628" w:rsidRDefault="00092628" w:rsidP="0047281E">
            <w:pPr>
              <w:tabs>
                <w:tab w:val="left" w:pos="1134"/>
                <w:tab w:val="left" w:pos="4536"/>
              </w:tabs>
              <w:rPr>
                <w:sz w:val="12"/>
                <w:szCs w:val="12"/>
              </w:rPr>
            </w:pPr>
          </w:p>
        </w:tc>
        <w:tc>
          <w:tcPr>
            <w:tcW w:w="1982"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rPr>
                <w:color w:val="000000"/>
                <w:sz w:val="12"/>
                <w:szCs w:val="12"/>
              </w:rPr>
            </w:pPr>
            <w:r>
              <w:rPr>
                <w:color w:val="000000"/>
                <w:sz w:val="12"/>
                <w:szCs w:val="12"/>
              </w:rPr>
              <w:t xml:space="preserve">  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936"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 xml:space="preserve"> 01 03 01 00 10 0000 710</w:t>
            </w:r>
          </w:p>
        </w:tc>
        <w:tc>
          <w:tcPr>
            <w:tcW w:w="47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200,00</w:t>
            </w:r>
          </w:p>
        </w:tc>
        <w:tc>
          <w:tcPr>
            <w:tcW w:w="500"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200,0</w:t>
            </w:r>
          </w:p>
        </w:tc>
        <w:tc>
          <w:tcPr>
            <w:tcW w:w="49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200,0</w:t>
            </w:r>
          </w:p>
        </w:tc>
      </w:tr>
      <w:tr w:rsidR="00092628" w:rsidTr="00092628">
        <w:tc>
          <w:tcPr>
            <w:tcW w:w="226" w:type="dxa"/>
            <w:vMerge/>
            <w:tcBorders>
              <w:top w:val="nil"/>
              <w:left w:val="single" w:sz="4" w:space="0" w:color="auto"/>
              <w:bottom w:val="single" w:sz="4" w:space="0" w:color="auto"/>
              <w:right w:val="single" w:sz="4" w:space="0" w:color="auto"/>
            </w:tcBorders>
            <w:vAlign w:val="center"/>
            <w:hideMark/>
          </w:tcPr>
          <w:p w:rsidR="00092628" w:rsidRDefault="00092628" w:rsidP="0047281E">
            <w:pPr>
              <w:tabs>
                <w:tab w:val="left" w:pos="1134"/>
                <w:tab w:val="left" w:pos="4536"/>
              </w:tabs>
              <w:rPr>
                <w:sz w:val="12"/>
                <w:szCs w:val="12"/>
              </w:rPr>
            </w:pPr>
          </w:p>
        </w:tc>
        <w:tc>
          <w:tcPr>
            <w:tcW w:w="1982"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rPr>
                <w:color w:val="000000"/>
                <w:sz w:val="12"/>
                <w:szCs w:val="12"/>
              </w:rPr>
            </w:pPr>
            <w:r>
              <w:rPr>
                <w:color w:val="000000"/>
                <w:sz w:val="12"/>
                <w:szCs w:val="12"/>
              </w:rPr>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936"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 xml:space="preserve"> 01 03 01 00 00 0000 800</w:t>
            </w:r>
          </w:p>
        </w:tc>
        <w:tc>
          <w:tcPr>
            <w:tcW w:w="47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-200,00</w:t>
            </w:r>
          </w:p>
        </w:tc>
        <w:tc>
          <w:tcPr>
            <w:tcW w:w="500"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-200,0</w:t>
            </w:r>
          </w:p>
        </w:tc>
        <w:tc>
          <w:tcPr>
            <w:tcW w:w="49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-200,0</w:t>
            </w:r>
          </w:p>
        </w:tc>
      </w:tr>
      <w:tr w:rsidR="00092628" w:rsidTr="00092628">
        <w:tc>
          <w:tcPr>
            <w:tcW w:w="226" w:type="dxa"/>
            <w:vMerge/>
            <w:tcBorders>
              <w:top w:val="nil"/>
              <w:left w:val="single" w:sz="4" w:space="0" w:color="auto"/>
              <w:bottom w:val="single" w:sz="4" w:space="0" w:color="auto"/>
              <w:right w:val="single" w:sz="4" w:space="0" w:color="auto"/>
            </w:tcBorders>
            <w:vAlign w:val="center"/>
            <w:hideMark/>
          </w:tcPr>
          <w:p w:rsidR="00092628" w:rsidRDefault="00092628" w:rsidP="0047281E">
            <w:pPr>
              <w:tabs>
                <w:tab w:val="left" w:pos="1134"/>
                <w:tab w:val="left" w:pos="4536"/>
              </w:tabs>
              <w:rPr>
                <w:sz w:val="12"/>
                <w:szCs w:val="12"/>
              </w:rPr>
            </w:pPr>
          </w:p>
        </w:tc>
        <w:tc>
          <w:tcPr>
            <w:tcW w:w="1982"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rPr>
                <w:color w:val="000000"/>
                <w:sz w:val="12"/>
                <w:szCs w:val="12"/>
              </w:rPr>
            </w:pPr>
            <w:r>
              <w:rPr>
                <w:color w:val="000000"/>
                <w:sz w:val="12"/>
                <w:szCs w:val="12"/>
              </w:rPr>
              <w:t xml:space="preserve">  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936"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 xml:space="preserve"> 01 03 01 00 10 0000 810</w:t>
            </w:r>
          </w:p>
        </w:tc>
        <w:tc>
          <w:tcPr>
            <w:tcW w:w="47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-200,00</w:t>
            </w:r>
          </w:p>
        </w:tc>
        <w:tc>
          <w:tcPr>
            <w:tcW w:w="500"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-200,0</w:t>
            </w:r>
          </w:p>
        </w:tc>
        <w:tc>
          <w:tcPr>
            <w:tcW w:w="49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-200,0</w:t>
            </w:r>
          </w:p>
        </w:tc>
      </w:tr>
      <w:tr w:rsidR="00092628" w:rsidTr="00092628">
        <w:tc>
          <w:tcPr>
            <w:tcW w:w="226" w:type="dxa"/>
            <w:vMerge w:val="restart"/>
            <w:tcBorders>
              <w:top w:val="nil"/>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w:t>
            </w:r>
          </w:p>
        </w:tc>
        <w:tc>
          <w:tcPr>
            <w:tcW w:w="1982"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sz w:val="12"/>
                <w:szCs w:val="12"/>
              </w:rPr>
            </w:pPr>
            <w:r>
              <w:rPr>
                <w:sz w:val="12"/>
                <w:szCs w:val="12"/>
              </w:rPr>
              <w:t>Изменение остатков средств на счетах по учету средств бюджета</w:t>
            </w:r>
          </w:p>
        </w:tc>
        <w:tc>
          <w:tcPr>
            <w:tcW w:w="936"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01 05 00 00 00 0000 000</w:t>
            </w:r>
          </w:p>
        </w:tc>
        <w:tc>
          <w:tcPr>
            <w:tcW w:w="47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31,15</w:t>
            </w:r>
          </w:p>
        </w:tc>
        <w:tc>
          <w:tcPr>
            <w:tcW w:w="500"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0,0</w:t>
            </w:r>
          </w:p>
        </w:tc>
        <w:tc>
          <w:tcPr>
            <w:tcW w:w="49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0,0</w:t>
            </w:r>
          </w:p>
        </w:tc>
      </w:tr>
      <w:tr w:rsidR="00092628" w:rsidTr="00092628">
        <w:tc>
          <w:tcPr>
            <w:tcW w:w="226" w:type="dxa"/>
            <w:vMerge/>
            <w:tcBorders>
              <w:top w:val="nil"/>
              <w:left w:val="single" w:sz="4" w:space="0" w:color="auto"/>
              <w:bottom w:val="single" w:sz="4" w:space="0" w:color="auto"/>
              <w:right w:val="single" w:sz="4" w:space="0" w:color="auto"/>
            </w:tcBorders>
            <w:vAlign w:val="center"/>
            <w:hideMark/>
          </w:tcPr>
          <w:p w:rsidR="00092628" w:rsidRDefault="00092628" w:rsidP="0047281E">
            <w:pPr>
              <w:tabs>
                <w:tab w:val="left" w:pos="1134"/>
                <w:tab w:val="left" w:pos="4536"/>
              </w:tabs>
              <w:rPr>
                <w:sz w:val="12"/>
                <w:szCs w:val="12"/>
              </w:rPr>
            </w:pPr>
          </w:p>
        </w:tc>
        <w:tc>
          <w:tcPr>
            <w:tcW w:w="1982"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rPr>
                <w:color w:val="000000"/>
                <w:sz w:val="12"/>
                <w:szCs w:val="12"/>
              </w:rPr>
            </w:pPr>
            <w:r>
              <w:rPr>
                <w:color w:val="000000"/>
                <w:sz w:val="12"/>
                <w:szCs w:val="12"/>
              </w:rPr>
              <w:t>увеличение остатков средств, всего</w:t>
            </w:r>
          </w:p>
        </w:tc>
        <w:tc>
          <w:tcPr>
            <w:tcW w:w="936"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01 05 00 00 00 0000 500</w:t>
            </w:r>
          </w:p>
        </w:tc>
        <w:tc>
          <w:tcPr>
            <w:tcW w:w="47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-4391,90</w:t>
            </w:r>
          </w:p>
        </w:tc>
        <w:tc>
          <w:tcPr>
            <w:tcW w:w="500"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-1510,9</w:t>
            </w:r>
          </w:p>
        </w:tc>
        <w:tc>
          <w:tcPr>
            <w:tcW w:w="49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-1511,4</w:t>
            </w:r>
          </w:p>
        </w:tc>
      </w:tr>
      <w:tr w:rsidR="00092628" w:rsidTr="00092628">
        <w:tc>
          <w:tcPr>
            <w:tcW w:w="226" w:type="dxa"/>
            <w:vMerge/>
            <w:tcBorders>
              <w:top w:val="nil"/>
              <w:left w:val="single" w:sz="4" w:space="0" w:color="auto"/>
              <w:bottom w:val="single" w:sz="4" w:space="0" w:color="auto"/>
              <w:right w:val="single" w:sz="4" w:space="0" w:color="auto"/>
            </w:tcBorders>
            <w:vAlign w:val="center"/>
            <w:hideMark/>
          </w:tcPr>
          <w:p w:rsidR="00092628" w:rsidRDefault="00092628" w:rsidP="0047281E">
            <w:pPr>
              <w:tabs>
                <w:tab w:val="left" w:pos="1134"/>
                <w:tab w:val="left" w:pos="4536"/>
              </w:tabs>
              <w:rPr>
                <w:sz w:val="12"/>
                <w:szCs w:val="12"/>
              </w:rPr>
            </w:pPr>
          </w:p>
        </w:tc>
        <w:tc>
          <w:tcPr>
            <w:tcW w:w="1982"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rPr>
                <w:color w:val="000000"/>
                <w:sz w:val="12"/>
                <w:szCs w:val="12"/>
              </w:rPr>
            </w:pPr>
            <w:r>
              <w:rPr>
                <w:color w:val="000000"/>
                <w:sz w:val="12"/>
                <w:szCs w:val="12"/>
              </w:rPr>
              <w:t xml:space="preserve">  Увеличение прочих остатков денежных средств бюджетов сельских поселений</w:t>
            </w:r>
          </w:p>
        </w:tc>
        <w:tc>
          <w:tcPr>
            <w:tcW w:w="936"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01 05 02 01 10 0000 510</w:t>
            </w:r>
          </w:p>
        </w:tc>
        <w:tc>
          <w:tcPr>
            <w:tcW w:w="47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-4391,90</w:t>
            </w:r>
          </w:p>
        </w:tc>
        <w:tc>
          <w:tcPr>
            <w:tcW w:w="500"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-1510,9</w:t>
            </w:r>
          </w:p>
        </w:tc>
        <w:tc>
          <w:tcPr>
            <w:tcW w:w="49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-1511,4</w:t>
            </w:r>
          </w:p>
        </w:tc>
      </w:tr>
      <w:tr w:rsidR="00092628" w:rsidTr="00092628">
        <w:tc>
          <w:tcPr>
            <w:tcW w:w="226" w:type="dxa"/>
            <w:vMerge/>
            <w:tcBorders>
              <w:top w:val="nil"/>
              <w:left w:val="single" w:sz="4" w:space="0" w:color="auto"/>
              <w:bottom w:val="single" w:sz="4" w:space="0" w:color="auto"/>
              <w:right w:val="single" w:sz="4" w:space="0" w:color="auto"/>
            </w:tcBorders>
            <w:vAlign w:val="center"/>
            <w:hideMark/>
          </w:tcPr>
          <w:p w:rsidR="00092628" w:rsidRDefault="00092628" w:rsidP="0047281E">
            <w:pPr>
              <w:tabs>
                <w:tab w:val="left" w:pos="1134"/>
                <w:tab w:val="left" w:pos="4536"/>
              </w:tabs>
              <w:rPr>
                <w:sz w:val="12"/>
                <w:szCs w:val="12"/>
              </w:rPr>
            </w:pPr>
          </w:p>
        </w:tc>
        <w:tc>
          <w:tcPr>
            <w:tcW w:w="1982"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rPr>
                <w:color w:val="000000"/>
                <w:sz w:val="12"/>
                <w:szCs w:val="12"/>
              </w:rPr>
            </w:pPr>
            <w:r>
              <w:rPr>
                <w:color w:val="000000"/>
                <w:sz w:val="12"/>
                <w:szCs w:val="12"/>
              </w:rPr>
              <w:t>уменьшение остатков средств, всего</w:t>
            </w:r>
          </w:p>
        </w:tc>
        <w:tc>
          <w:tcPr>
            <w:tcW w:w="936"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01 05 00 00 00 0000 600</w:t>
            </w:r>
          </w:p>
        </w:tc>
        <w:tc>
          <w:tcPr>
            <w:tcW w:w="47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4423,05</w:t>
            </w:r>
          </w:p>
        </w:tc>
        <w:tc>
          <w:tcPr>
            <w:tcW w:w="500"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1510,9</w:t>
            </w:r>
          </w:p>
        </w:tc>
        <w:tc>
          <w:tcPr>
            <w:tcW w:w="49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1511,4</w:t>
            </w:r>
          </w:p>
        </w:tc>
      </w:tr>
      <w:tr w:rsidR="00092628" w:rsidTr="00092628">
        <w:tc>
          <w:tcPr>
            <w:tcW w:w="226" w:type="dxa"/>
            <w:vMerge/>
            <w:tcBorders>
              <w:top w:val="nil"/>
              <w:left w:val="single" w:sz="4" w:space="0" w:color="auto"/>
              <w:bottom w:val="single" w:sz="4" w:space="0" w:color="auto"/>
              <w:right w:val="single" w:sz="4" w:space="0" w:color="auto"/>
            </w:tcBorders>
            <w:vAlign w:val="center"/>
            <w:hideMark/>
          </w:tcPr>
          <w:p w:rsidR="00092628" w:rsidRDefault="00092628" w:rsidP="0047281E">
            <w:pPr>
              <w:tabs>
                <w:tab w:val="left" w:pos="1134"/>
                <w:tab w:val="left" w:pos="4536"/>
              </w:tabs>
              <w:rPr>
                <w:sz w:val="12"/>
                <w:szCs w:val="12"/>
              </w:rPr>
            </w:pPr>
          </w:p>
        </w:tc>
        <w:tc>
          <w:tcPr>
            <w:tcW w:w="1982"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rPr>
                <w:color w:val="000000"/>
                <w:sz w:val="12"/>
                <w:szCs w:val="12"/>
              </w:rPr>
            </w:pPr>
            <w:r>
              <w:rPr>
                <w:color w:val="000000"/>
                <w:sz w:val="12"/>
                <w:szCs w:val="12"/>
              </w:rPr>
              <w:t xml:space="preserve">  Уменьшение прочих остатков денежных средств бюджетов сельских поселений</w:t>
            </w:r>
          </w:p>
        </w:tc>
        <w:tc>
          <w:tcPr>
            <w:tcW w:w="936"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01 05 02 01 10 0000 610</w:t>
            </w:r>
          </w:p>
        </w:tc>
        <w:tc>
          <w:tcPr>
            <w:tcW w:w="47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4423,05</w:t>
            </w:r>
          </w:p>
        </w:tc>
        <w:tc>
          <w:tcPr>
            <w:tcW w:w="500"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1510,9</w:t>
            </w:r>
          </w:p>
        </w:tc>
        <w:tc>
          <w:tcPr>
            <w:tcW w:w="493"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1511,4</w:t>
            </w:r>
          </w:p>
        </w:tc>
      </w:tr>
      <w:tr w:rsidR="00092628" w:rsidTr="00092628">
        <w:tc>
          <w:tcPr>
            <w:tcW w:w="226" w:type="dxa"/>
            <w:tcBorders>
              <w:top w:val="nil"/>
              <w:left w:val="nil"/>
              <w:bottom w:val="nil"/>
              <w:right w:val="nil"/>
            </w:tcBorders>
            <w:shd w:val="clear" w:color="auto" w:fill="auto"/>
            <w:noWrap/>
            <w:vAlign w:val="center"/>
            <w:hideMark/>
          </w:tcPr>
          <w:p w:rsidR="00092628" w:rsidRDefault="00092628" w:rsidP="0047281E">
            <w:pPr>
              <w:tabs>
                <w:tab w:val="left" w:pos="1134"/>
                <w:tab w:val="left" w:pos="4536"/>
              </w:tabs>
              <w:jc w:val="center"/>
              <w:rPr>
                <w:sz w:val="12"/>
                <w:szCs w:val="12"/>
              </w:rPr>
            </w:pPr>
          </w:p>
        </w:tc>
        <w:tc>
          <w:tcPr>
            <w:tcW w:w="1982" w:type="dxa"/>
            <w:tcBorders>
              <w:top w:val="nil"/>
              <w:left w:val="nil"/>
              <w:bottom w:val="nil"/>
              <w:right w:val="nil"/>
            </w:tcBorders>
            <w:shd w:val="clear" w:color="auto" w:fill="auto"/>
            <w:hideMark/>
          </w:tcPr>
          <w:p w:rsidR="00092628" w:rsidRDefault="00092628" w:rsidP="0047281E">
            <w:pPr>
              <w:tabs>
                <w:tab w:val="left" w:pos="1134"/>
                <w:tab w:val="left" w:pos="4536"/>
              </w:tabs>
              <w:jc w:val="center"/>
              <w:rPr>
                <w:sz w:val="20"/>
                <w:szCs w:val="20"/>
              </w:rPr>
            </w:pPr>
          </w:p>
        </w:tc>
        <w:tc>
          <w:tcPr>
            <w:tcW w:w="936" w:type="dxa"/>
            <w:tcBorders>
              <w:top w:val="nil"/>
              <w:left w:val="nil"/>
              <w:bottom w:val="nil"/>
              <w:right w:val="nil"/>
            </w:tcBorders>
            <w:shd w:val="clear" w:color="auto" w:fill="auto"/>
            <w:hideMark/>
          </w:tcPr>
          <w:p w:rsidR="00092628" w:rsidRDefault="00092628" w:rsidP="0047281E">
            <w:pPr>
              <w:tabs>
                <w:tab w:val="left" w:pos="1134"/>
                <w:tab w:val="left" w:pos="4536"/>
              </w:tabs>
              <w:rPr>
                <w:sz w:val="20"/>
                <w:szCs w:val="20"/>
              </w:rPr>
            </w:pPr>
          </w:p>
        </w:tc>
        <w:tc>
          <w:tcPr>
            <w:tcW w:w="473" w:type="dxa"/>
            <w:tcBorders>
              <w:top w:val="nil"/>
              <w:left w:val="nil"/>
              <w:bottom w:val="nil"/>
              <w:right w:val="nil"/>
            </w:tcBorders>
            <w:shd w:val="clear" w:color="auto" w:fill="auto"/>
            <w:hideMark/>
          </w:tcPr>
          <w:p w:rsidR="00092628" w:rsidRDefault="00092628" w:rsidP="0047281E">
            <w:pPr>
              <w:tabs>
                <w:tab w:val="left" w:pos="1134"/>
                <w:tab w:val="left" w:pos="4536"/>
              </w:tabs>
              <w:jc w:val="center"/>
              <w:rPr>
                <w:sz w:val="20"/>
                <w:szCs w:val="20"/>
              </w:rPr>
            </w:pPr>
          </w:p>
        </w:tc>
        <w:tc>
          <w:tcPr>
            <w:tcW w:w="500" w:type="dxa"/>
            <w:tcBorders>
              <w:top w:val="nil"/>
              <w:left w:val="nil"/>
              <w:bottom w:val="nil"/>
              <w:right w:val="nil"/>
            </w:tcBorders>
            <w:shd w:val="clear" w:color="auto" w:fill="auto"/>
            <w:hideMark/>
          </w:tcPr>
          <w:p w:rsidR="00092628" w:rsidRDefault="00092628" w:rsidP="0047281E">
            <w:pPr>
              <w:tabs>
                <w:tab w:val="left" w:pos="1134"/>
                <w:tab w:val="left" w:pos="4536"/>
              </w:tabs>
              <w:jc w:val="center"/>
              <w:rPr>
                <w:sz w:val="20"/>
                <w:szCs w:val="20"/>
              </w:rPr>
            </w:pPr>
          </w:p>
        </w:tc>
        <w:tc>
          <w:tcPr>
            <w:tcW w:w="493" w:type="dxa"/>
            <w:tcBorders>
              <w:top w:val="nil"/>
              <w:left w:val="nil"/>
              <w:bottom w:val="nil"/>
              <w:right w:val="nil"/>
            </w:tcBorders>
            <w:shd w:val="clear" w:color="auto" w:fill="auto"/>
            <w:noWrap/>
            <w:hideMark/>
          </w:tcPr>
          <w:p w:rsidR="00092628" w:rsidRDefault="00092628" w:rsidP="0047281E">
            <w:pPr>
              <w:tabs>
                <w:tab w:val="left" w:pos="1134"/>
                <w:tab w:val="left" w:pos="4536"/>
              </w:tabs>
              <w:jc w:val="center"/>
              <w:rPr>
                <w:sz w:val="20"/>
                <w:szCs w:val="20"/>
              </w:rPr>
            </w:pPr>
          </w:p>
        </w:tc>
      </w:tr>
      <w:tr w:rsidR="00092628" w:rsidTr="00092628">
        <w:tc>
          <w:tcPr>
            <w:tcW w:w="2208" w:type="dxa"/>
            <w:gridSpan w:val="2"/>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 xml:space="preserve">Глава Ерышевского  </w:t>
            </w:r>
          </w:p>
        </w:tc>
        <w:tc>
          <w:tcPr>
            <w:tcW w:w="936"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12"/>
                <w:szCs w:val="12"/>
              </w:rPr>
            </w:pPr>
          </w:p>
        </w:tc>
        <w:tc>
          <w:tcPr>
            <w:tcW w:w="473"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c>
          <w:tcPr>
            <w:tcW w:w="50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c>
          <w:tcPr>
            <w:tcW w:w="493" w:type="dxa"/>
            <w:tcBorders>
              <w:top w:val="nil"/>
              <w:left w:val="nil"/>
              <w:bottom w:val="nil"/>
              <w:right w:val="nil"/>
            </w:tcBorders>
            <w:shd w:val="clear" w:color="auto" w:fill="auto"/>
            <w:noWrap/>
            <w:hideMark/>
          </w:tcPr>
          <w:p w:rsidR="00092628" w:rsidRDefault="00092628" w:rsidP="0047281E">
            <w:pPr>
              <w:tabs>
                <w:tab w:val="left" w:pos="1134"/>
                <w:tab w:val="left" w:pos="4536"/>
              </w:tabs>
              <w:rPr>
                <w:sz w:val="20"/>
                <w:szCs w:val="20"/>
              </w:rPr>
            </w:pPr>
          </w:p>
        </w:tc>
      </w:tr>
      <w:tr w:rsidR="00092628" w:rsidTr="00092628">
        <w:tc>
          <w:tcPr>
            <w:tcW w:w="3144" w:type="dxa"/>
            <w:gridSpan w:val="3"/>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 xml:space="preserve">сельского поселения </w:t>
            </w:r>
          </w:p>
        </w:tc>
        <w:tc>
          <w:tcPr>
            <w:tcW w:w="973" w:type="dxa"/>
            <w:gridSpan w:val="2"/>
            <w:tcBorders>
              <w:top w:val="nil"/>
              <w:left w:val="nil"/>
              <w:bottom w:val="nil"/>
              <w:right w:val="nil"/>
            </w:tcBorders>
            <w:shd w:val="clear" w:color="auto" w:fill="auto"/>
            <w:noWrap/>
            <w:vAlign w:val="center"/>
            <w:hideMark/>
          </w:tcPr>
          <w:p w:rsidR="00092628" w:rsidRDefault="00092628" w:rsidP="0047281E">
            <w:pPr>
              <w:tabs>
                <w:tab w:val="left" w:pos="1134"/>
                <w:tab w:val="left" w:pos="4536"/>
              </w:tabs>
              <w:jc w:val="center"/>
              <w:rPr>
                <w:sz w:val="12"/>
                <w:szCs w:val="12"/>
              </w:rPr>
            </w:pPr>
            <w:proofErr w:type="spellStart"/>
            <w:r>
              <w:rPr>
                <w:sz w:val="12"/>
                <w:szCs w:val="12"/>
              </w:rPr>
              <w:t>Т.П.Быкова</w:t>
            </w:r>
            <w:proofErr w:type="spellEnd"/>
          </w:p>
        </w:tc>
        <w:tc>
          <w:tcPr>
            <w:tcW w:w="493" w:type="dxa"/>
            <w:tcBorders>
              <w:top w:val="nil"/>
              <w:left w:val="nil"/>
              <w:bottom w:val="nil"/>
              <w:right w:val="nil"/>
            </w:tcBorders>
            <w:shd w:val="clear" w:color="auto" w:fill="auto"/>
            <w:noWrap/>
            <w:hideMark/>
          </w:tcPr>
          <w:p w:rsidR="00092628" w:rsidRDefault="00092628" w:rsidP="0047281E">
            <w:pPr>
              <w:tabs>
                <w:tab w:val="left" w:pos="1134"/>
                <w:tab w:val="left" w:pos="4536"/>
              </w:tabs>
              <w:rPr>
                <w:sz w:val="20"/>
                <w:szCs w:val="20"/>
              </w:rPr>
            </w:pPr>
          </w:p>
        </w:tc>
      </w:tr>
      <w:tr w:rsidR="00092628" w:rsidTr="00092628">
        <w:tc>
          <w:tcPr>
            <w:tcW w:w="3144" w:type="dxa"/>
            <w:gridSpan w:val="3"/>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c>
          <w:tcPr>
            <w:tcW w:w="473"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c>
          <w:tcPr>
            <w:tcW w:w="50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c>
          <w:tcPr>
            <w:tcW w:w="493"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r>
    </w:tbl>
    <w:p w:rsidR="00457098" w:rsidRDefault="00457098" w:rsidP="0047281E">
      <w:pPr>
        <w:widowControl w:val="0"/>
        <w:tabs>
          <w:tab w:val="left" w:pos="1134"/>
          <w:tab w:val="left" w:pos="4536"/>
        </w:tabs>
        <w:jc w:val="both"/>
        <w:rPr>
          <w:sz w:val="16"/>
          <w:szCs w:val="16"/>
        </w:rPr>
      </w:pPr>
    </w:p>
    <w:tbl>
      <w:tblPr>
        <w:tblW w:w="5000" w:type="pct"/>
        <w:tblCellMar>
          <w:left w:w="28" w:type="dxa"/>
          <w:right w:w="28" w:type="dxa"/>
        </w:tblCellMar>
        <w:tblLook w:val="04A0" w:firstRow="1" w:lastRow="0" w:firstColumn="1" w:lastColumn="0" w:noHBand="0" w:noVBand="1"/>
      </w:tblPr>
      <w:tblGrid>
        <w:gridCol w:w="412"/>
        <w:gridCol w:w="3089"/>
        <w:gridCol w:w="368"/>
        <w:gridCol w:w="341"/>
        <w:gridCol w:w="400"/>
      </w:tblGrid>
      <w:tr w:rsidR="00092628" w:rsidTr="00092628">
        <w:tc>
          <w:tcPr>
            <w:tcW w:w="1570"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rPr>
                <w:sz w:val="20"/>
                <w:szCs w:val="20"/>
              </w:rPr>
            </w:pPr>
          </w:p>
        </w:tc>
        <w:tc>
          <w:tcPr>
            <w:tcW w:w="12967"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c>
          <w:tcPr>
            <w:tcW w:w="4176" w:type="dxa"/>
            <w:gridSpan w:val="3"/>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Приложение    № 2</w:t>
            </w:r>
          </w:p>
        </w:tc>
      </w:tr>
      <w:tr w:rsidR="00092628" w:rsidTr="00092628">
        <w:tc>
          <w:tcPr>
            <w:tcW w:w="1570"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rPr>
                <w:sz w:val="12"/>
                <w:szCs w:val="12"/>
              </w:rPr>
            </w:pPr>
          </w:p>
        </w:tc>
        <w:tc>
          <w:tcPr>
            <w:tcW w:w="12967"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c>
          <w:tcPr>
            <w:tcW w:w="4176" w:type="dxa"/>
            <w:gridSpan w:val="3"/>
            <w:tcBorders>
              <w:top w:val="nil"/>
              <w:left w:val="nil"/>
              <w:bottom w:val="nil"/>
              <w:right w:val="nil"/>
            </w:tcBorders>
            <w:shd w:val="clear" w:color="auto" w:fill="auto"/>
            <w:vAlign w:val="bottom"/>
            <w:hideMark/>
          </w:tcPr>
          <w:p w:rsidR="00092628" w:rsidRDefault="00092628" w:rsidP="0047281E">
            <w:pPr>
              <w:tabs>
                <w:tab w:val="left" w:pos="1134"/>
                <w:tab w:val="left" w:pos="4536"/>
              </w:tabs>
              <w:rPr>
                <w:sz w:val="12"/>
                <w:szCs w:val="12"/>
              </w:rPr>
            </w:pPr>
            <w:proofErr w:type="gramStart"/>
            <w:r>
              <w:rPr>
                <w:sz w:val="12"/>
                <w:szCs w:val="12"/>
              </w:rPr>
              <w:t>к  решению</w:t>
            </w:r>
            <w:proofErr w:type="gramEnd"/>
            <w:r>
              <w:rPr>
                <w:sz w:val="12"/>
                <w:szCs w:val="12"/>
              </w:rPr>
              <w:t xml:space="preserve"> Совета народных депутатов   Ерышевского сельского поселения</w:t>
            </w:r>
            <w:r>
              <w:rPr>
                <w:sz w:val="12"/>
                <w:szCs w:val="12"/>
              </w:rPr>
              <w:br/>
              <w:t xml:space="preserve">Павловского муниципального  района </w:t>
            </w:r>
            <w:r>
              <w:rPr>
                <w:sz w:val="12"/>
                <w:szCs w:val="12"/>
              </w:rPr>
              <w:br/>
              <w:t>от 27.03.2019г. №261</w:t>
            </w:r>
          </w:p>
        </w:tc>
      </w:tr>
      <w:tr w:rsidR="00092628" w:rsidTr="00092628">
        <w:tc>
          <w:tcPr>
            <w:tcW w:w="1570"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rPr>
                <w:sz w:val="12"/>
                <w:szCs w:val="12"/>
              </w:rPr>
            </w:pPr>
          </w:p>
        </w:tc>
        <w:tc>
          <w:tcPr>
            <w:tcW w:w="12967" w:type="dxa"/>
            <w:tcBorders>
              <w:top w:val="nil"/>
              <w:left w:val="nil"/>
              <w:bottom w:val="nil"/>
              <w:right w:val="nil"/>
            </w:tcBorders>
            <w:shd w:val="clear" w:color="auto" w:fill="auto"/>
            <w:vAlign w:val="bottom"/>
            <w:hideMark/>
          </w:tcPr>
          <w:p w:rsidR="00092628" w:rsidRDefault="00092628" w:rsidP="0047281E">
            <w:pPr>
              <w:tabs>
                <w:tab w:val="left" w:pos="1134"/>
                <w:tab w:val="left" w:pos="4536"/>
              </w:tabs>
              <w:rPr>
                <w:sz w:val="20"/>
                <w:szCs w:val="20"/>
              </w:rPr>
            </w:pPr>
          </w:p>
        </w:tc>
        <w:tc>
          <w:tcPr>
            <w:tcW w:w="4176" w:type="dxa"/>
            <w:gridSpan w:val="3"/>
            <w:tcBorders>
              <w:top w:val="nil"/>
              <w:left w:val="nil"/>
              <w:bottom w:val="nil"/>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Приложение    № 2</w:t>
            </w:r>
          </w:p>
        </w:tc>
      </w:tr>
      <w:tr w:rsidR="00092628" w:rsidTr="00092628">
        <w:tc>
          <w:tcPr>
            <w:tcW w:w="1570"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rPr>
                <w:sz w:val="12"/>
                <w:szCs w:val="12"/>
              </w:rPr>
            </w:pPr>
          </w:p>
        </w:tc>
        <w:tc>
          <w:tcPr>
            <w:tcW w:w="12967" w:type="dxa"/>
            <w:tcBorders>
              <w:top w:val="nil"/>
              <w:left w:val="nil"/>
              <w:bottom w:val="nil"/>
              <w:right w:val="nil"/>
            </w:tcBorders>
            <w:shd w:val="clear" w:color="auto" w:fill="auto"/>
            <w:hideMark/>
          </w:tcPr>
          <w:p w:rsidR="00092628" w:rsidRDefault="00092628" w:rsidP="0047281E">
            <w:pPr>
              <w:tabs>
                <w:tab w:val="left" w:pos="1134"/>
                <w:tab w:val="left" w:pos="4536"/>
              </w:tabs>
              <w:rPr>
                <w:sz w:val="20"/>
                <w:szCs w:val="20"/>
              </w:rPr>
            </w:pPr>
          </w:p>
        </w:tc>
        <w:tc>
          <w:tcPr>
            <w:tcW w:w="4176" w:type="dxa"/>
            <w:gridSpan w:val="3"/>
            <w:tcBorders>
              <w:top w:val="nil"/>
              <w:left w:val="nil"/>
              <w:bottom w:val="nil"/>
              <w:right w:val="nil"/>
            </w:tcBorders>
            <w:shd w:val="clear" w:color="auto" w:fill="auto"/>
            <w:hideMark/>
          </w:tcPr>
          <w:p w:rsidR="00092628" w:rsidRDefault="00092628" w:rsidP="0047281E">
            <w:pPr>
              <w:tabs>
                <w:tab w:val="left" w:pos="1134"/>
                <w:tab w:val="left" w:pos="4536"/>
              </w:tabs>
              <w:rPr>
                <w:sz w:val="12"/>
                <w:szCs w:val="12"/>
              </w:rPr>
            </w:pPr>
            <w:proofErr w:type="gramStart"/>
            <w:r>
              <w:rPr>
                <w:sz w:val="12"/>
                <w:szCs w:val="12"/>
              </w:rPr>
              <w:t>к  решению</w:t>
            </w:r>
            <w:proofErr w:type="gramEnd"/>
            <w:r>
              <w:rPr>
                <w:sz w:val="12"/>
                <w:szCs w:val="12"/>
              </w:rPr>
              <w:t xml:space="preserve"> Совета народных депутатов   Ерышевского сельского </w:t>
            </w:r>
            <w:r>
              <w:rPr>
                <w:sz w:val="12"/>
                <w:szCs w:val="12"/>
              </w:rPr>
              <w:t>поселения</w:t>
            </w:r>
            <w:r>
              <w:rPr>
                <w:sz w:val="12"/>
                <w:szCs w:val="12"/>
              </w:rPr>
              <w:br/>
              <w:t xml:space="preserve">Павловского муниципального  района </w:t>
            </w:r>
            <w:r>
              <w:rPr>
                <w:sz w:val="12"/>
                <w:szCs w:val="12"/>
              </w:rPr>
              <w:br/>
              <w:t>от 26.12.2018г. №237</w:t>
            </w:r>
          </w:p>
        </w:tc>
      </w:tr>
      <w:tr w:rsidR="00092628" w:rsidTr="00092628">
        <w:tc>
          <w:tcPr>
            <w:tcW w:w="18713" w:type="dxa"/>
            <w:gridSpan w:val="5"/>
            <w:tcBorders>
              <w:top w:val="nil"/>
              <w:left w:val="nil"/>
              <w:bottom w:val="nil"/>
              <w:right w:val="nil"/>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Поступление доходов бюджета                                                                                         Ерышевского сельского поселения</w:t>
            </w:r>
            <w:r>
              <w:rPr>
                <w:b/>
                <w:bCs/>
                <w:sz w:val="12"/>
                <w:szCs w:val="12"/>
              </w:rPr>
              <w:br/>
              <w:t xml:space="preserve">Павловского муниципального района </w:t>
            </w:r>
            <w:r>
              <w:rPr>
                <w:b/>
                <w:bCs/>
                <w:sz w:val="12"/>
                <w:szCs w:val="12"/>
              </w:rPr>
              <w:br/>
              <w:t xml:space="preserve">по кодам видов доходов, подвидов доходов </w:t>
            </w:r>
            <w:r>
              <w:rPr>
                <w:b/>
                <w:bCs/>
                <w:sz w:val="12"/>
                <w:szCs w:val="12"/>
              </w:rPr>
              <w:br/>
              <w:t>на 2019 год и на плановый период 2020 и 2021 годов</w:t>
            </w:r>
          </w:p>
        </w:tc>
      </w:tr>
      <w:tr w:rsidR="00092628" w:rsidTr="00092628">
        <w:tc>
          <w:tcPr>
            <w:tcW w:w="1570"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jc w:val="center"/>
              <w:rPr>
                <w:b/>
                <w:bCs/>
                <w:sz w:val="12"/>
                <w:szCs w:val="12"/>
              </w:rPr>
            </w:pPr>
          </w:p>
        </w:tc>
        <w:tc>
          <w:tcPr>
            <w:tcW w:w="12967"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c>
          <w:tcPr>
            <w:tcW w:w="1386"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c>
          <w:tcPr>
            <w:tcW w:w="127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152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r>
      <w:tr w:rsidR="00092628" w:rsidTr="00092628">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Код показателя</w:t>
            </w:r>
          </w:p>
        </w:tc>
        <w:tc>
          <w:tcPr>
            <w:tcW w:w="12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Наименование показателя</w:t>
            </w:r>
          </w:p>
        </w:tc>
        <w:tc>
          <w:tcPr>
            <w:tcW w:w="4176" w:type="dxa"/>
            <w:gridSpan w:val="3"/>
            <w:tcBorders>
              <w:top w:val="single" w:sz="4" w:space="0" w:color="auto"/>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 xml:space="preserve">Сумма, </w:t>
            </w:r>
            <w:proofErr w:type="spellStart"/>
            <w:r>
              <w:rPr>
                <w:sz w:val="12"/>
                <w:szCs w:val="12"/>
              </w:rPr>
              <w:t>тыс.рублей</w:t>
            </w:r>
            <w:proofErr w:type="spellEnd"/>
          </w:p>
        </w:tc>
      </w:tr>
      <w:tr w:rsidR="00092628" w:rsidTr="00092628">
        <w:tc>
          <w:tcPr>
            <w:tcW w:w="1570" w:type="dxa"/>
            <w:vMerge/>
            <w:tcBorders>
              <w:top w:val="single" w:sz="4" w:space="0" w:color="auto"/>
              <w:left w:val="single" w:sz="4" w:space="0" w:color="auto"/>
              <w:bottom w:val="single" w:sz="4" w:space="0" w:color="auto"/>
              <w:right w:val="single" w:sz="4" w:space="0" w:color="auto"/>
            </w:tcBorders>
            <w:vAlign w:val="center"/>
            <w:hideMark/>
          </w:tcPr>
          <w:p w:rsidR="00092628" w:rsidRDefault="00092628" w:rsidP="0047281E">
            <w:pPr>
              <w:tabs>
                <w:tab w:val="left" w:pos="1134"/>
                <w:tab w:val="left" w:pos="4536"/>
              </w:tabs>
              <w:rPr>
                <w:sz w:val="12"/>
                <w:szCs w:val="12"/>
              </w:rPr>
            </w:pPr>
          </w:p>
        </w:tc>
        <w:tc>
          <w:tcPr>
            <w:tcW w:w="12967" w:type="dxa"/>
            <w:vMerge/>
            <w:tcBorders>
              <w:top w:val="single" w:sz="4" w:space="0" w:color="auto"/>
              <w:left w:val="single" w:sz="4" w:space="0" w:color="auto"/>
              <w:bottom w:val="single" w:sz="4" w:space="0" w:color="000000"/>
              <w:right w:val="single" w:sz="4" w:space="0" w:color="auto"/>
            </w:tcBorders>
            <w:vAlign w:val="center"/>
            <w:hideMark/>
          </w:tcPr>
          <w:p w:rsidR="00092628" w:rsidRDefault="00092628" w:rsidP="0047281E">
            <w:pPr>
              <w:tabs>
                <w:tab w:val="left" w:pos="1134"/>
                <w:tab w:val="left" w:pos="4536"/>
              </w:tabs>
              <w:rPr>
                <w:sz w:val="12"/>
                <w:szCs w:val="12"/>
              </w:rPr>
            </w:pPr>
          </w:p>
        </w:tc>
        <w:tc>
          <w:tcPr>
            <w:tcW w:w="1386"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2019 г</w:t>
            </w:r>
          </w:p>
        </w:tc>
        <w:tc>
          <w:tcPr>
            <w:tcW w:w="1270"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2020 г</w:t>
            </w:r>
          </w:p>
        </w:tc>
        <w:tc>
          <w:tcPr>
            <w:tcW w:w="1520"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center"/>
              <w:rPr>
                <w:sz w:val="12"/>
                <w:szCs w:val="12"/>
              </w:rPr>
            </w:pPr>
            <w:r>
              <w:rPr>
                <w:sz w:val="12"/>
                <w:szCs w:val="12"/>
              </w:rPr>
              <w:t>2021 г</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rPr>
                <w:b/>
                <w:bCs/>
                <w:sz w:val="12"/>
                <w:szCs w:val="12"/>
              </w:rPr>
            </w:pPr>
            <w:r>
              <w:rPr>
                <w:b/>
                <w:bCs/>
                <w:sz w:val="12"/>
                <w:szCs w:val="12"/>
              </w:rPr>
              <w:t>000 8 50 00000 00 0000 000</w:t>
            </w:r>
          </w:p>
        </w:tc>
        <w:tc>
          <w:tcPr>
            <w:tcW w:w="12967" w:type="dxa"/>
            <w:tcBorders>
              <w:top w:val="nil"/>
              <w:left w:val="nil"/>
              <w:bottom w:val="single" w:sz="4" w:space="0" w:color="auto"/>
              <w:right w:val="nil"/>
            </w:tcBorders>
            <w:shd w:val="clear" w:color="auto" w:fill="auto"/>
            <w:vAlign w:val="bottom"/>
            <w:hideMark/>
          </w:tcPr>
          <w:p w:rsidR="00092628" w:rsidRDefault="00092628" w:rsidP="0047281E">
            <w:pPr>
              <w:tabs>
                <w:tab w:val="left" w:pos="1134"/>
                <w:tab w:val="left" w:pos="4536"/>
              </w:tabs>
              <w:rPr>
                <w:b/>
                <w:bCs/>
                <w:sz w:val="12"/>
                <w:szCs w:val="12"/>
              </w:rPr>
            </w:pPr>
            <w:r>
              <w:rPr>
                <w:b/>
                <w:bCs/>
                <w:sz w:val="12"/>
                <w:szCs w:val="12"/>
              </w:rPr>
              <w:t>Всего</w:t>
            </w:r>
          </w:p>
        </w:tc>
        <w:tc>
          <w:tcPr>
            <w:tcW w:w="1386" w:type="dxa"/>
            <w:tcBorders>
              <w:top w:val="nil"/>
              <w:left w:val="single" w:sz="4" w:space="0" w:color="auto"/>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4 191,9</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1 310,9</w:t>
            </w:r>
          </w:p>
        </w:tc>
        <w:tc>
          <w:tcPr>
            <w:tcW w:w="152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1 311,4</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t>000 1 00 00000 00 0000 000</w:t>
            </w:r>
          </w:p>
        </w:tc>
        <w:tc>
          <w:tcPr>
            <w:tcW w:w="12967" w:type="dxa"/>
            <w:tcBorders>
              <w:top w:val="nil"/>
              <w:left w:val="nil"/>
              <w:bottom w:val="single" w:sz="4" w:space="0" w:color="auto"/>
              <w:right w:val="nil"/>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Налоговые и неналоговые доходы</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862,8</w:t>
            </w:r>
          </w:p>
        </w:tc>
        <w:tc>
          <w:tcPr>
            <w:tcW w:w="127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863,8</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864,8</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t>000 1 01 00000 00 0000 000</w:t>
            </w:r>
          </w:p>
        </w:tc>
        <w:tc>
          <w:tcPr>
            <w:tcW w:w="12967" w:type="dxa"/>
            <w:tcBorders>
              <w:top w:val="nil"/>
              <w:left w:val="nil"/>
              <w:bottom w:val="single" w:sz="4" w:space="0" w:color="auto"/>
              <w:right w:val="nil"/>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Налог на прибыль, доходы</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44,0</w:t>
            </w:r>
          </w:p>
        </w:tc>
        <w:tc>
          <w:tcPr>
            <w:tcW w:w="127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45,0</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46,0</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t>000 1 01 02000 01 0000 110</w:t>
            </w:r>
          </w:p>
        </w:tc>
        <w:tc>
          <w:tcPr>
            <w:tcW w:w="12967" w:type="dxa"/>
            <w:tcBorders>
              <w:top w:val="nil"/>
              <w:left w:val="nil"/>
              <w:bottom w:val="single" w:sz="4" w:space="0" w:color="auto"/>
              <w:right w:val="nil"/>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Налог на доходы физических лиц</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44,0</w:t>
            </w:r>
          </w:p>
        </w:tc>
        <w:tc>
          <w:tcPr>
            <w:tcW w:w="127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45,0</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46,0</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t>000 1 01 02010 01 0000 110</w:t>
            </w:r>
          </w:p>
        </w:tc>
        <w:tc>
          <w:tcPr>
            <w:tcW w:w="12967" w:type="dxa"/>
            <w:tcBorders>
              <w:top w:val="nil"/>
              <w:left w:val="nil"/>
              <w:bottom w:val="single" w:sz="4" w:space="0" w:color="auto"/>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xml:space="preserve">Налог на доходы физических лиц с доходов, источником которых является налоговый </w:t>
            </w:r>
            <w:proofErr w:type="spellStart"/>
            <w:proofErr w:type="gramStart"/>
            <w:r>
              <w:rPr>
                <w:sz w:val="12"/>
                <w:szCs w:val="12"/>
              </w:rPr>
              <w:t>агент,за</w:t>
            </w:r>
            <w:proofErr w:type="spellEnd"/>
            <w:proofErr w:type="gramEnd"/>
            <w:r>
              <w:rPr>
                <w:sz w:val="12"/>
                <w:szCs w:val="12"/>
              </w:rPr>
              <w:t xml:space="preserve">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44,0</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45,0</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46,0</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t xml:space="preserve">000 1 01 02030 01 0000 110 </w:t>
            </w:r>
          </w:p>
        </w:tc>
        <w:tc>
          <w:tcPr>
            <w:tcW w:w="12967" w:type="dxa"/>
            <w:tcBorders>
              <w:top w:val="nil"/>
              <w:left w:val="nil"/>
              <w:bottom w:val="single" w:sz="4" w:space="0" w:color="auto"/>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r>
      <w:tr w:rsidR="00092628" w:rsidTr="00092628">
        <w:tc>
          <w:tcPr>
            <w:tcW w:w="1570" w:type="dxa"/>
            <w:tcBorders>
              <w:top w:val="nil"/>
              <w:left w:val="single" w:sz="4" w:space="0" w:color="000000"/>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000  1  06  00000  00  0000  000</w:t>
            </w:r>
          </w:p>
        </w:tc>
        <w:tc>
          <w:tcPr>
            <w:tcW w:w="12967" w:type="dxa"/>
            <w:tcBorders>
              <w:top w:val="nil"/>
              <w:left w:val="nil"/>
              <w:bottom w:val="single" w:sz="4" w:space="0" w:color="000000"/>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НАЛОГИ НА ИМУЩЕСТВО</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691,0</w:t>
            </w:r>
          </w:p>
        </w:tc>
        <w:tc>
          <w:tcPr>
            <w:tcW w:w="127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691,0</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691,0</w:t>
            </w:r>
          </w:p>
        </w:tc>
      </w:tr>
      <w:tr w:rsidR="00092628" w:rsidTr="00092628">
        <w:tc>
          <w:tcPr>
            <w:tcW w:w="1570" w:type="dxa"/>
            <w:tcBorders>
              <w:top w:val="nil"/>
              <w:left w:val="single" w:sz="4" w:space="0" w:color="000000"/>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000  1  06  01000  00  0000  110</w:t>
            </w:r>
          </w:p>
        </w:tc>
        <w:tc>
          <w:tcPr>
            <w:tcW w:w="12967" w:type="dxa"/>
            <w:tcBorders>
              <w:top w:val="nil"/>
              <w:left w:val="nil"/>
              <w:bottom w:val="single" w:sz="4" w:space="0" w:color="000000"/>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Налог на имущество физических лиц</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13,0</w:t>
            </w:r>
          </w:p>
        </w:tc>
        <w:tc>
          <w:tcPr>
            <w:tcW w:w="127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13,0</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13,0</w:t>
            </w:r>
          </w:p>
        </w:tc>
      </w:tr>
      <w:tr w:rsidR="00092628" w:rsidTr="00092628">
        <w:tc>
          <w:tcPr>
            <w:tcW w:w="1570" w:type="dxa"/>
            <w:tcBorders>
              <w:top w:val="nil"/>
              <w:left w:val="single" w:sz="4" w:space="0" w:color="000000"/>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000  1  06  01030  10  0000  110</w:t>
            </w:r>
          </w:p>
        </w:tc>
        <w:tc>
          <w:tcPr>
            <w:tcW w:w="12967" w:type="dxa"/>
            <w:tcBorders>
              <w:top w:val="nil"/>
              <w:left w:val="nil"/>
              <w:bottom w:val="single" w:sz="4" w:space="0" w:color="000000"/>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13,0</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13,0</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13,0</w:t>
            </w:r>
          </w:p>
        </w:tc>
      </w:tr>
      <w:tr w:rsidR="00092628" w:rsidTr="00092628">
        <w:tc>
          <w:tcPr>
            <w:tcW w:w="1570" w:type="dxa"/>
            <w:tcBorders>
              <w:top w:val="nil"/>
              <w:left w:val="single" w:sz="4" w:space="0" w:color="000000"/>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000  1  06  06000  00  0000  110</w:t>
            </w:r>
          </w:p>
        </w:tc>
        <w:tc>
          <w:tcPr>
            <w:tcW w:w="12967" w:type="dxa"/>
            <w:tcBorders>
              <w:top w:val="nil"/>
              <w:left w:val="nil"/>
              <w:bottom w:val="single" w:sz="4" w:space="0" w:color="000000"/>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Земельный налог</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678,0</w:t>
            </w:r>
          </w:p>
        </w:tc>
        <w:tc>
          <w:tcPr>
            <w:tcW w:w="127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678,0</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678,0</w:t>
            </w:r>
          </w:p>
        </w:tc>
      </w:tr>
      <w:tr w:rsidR="00092628" w:rsidTr="00092628">
        <w:tc>
          <w:tcPr>
            <w:tcW w:w="1570" w:type="dxa"/>
            <w:tcBorders>
              <w:top w:val="nil"/>
              <w:left w:val="single" w:sz="4" w:space="0" w:color="000000"/>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000  1  06  06030  00  0000  110</w:t>
            </w:r>
          </w:p>
        </w:tc>
        <w:tc>
          <w:tcPr>
            <w:tcW w:w="12967" w:type="dxa"/>
            <w:tcBorders>
              <w:top w:val="nil"/>
              <w:left w:val="nil"/>
              <w:bottom w:val="single" w:sz="4" w:space="0" w:color="000000"/>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Земельный налог с организаций</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358,0</w:t>
            </w:r>
          </w:p>
        </w:tc>
        <w:tc>
          <w:tcPr>
            <w:tcW w:w="127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358,0</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358,0</w:t>
            </w:r>
          </w:p>
        </w:tc>
      </w:tr>
      <w:tr w:rsidR="00092628" w:rsidTr="00092628">
        <w:tc>
          <w:tcPr>
            <w:tcW w:w="1570" w:type="dxa"/>
            <w:tcBorders>
              <w:top w:val="nil"/>
              <w:left w:val="single" w:sz="4" w:space="0" w:color="000000"/>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000  1  06  06033  10  0000  110</w:t>
            </w:r>
          </w:p>
        </w:tc>
        <w:tc>
          <w:tcPr>
            <w:tcW w:w="12967" w:type="dxa"/>
            <w:tcBorders>
              <w:top w:val="nil"/>
              <w:left w:val="nil"/>
              <w:bottom w:val="single" w:sz="4" w:space="0" w:color="000000"/>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Земельный налог с организаций, обладающих земельным участком, расположенным в границах сельских поселений</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358,0</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358,0</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358,0</w:t>
            </w:r>
          </w:p>
        </w:tc>
      </w:tr>
      <w:tr w:rsidR="00092628" w:rsidTr="00092628">
        <w:tc>
          <w:tcPr>
            <w:tcW w:w="1570" w:type="dxa"/>
            <w:tcBorders>
              <w:top w:val="nil"/>
              <w:left w:val="single" w:sz="4" w:space="0" w:color="000000"/>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000  1  06  06040  00  0000  110</w:t>
            </w:r>
          </w:p>
        </w:tc>
        <w:tc>
          <w:tcPr>
            <w:tcW w:w="12967" w:type="dxa"/>
            <w:tcBorders>
              <w:top w:val="nil"/>
              <w:left w:val="nil"/>
              <w:bottom w:val="single" w:sz="4" w:space="0" w:color="000000"/>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Земельный налог с физических лиц</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320,0</w:t>
            </w:r>
          </w:p>
        </w:tc>
        <w:tc>
          <w:tcPr>
            <w:tcW w:w="127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320,0</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320,0</w:t>
            </w:r>
          </w:p>
        </w:tc>
      </w:tr>
      <w:tr w:rsidR="00092628" w:rsidTr="00092628">
        <w:tc>
          <w:tcPr>
            <w:tcW w:w="1570" w:type="dxa"/>
            <w:tcBorders>
              <w:top w:val="nil"/>
              <w:left w:val="single" w:sz="4" w:space="0" w:color="000000"/>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000  1  06  06043  10  0000  110</w:t>
            </w:r>
          </w:p>
        </w:tc>
        <w:tc>
          <w:tcPr>
            <w:tcW w:w="12967" w:type="dxa"/>
            <w:tcBorders>
              <w:top w:val="nil"/>
              <w:left w:val="nil"/>
              <w:bottom w:val="single" w:sz="4" w:space="0" w:color="000000"/>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Земельный налог с физических лиц, обладающих земельным участком, расположенным в границах сельских поселений</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320,0</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320,0</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320,0</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t>000 1 08 00000 00 0000 000</w:t>
            </w:r>
          </w:p>
        </w:tc>
        <w:tc>
          <w:tcPr>
            <w:tcW w:w="12967" w:type="dxa"/>
            <w:tcBorders>
              <w:top w:val="nil"/>
              <w:left w:val="nil"/>
              <w:bottom w:val="single" w:sz="4" w:space="0" w:color="auto"/>
              <w:right w:val="nil"/>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Государственная пошлина</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4,0</w:t>
            </w:r>
          </w:p>
        </w:tc>
        <w:tc>
          <w:tcPr>
            <w:tcW w:w="127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4,0</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4,0</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lastRenderedPageBreak/>
              <w:t>000 1 08 04020 01 0000 110</w:t>
            </w:r>
          </w:p>
        </w:tc>
        <w:tc>
          <w:tcPr>
            <w:tcW w:w="12967" w:type="dxa"/>
            <w:tcBorders>
              <w:top w:val="nil"/>
              <w:left w:val="nil"/>
              <w:bottom w:val="single" w:sz="4" w:space="0" w:color="auto"/>
              <w:right w:val="nil"/>
            </w:tcBorders>
            <w:shd w:val="clear" w:color="auto" w:fill="auto"/>
            <w:noWrap/>
            <w:vAlign w:val="center"/>
            <w:hideMark/>
          </w:tcPr>
          <w:p w:rsidR="00092628" w:rsidRDefault="00092628" w:rsidP="0047281E">
            <w:pPr>
              <w:tabs>
                <w:tab w:val="left" w:pos="1134"/>
                <w:tab w:val="left" w:pos="4536"/>
              </w:tabs>
              <w:jc w:val="both"/>
              <w:rPr>
                <w:sz w:val="12"/>
                <w:szCs w:val="12"/>
              </w:rPr>
            </w:pPr>
            <w:r>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4,0</w:t>
            </w:r>
          </w:p>
        </w:tc>
        <w:tc>
          <w:tcPr>
            <w:tcW w:w="127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4,0</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4,0</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t>000 1 11 00000 00 0000 000</w:t>
            </w:r>
          </w:p>
        </w:tc>
        <w:tc>
          <w:tcPr>
            <w:tcW w:w="12967" w:type="dxa"/>
            <w:tcBorders>
              <w:top w:val="nil"/>
              <w:left w:val="nil"/>
              <w:bottom w:val="single" w:sz="4" w:space="0" w:color="auto"/>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Доходы от использования имущества, находящегося в государственной и муниципальной собственности</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121,8</w:t>
            </w:r>
          </w:p>
        </w:tc>
        <w:tc>
          <w:tcPr>
            <w:tcW w:w="127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121,8</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121,8</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t>000 1 11 05000 00 0000 120</w:t>
            </w:r>
          </w:p>
        </w:tc>
        <w:tc>
          <w:tcPr>
            <w:tcW w:w="12967" w:type="dxa"/>
            <w:tcBorders>
              <w:top w:val="nil"/>
              <w:left w:val="nil"/>
              <w:bottom w:val="single" w:sz="4" w:space="0" w:color="auto"/>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121,8</w:t>
            </w:r>
          </w:p>
        </w:tc>
        <w:tc>
          <w:tcPr>
            <w:tcW w:w="127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121,8</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121,8</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t>000 1 11 05020 00 0000 120</w:t>
            </w:r>
          </w:p>
        </w:tc>
        <w:tc>
          <w:tcPr>
            <w:tcW w:w="12967" w:type="dxa"/>
            <w:tcBorders>
              <w:top w:val="nil"/>
              <w:left w:val="nil"/>
              <w:bottom w:val="single" w:sz="4" w:space="0" w:color="auto"/>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Pr>
                <w:sz w:val="12"/>
                <w:szCs w:val="12"/>
              </w:rPr>
              <w:br w:type="page"/>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67,7</w:t>
            </w:r>
          </w:p>
        </w:tc>
        <w:tc>
          <w:tcPr>
            <w:tcW w:w="127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67,7</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67,7</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t>000 1 11 05025 10 0000 120</w:t>
            </w:r>
          </w:p>
        </w:tc>
        <w:tc>
          <w:tcPr>
            <w:tcW w:w="12967" w:type="dxa"/>
            <w:tcBorders>
              <w:top w:val="nil"/>
              <w:left w:val="nil"/>
              <w:bottom w:val="single" w:sz="4" w:space="0" w:color="auto"/>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67,7</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67,7</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67,7</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t>000 1 11 05030 00 0000 120</w:t>
            </w:r>
          </w:p>
        </w:tc>
        <w:tc>
          <w:tcPr>
            <w:tcW w:w="12967" w:type="dxa"/>
            <w:tcBorders>
              <w:top w:val="nil"/>
              <w:left w:val="nil"/>
              <w:bottom w:val="single" w:sz="4" w:space="0" w:color="auto"/>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54,1</w:t>
            </w:r>
          </w:p>
        </w:tc>
        <w:tc>
          <w:tcPr>
            <w:tcW w:w="127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54,1</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54,1</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t>000 1 11 05035 10 0000 120</w:t>
            </w:r>
          </w:p>
        </w:tc>
        <w:tc>
          <w:tcPr>
            <w:tcW w:w="12967" w:type="dxa"/>
            <w:tcBorders>
              <w:top w:val="nil"/>
              <w:left w:val="nil"/>
              <w:bottom w:val="single" w:sz="4" w:space="0" w:color="auto"/>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54,1</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54,1</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54,1</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t>000 1 13 00000 00 0000 000</w:t>
            </w:r>
          </w:p>
        </w:tc>
        <w:tc>
          <w:tcPr>
            <w:tcW w:w="12967" w:type="dxa"/>
            <w:tcBorders>
              <w:top w:val="nil"/>
              <w:left w:val="nil"/>
              <w:bottom w:val="single" w:sz="4" w:space="0" w:color="auto"/>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xml:space="preserve">Доходы от оказания платных </w:t>
            </w:r>
            <w:proofErr w:type="gramStart"/>
            <w:r>
              <w:rPr>
                <w:sz w:val="12"/>
                <w:szCs w:val="12"/>
              </w:rPr>
              <w:t>услуг  и</w:t>
            </w:r>
            <w:proofErr w:type="gramEnd"/>
            <w:r>
              <w:rPr>
                <w:sz w:val="12"/>
                <w:szCs w:val="12"/>
              </w:rPr>
              <w:t xml:space="preserve"> компенсации затрат государства </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w:t>
            </w:r>
          </w:p>
        </w:tc>
        <w:tc>
          <w:tcPr>
            <w:tcW w:w="127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t>000 1 13 01000 00 0000 130</w:t>
            </w:r>
          </w:p>
        </w:tc>
        <w:tc>
          <w:tcPr>
            <w:tcW w:w="12967" w:type="dxa"/>
            <w:tcBorders>
              <w:top w:val="nil"/>
              <w:left w:val="nil"/>
              <w:bottom w:val="single" w:sz="4" w:space="0" w:color="auto"/>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xml:space="preserve">Доходы от оказания платных услуг (работ) </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w:t>
            </w:r>
          </w:p>
        </w:tc>
        <w:tc>
          <w:tcPr>
            <w:tcW w:w="127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t>000 1 13 01995 10 0000 130</w:t>
            </w:r>
          </w:p>
        </w:tc>
        <w:tc>
          <w:tcPr>
            <w:tcW w:w="12967" w:type="dxa"/>
            <w:tcBorders>
              <w:top w:val="nil"/>
              <w:left w:val="nil"/>
              <w:bottom w:val="single" w:sz="4" w:space="0" w:color="auto"/>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xml:space="preserve">Прочие доходы от </w:t>
            </w:r>
            <w:proofErr w:type="gramStart"/>
            <w:r>
              <w:rPr>
                <w:sz w:val="12"/>
                <w:szCs w:val="12"/>
              </w:rPr>
              <w:t>оказания  платных</w:t>
            </w:r>
            <w:proofErr w:type="gramEnd"/>
            <w:r>
              <w:rPr>
                <w:sz w:val="12"/>
                <w:szCs w:val="12"/>
              </w:rPr>
              <w:t xml:space="preserve"> услуг (работ) получателями средств бюджетов сельских поселений  </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2,0</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t>000 1 17 00000 00 0000 000</w:t>
            </w:r>
          </w:p>
        </w:tc>
        <w:tc>
          <w:tcPr>
            <w:tcW w:w="12967" w:type="dxa"/>
            <w:tcBorders>
              <w:top w:val="nil"/>
              <w:left w:val="nil"/>
              <w:bottom w:val="single" w:sz="4" w:space="0" w:color="auto"/>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xml:space="preserve">Прочие неналоговые доходы </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0,0</w:t>
            </w:r>
          </w:p>
        </w:tc>
        <w:tc>
          <w:tcPr>
            <w:tcW w:w="127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0,0</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0,0</w:t>
            </w:r>
          </w:p>
        </w:tc>
      </w:tr>
      <w:tr w:rsidR="00092628" w:rsidTr="00092628">
        <w:tc>
          <w:tcPr>
            <w:tcW w:w="1570" w:type="dxa"/>
            <w:tcBorders>
              <w:top w:val="nil"/>
              <w:left w:val="single" w:sz="4" w:space="0" w:color="000000"/>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000 1 17 01000 00 0000 180</w:t>
            </w:r>
          </w:p>
        </w:tc>
        <w:tc>
          <w:tcPr>
            <w:tcW w:w="12967" w:type="dxa"/>
            <w:tcBorders>
              <w:top w:val="nil"/>
              <w:left w:val="nil"/>
              <w:bottom w:val="single" w:sz="4" w:space="0" w:color="000000"/>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Невыясненные поступления</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rFonts w:ascii="Arial Cyr" w:hAnsi="Arial Cyr"/>
                <w:sz w:val="12"/>
                <w:szCs w:val="12"/>
              </w:rPr>
            </w:pPr>
            <w:r>
              <w:rPr>
                <w:rFonts w:ascii="Arial Cyr" w:hAnsi="Arial Cy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r>
      <w:tr w:rsidR="00092628" w:rsidTr="00092628">
        <w:tc>
          <w:tcPr>
            <w:tcW w:w="1570" w:type="dxa"/>
            <w:tcBorders>
              <w:top w:val="nil"/>
              <w:left w:val="single" w:sz="4" w:space="0" w:color="000000"/>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000 1 17 01050 10 0000 180</w:t>
            </w:r>
          </w:p>
        </w:tc>
        <w:tc>
          <w:tcPr>
            <w:tcW w:w="12967"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Невыясненные поступления, зачисляемые в бюджеты сельских поселений</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r>
      <w:tr w:rsidR="00092628" w:rsidTr="00092628">
        <w:tc>
          <w:tcPr>
            <w:tcW w:w="1570" w:type="dxa"/>
            <w:tcBorders>
              <w:top w:val="nil"/>
              <w:left w:val="single" w:sz="4" w:space="0" w:color="000000"/>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rPr>
                <w:sz w:val="12"/>
                <w:szCs w:val="12"/>
              </w:rPr>
            </w:pPr>
            <w:r>
              <w:rPr>
                <w:sz w:val="12"/>
                <w:szCs w:val="12"/>
              </w:rPr>
              <w:t>000 1 17 05000 00 0000 180</w:t>
            </w:r>
          </w:p>
        </w:tc>
        <w:tc>
          <w:tcPr>
            <w:tcW w:w="12967" w:type="dxa"/>
            <w:tcBorders>
              <w:top w:val="single" w:sz="4" w:space="0" w:color="000000"/>
              <w:left w:val="nil"/>
              <w:bottom w:val="single" w:sz="4" w:space="0" w:color="000000"/>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Прочие неналоговые доходы</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rFonts w:ascii="Arial Cyr" w:hAnsi="Arial Cyr"/>
                <w:sz w:val="12"/>
                <w:szCs w:val="12"/>
              </w:rPr>
            </w:pPr>
            <w:r>
              <w:rPr>
                <w:rFonts w:ascii="Arial Cyr" w:hAnsi="Arial Cy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noWrap/>
            <w:vAlign w:val="center"/>
            <w:hideMark/>
          </w:tcPr>
          <w:p w:rsidR="00092628" w:rsidRDefault="00092628" w:rsidP="0047281E">
            <w:pPr>
              <w:tabs>
                <w:tab w:val="left" w:pos="1134"/>
                <w:tab w:val="left" w:pos="4536"/>
              </w:tabs>
              <w:rPr>
                <w:sz w:val="12"/>
                <w:szCs w:val="12"/>
              </w:rPr>
            </w:pPr>
            <w:r>
              <w:rPr>
                <w:sz w:val="12"/>
                <w:szCs w:val="12"/>
              </w:rPr>
              <w:t>000 1 17 05050 10 0000 180</w:t>
            </w:r>
          </w:p>
        </w:tc>
        <w:tc>
          <w:tcPr>
            <w:tcW w:w="12967" w:type="dxa"/>
            <w:tcBorders>
              <w:top w:val="nil"/>
              <w:left w:val="nil"/>
              <w:bottom w:val="single" w:sz="4" w:space="0" w:color="auto"/>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Прочие неналоговые доходы бюджетов сельских поселений</w:t>
            </w:r>
          </w:p>
        </w:tc>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sz w:val="12"/>
                <w:szCs w:val="12"/>
              </w:rPr>
            </w:pPr>
            <w:r>
              <w:rPr>
                <w:sz w:val="12"/>
                <w:szCs w:val="12"/>
              </w:rPr>
              <w:t>000 2 00 00000 00 0000 000</w:t>
            </w:r>
          </w:p>
        </w:tc>
        <w:tc>
          <w:tcPr>
            <w:tcW w:w="12967" w:type="dxa"/>
            <w:tcBorders>
              <w:top w:val="nil"/>
              <w:left w:val="nil"/>
              <w:bottom w:val="single" w:sz="4" w:space="0" w:color="auto"/>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Безвозмездные поступления</w:t>
            </w:r>
          </w:p>
        </w:tc>
        <w:tc>
          <w:tcPr>
            <w:tcW w:w="1386" w:type="dxa"/>
            <w:tcBorders>
              <w:top w:val="nil"/>
              <w:left w:val="single" w:sz="4" w:space="0" w:color="auto"/>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3 329,1</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447,1</w:t>
            </w:r>
          </w:p>
        </w:tc>
        <w:tc>
          <w:tcPr>
            <w:tcW w:w="152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446,6</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sz w:val="12"/>
                <w:szCs w:val="12"/>
              </w:rPr>
            </w:pPr>
            <w:r>
              <w:rPr>
                <w:sz w:val="12"/>
                <w:szCs w:val="12"/>
              </w:rPr>
              <w:t>000 2 02 00000 00 0000 000</w:t>
            </w:r>
          </w:p>
        </w:tc>
        <w:tc>
          <w:tcPr>
            <w:tcW w:w="12967" w:type="dxa"/>
            <w:tcBorders>
              <w:top w:val="nil"/>
              <w:left w:val="nil"/>
              <w:bottom w:val="single" w:sz="4" w:space="0" w:color="auto"/>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Безвозмездные поступления от других бюджетов бюджетной системы Российской Федерации</w:t>
            </w:r>
          </w:p>
        </w:tc>
        <w:tc>
          <w:tcPr>
            <w:tcW w:w="1386" w:type="dxa"/>
            <w:tcBorders>
              <w:top w:val="nil"/>
              <w:left w:val="single" w:sz="4" w:space="0" w:color="auto"/>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3 329,1</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447,1</w:t>
            </w:r>
          </w:p>
        </w:tc>
        <w:tc>
          <w:tcPr>
            <w:tcW w:w="152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446,6</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xml:space="preserve">000 2 02 </w:t>
            </w:r>
            <w:r>
              <w:rPr>
                <w:sz w:val="12"/>
                <w:szCs w:val="12"/>
              </w:rPr>
              <w:t>10000 00 0000 150</w:t>
            </w:r>
          </w:p>
        </w:tc>
        <w:tc>
          <w:tcPr>
            <w:tcW w:w="12967" w:type="dxa"/>
            <w:tcBorders>
              <w:top w:val="nil"/>
              <w:left w:val="nil"/>
              <w:bottom w:val="single" w:sz="4" w:space="0" w:color="auto"/>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Дотации бюджетам бюджетной системы Российской Федерации</w:t>
            </w:r>
          </w:p>
        </w:tc>
        <w:tc>
          <w:tcPr>
            <w:tcW w:w="1386" w:type="dxa"/>
            <w:tcBorders>
              <w:top w:val="nil"/>
              <w:left w:val="single" w:sz="4" w:space="0" w:color="auto"/>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405,3</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368,3</w:t>
            </w:r>
          </w:p>
        </w:tc>
        <w:tc>
          <w:tcPr>
            <w:tcW w:w="152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365,3</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color w:val="000000"/>
                <w:sz w:val="12"/>
                <w:szCs w:val="12"/>
              </w:rPr>
            </w:pPr>
            <w:r>
              <w:rPr>
                <w:color w:val="000000"/>
                <w:sz w:val="12"/>
                <w:szCs w:val="12"/>
              </w:rPr>
              <w:t>000 2 02 15001 00 0000 150</w:t>
            </w:r>
          </w:p>
        </w:tc>
        <w:tc>
          <w:tcPr>
            <w:tcW w:w="12967" w:type="dxa"/>
            <w:tcBorders>
              <w:top w:val="nil"/>
              <w:left w:val="nil"/>
              <w:bottom w:val="single" w:sz="4" w:space="0" w:color="auto"/>
              <w:right w:val="nil"/>
            </w:tcBorders>
            <w:shd w:val="clear" w:color="auto" w:fill="auto"/>
            <w:vAlign w:val="center"/>
            <w:hideMark/>
          </w:tcPr>
          <w:p w:rsidR="00092628" w:rsidRDefault="00092628" w:rsidP="0047281E">
            <w:pPr>
              <w:tabs>
                <w:tab w:val="left" w:pos="1134"/>
                <w:tab w:val="left" w:pos="4536"/>
              </w:tabs>
              <w:jc w:val="both"/>
              <w:rPr>
                <w:color w:val="000000"/>
                <w:sz w:val="12"/>
                <w:szCs w:val="12"/>
              </w:rPr>
            </w:pPr>
            <w:r>
              <w:rPr>
                <w:color w:val="000000"/>
                <w:sz w:val="12"/>
                <w:szCs w:val="12"/>
              </w:rPr>
              <w:t>Дотации на выравнивание бюджетной обеспеченности</w:t>
            </w:r>
          </w:p>
        </w:tc>
        <w:tc>
          <w:tcPr>
            <w:tcW w:w="1386" w:type="dxa"/>
            <w:tcBorders>
              <w:top w:val="nil"/>
              <w:left w:val="single" w:sz="4" w:space="0" w:color="auto"/>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405,3</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368,3</w:t>
            </w:r>
          </w:p>
        </w:tc>
        <w:tc>
          <w:tcPr>
            <w:tcW w:w="152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365,3</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color w:val="000000"/>
                <w:sz w:val="12"/>
                <w:szCs w:val="12"/>
              </w:rPr>
            </w:pPr>
            <w:r>
              <w:rPr>
                <w:color w:val="000000"/>
                <w:sz w:val="12"/>
                <w:szCs w:val="12"/>
              </w:rPr>
              <w:t>000 2 02 15001 10 0000 150</w:t>
            </w:r>
          </w:p>
        </w:tc>
        <w:tc>
          <w:tcPr>
            <w:tcW w:w="12967" w:type="dxa"/>
            <w:tcBorders>
              <w:top w:val="nil"/>
              <w:left w:val="nil"/>
              <w:bottom w:val="single" w:sz="4" w:space="0" w:color="auto"/>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Дотации бюджетам сельских поселений на выравнивание бюджетной обеспеченности</w:t>
            </w:r>
          </w:p>
        </w:tc>
        <w:tc>
          <w:tcPr>
            <w:tcW w:w="1386" w:type="dxa"/>
            <w:tcBorders>
              <w:top w:val="nil"/>
              <w:left w:val="single" w:sz="4" w:space="0" w:color="auto"/>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405,3</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368,3</w:t>
            </w:r>
          </w:p>
        </w:tc>
        <w:tc>
          <w:tcPr>
            <w:tcW w:w="152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365,3</w:t>
            </w:r>
          </w:p>
        </w:tc>
      </w:tr>
      <w:tr w:rsidR="00092628" w:rsidTr="00092628">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color w:val="000000"/>
                <w:sz w:val="12"/>
                <w:szCs w:val="12"/>
              </w:rPr>
            </w:pPr>
            <w:r>
              <w:rPr>
                <w:color w:val="000000"/>
                <w:sz w:val="12"/>
                <w:szCs w:val="12"/>
              </w:rPr>
              <w:t>000 2 02 15002 00 0000 150</w:t>
            </w:r>
          </w:p>
        </w:tc>
        <w:tc>
          <w:tcPr>
            <w:tcW w:w="12967" w:type="dxa"/>
            <w:tcBorders>
              <w:top w:val="nil"/>
              <w:left w:val="single" w:sz="4" w:space="0" w:color="auto"/>
              <w:bottom w:val="single" w:sz="4" w:space="0" w:color="auto"/>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Дотации бюджетам на поддержку мер по обеспечению сбалансированности бюджетов</w:t>
            </w:r>
          </w:p>
        </w:tc>
        <w:tc>
          <w:tcPr>
            <w:tcW w:w="1386" w:type="dxa"/>
            <w:tcBorders>
              <w:top w:val="nil"/>
              <w:left w:val="single" w:sz="4" w:space="0" w:color="auto"/>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2 623,9</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c>
          <w:tcPr>
            <w:tcW w:w="152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r>
      <w:tr w:rsidR="00092628" w:rsidTr="00092628">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color w:val="000000"/>
                <w:sz w:val="12"/>
                <w:szCs w:val="12"/>
              </w:rPr>
            </w:pPr>
            <w:r>
              <w:rPr>
                <w:color w:val="000000"/>
                <w:sz w:val="12"/>
                <w:szCs w:val="12"/>
              </w:rPr>
              <w:t>000 2 02 15002 10 0000 150</w:t>
            </w:r>
          </w:p>
        </w:tc>
        <w:tc>
          <w:tcPr>
            <w:tcW w:w="12967" w:type="dxa"/>
            <w:tcBorders>
              <w:top w:val="nil"/>
              <w:left w:val="nil"/>
              <w:bottom w:val="single" w:sz="4" w:space="0" w:color="auto"/>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Дотации бюджетам сельских поселений на поддержку мер по обеспечению сбалансированности бюджетов</w:t>
            </w:r>
          </w:p>
        </w:tc>
        <w:tc>
          <w:tcPr>
            <w:tcW w:w="1386" w:type="dxa"/>
            <w:tcBorders>
              <w:top w:val="nil"/>
              <w:left w:val="single" w:sz="4" w:space="0" w:color="auto"/>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2 623,9</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c>
          <w:tcPr>
            <w:tcW w:w="152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color w:val="000000"/>
                <w:sz w:val="12"/>
                <w:szCs w:val="12"/>
              </w:rPr>
            </w:pPr>
            <w:r>
              <w:rPr>
                <w:color w:val="000000"/>
                <w:sz w:val="12"/>
                <w:szCs w:val="12"/>
              </w:rPr>
              <w:t>000 2 02 20000 00 0000 150</w:t>
            </w:r>
          </w:p>
        </w:tc>
        <w:tc>
          <w:tcPr>
            <w:tcW w:w="12967" w:type="dxa"/>
            <w:tcBorders>
              <w:top w:val="nil"/>
              <w:left w:val="nil"/>
              <w:bottom w:val="single" w:sz="4" w:space="0" w:color="auto"/>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Субсидии бюджетам бюджетной системы Российской Федерации (межбюджетные субсидии)</w:t>
            </w:r>
          </w:p>
        </w:tc>
        <w:tc>
          <w:tcPr>
            <w:tcW w:w="1386" w:type="dxa"/>
            <w:tcBorders>
              <w:top w:val="nil"/>
              <w:left w:val="single" w:sz="4" w:space="0" w:color="auto"/>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c>
          <w:tcPr>
            <w:tcW w:w="152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color w:val="000000"/>
                <w:sz w:val="12"/>
                <w:szCs w:val="12"/>
              </w:rPr>
            </w:pPr>
            <w:r>
              <w:rPr>
                <w:color w:val="000000"/>
                <w:sz w:val="12"/>
                <w:szCs w:val="12"/>
              </w:rPr>
              <w:t>000 2 02 29999 00 0000 150</w:t>
            </w:r>
          </w:p>
        </w:tc>
        <w:tc>
          <w:tcPr>
            <w:tcW w:w="12967" w:type="dxa"/>
            <w:tcBorders>
              <w:top w:val="nil"/>
              <w:left w:val="nil"/>
              <w:bottom w:val="single" w:sz="4" w:space="0" w:color="auto"/>
              <w:right w:val="nil"/>
            </w:tcBorders>
            <w:shd w:val="clear" w:color="auto" w:fill="auto"/>
            <w:vAlign w:val="center"/>
            <w:hideMark/>
          </w:tcPr>
          <w:p w:rsidR="00092628" w:rsidRDefault="00092628" w:rsidP="0047281E">
            <w:pPr>
              <w:tabs>
                <w:tab w:val="left" w:pos="1134"/>
                <w:tab w:val="left" w:pos="4536"/>
              </w:tabs>
              <w:rPr>
                <w:color w:val="000000"/>
                <w:sz w:val="12"/>
                <w:szCs w:val="12"/>
              </w:rPr>
            </w:pPr>
            <w:r>
              <w:rPr>
                <w:color w:val="000000"/>
                <w:sz w:val="12"/>
                <w:szCs w:val="12"/>
              </w:rPr>
              <w:t>Прочие субсидии</w:t>
            </w:r>
          </w:p>
        </w:tc>
        <w:tc>
          <w:tcPr>
            <w:tcW w:w="1386" w:type="dxa"/>
            <w:tcBorders>
              <w:top w:val="nil"/>
              <w:left w:val="single" w:sz="4" w:space="0" w:color="auto"/>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c>
          <w:tcPr>
            <w:tcW w:w="152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color w:val="000000"/>
                <w:sz w:val="12"/>
                <w:szCs w:val="12"/>
              </w:rPr>
            </w:pPr>
            <w:r>
              <w:rPr>
                <w:color w:val="000000"/>
                <w:sz w:val="12"/>
                <w:szCs w:val="12"/>
              </w:rPr>
              <w:t>000 2 02 29999 10 0000 150</w:t>
            </w:r>
          </w:p>
        </w:tc>
        <w:tc>
          <w:tcPr>
            <w:tcW w:w="12967" w:type="dxa"/>
            <w:tcBorders>
              <w:top w:val="single" w:sz="4" w:space="0" w:color="auto"/>
              <w:left w:val="single" w:sz="4" w:space="0" w:color="auto"/>
              <w:bottom w:val="single" w:sz="4" w:space="0" w:color="auto"/>
              <w:right w:val="nil"/>
            </w:tcBorders>
            <w:shd w:val="clear" w:color="auto" w:fill="auto"/>
            <w:vAlign w:val="center"/>
            <w:hideMark/>
          </w:tcPr>
          <w:p w:rsidR="00092628" w:rsidRDefault="00092628" w:rsidP="0047281E">
            <w:pPr>
              <w:tabs>
                <w:tab w:val="left" w:pos="1134"/>
                <w:tab w:val="left" w:pos="4536"/>
              </w:tabs>
              <w:jc w:val="both"/>
              <w:rPr>
                <w:color w:val="000000"/>
                <w:sz w:val="12"/>
                <w:szCs w:val="12"/>
              </w:rPr>
            </w:pPr>
            <w:r>
              <w:rPr>
                <w:color w:val="000000"/>
                <w:sz w:val="12"/>
                <w:szCs w:val="12"/>
              </w:rPr>
              <w:t>Прочие субсидии бюджетам сельских поселений</w:t>
            </w:r>
          </w:p>
        </w:tc>
        <w:tc>
          <w:tcPr>
            <w:tcW w:w="1386" w:type="dxa"/>
            <w:tcBorders>
              <w:top w:val="nil"/>
              <w:left w:val="single" w:sz="4" w:space="0" w:color="auto"/>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color w:val="000000"/>
                <w:sz w:val="12"/>
                <w:szCs w:val="12"/>
              </w:rPr>
            </w:pPr>
            <w:r>
              <w:rPr>
                <w:color w:val="000000"/>
                <w:sz w:val="12"/>
                <w:szCs w:val="12"/>
              </w:rPr>
              <w:t>0,0</w:t>
            </w:r>
          </w:p>
        </w:tc>
        <w:tc>
          <w:tcPr>
            <w:tcW w:w="152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color w:val="000000"/>
                <w:sz w:val="12"/>
                <w:szCs w:val="12"/>
              </w:rPr>
            </w:pPr>
            <w:r>
              <w:rPr>
                <w:color w:val="000000"/>
                <w:sz w:val="12"/>
                <w:szCs w:val="12"/>
              </w:rPr>
              <w:t>000 2 02 30000 00 0000 150</w:t>
            </w:r>
          </w:p>
        </w:tc>
        <w:tc>
          <w:tcPr>
            <w:tcW w:w="12967" w:type="dxa"/>
            <w:tcBorders>
              <w:top w:val="single" w:sz="4" w:space="0" w:color="auto"/>
              <w:left w:val="nil"/>
              <w:bottom w:val="single" w:sz="4" w:space="0" w:color="auto"/>
              <w:right w:val="nil"/>
            </w:tcBorders>
            <w:shd w:val="clear" w:color="auto" w:fill="auto"/>
            <w:vAlign w:val="center"/>
            <w:hideMark/>
          </w:tcPr>
          <w:p w:rsidR="00092628" w:rsidRDefault="00092628" w:rsidP="0047281E">
            <w:pPr>
              <w:tabs>
                <w:tab w:val="left" w:pos="1134"/>
                <w:tab w:val="left" w:pos="4536"/>
              </w:tabs>
              <w:rPr>
                <w:color w:val="000000"/>
                <w:sz w:val="12"/>
                <w:szCs w:val="12"/>
              </w:rPr>
            </w:pPr>
            <w:r>
              <w:rPr>
                <w:color w:val="000000"/>
                <w:sz w:val="12"/>
                <w:szCs w:val="12"/>
              </w:rPr>
              <w:t>Субвенции бюджетам бюджетной системы Российской Федерации</w:t>
            </w:r>
          </w:p>
        </w:tc>
        <w:tc>
          <w:tcPr>
            <w:tcW w:w="1386" w:type="dxa"/>
            <w:tcBorders>
              <w:top w:val="nil"/>
              <w:left w:val="single" w:sz="4" w:space="0" w:color="auto"/>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78,8</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78,8</w:t>
            </w:r>
          </w:p>
        </w:tc>
        <w:tc>
          <w:tcPr>
            <w:tcW w:w="152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81,3</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color w:val="000000"/>
                <w:sz w:val="12"/>
                <w:szCs w:val="12"/>
              </w:rPr>
            </w:pPr>
            <w:r>
              <w:rPr>
                <w:color w:val="000000"/>
                <w:sz w:val="12"/>
                <w:szCs w:val="12"/>
              </w:rPr>
              <w:t>000 2 02 35118 00 0000 150</w:t>
            </w:r>
          </w:p>
        </w:tc>
        <w:tc>
          <w:tcPr>
            <w:tcW w:w="12967"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both"/>
              <w:rPr>
                <w:color w:val="000000"/>
                <w:sz w:val="12"/>
                <w:szCs w:val="12"/>
              </w:rPr>
            </w:pPr>
            <w:r>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1386"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78,8</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78,8</w:t>
            </w:r>
          </w:p>
        </w:tc>
        <w:tc>
          <w:tcPr>
            <w:tcW w:w="152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81,3</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color w:val="000000"/>
                <w:sz w:val="12"/>
                <w:szCs w:val="12"/>
              </w:rPr>
            </w:pPr>
            <w:r>
              <w:rPr>
                <w:color w:val="000000"/>
                <w:sz w:val="12"/>
                <w:szCs w:val="12"/>
              </w:rPr>
              <w:t>000 2 02 35118 10 0000 150</w:t>
            </w:r>
          </w:p>
        </w:tc>
        <w:tc>
          <w:tcPr>
            <w:tcW w:w="12967"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both"/>
              <w:rPr>
                <w:color w:val="000000"/>
                <w:sz w:val="12"/>
                <w:szCs w:val="12"/>
              </w:rPr>
            </w:pPr>
            <w:r>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86"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78,8</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78,8</w:t>
            </w:r>
          </w:p>
        </w:tc>
        <w:tc>
          <w:tcPr>
            <w:tcW w:w="152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81,3</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color w:val="000000"/>
                <w:sz w:val="12"/>
                <w:szCs w:val="12"/>
              </w:rPr>
            </w:pPr>
            <w:r>
              <w:rPr>
                <w:color w:val="000000"/>
                <w:sz w:val="12"/>
                <w:szCs w:val="12"/>
              </w:rPr>
              <w:t>000 2 02 40000 00 0000 150</w:t>
            </w:r>
          </w:p>
        </w:tc>
        <w:tc>
          <w:tcPr>
            <w:tcW w:w="12967"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color w:val="000000"/>
                <w:sz w:val="12"/>
                <w:szCs w:val="12"/>
              </w:rPr>
            </w:pPr>
            <w:r>
              <w:rPr>
                <w:color w:val="000000"/>
                <w:sz w:val="12"/>
                <w:szCs w:val="12"/>
              </w:rPr>
              <w:t xml:space="preserve"> Иные межбюджетные трансферты</w:t>
            </w:r>
          </w:p>
        </w:tc>
        <w:tc>
          <w:tcPr>
            <w:tcW w:w="1386"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221,1</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 </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color w:val="000000"/>
                <w:sz w:val="12"/>
                <w:szCs w:val="12"/>
              </w:rPr>
            </w:pPr>
            <w:r>
              <w:rPr>
                <w:color w:val="000000"/>
                <w:sz w:val="12"/>
                <w:szCs w:val="12"/>
              </w:rPr>
              <w:t>000 2 02 40014 00 0000 150</w:t>
            </w:r>
          </w:p>
        </w:tc>
        <w:tc>
          <w:tcPr>
            <w:tcW w:w="12967"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both"/>
              <w:rPr>
                <w:color w:val="000000"/>
                <w:sz w:val="12"/>
                <w:szCs w:val="12"/>
              </w:rPr>
            </w:pPr>
            <w:r>
              <w:rPr>
                <w:color w:val="000000"/>
                <w:sz w:val="12"/>
                <w:szCs w:val="12"/>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86"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221,1</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 </w:t>
            </w:r>
          </w:p>
        </w:tc>
      </w:tr>
      <w:tr w:rsidR="00092628" w:rsidTr="00092628">
        <w:tc>
          <w:tcPr>
            <w:tcW w:w="1570" w:type="dxa"/>
            <w:tcBorders>
              <w:top w:val="nil"/>
              <w:left w:val="single" w:sz="4" w:space="0" w:color="auto"/>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rPr>
                <w:color w:val="000000"/>
                <w:sz w:val="12"/>
                <w:szCs w:val="12"/>
              </w:rPr>
            </w:pPr>
            <w:r>
              <w:rPr>
                <w:color w:val="000000"/>
                <w:sz w:val="12"/>
                <w:szCs w:val="12"/>
              </w:rPr>
              <w:t>000 2 02 40014 10 0000 150</w:t>
            </w:r>
          </w:p>
        </w:tc>
        <w:tc>
          <w:tcPr>
            <w:tcW w:w="12967" w:type="dxa"/>
            <w:tcBorders>
              <w:top w:val="nil"/>
              <w:left w:val="nil"/>
              <w:bottom w:val="single" w:sz="4" w:space="0" w:color="auto"/>
              <w:right w:val="single" w:sz="4" w:space="0" w:color="auto"/>
            </w:tcBorders>
            <w:shd w:val="clear" w:color="auto" w:fill="auto"/>
            <w:vAlign w:val="center"/>
            <w:hideMark/>
          </w:tcPr>
          <w:p w:rsidR="00092628" w:rsidRDefault="00092628" w:rsidP="0047281E">
            <w:pPr>
              <w:tabs>
                <w:tab w:val="left" w:pos="1134"/>
                <w:tab w:val="left" w:pos="4536"/>
              </w:tabs>
              <w:jc w:val="both"/>
              <w:rPr>
                <w:color w:val="000000"/>
                <w:sz w:val="12"/>
                <w:szCs w:val="12"/>
              </w:rPr>
            </w:pPr>
            <w:r>
              <w:rPr>
                <w:color w:val="000000"/>
                <w:sz w:val="12"/>
                <w:szCs w:val="12"/>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86"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221,1</w:t>
            </w:r>
          </w:p>
        </w:tc>
        <w:tc>
          <w:tcPr>
            <w:tcW w:w="127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 </w:t>
            </w:r>
          </w:p>
        </w:tc>
      </w:tr>
      <w:tr w:rsidR="00092628" w:rsidTr="00092628">
        <w:tc>
          <w:tcPr>
            <w:tcW w:w="1570"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jc w:val="center"/>
              <w:rPr>
                <w:sz w:val="12"/>
                <w:szCs w:val="12"/>
              </w:rPr>
            </w:pPr>
          </w:p>
        </w:tc>
        <w:tc>
          <w:tcPr>
            <w:tcW w:w="12967" w:type="dxa"/>
            <w:tcBorders>
              <w:top w:val="nil"/>
              <w:left w:val="nil"/>
              <w:bottom w:val="nil"/>
              <w:right w:val="nil"/>
            </w:tcBorders>
            <w:shd w:val="clear" w:color="auto" w:fill="auto"/>
            <w:vAlign w:val="bottom"/>
            <w:hideMark/>
          </w:tcPr>
          <w:p w:rsidR="00092628" w:rsidRDefault="00092628" w:rsidP="0047281E">
            <w:pPr>
              <w:tabs>
                <w:tab w:val="left" w:pos="1134"/>
                <w:tab w:val="left" w:pos="4536"/>
              </w:tabs>
              <w:rPr>
                <w:sz w:val="20"/>
                <w:szCs w:val="20"/>
              </w:rPr>
            </w:pPr>
          </w:p>
        </w:tc>
        <w:tc>
          <w:tcPr>
            <w:tcW w:w="1386"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rPr>
                <w:sz w:val="20"/>
                <w:szCs w:val="20"/>
              </w:rPr>
            </w:pPr>
          </w:p>
        </w:tc>
        <w:tc>
          <w:tcPr>
            <w:tcW w:w="1270" w:type="dxa"/>
            <w:tcBorders>
              <w:top w:val="nil"/>
              <w:left w:val="nil"/>
              <w:bottom w:val="nil"/>
              <w:right w:val="nil"/>
            </w:tcBorders>
            <w:shd w:val="clear" w:color="auto" w:fill="auto"/>
            <w:vAlign w:val="bottom"/>
            <w:hideMark/>
          </w:tcPr>
          <w:p w:rsidR="00092628" w:rsidRDefault="00092628" w:rsidP="0047281E">
            <w:pPr>
              <w:tabs>
                <w:tab w:val="left" w:pos="1134"/>
                <w:tab w:val="left" w:pos="4536"/>
              </w:tabs>
              <w:jc w:val="center"/>
              <w:rPr>
                <w:sz w:val="20"/>
                <w:szCs w:val="20"/>
              </w:rPr>
            </w:pPr>
          </w:p>
        </w:tc>
        <w:tc>
          <w:tcPr>
            <w:tcW w:w="1520"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rPr>
                <w:sz w:val="20"/>
                <w:szCs w:val="20"/>
              </w:rPr>
            </w:pPr>
          </w:p>
        </w:tc>
      </w:tr>
      <w:tr w:rsidR="00092628" w:rsidTr="00092628">
        <w:tc>
          <w:tcPr>
            <w:tcW w:w="1570"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xml:space="preserve">Глава Ерышевского сельского поселения </w:t>
            </w:r>
          </w:p>
        </w:tc>
        <w:tc>
          <w:tcPr>
            <w:tcW w:w="17143" w:type="dxa"/>
            <w:gridSpan w:val="4"/>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right"/>
              <w:rPr>
                <w:sz w:val="12"/>
                <w:szCs w:val="12"/>
              </w:rPr>
            </w:pPr>
            <w:proofErr w:type="spellStart"/>
            <w:r>
              <w:rPr>
                <w:sz w:val="12"/>
                <w:szCs w:val="12"/>
              </w:rPr>
              <w:t>Т.П.Быкова</w:t>
            </w:r>
            <w:proofErr w:type="spellEnd"/>
          </w:p>
        </w:tc>
      </w:tr>
    </w:tbl>
    <w:p w:rsidR="00457098" w:rsidRDefault="00457098" w:rsidP="0047281E">
      <w:pPr>
        <w:widowControl w:val="0"/>
        <w:tabs>
          <w:tab w:val="left" w:pos="1134"/>
          <w:tab w:val="left" w:pos="4536"/>
        </w:tabs>
        <w:jc w:val="both"/>
        <w:rPr>
          <w:sz w:val="16"/>
          <w:szCs w:val="16"/>
        </w:rPr>
      </w:pPr>
    </w:p>
    <w:tbl>
      <w:tblPr>
        <w:tblW w:w="5000" w:type="pct"/>
        <w:tblCellMar>
          <w:left w:w="28" w:type="dxa"/>
          <w:right w:w="28" w:type="dxa"/>
        </w:tblCellMar>
        <w:tblLook w:val="04A0" w:firstRow="1" w:lastRow="0" w:firstColumn="1" w:lastColumn="0" w:noHBand="0" w:noVBand="1"/>
      </w:tblPr>
      <w:tblGrid>
        <w:gridCol w:w="1093"/>
        <w:gridCol w:w="325"/>
        <w:gridCol w:w="285"/>
        <w:gridCol w:w="236"/>
        <w:gridCol w:w="809"/>
        <w:gridCol w:w="374"/>
        <w:gridCol w:w="532"/>
        <w:gridCol w:w="453"/>
        <w:gridCol w:w="503"/>
      </w:tblGrid>
      <w:tr w:rsidR="00092628" w:rsidTr="00092628">
        <w:tc>
          <w:tcPr>
            <w:tcW w:w="4580"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rPr>
                <w:sz w:val="20"/>
                <w:szCs w:val="20"/>
              </w:rPr>
            </w:pPr>
          </w:p>
        </w:tc>
        <w:tc>
          <w:tcPr>
            <w:tcW w:w="600" w:type="dxa"/>
            <w:tcBorders>
              <w:top w:val="nil"/>
              <w:left w:val="nil"/>
              <w:bottom w:val="nil"/>
              <w:right w:val="nil"/>
            </w:tcBorders>
            <w:shd w:val="clear" w:color="auto" w:fill="auto"/>
            <w:vAlign w:val="bottom"/>
            <w:hideMark/>
          </w:tcPr>
          <w:p w:rsidR="00092628" w:rsidRDefault="00092628" w:rsidP="0047281E">
            <w:pPr>
              <w:tabs>
                <w:tab w:val="left" w:pos="1134"/>
                <w:tab w:val="left" w:pos="4536"/>
              </w:tabs>
              <w:rPr>
                <w:sz w:val="20"/>
                <w:szCs w:val="20"/>
              </w:rPr>
            </w:pPr>
          </w:p>
        </w:tc>
        <w:tc>
          <w:tcPr>
            <w:tcW w:w="520" w:type="dxa"/>
            <w:tcBorders>
              <w:top w:val="nil"/>
              <w:left w:val="nil"/>
              <w:bottom w:val="nil"/>
              <w:right w:val="nil"/>
            </w:tcBorders>
            <w:shd w:val="clear" w:color="auto" w:fill="auto"/>
            <w:vAlign w:val="bottom"/>
            <w:hideMark/>
          </w:tcPr>
          <w:p w:rsidR="00092628" w:rsidRDefault="00092628" w:rsidP="0047281E">
            <w:pPr>
              <w:tabs>
                <w:tab w:val="left" w:pos="1134"/>
                <w:tab w:val="left" w:pos="4536"/>
              </w:tabs>
              <w:rPr>
                <w:sz w:val="20"/>
                <w:szCs w:val="20"/>
              </w:rPr>
            </w:pPr>
          </w:p>
        </w:tc>
        <w:tc>
          <w:tcPr>
            <w:tcW w:w="5540" w:type="dxa"/>
            <w:gridSpan w:val="6"/>
            <w:tcBorders>
              <w:top w:val="nil"/>
              <w:left w:val="nil"/>
              <w:bottom w:val="nil"/>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Приложение 3</w:t>
            </w:r>
          </w:p>
        </w:tc>
      </w:tr>
      <w:tr w:rsidR="00092628" w:rsidTr="00092628">
        <w:tc>
          <w:tcPr>
            <w:tcW w:w="4580" w:type="dxa"/>
            <w:tcBorders>
              <w:top w:val="nil"/>
              <w:left w:val="nil"/>
              <w:bottom w:val="nil"/>
              <w:right w:val="nil"/>
            </w:tcBorders>
            <w:shd w:val="clear" w:color="auto" w:fill="auto"/>
            <w:hideMark/>
          </w:tcPr>
          <w:p w:rsidR="00092628" w:rsidRDefault="00092628" w:rsidP="0047281E">
            <w:pPr>
              <w:tabs>
                <w:tab w:val="left" w:pos="1134"/>
                <w:tab w:val="left" w:pos="4536"/>
              </w:tabs>
              <w:rPr>
                <w:sz w:val="12"/>
                <w:szCs w:val="12"/>
              </w:rPr>
            </w:pPr>
          </w:p>
        </w:tc>
        <w:tc>
          <w:tcPr>
            <w:tcW w:w="600" w:type="dxa"/>
            <w:tcBorders>
              <w:top w:val="nil"/>
              <w:left w:val="nil"/>
              <w:bottom w:val="nil"/>
              <w:right w:val="nil"/>
            </w:tcBorders>
            <w:shd w:val="clear" w:color="auto" w:fill="auto"/>
            <w:hideMark/>
          </w:tcPr>
          <w:p w:rsidR="00092628" w:rsidRDefault="00092628" w:rsidP="0047281E">
            <w:pPr>
              <w:tabs>
                <w:tab w:val="left" w:pos="1134"/>
                <w:tab w:val="left" w:pos="4536"/>
              </w:tabs>
              <w:rPr>
                <w:sz w:val="20"/>
                <w:szCs w:val="20"/>
              </w:rPr>
            </w:pPr>
          </w:p>
        </w:tc>
        <w:tc>
          <w:tcPr>
            <w:tcW w:w="520" w:type="dxa"/>
            <w:tcBorders>
              <w:top w:val="nil"/>
              <w:left w:val="nil"/>
              <w:bottom w:val="nil"/>
              <w:right w:val="nil"/>
            </w:tcBorders>
            <w:shd w:val="clear" w:color="auto" w:fill="auto"/>
            <w:hideMark/>
          </w:tcPr>
          <w:p w:rsidR="00092628" w:rsidRDefault="00092628" w:rsidP="0047281E">
            <w:pPr>
              <w:tabs>
                <w:tab w:val="left" w:pos="1134"/>
                <w:tab w:val="left" w:pos="4536"/>
              </w:tabs>
              <w:rPr>
                <w:sz w:val="20"/>
                <w:szCs w:val="20"/>
              </w:rPr>
            </w:pPr>
          </w:p>
        </w:tc>
        <w:tc>
          <w:tcPr>
            <w:tcW w:w="5540" w:type="dxa"/>
            <w:gridSpan w:val="6"/>
            <w:tcBorders>
              <w:top w:val="nil"/>
              <w:left w:val="nil"/>
              <w:bottom w:val="nil"/>
              <w:right w:val="nil"/>
            </w:tcBorders>
            <w:shd w:val="clear" w:color="auto" w:fill="auto"/>
            <w:hideMark/>
          </w:tcPr>
          <w:p w:rsidR="00092628" w:rsidRDefault="00092628" w:rsidP="0047281E">
            <w:pPr>
              <w:tabs>
                <w:tab w:val="left" w:pos="1134"/>
                <w:tab w:val="left" w:pos="4536"/>
              </w:tabs>
              <w:rPr>
                <w:sz w:val="12"/>
                <w:szCs w:val="12"/>
              </w:rPr>
            </w:pPr>
            <w:r>
              <w:rPr>
                <w:sz w:val="12"/>
                <w:szCs w:val="12"/>
              </w:rPr>
              <w:t xml:space="preserve">к решению Совета народных депутатов Ерышевского сельского поселения Павловского </w:t>
            </w:r>
            <w:proofErr w:type="gramStart"/>
            <w:r>
              <w:rPr>
                <w:sz w:val="12"/>
                <w:szCs w:val="12"/>
              </w:rPr>
              <w:t>муниципального  района</w:t>
            </w:r>
            <w:proofErr w:type="gramEnd"/>
            <w:r>
              <w:rPr>
                <w:sz w:val="12"/>
                <w:szCs w:val="12"/>
              </w:rPr>
              <w:t xml:space="preserve"> Воронежской области </w:t>
            </w:r>
            <w:r>
              <w:rPr>
                <w:sz w:val="12"/>
                <w:szCs w:val="12"/>
              </w:rPr>
              <w:br/>
              <w:t>от 27.03.2019г. №261</w:t>
            </w:r>
          </w:p>
        </w:tc>
      </w:tr>
      <w:tr w:rsidR="00092628" w:rsidTr="00092628">
        <w:tc>
          <w:tcPr>
            <w:tcW w:w="4580"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rPr>
                <w:sz w:val="12"/>
                <w:szCs w:val="12"/>
              </w:rPr>
            </w:pPr>
          </w:p>
        </w:tc>
        <w:tc>
          <w:tcPr>
            <w:tcW w:w="600" w:type="dxa"/>
            <w:tcBorders>
              <w:top w:val="nil"/>
              <w:left w:val="nil"/>
              <w:bottom w:val="nil"/>
              <w:right w:val="nil"/>
            </w:tcBorders>
            <w:shd w:val="clear" w:color="auto" w:fill="auto"/>
            <w:vAlign w:val="bottom"/>
            <w:hideMark/>
          </w:tcPr>
          <w:p w:rsidR="00092628" w:rsidRDefault="00092628" w:rsidP="0047281E">
            <w:pPr>
              <w:tabs>
                <w:tab w:val="left" w:pos="1134"/>
                <w:tab w:val="left" w:pos="4536"/>
              </w:tabs>
              <w:rPr>
                <w:sz w:val="20"/>
                <w:szCs w:val="20"/>
              </w:rPr>
            </w:pPr>
          </w:p>
        </w:tc>
        <w:tc>
          <w:tcPr>
            <w:tcW w:w="520" w:type="dxa"/>
            <w:tcBorders>
              <w:top w:val="nil"/>
              <w:left w:val="nil"/>
              <w:bottom w:val="nil"/>
              <w:right w:val="nil"/>
            </w:tcBorders>
            <w:shd w:val="clear" w:color="auto" w:fill="auto"/>
            <w:vAlign w:val="bottom"/>
            <w:hideMark/>
          </w:tcPr>
          <w:p w:rsidR="00092628" w:rsidRDefault="00092628" w:rsidP="0047281E">
            <w:pPr>
              <w:tabs>
                <w:tab w:val="left" w:pos="1134"/>
                <w:tab w:val="left" w:pos="4536"/>
              </w:tabs>
              <w:rPr>
                <w:sz w:val="20"/>
                <w:szCs w:val="20"/>
              </w:rPr>
            </w:pPr>
          </w:p>
        </w:tc>
        <w:tc>
          <w:tcPr>
            <w:tcW w:w="5540" w:type="dxa"/>
            <w:gridSpan w:val="6"/>
            <w:tcBorders>
              <w:top w:val="nil"/>
              <w:left w:val="nil"/>
              <w:bottom w:val="nil"/>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Приложение 6</w:t>
            </w:r>
          </w:p>
        </w:tc>
      </w:tr>
      <w:tr w:rsidR="00092628" w:rsidTr="00092628">
        <w:tc>
          <w:tcPr>
            <w:tcW w:w="4580" w:type="dxa"/>
            <w:tcBorders>
              <w:top w:val="nil"/>
              <w:left w:val="nil"/>
              <w:bottom w:val="nil"/>
              <w:right w:val="nil"/>
            </w:tcBorders>
            <w:shd w:val="clear" w:color="auto" w:fill="auto"/>
            <w:hideMark/>
          </w:tcPr>
          <w:p w:rsidR="00092628" w:rsidRDefault="00092628" w:rsidP="0047281E">
            <w:pPr>
              <w:tabs>
                <w:tab w:val="left" w:pos="1134"/>
                <w:tab w:val="left" w:pos="4536"/>
              </w:tabs>
              <w:rPr>
                <w:sz w:val="12"/>
                <w:szCs w:val="12"/>
              </w:rPr>
            </w:pPr>
          </w:p>
        </w:tc>
        <w:tc>
          <w:tcPr>
            <w:tcW w:w="600" w:type="dxa"/>
            <w:tcBorders>
              <w:top w:val="nil"/>
              <w:left w:val="nil"/>
              <w:bottom w:val="nil"/>
              <w:right w:val="nil"/>
            </w:tcBorders>
            <w:shd w:val="clear" w:color="auto" w:fill="auto"/>
            <w:hideMark/>
          </w:tcPr>
          <w:p w:rsidR="00092628" w:rsidRDefault="00092628" w:rsidP="0047281E">
            <w:pPr>
              <w:tabs>
                <w:tab w:val="left" w:pos="1134"/>
                <w:tab w:val="left" w:pos="4536"/>
              </w:tabs>
              <w:rPr>
                <w:sz w:val="20"/>
                <w:szCs w:val="20"/>
              </w:rPr>
            </w:pPr>
          </w:p>
        </w:tc>
        <w:tc>
          <w:tcPr>
            <w:tcW w:w="520" w:type="dxa"/>
            <w:tcBorders>
              <w:top w:val="nil"/>
              <w:left w:val="nil"/>
              <w:bottom w:val="nil"/>
              <w:right w:val="nil"/>
            </w:tcBorders>
            <w:shd w:val="clear" w:color="auto" w:fill="auto"/>
            <w:hideMark/>
          </w:tcPr>
          <w:p w:rsidR="00092628" w:rsidRDefault="00092628" w:rsidP="0047281E">
            <w:pPr>
              <w:tabs>
                <w:tab w:val="left" w:pos="1134"/>
                <w:tab w:val="left" w:pos="4536"/>
              </w:tabs>
              <w:rPr>
                <w:sz w:val="20"/>
                <w:szCs w:val="20"/>
              </w:rPr>
            </w:pPr>
          </w:p>
        </w:tc>
        <w:tc>
          <w:tcPr>
            <w:tcW w:w="5540" w:type="dxa"/>
            <w:gridSpan w:val="6"/>
            <w:tcBorders>
              <w:top w:val="nil"/>
              <w:left w:val="nil"/>
              <w:bottom w:val="nil"/>
              <w:right w:val="nil"/>
            </w:tcBorders>
            <w:shd w:val="clear" w:color="auto" w:fill="auto"/>
            <w:hideMark/>
          </w:tcPr>
          <w:p w:rsidR="00092628" w:rsidRDefault="00092628" w:rsidP="0047281E">
            <w:pPr>
              <w:tabs>
                <w:tab w:val="left" w:pos="1134"/>
                <w:tab w:val="left" w:pos="4536"/>
              </w:tabs>
              <w:rPr>
                <w:sz w:val="12"/>
                <w:szCs w:val="12"/>
              </w:rPr>
            </w:pPr>
            <w:r>
              <w:rPr>
                <w:sz w:val="12"/>
                <w:szCs w:val="12"/>
              </w:rPr>
              <w:t xml:space="preserve">к решению Совета народных депутатов Ерышевского сельского поселения Павловского </w:t>
            </w:r>
            <w:proofErr w:type="gramStart"/>
            <w:r>
              <w:rPr>
                <w:sz w:val="12"/>
                <w:szCs w:val="12"/>
              </w:rPr>
              <w:t>муниципального  района</w:t>
            </w:r>
            <w:proofErr w:type="gramEnd"/>
            <w:r>
              <w:rPr>
                <w:sz w:val="12"/>
                <w:szCs w:val="12"/>
              </w:rPr>
              <w:t xml:space="preserve"> Воронежской области </w:t>
            </w:r>
            <w:r>
              <w:rPr>
                <w:sz w:val="12"/>
                <w:szCs w:val="12"/>
              </w:rPr>
              <w:br/>
              <w:t>от 26.12.2018г. №237</w:t>
            </w:r>
          </w:p>
        </w:tc>
      </w:tr>
      <w:tr w:rsidR="00092628" w:rsidTr="00092628">
        <w:tc>
          <w:tcPr>
            <w:tcW w:w="10280" w:type="dxa"/>
            <w:gridSpan w:val="8"/>
            <w:tcBorders>
              <w:top w:val="nil"/>
              <w:left w:val="nil"/>
              <w:bottom w:val="nil"/>
              <w:right w:val="nil"/>
            </w:tcBorders>
            <w:shd w:val="clear" w:color="auto" w:fill="auto"/>
            <w:hideMark/>
          </w:tcPr>
          <w:p w:rsidR="00092628" w:rsidRDefault="00092628" w:rsidP="0047281E">
            <w:pPr>
              <w:tabs>
                <w:tab w:val="left" w:pos="1134"/>
                <w:tab w:val="left" w:pos="4536"/>
              </w:tabs>
              <w:jc w:val="center"/>
              <w:rPr>
                <w:b/>
                <w:bCs/>
                <w:sz w:val="12"/>
                <w:szCs w:val="12"/>
              </w:rPr>
            </w:pPr>
            <w:r>
              <w:rPr>
                <w:b/>
                <w:bCs/>
                <w:sz w:val="12"/>
                <w:szCs w:val="12"/>
              </w:rPr>
              <w:t xml:space="preserve">Ведомственная структура расходов бюджета </w:t>
            </w:r>
            <w:r>
              <w:rPr>
                <w:b/>
                <w:bCs/>
                <w:sz w:val="12"/>
                <w:szCs w:val="12"/>
              </w:rPr>
              <w:br/>
              <w:t xml:space="preserve">Ерышевского сельского поселения Павловского муниципального района </w:t>
            </w:r>
            <w:r>
              <w:rPr>
                <w:b/>
                <w:bCs/>
                <w:sz w:val="12"/>
                <w:szCs w:val="12"/>
              </w:rPr>
              <w:br/>
              <w:t>на 2019 год и на плановый период 2020 и 2021 годов</w:t>
            </w:r>
          </w:p>
        </w:tc>
        <w:tc>
          <w:tcPr>
            <w:tcW w:w="960" w:type="dxa"/>
            <w:tcBorders>
              <w:top w:val="nil"/>
              <w:left w:val="nil"/>
              <w:bottom w:val="nil"/>
              <w:right w:val="nil"/>
            </w:tcBorders>
            <w:shd w:val="clear" w:color="auto" w:fill="auto"/>
            <w:noWrap/>
            <w:hideMark/>
          </w:tcPr>
          <w:p w:rsidR="00092628" w:rsidRDefault="00092628" w:rsidP="0047281E">
            <w:pPr>
              <w:tabs>
                <w:tab w:val="left" w:pos="1134"/>
                <w:tab w:val="left" w:pos="4536"/>
              </w:tabs>
              <w:jc w:val="center"/>
              <w:rPr>
                <w:b/>
                <w:bCs/>
                <w:sz w:val="12"/>
                <w:szCs w:val="12"/>
              </w:rPr>
            </w:pPr>
          </w:p>
        </w:tc>
      </w:tr>
      <w:tr w:rsidR="00092628" w:rsidTr="00092628">
        <w:tc>
          <w:tcPr>
            <w:tcW w:w="4580" w:type="dxa"/>
            <w:tcBorders>
              <w:top w:val="nil"/>
              <w:left w:val="nil"/>
              <w:bottom w:val="nil"/>
              <w:right w:val="nil"/>
            </w:tcBorders>
            <w:shd w:val="clear" w:color="auto" w:fill="auto"/>
            <w:hideMark/>
          </w:tcPr>
          <w:p w:rsidR="00092628" w:rsidRDefault="00092628" w:rsidP="0047281E">
            <w:pPr>
              <w:tabs>
                <w:tab w:val="left" w:pos="1134"/>
                <w:tab w:val="left" w:pos="4536"/>
              </w:tabs>
              <w:rPr>
                <w:sz w:val="20"/>
                <w:szCs w:val="20"/>
              </w:rPr>
            </w:pPr>
          </w:p>
        </w:tc>
        <w:tc>
          <w:tcPr>
            <w:tcW w:w="600" w:type="dxa"/>
            <w:tcBorders>
              <w:top w:val="nil"/>
              <w:left w:val="nil"/>
              <w:bottom w:val="nil"/>
              <w:right w:val="nil"/>
            </w:tcBorders>
            <w:shd w:val="clear" w:color="auto" w:fill="auto"/>
            <w:hideMark/>
          </w:tcPr>
          <w:p w:rsidR="00092628" w:rsidRDefault="00092628" w:rsidP="0047281E">
            <w:pPr>
              <w:tabs>
                <w:tab w:val="left" w:pos="1134"/>
                <w:tab w:val="left" w:pos="4536"/>
              </w:tabs>
              <w:rPr>
                <w:sz w:val="20"/>
                <w:szCs w:val="20"/>
              </w:rPr>
            </w:pPr>
          </w:p>
        </w:tc>
        <w:tc>
          <w:tcPr>
            <w:tcW w:w="520" w:type="dxa"/>
            <w:tcBorders>
              <w:top w:val="nil"/>
              <w:left w:val="nil"/>
              <w:bottom w:val="nil"/>
              <w:right w:val="nil"/>
            </w:tcBorders>
            <w:shd w:val="clear" w:color="auto" w:fill="auto"/>
            <w:noWrap/>
            <w:hideMark/>
          </w:tcPr>
          <w:p w:rsidR="00092628" w:rsidRDefault="00092628" w:rsidP="0047281E">
            <w:pPr>
              <w:tabs>
                <w:tab w:val="left" w:pos="1134"/>
                <w:tab w:val="left" w:pos="4536"/>
              </w:tabs>
              <w:rPr>
                <w:sz w:val="20"/>
                <w:szCs w:val="20"/>
              </w:rPr>
            </w:pPr>
          </w:p>
        </w:tc>
        <w:tc>
          <w:tcPr>
            <w:tcW w:w="420" w:type="dxa"/>
            <w:tcBorders>
              <w:top w:val="nil"/>
              <w:left w:val="nil"/>
              <w:bottom w:val="nil"/>
              <w:right w:val="nil"/>
            </w:tcBorders>
            <w:shd w:val="clear" w:color="auto" w:fill="auto"/>
            <w:noWrap/>
            <w:hideMark/>
          </w:tcPr>
          <w:p w:rsidR="00092628" w:rsidRDefault="00092628" w:rsidP="0047281E">
            <w:pPr>
              <w:tabs>
                <w:tab w:val="left" w:pos="1134"/>
                <w:tab w:val="left" w:pos="4536"/>
              </w:tabs>
              <w:rPr>
                <w:sz w:val="20"/>
                <w:szCs w:val="20"/>
              </w:rPr>
            </w:pPr>
          </w:p>
        </w:tc>
        <w:tc>
          <w:tcPr>
            <w:tcW w:w="1580" w:type="dxa"/>
            <w:tcBorders>
              <w:top w:val="nil"/>
              <w:left w:val="nil"/>
              <w:bottom w:val="nil"/>
              <w:right w:val="nil"/>
            </w:tcBorders>
            <w:shd w:val="clear" w:color="auto" w:fill="auto"/>
            <w:noWrap/>
            <w:hideMark/>
          </w:tcPr>
          <w:p w:rsidR="00092628" w:rsidRDefault="00092628" w:rsidP="0047281E">
            <w:pPr>
              <w:tabs>
                <w:tab w:val="left" w:pos="1134"/>
                <w:tab w:val="left" w:pos="4536"/>
              </w:tabs>
              <w:rPr>
                <w:sz w:val="20"/>
                <w:szCs w:val="20"/>
              </w:rPr>
            </w:pPr>
          </w:p>
        </w:tc>
        <w:tc>
          <w:tcPr>
            <w:tcW w:w="700" w:type="dxa"/>
            <w:tcBorders>
              <w:top w:val="nil"/>
              <w:left w:val="nil"/>
              <w:bottom w:val="nil"/>
              <w:right w:val="nil"/>
            </w:tcBorders>
            <w:shd w:val="clear" w:color="auto" w:fill="auto"/>
            <w:noWrap/>
            <w:hideMark/>
          </w:tcPr>
          <w:p w:rsidR="00092628" w:rsidRDefault="00092628" w:rsidP="0047281E">
            <w:pPr>
              <w:tabs>
                <w:tab w:val="left" w:pos="1134"/>
                <w:tab w:val="left" w:pos="4536"/>
              </w:tabs>
              <w:rPr>
                <w:sz w:val="20"/>
                <w:szCs w:val="20"/>
              </w:rPr>
            </w:pPr>
          </w:p>
        </w:tc>
        <w:tc>
          <w:tcPr>
            <w:tcW w:w="1020" w:type="dxa"/>
            <w:tcBorders>
              <w:top w:val="nil"/>
              <w:left w:val="nil"/>
              <w:bottom w:val="nil"/>
              <w:right w:val="nil"/>
            </w:tcBorders>
            <w:shd w:val="clear" w:color="auto" w:fill="auto"/>
            <w:noWrap/>
            <w:hideMark/>
          </w:tcPr>
          <w:p w:rsidR="00092628" w:rsidRDefault="00092628" w:rsidP="0047281E">
            <w:pPr>
              <w:tabs>
                <w:tab w:val="left" w:pos="1134"/>
                <w:tab w:val="left" w:pos="4536"/>
              </w:tabs>
              <w:rPr>
                <w:sz w:val="20"/>
                <w:szCs w:val="20"/>
              </w:rPr>
            </w:pPr>
          </w:p>
        </w:tc>
        <w:tc>
          <w:tcPr>
            <w:tcW w:w="860" w:type="dxa"/>
            <w:tcBorders>
              <w:top w:val="nil"/>
              <w:left w:val="nil"/>
              <w:bottom w:val="nil"/>
              <w:right w:val="nil"/>
            </w:tcBorders>
            <w:shd w:val="clear" w:color="auto" w:fill="auto"/>
            <w:noWrap/>
            <w:hideMark/>
          </w:tcPr>
          <w:p w:rsidR="00092628" w:rsidRDefault="00092628" w:rsidP="0047281E">
            <w:pPr>
              <w:tabs>
                <w:tab w:val="left" w:pos="1134"/>
                <w:tab w:val="left" w:pos="4536"/>
              </w:tabs>
              <w:jc w:val="center"/>
              <w:rPr>
                <w:sz w:val="20"/>
                <w:szCs w:val="20"/>
              </w:rPr>
            </w:pPr>
          </w:p>
        </w:tc>
        <w:tc>
          <w:tcPr>
            <w:tcW w:w="960" w:type="dxa"/>
            <w:tcBorders>
              <w:top w:val="nil"/>
              <w:left w:val="nil"/>
              <w:bottom w:val="nil"/>
              <w:right w:val="nil"/>
            </w:tcBorders>
            <w:shd w:val="clear" w:color="auto" w:fill="auto"/>
            <w:noWrap/>
            <w:hideMark/>
          </w:tcPr>
          <w:p w:rsidR="00092628" w:rsidRDefault="00092628" w:rsidP="0047281E">
            <w:pPr>
              <w:tabs>
                <w:tab w:val="left" w:pos="1134"/>
                <w:tab w:val="left" w:pos="4536"/>
              </w:tabs>
              <w:rPr>
                <w:sz w:val="20"/>
                <w:szCs w:val="20"/>
              </w:rPr>
            </w:pPr>
          </w:p>
        </w:tc>
      </w:tr>
      <w:tr w:rsidR="00092628" w:rsidTr="00092628">
        <w:tc>
          <w:tcPr>
            <w:tcW w:w="45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lastRenderedPageBreak/>
              <w:t xml:space="preserve">Наименование </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jc w:val="center"/>
              <w:rPr>
                <w:sz w:val="12"/>
                <w:szCs w:val="12"/>
              </w:rPr>
            </w:pPr>
            <w:r>
              <w:rPr>
                <w:sz w:val="12"/>
                <w:szCs w:val="12"/>
              </w:rPr>
              <w:t>ГРБС</w:t>
            </w:r>
          </w:p>
        </w:tc>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jc w:val="center"/>
              <w:rPr>
                <w:sz w:val="12"/>
                <w:szCs w:val="12"/>
              </w:rPr>
            </w:pPr>
            <w:proofErr w:type="spellStart"/>
            <w:r>
              <w:rPr>
                <w:sz w:val="12"/>
                <w:szCs w:val="12"/>
              </w:rPr>
              <w:t>Рз</w:t>
            </w:r>
            <w:proofErr w:type="spellEnd"/>
          </w:p>
        </w:tc>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jc w:val="center"/>
              <w:rPr>
                <w:sz w:val="12"/>
                <w:szCs w:val="12"/>
              </w:rPr>
            </w:pPr>
            <w:r>
              <w:rPr>
                <w:sz w:val="12"/>
                <w:szCs w:val="12"/>
              </w:rPr>
              <w:t>ПР</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jc w:val="center"/>
              <w:rPr>
                <w:sz w:val="12"/>
                <w:szCs w:val="12"/>
              </w:rPr>
            </w:pPr>
            <w:r>
              <w:rPr>
                <w:sz w:val="12"/>
                <w:szCs w:val="12"/>
              </w:rPr>
              <w:t>ЦСР</w:t>
            </w:r>
          </w:p>
        </w:tc>
        <w:tc>
          <w:tcPr>
            <w:tcW w:w="700" w:type="dxa"/>
            <w:vMerge w:val="restart"/>
            <w:tcBorders>
              <w:top w:val="single" w:sz="4" w:space="0" w:color="000000"/>
              <w:left w:val="single" w:sz="4" w:space="0" w:color="000000"/>
              <w:bottom w:val="single" w:sz="4" w:space="0" w:color="000000"/>
              <w:right w:val="nil"/>
            </w:tcBorders>
            <w:shd w:val="clear" w:color="auto" w:fill="auto"/>
            <w:hideMark/>
          </w:tcPr>
          <w:p w:rsidR="00092628" w:rsidRDefault="00092628" w:rsidP="0047281E">
            <w:pPr>
              <w:tabs>
                <w:tab w:val="left" w:pos="1134"/>
                <w:tab w:val="left" w:pos="4536"/>
              </w:tabs>
              <w:jc w:val="center"/>
              <w:rPr>
                <w:sz w:val="12"/>
                <w:szCs w:val="12"/>
              </w:rPr>
            </w:pPr>
            <w:r>
              <w:rPr>
                <w:sz w:val="12"/>
                <w:szCs w:val="12"/>
              </w:rPr>
              <w:t>ВР</w:t>
            </w:r>
          </w:p>
        </w:tc>
        <w:tc>
          <w:tcPr>
            <w:tcW w:w="2840" w:type="dxa"/>
            <w:gridSpan w:val="3"/>
            <w:tcBorders>
              <w:top w:val="single" w:sz="4" w:space="0" w:color="auto"/>
              <w:left w:val="single" w:sz="4" w:space="0" w:color="auto"/>
              <w:bottom w:val="single" w:sz="4" w:space="0" w:color="auto"/>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 xml:space="preserve">Сумма, </w:t>
            </w:r>
            <w:proofErr w:type="spellStart"/>
            <w:r>
              <w:rPr>
                <w:sz w:val="12"/>
                <w:szCs w:val="12"/>
              </w:rPr>
              <w:t>тыс.рублей</w:t>
            </w:r>
            <w:proofErr w:type="spellEnd"/>
          </w:p>
        </w:tc>
      </w:tr>
      <w:tr w:rsidR="00092628" w:rsidTr="00092628">
        <w:tc>
          <w:tcPr>
            <w:tcW w:w="4580" w:type="dxa"/>
            <w:vMerge/>
            <w:tcBorders>
              <w:top w:val="single" w:sz="4" w:space="0" w:color="000000"/>
              <w:left w:val="single" w:sz="4" w:space="0" w:color="000000"/>
              <w:bottom w:val="single" w:sz="4" w:space="0" w:color="000000"/>
              <w:right w:val="single" w:sz="4" w:space="0" w:color="000000"/>
            </w:tcBorders>
            <w:vAlign w:val="center"/>
            <w:hideMark/>
          </w:tcPr>
          <w:p w:rsidR="00092628" w:rsidRDefault="00092628" w:rsidP="0047281E">
            <w:pPr>
              <w:tabs>
                <w:tab w:val="left" w:pos="1134"/>
                <w:tab w:val="left" w:pos="4536"/>
              </w:tabs>
              <w:rPr>
                <w:sz w:val="12"/>
                <w:szCs w:val="12"/>
              </w:rPr>
            </w:pPr>
          </w:p>
        </w:tc>
        <w:tc>
          <w:tcPr>
            <w:tcW w:w="600" w:type="dxa"/>
            <w:vMerge/>
            <w:tcBorders>
              <w:top w:val="single" w:sz="4" w:space="0" w:color="000000"/>
              <w:left w:val="single" w:sz="4" w:space="0" w:color="000000"/>
              <w:bottom w:val="single" w:sz="4" w:space="0" w:color="000000"/>
              <w:right w:val="single" w:sz="4" w:space="0" w:color="000000"/>
            </w:tcBorders>
            <w:vAlign w:val="center"/>
            <w:hideMark/>
          </w:tcPr>
          <w:p w:rsidR="00092628" w:rsidRDefault="00092628" w:rsidP="0047281E">
            <w:pPr>
              <w:tabs>
                <w:tab w:val="left" w:pos="1134"/>
                <w:tab w:val="left" w:pos="4536"/>
              </w:tabs>
              <w:rPr>
                <w:sz w:val="12"/>
                <w:szCs w:val="12"/>
              </w:rPr>
            </w:pP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92628" w:rsidRDefault="00092628" w:rsidP="0047281E">
            <w:pPr>
              <w:tabs>
                <w:tab w:val="left" w:pos="1134"/>
                <w:tab w:val="left" w:pos="4536"/>
              </w:tabs>
              <w:rPr>
                <w:sz w:val="12"/>
                <w:szCs w:val="12"/>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092628" w:rsidRDefault="00092628" w:rsidP="0047281E">
            <w:pPr>
              <w:tabs>
                <w:tab w:val="left" w:pos="1134"/>
                <w:tab w:val="left" w:pos="4536"/>
              </w:tabs>
              <w:rPr>
                <w:sz w:val="12"/>
                <w:szCs w:val="12"/>
              </w:rPr>
            </w:pPr>
          </w:p>
        </w:tc>
        <w:tc>
          <w:tcPr>
            <w:tcW w:w="1580" w:type="dxa"/>
            <w:vMerge/>
            <w:tcBorders>
              <w:top w:val="single" w:sz="4" w:space="0" w:color="000000"/>
              <w:left w:val="single" w:sz="4" w:space="0" w:color="000000"/>
              <w:bottom w:val="single" w:sz="4" w:space="0" w:color="000000"/>
              <w:right w:val="single" w:sz="4" w:space="0" w:color="000000"/>
            </w:tcBorders>
            <w:vAlign w:val="center"/>
            <w:hideMark/>
          </w:tcPr>
          <w:p w:rsidR="00092628" w:rsidRDefault="00092628" w:rsidP="0047281E">
            <w:pPr>
              <w:tabs>
                <w:tab w:val="left" w:pos="1134"/>
                <w:tab w:val="left" w:pos="4536"/>
              </w:tabs>
              <w:rPr>
                <w:sz w:val="12"/>
                <w:szCs w:val="12"/>
              </w:rPr>
            </w:pPr>
          </w:p>
        </w:tc>
        <w:tc>
          <w:tcPr>
            <w:tcW w:w="700" w:type="dxa"/>
            <w:vMerge/>
            <w:tcBorders>
              <w:top w:val="single" w:sz="4" w:space="0" w:color="000000"/>
              <w:left w:val="single" w:sz="4" w:space="0" w:color="000000"/>
              <w:bottom w:val="single" w:sz="4" w:space="0" w:color="000000"/>
              <w:right w:val="nil"/>
            </w:tcBorders>
            <w:vAlign w:val="center"/>
            <w:hideMark/>
          </w:tcPr>
          <w:p w:rsidR="00092628" w:rsidRDefault="00092628" w:rsidP="0047281E">
            <w:pPr>
              <w:tabs>
                <w:tab w:val="left" w:pos="1134"/>
                <w:tab w:val="left" w:pos="4536"/>
              </w:tabs>
              <w:rPr>
                <w:sz w:val="12"/>
                <w:szCs w:val="12"/>
              </w:rPr>
            </w:pP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2019 г</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2020 г</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2021 г</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b/>
                <w:bCs/>
                <w:sz w:val="12"/>
                <w:szCs w:val="12"/>
              </w:rPr>
            </w:pPr>
            <w:r>
              <w:rPr>
                <w:b/>
                <w:bCs/>
                <w:sz w:val="12"/>
                <w:szCs w:val="12"/>
              </w:rPr>
              <w:t>Всего</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b/>
                <w:bCs/>
                <w:sz w:val="12"/>
                <w:szCs w:val="12"/>
              </w:rPr>
            </w:pPr>
            <w:r>
              <w:rPr>
                <w:b/>
                <w:bCs/>
                <w:sz w:val="12"/>
                <w:szCs w:val="12"/>
              </w:rPr>
              <w:t> </w:t>
            </w:r>
          </w:p>
        </w:tc>
        <w:tc>
          <w:tcPr>
            <w:tcW w:w="52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b/>
                <w:bCs/>
                <w:sz w:val="12"/>
                <w:szCs w:val="12"/>
              </w:rPr>
            </w:pPr>
            <w:r>
              <w:rPr>
                <w:b/>
                <w:bCs/>
                <w:sz w:val="12"/>
                <w:szCs w:val="12"/>
              </w:rPr>
              <w:t> </w:t>
            </w:r>
          </w:p>
        </w:tc>
        <w:tc>
          <w:tcPr>
            <w:tcW w:w="42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b/>
                <w:bCs/>
                <w:sz w:val="12"/>
                <w:szCs w:val="12"/>
              </w:rPr>
            </w:pPr>
            <w:r>
              <w:rPr>
                <w:b/>
                <w:bCs/>
                <w:sz w:val="12"/>
                <w:szCs w:val="12"/>
              </w:rPr>
              <w:t> </w:t>
            </w:r>
          </w:p>
        </w:tc>
        <w:tc>
          <w:tcPr>
            <w:tcW w:w="158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b/>
                <w:bCs/>
                <w:sz w:val="12"/>
                <w:szCs w:val="12"/>
              </w:rPr>
            </w:pPr>
            <w:r>
              <w:rPr>
                <w:b/>
                <w:bCs/>
                <w:sz w:val="12"/>
                <w:szCs w:val="12"/>
              </w:rPr>
              <w:t> </w:t>
            </w:r>
          </w:p>
        </w:tc>
        <w:tc>
          <w:tcPr>
            <w:tcW w:w="700" w:type="dxa"/>
            <w:tcBorders>
              <w:top w:val="nil"/>
              <w:left w:val="nil"/>
              <w:bottom w:val="single" w:sz="4" w:space="0" w:color="000000"/>
              <w:right w:val="nil"/>
            </w:tcBorders>
            <w:shd w:val="clear" w:color="auto" w:fill="auto"/>
            <w:hideMark/>
          </w:tcPr>
          <w:p w:rsidR="00092628" w:rsidRDefault="00092628" w:rsidP="0047281E">
            <w:pPr>
              <w:tabs>
                <w:tab w:val="left" w:pos="1134"/>
                <w:tab w:val="left" w:pos="4536"/>
              </w:tabs>
              <w:rPr>
                <w:b/>
                <w:bCs/>
                <w:sz w:val="12"/>
                <w:szCs w:val="12"/>
              </w:rPr>
            </w:pPr>
            <w:r>
              <w:rPr>
                <w:b/>
                <w:bCs/>
                <w:sz w:val="12"/>
                <w:szCs w:val="12"/>
              </w:rPr>
              <w:t> </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b/>
                <w:bCs/>
                <w:sz w:val="12"/>
                <w:szCs w:val="12"/>
              </w:rPr>
            </w:pPr>
            <w:r>
              <w:rPr>
                <w:b/>
                <w:bCs/>
                <w:sz w:val="12"/>
                <w:szCs w:val="12"/>
              </w:rPr>
              <w:t>4223,05</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b/>
                <w:bCs/>
                <w:sz w:val="12"/>
                <w:szCs w:val="12"/>
              </w:rPr>
            </w:pPr>
            <w:r>
              <w:rPr>
                <w:b/>
                <w:bCs/>
                <w:sz w:val="12"/>
                <w:szCs w:val="12"/>
              </w:rPr>
              <w:t>1280,1</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b/>
                <w:bCs/>
                <w:sz w:val="12"/>
                <w:szCs w:val="12"/>
              </w:rPr>
            </w:pPr>
            <w:r>
              <w:rPr>
                <w:b/>
                <w:bCs/>
                <w:sz w:val="12"/>
                <w:szCs w:val="12"/>
              </w:rPr>
              <w:t>1249,9</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b/>
                <w:bCs/>
                <w:sz w:val="12"/>
                <w:szCs w:val="12"/>
              </w:rPr>
            </w:pPr>
            <w:r>
              <w:rPr>
                <w:b/>
                <w:bCs/>
                <w:sz w:val="12"/>
                <w:szCs w:val="12"/>
              </w:rPr>
              <w:t xml:space="preserve">Администрация Ерышевского сельского поселения </w:t>
            </w:r>
            <w:proofErr w:type="gramStart"/>
            <w:r>
              <w:rPr>
                <w:b/>
                <w:bCs/>
                <w:sz w:val="12"/>
                <w:szCs w:val="12"/>
              </w:rPr>
              <w:t>Павловского  муниципального</w:t>
            </w:r>
            <w:proofErr w:type="gramEnd"/>
            <w:r>
              <w:rPr>
                <w:b/>
                <w:bCs/>
                <w:sz w:val="12"/>
                <w:szCs w:val="12"/>
              </w:rPr>
              <w:t xml:space="preserve"> района</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b/>
                <w:bCs/>
                <w:sz w:val="12"/>
                <w:szCs w:val="12"/>
              </w:rPr>
            </w:pPr>
            <w:r>
              <w:rPr>
                <w:b/>
                <w:bCs/>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 </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 </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 </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 </w:t>
            </w:r>
          </w:p>
        </w:tc>
        <w:tc>
          <w:tcPr>
            <w:tcW w:w="1020" w:type="dxa"/>
            <w:tcBorders>
              <w:top w:val="nil"/>
              <w:left w:val="single" w:sz="4" w:space="0" w:color="000000"/>
              <w:bottom w:val="single" w:sz="4" w:space="0" w:color="000000"/>
              <w:right w:val="single" w:sz="4" w:space="0" w:color="auto"/>
            </w:tcBorders>
            <w:shd w:val="clear" w:color="auto" w:fill="auto"/>
            <w:noWrap/>
            <w:hideMark/>
          </w:tcPr>
          <w:p w:rsidR="00092628" w:rsidRDefault="00092628" w:rsidP="0047281E">
            <w:pPr>
              <w:tabs>
                <w:tab w:val="left" w:pos="1134"/>
                <w:tab w:val="left" w:pos="4536"/>
              </w:tabs>
              <w:jc w:val="center"/>
              <w:rPr>
                <w:b/>
                <w:bCs/>
                <w:sz w:val="12"/>
                <w:szCs w:val="12"/>
              </w:rPr>
            </w:pPr>
            <w:r>
              <w:rPr>
                <w:b/>
                <w:bCs/>
                <w:sz w:val="12"/>
                <w:szCs w:val="12"/>
              </w:rPr>
              <w:t>3100,25</w:t>
            </w:r>
          </w:p>
        </w:tc>
        <w:tc>
          <w:tcPr>
            <w:tcW w:w="860" w:type="dxa"/>
            <w:tcBorders>
              <w:top w:val="nil"/>
              <w:left w:val="nil"/>
              <w:bottom w:val="single" w:sz="4" w:space="0" w:color="auto"/>
              <w:right w:val="single" w:sz="4" w:space="0" w:color="auto"/>
            </w:tcBorders>
            <w:shd w:val="clear" w:color="auto" w:fill="auto"/>
            <w:noWrap/>
            <w:hideMark/>
          </w:tcPr>
          <w:p w:rsidR="00092628" w:rsidRDefault="00092628" w:rsidP="0047281E">
            <w:pPr>
              <w:tabs>
                <w:tab w:val="left" w:pos="1134"/>
                <w:tab w:val="left" w:pos="4536"/>
              </w:tabs>
              <w:rPr>
                <w:b/>
                <w:bCs/>
                <w:sz w:val="12"/>
                <w:szCs w:val="12"/>
              </w:rPr>
            </w:pPr>
            <w:r>
              <w:rPr>
                <w:b/>
                <w:bCs/>
                <w:sz w:val="12"/>
                <w:szCs w:val="12"/>
              </w:rPr>
              <w:t>814,9</w:t>
            </w:r>
          </w:p>
        </w:tc>
        <w:tc>
          <w:tcPr>
            <w:tcW w:w="960" w:type="dxa"/>
            <w:tcBorders>
              <w:top w:val="nil"/>
              <w:left w:val="nil"/>
              <w:bottom w:val="single" w:sz="4" w:space="0" w:color="auto"/>
              <w:right w:val="single" w:sz="4" w:space="0" w:color="auto"/>
            </w:tcBorders>
            <w:shd w:val="clear" w:color="auto" w:fill="auto"/>
            <w:noWrap/>
            <w:hideMark/>
          </w:tcPr>
          <w:p w:rsidR="00092628" w:rsidRDefault="00092628" w:rsidP="0047281E">
            <w:pPr>
              <w:tabs>
                <w:tab w:val="left" w:pos="1134"/>
                <w:tab w:val="left" w:pos="4536"/>
              </w:tabs>
              <w:rPr>
                <w:b/>
                <w:bCs/>
                <w:sz w:val="12"/>
                <w:szCs w:val="12"/>
              </w:rPr>
            </w:pPr>
            <w:r>
              <w:rPr>
                <w:b/>
                <w:bCs/>
                <w:sz w:val="12"/>
                <w:szCs w:val="12"/>
              </w:rPr>
              <w:t>784,7</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02</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01 3 01 72020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100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707,30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229,0</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229,0</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04</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01 3 01 72010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100</w:t>
            </w:r>
          </w:p>
        </w:tc>
        <w:tc>
          <w:tcPr>
            <w:tcW w:w="1020" w:type="dxa"/>
            <w:tcBorders>
              <w:top w:val="nil"/>
              <w:left w:val="single" w:sz="4" w:space="0" w:color="000000"/>
              <w:bottom w:val="single" w:sz="4" w:space="0" w:color="000000"/>
              <w:right w:val="single" w:sz="4" w:space="0" w:color="auto"/>
            </w:tcBorders>
            <w:shd w:val="clear" w:color="auto" w:fill="auto"/>
            <w:noWrap/>
            <w:hideMark/>
          </w:tcPr>
          <w:p w:rsidR="00092628" w:rsidRDefault="00092628" w:rsidP="0047281E">
            <w:pPr>
              <w:tabs>
                <w:tab w:val="left" w:pos="1134"/>
                <w:tab w:val="left" w:pos="4536"/>
              </w:tabs>
              <w:jc w:val="center"/>
              <w:rPr>
                <w:sz w:val="12"/>
                <w:szCs w:val="12"/>
              </w:rPr>
            </w:pPr>
            <w:r>
              <w:rPr>
                <w:sz w:val="12"/>
                <w:szCs w:val="12"/>
              </w:rPr>
              <w:t>953,80</w:t>
            </w:r>
          </w:p>
        </w:tc>
        <w:tc>
          <w:tcPr>
            <w:tcW w:w="860" w:type="dxa"/>
            <w:tcBorders>
              <w:top w:val="nil"/>
              <w:left w:val="nil"/>
              <w:bottom w:val="single" w:sz="4" w:space="0" w:color="auto"/>
              <w:right w:val="single" w:sz="4" w:space="0" w:color="auto"/>
            </w:tcBorders>
            <w:shd w:val="clear" w:color="auto" w:fill="auto"/>
            <w:noWrap/>
            <w:hideMark/>
          </w:tcPr>
          <w:p w:rsidR="00092628" w:rsidRDefault="00092628" w:rsidP="0047281E">
            <w:pPr>
              <w:tabs>
                <w:tab w:val="left" w:pos="1134"/>
                <w:tab w:val="left" w:pos="4536"/>
              </w:tabs>
              <w:rPr>
                <w:sz w:val="12"/>
                <w:szCs w:val="12"/>
              </w:rPr>
            </w:pPr>
            <w:r>
              <w:rPr>
                <w:sz w:val="12"/>
                <w:szCs w:val="12"/>
              </w:rPr>
              <w:t>308,0</w:t>
            </w:r>
          </w:p>
        </w:tc>
        <w:tc>
          <w:tcPr>
            <w:tcW w:w="960" w:type="dxa"/>
            <w:tcBorders>
              <w:top w:val="nil"/>
              <w:left w:val="nil"/>
              <w:bottom w:val="single" w:sz="4" w:space="0" w:color="auto"/>
              <w:right w:val="single" w:sz="4" w:space="0" w:color="auto"/>
            </w:tcBorders>
            <w:shd w:val="clear" w:color="auto" w:fill="auto"/>
            <w:noWrap/>
            <w:hideMark/>
          </w:tcPr>
          <w:p w:rsidR="00092628" w:rsidRDefault="00092628" w:rsidP="0047281E">
            <w:pPr>
              <w:tabs>
                <w:tab w:val="left" w:pos="1134"/>
                <w:tab w:val="left" w:pos="4536"/>
              </w:tabs>
              <w:rPr>
                <w:sz w:val="12"/>
                <w:szCs w:val="12"/>
              </w:rPr>
            </w:pPr>
            <w:r>
              <w:rPr>
                <w:sz w:val="12"/>
                <w:szCs w:val="12"/>
              </w:rPr>
              <w:t>308,0</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w:t>
            </w:r>
            <w:r>
              <w:rPr>
                <w:sz w:val="12"/>
                <w:szCs w:val="12"/>
              </w:rPr>
              <w:t>органов местного самоуправления Ерышевского сельского поселения" подпрограммы "Обеспечение реализации муниципальной программы" программы "Социально-</w:t>
            </w:r>
            <w:proofErr w:type="gramStart"/>
            <w:r>
              <w:rPr>
                <w:sz w:val="12"/>
                <w:szCs w:val="12"/>
              </w:rPr>
              <w:t>экономическое  развитие</w:t>
            </w:r>
            <w:proofErr w:type="gramEnd"/>
            <w:r>
              <w:rPr>
                <w:sz w:val="12"/>
                <w:szCs w:val="12"/>
              </w:rPr>
              <w:t xml:space="preserve">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04</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01 3 01 72010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200</w:t>
            </w:r>
          </w:p>
        </w:tc>
        <w:tc>
          <w:tcPr>
            <w:tcW w:w="1020" w:type="dxa"/>
            <w:tcBorders>
              <w:top w:val="nil"/>
              <w:left w:val="single" w:sz="4" w:space="0" w:color="000000"/>
              <w:bottom w:val="single" w:sz="4" w:space="0" w:color="000000"/>
              <w:right w:val="single" w:sz="4" w:space="0" w:color="auto"/>
            </w:tcBorders>
            <w:shd w:val="clear" w:color="auto" w:fill="auto"/>
            <w:noWrap/>
            <w:hideMark/>
          </w:tcPr>
          <w:p w:rsidR="00092628" w:rsidRDefault="00092628" w:rsidP="0047281E">
            <w:pPr>
              <w:tabs>
                <w:tab w:val="left" w:pos="1134"/>
                <w:tab w:val="left" w:pos="4536"/>
              </w:tabs>
              <w:jc w:val="center"/>
              <w:rPr>
                <w:sz w:val="12"/>
                <w:szCs w:val="12"/>
              </w:rPr>
            </w:pPr>
            <w:r>
              <w:rPr>
                <w:sz w:val="12"/>
                <w:szCs w:val="12"/>
              </w:rPr>
              <w:t>838,40</w:t>
            </w:r>
          </w:p>
        </w:tc>
        <w:tc>
          <w:tcPr>
            <w:tcW w:w="860" w:type="dxa"/>
            <w:tcBorders>
              <w:top w:val="nil"/>
              <w:left w:val="nil"/>
              <w:bottom w:val="single" w:sz="4" w:space="0" w:color="auto"/>
              <w:right w:val="single" w:sz="4" w:space="0" w:color="auto"/>
            </w:tcBorders>
            <w:shd w:val="clear" w:color="auto" w:fill="auto"/>
            <w:noWrap/>
            <w:hideMark/>
          </w:tcPr>
          <w:p w:rsidR="00092628" w:rsidRDefault="00092628" w:rsidP="0047281E">
            <w:pPr>
              <w:tabs>
                <w:tab w:val="left" w:pos="1134"/>
                <w:tab w:val="left" w:pos="4536"/>
              </w:tabs>
              <w:rPr>
                <w:sz w:val="12"/>
                <w:szCs w:val="12"/>
              </w:rPr>
            </w:pPr>
            <w:r>
              <w:rPr>
                <w:sz w:val="12"/>
                <w:szCs w:val="12"/>
              </w:rPr>
              <w:t>67,0</w:t>
            </w:r>
          </w:p>
        </w:tc>
        <w:tc>
          <w:tcPr>
            <w:tcW w:w="960" w:type="dxa"/>
            <w:tcBorders>
              <w:top w:val="nil"/>
              <w:left w:val="nil"/>
              <w:bottom w:val="single" w:sz="4" w:space="0" w:color="auto"/>
              <w:right w:val="single" w:sz="4" w:space="0" w:color="auto"/>
            </w:tcBorders>
            <w:shd w:val="clear" w:color="auto" w:fill="auto"/>
            <w:noWrap/>
            <w:hideMark/>
          </w:tcPr>
          <w:p w:rsidR="00092628" w:rsidRDefault="00092628" w:rsidP="0047281E">
            <w:pPr>
              <w:tabs>
                <w:tab w:val="left" w:pos="1134"/>
                <w:tab w:val="left" w:pos="4536"/>
              </w:tabs>
              <w:rPr>
                <w:sz w:val="12"/>
                <w:szCs w:val="12"/>
              </w:rPr>
            </w:pPr>
            <w:r>
              <w:rPr>
                <w:sz w:val="12"/>
                <w:szCs w:val="12"/>
              </w:rPr>
              <w:t>34,3</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на обеспечение функций органов местного самоуправления в </w:t>
            </w:r>
            <w:proofErr w:type="gramStart"/>
            <w:r>
              <w:rPr>
                <w:sz w:val="12"/>
                <w:szCs w:val="12"/>
              </w:rPr>
              <w:t>рамках  основного</w:t>
            </w:r>
            <w:proofErr w:type="gramEnd"/>
            <w:r>
              <w:rPr>
                <w:sz w:val="12"/>
                <w:szCs w:val="12"/>
              </w:rPr>
              <w:t xml:space="preserve">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04</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01 3 01 72010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800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32,70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10,0</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10,0</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13</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01 3 02 70200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200</w:t>
            </w:r>
          </w:p>
        </w:tc>
        <w:tc>
          <w:tcPr>
            <w:tcW w:w="1020" w:type="dxa"/>
            <w:tcBorders>
              <w:top w:val="nil"/>
              <w:left w:val="single" w:sz="4" w:space="0" w:color="000000"/>
              <w:bottom w:val="single" w:sz="4" w:space="0" w:color="000000"/>
              <w:right w:val="single" w:sz="4" w:space="0" w:color="auto"/>
            </w:tcBorders>
            <w:shd w:val="clear" w:color="auto" w:fill="auto"/>
            <w:noWrap/>
            <w:hideMark/>
          </w:tcPr>
          <w:p w:rsidR="00092628" w:rsidRDefault="00092628" w:rsidP="0047281E">
            <w:pPr>
              <w:tabs>
                <w:tab w:val="left" w:pos="1134"/>
                <w:tab w:val="left" w:pos="4536"/>
              </w:tabs>
              <w:jc w:val="center"/>
              <w:rPr>
                <w:sz w:val="12"/>
                <w:szCs w:val="12"/>
              </w:rPr>
            </w:pPr>
            <w:r>
              <w:rPr>
                <w:sz w:val="12"/>
                <w:szCs w:val="12"/>
              </w:rPr>
              <w:t>26,00</w:t>
            </w:r>
          </w:p>
        </w:tc>
        <w:tc>
          <w:tcPr>
            <w:tcW w:w="860" w:type="dxa"/>
            <w:tcBorders>
              <w:top w:val="nil"/>
              <w:left w:val="nil"/>
              <w:bottom w:val="single" w:sz="4" w:space="0" w:color="auto"/>
              <w:right w:val="single" w:sz="4" w:space="0" w:color="auto"/>
            </w:tcBorders>
            <w:shd w:val="clear" w:color="auto" w:fill="auto"/>
            <w:noWrap/>
            <w:hideMark/>
          </w:tcPr>
          <w:p w:rsidR="00092628" w:rsidRDefault="00092628" w:rsidP="0047281E">
            <w:pPr>
              <w:tabs>
                <w:tab w:val="left" w:pos="1134"/>
                <w:tab w:val="left" w:pos="4536"/>
              </w:tabs>
              <w:rPr>
                <w:sz w:val="12"/>
                <w:szCs w:val="12"/>
              </w:rPr>
            </w:pPr>
            <w:r>
              <w:rPr>
                <w:sz w:val="12"/>
                <w:szCs w:val="12"/>
              </w:rPr>
              <w:t>12,0</w:t>
            </w:r>
          </w:p>
        </w:tc>
        <w:tc>
          <w:tcPr>
            <w:tcW w:w="960" w:type="dxa"/>
            <w:tcBorders>
              <w:top w:val="nil"/>
              <w:left w:val="nil"/>
              <w:bottom w:val="single" w:sz="4" w:space="0" w:color="auto"/>
              <w:right w:val="single" w:sz="4" w:space="0" w:color="auto"/>
            </w:tcBorders>
            <w:shd w:val="clear" w:color="auto" w:fill="auto"/>
            <w:noWrap/>
            <w:hideMark/>
          </w:tcPr>
          <w:p w:rsidR="00092628" w:rsidRDefault="00092628" w:rsidP="0047281E">
            <w:pPr>
              <w:tabs>
                <w:tab w:val="left" w:pos="1134"/>
                <w:tab w:val="left" w:pos="4536"/>
              </w:tabs>
              <w:rPr>
                <w:sz w:val="12"/>
                <w:szCs w:val="12"/>
              </w:rPr>
            </w:pPr>
            <w:r>
              <w:rPr>
                <w:sz w:val="12"/>
                <w:szCs w:val="12"/>
              </w:rPr>
              <w:t>12,0</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w:t>
            </w:r>
            <w:r>
              <w:rPr>
                <w:sz w:val="12"/>
                <w:szCs w:val="12"/>
              </w:rPr>
              <w:lastRenderedPageBreak/>
              <w:t>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lastRenderedPageBreak/>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13</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01 3 02 70200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500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19,50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5,5</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5,5</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13</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01 3 02 70200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800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3,60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0,3</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0,3</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02</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01 3 02 51180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100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70,50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70,5</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72,8</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на осуществление первичного </w:t>
            </w:r>
            <w:r>
              <w:rPr>
                <w:sz w:val="12"/>
                <w:szCs w:val="12"/>
              </w:rPr>
              <w:t xml:space="preserve">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02</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01 3 02 51180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200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8,30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8,3</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8,5</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w:t>
            </w:r>
            <w:proofErr w:type="spellStart"/>
            <w:r>
              <w:rPr>
                <w:sz w:val="12"/>
                <w:szCs w:val="12"/>
              </w:rPr>
              <w:t>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03</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14</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01 3 02 71430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200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3,20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0,2</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0,2</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w:t>
            </w:r>
            <w:r>
              <w:rPr>
                <w:sz w:val="12"/>
                <w:szCs w:val="12"/>
              </w:rPr>
              <w:lastRenderedPageBreak/>
              <w:t xml:space="preserve">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lastRenderedPageBreak/>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04</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09</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01 1 05 71290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200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252,25</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0,0</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0,0</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proofErr w:type="gramStart"/>
            <w:r>
              <w:rPr>
                <w:sz w:val="12"/>
                <w:szCs w:val="12"/>
              </w:rPr>
              <w:t>отходов,благоустройство</w:t>
            </w:r>
            <w:proofErr w:type="spellEnd"/>
            <w:proofErr w:type="gramEnd"/>
            <w:r>
              <w:rPr>
                <w:sz w:val="12"/>
                <w:szCs w:val="12"/>
              </w:rPr>
              <w:t xml:space="preserve">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государственных(муниципальных)нужд)</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04</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12</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01 1 09 78430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200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1,00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1,0</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1,0</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на уличное освещение в рамках основного мероприятия "Организация уличного освещения"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01 1 01 78670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200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15,00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35,0</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35,0</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и содержание мест захоронения"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01 1 02 78610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200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1,00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1,0</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1,0</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w:t>
            </w:r>
            <w:r>
              <w:rPr>
                <w:sz w:val="12"/>
                <w:szCs w:val="12"/>
              </w:rPr>
              <w:t xml:space="preserve">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01 1 03 78610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200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0,50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0,5</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0,5</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01 1 03 78610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800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5,00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5,0</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5,0</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"Озеленение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01 1 06 78610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200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0,50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1,0</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1,0</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"Благоустройство сквера"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01 1 08 78610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200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46,00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0,5</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0,5</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"Обеспечение сохранности и ремонт военно-мемориальных объектов" </w:t>
            </w:r>
            <w:proofErr w:type="spellStart"/>
            <w:r>
              <w:rPr>
                <w:sz w:val="12"/>
                <w:szCs w:val="12"/>
              </w:rPr>
              <w:lastRenderedPageBreak/>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lastRenderedPageBreak/>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01 1 07 78610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200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1,00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2,0</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2,0</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по поддержке и развитию ТОС </w:t>
            </w:r>
            <w:proofErr w:type="gramStart"/>
            <w:r>
              <w:rPr>
                <w:sz w:val="12"/>
                <w:szCs w:val="12"/>
              </w:rPr>
              <w:t>на  территории</w:t>
            </w:r>
            <w:proofErr w:type="gramEnd"/>
            <w:r>
              <w:rPr>
                <w:sz w:val="12"/>
                <w:szCs w:val="12"/>
              </w:rPr>
              <w:t xml:space="preserve"> Ерышевского сельского поселения  в рамках основного мероприятия "Поддержка и развитие ТОС на  территории Ерышевского сельского поселения"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01 1 11 78610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200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0,50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0,0</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0,0</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по повышению </w:t>
            </w:r>
            <w:proofErr w:type="spellStart"/>
            <w:r>
              <w:rPr>
                <w:sz w:val="12"/>
                <w:szCs w:val="12"/>
              </w:rPr>
              <w:t>энергоэффективности</w:t>
            </w:r>
            <w:proofErr w:type="spellEnd"/>
            <w:r>
              <w:rPr>
                <w:sz w:val="12"/>
                <w:szCs w:val="12"/>
              </w:rPr>
              <w:t xml:space="preserve"> в </w:t>
            </w:r>
            <w:proofErr w:type="spellStart"/>
            <w:proofErr w:type="gramStart"/>
            <w:r>
              <w:rPr>
                <w:sz w:val="12"/>
                <w:szCs w:val="12"/>
              </w:rPr>
              <w:t>электроснабжении,в</w:t>
            </w:r>
            <w:proofErr w:type="spellEnd"/>
            <w:proofErr w:type="gramEnd"/>
            <w:r>
              <w:rPr>
                <w:sz w:val="12"/>
                <w:szCs w:val="12"/>
              </w:rPr>
              <w:t xml:space="preserve">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05</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01 4 01 78670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200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0,50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0,5</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0,5</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w:t>
            </w:r>
            <w:r>
              <w:rPr>
                <w:sz w:val="12"/>
                <w:szCs w:val="12"/>
              </w:rPr>
              <w:t xml:space="preserve">Ерышевского сельского </w:t>
            </w:r>
            <w:proofErr w:type="spellStart"/>
            <w:r>
              <w:rPr>
                <w:sz w:val="12"/>
                <w:szCs w:val="12"/>
              </w:rPr>
              <w:t>поселения"подпрограммы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10</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01 3 02 70470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300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112,80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57,6</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57,6</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10</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03</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01 3 02 70570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300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0,80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0,0</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0,0</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Процентные платежи по государственному </w:t>
            </w:r>
            <w:proofErr w:type="gramStart"/>
            <w:r>
              <w:rPr>
                <w:sz w:val="12"/>
                <w:szCs w:val="12"/>
              </w:rPr>
              <w:t>долгу  в</w:t>
            </w:r>
            <w:proofErr w:type="gramEnd"/>
            <w:r>
              <w:rPr>
                <w:sz w:val="12"/>
                <w:szCs w:val="12"/>
              </w:rPr>
              <w:t xml:space="preserve"> рамках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поселения"(Обслуживание государственного (муниципального) долга)</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914</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13</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01 3 02 27880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700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0,10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0,0</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0,0</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b/>
                <w:bCs/>
                <w:sz w:val="12"/>
                <w:szCs w:val="12"/>
              </w:rPr>
            </w:pPr>
            <w:r>
              <w:rPr>
                <w:b/>
                <w:bCs/>
                <w:sz w:val="12"/>
                <w:szCs w:val="12"/>
              </w:rPr>
              <w:t>Муниципальное казенное учреждение культуры "Ерышевское КДО"</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b/>
                <w:bCs/>
                <w:sz w:val="12"/>
                <w:szCs w:val="12"/>
              </w:rPr>
            </w:pPr>
            <w:r>
              <w:rPr>
                <w:b/>
                <w:bCs/>
                <w:sz w:val="12"/>
                <w:szCs w:val="12"/>
              </w:rPr>
              <w:t>970</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b/>
                <w:bCs/>
                <w:sz w:val="12"/>
                <w:szCs w:val="12"/>
              </w:rPr>
            </w:pPr>
            <w:r>
              <w:rPr>
                <w:b/>
                <w:bCs/>
                <w:sz w:val="12"/>
                <w:szCs w:val="12"/>
              </w:rPr>
              <w:t> </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b/>
                <w:bCs/>
                <w:sz w:val="12"/>
                <w:szCs w:val="12"/>
              </w:rPr>
            </w:pPr>
            <w:r>
              <w:rPr>
                <w:b/>
                <w:bCs/>
                <w:sz w:val="12"/>
                <w:szCs w:val="12"/>
              </w:rPr>
              <w:t> </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b/>
                <w:bCs/>
                <w:sz w:val="12"/>
                <w:szCs w:val="12"/>
              </w:rPr>
            </w:pPr>
            <w:r>
              <w:rPr>
                <w:b/>
                <w:bCs/>
                <w:sz w:val="12"/>
                <w:szCs w:val="12"/>
              </w:rPr>
              <w:t> </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b/>
                <w:bCs/>
                <w:sz w:val="12"/>
                <w:szCs w:val="12"/>
              </w:rPr>
            </w:pPr>
            <w:r>
              <w:rPr>
                <w:b/>
                <w:bCs/>
                <w:sz w:val="12"/>
                <w:szCs w:val="12"/>
              </w:rPr>
              <w:t> </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b/>
                <w:bCs/>
                <w:sz w:val="12"/>
                <w:szCs w:val="12"/>
              </w:rPr>
            </w:pPr>
            <w:r>
              <w:rPr>
                <w:b/>
                <w:bCs/>
                <w:sz w:val="12"/>
                <w:szCs w:val="12"/>
              </w:rPr>
              <w:t>1122,80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b/>
                <w:bCs/>
                <w:sz w:val="12"/>
                <w:szCs w:val="12"/>
              </w:rPr>
            </w:pPr>
            <w:r>
              <w:rPr>
                <w:b/>
                <w:bCs/>
                <w:sz w:val="12"/>
                <w:szCs w:val="12"/>
              </w:rPr>
              <w:t>465,2</w:t>
            </w:r>
          </w:p>
        </w:tc>
        <w:tc>
          <w:tcPr>
            <w:tcW w:w="9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b/>
                <w:bCs/>
                <w:sz w:val="12"/>
                <w:szCs w:val="12"/>
              </w:rPr>
            </w:pPr>
            <w:r>
              <w:rPr>
                <w:b/>
                <w:bCs/>
                <w:sz w:val="12"/>
                <w:szCs w:val="12"/>
              </w:rPr>
              <w:t>465,2</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w:t>
            </w:r>
            <w:r>
              <w:rPr>
                <w:sz w:val="12"/>
                <w:szCs w:val="12"/>
              </w:rPr>
              <w:lastRenderedPageBreak/>
              <w:t>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lastRenderedPageBreak/>
              <w:t>970</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08</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01 2 01 00590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100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808,80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282,6</w:t>
            </w:r>
          </w:p>
        </w:tc>
        <w:tc>
          <w:tcPr>
            <w:tcW w:w="960" w:type="dxa"/>
            <w:tcBorders>
              <w:top w:val="nil"/>
              <w:left w:val="nil"/>
              <w:bottom w:val="single" w:sz="4" w:space="0" w:color="auto"/>
              <w:right w:val="single" w:sz="4" w:space="0" w:color="auto"/>
            </w:tcBorders>
            <w:shd w:val="clear" w:color="auto" w:fill="auto"/>
            <w:noWrap/>
            <w:hideMark/>
          </w:tcPr>
          <w:p w:rsidR="00092628" w:rsidRDefault="00092628" w:rsidP="0047281E">
            <w:pPr>
              <w:tabs>
                <w:tab w:val="left" w:pos="1134"/>
                <w:tab w:val="left" w:pos="4536"/>
              </w:tabs>
              <w:rPr>
                <w:sz w:val="12"/>
                <w:szCs w:val="12"/>
              </w:rPr>
            </w:pPr>
            <w:r>
              <w:rPr>
                <w:sz w:val="12"/>
                <w:szCs w:val="12"/>
              </w:rPr>
              <w:t>282,6</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970</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08</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01 2 01 00590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200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309,90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181,6</w:t>
            </w:r>
          </w:p>
        </w:tc>
        <w:tc>
          <w:tcPr>
            <w:tcW w:w="960" w:type="dxa"/>
            <w:tcBorders>
              <w:top w:val="nil"/>
              <w:left w:val="nil"/>
              <w:bottom w:val="single" w:sz="4" w:space="0" w:color="auto"/>
              <w:right w:val="single" w:sz="4" w:space="0" w:color="auto"/>
            </w:tcBorders>
            <w:shd w:val="clear" w:color="auto" w:fill="auto"/>
            <w:noWrap/>
            <w:hideMark/>
          </w:tcPr>
          <w:p w:rsidR="00092628" w:rsidRDefault="00092628" w:rsidP="0047281E">
            <w:pPr>
              <w:tabs>
                <w:tab w:val="left" w:pos="1134"/>
                <w:tab w:val="left" w:pos="4536"/>
              </w:tabs>
              <w:rPr>
                <w:sz w:val="12"/>
                <w:szCs w:val="12"/>
              </w:rPr>
            </w:pPr>
            <w:r>
              <w:rPr>
                <w:sz w:val="12"/>
                <w:szCs w:val="12"/>
              </w:rPr>
              <w:t>181,6</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w:t>
            </w:r>
            <w:proofErr w:type="gramStart"/>
            <w:r>
              <w:rPr>
                <w:sz w:val="12"/>
                <w:szCs w:val="12"/>
              </w:rPr>
              <w:t>"  (</w:t>
            </w:r>
            <w:proofErr w:type="gramEnd"/>
            <w:r>
              <w:rPr>
                <w:sz w:val="12"/>
                <w:szCs w:val="12"/>
              </w:rPr>
              <w:t>Иные бюджетные ассигнования)</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970</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08</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01 2 01 00590</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800</w:t>
            </w:r>
          </w:p>
        </w:tc>
        <w:tc>
          <w:tcPr>
            <w:tcW w:w="1020" w:type="dxa"/>
            <w:tcBorders>
              <w:top w:val="nil"/>
              <w:left w:val="single" w:sz="4" w:space="0" w:color="000000"/>
              <w:bottom w:val="single" w:sz="4" w:space="0" w:color="000000"/>
              <w:right w:val="single" w:sz="4" w:space="0" w:color="auto"/>
            </w:tcBorders>
            <w:shd w:val="clear" w:color="auto" w:fill="auto"/>
            <w:hideMark/>
          </w:tcPr>
          <w:p w:rsidR="00092628" w:rsidRDefault="00092628" w:rsidP="0047281E">
            <w:pPr>
              <w:tabs>
                <w:tab w:val="left" w:pos="1134"/>
                <w:tab w:val="left" w:pos="4536"/>
              </w:tabs>
              <w:jc w:val="center"/>
              <w:rPr>
                <w:sz w:val="12"/>
                <w:szCs w:val="12"/>
              </w:rPr>
            </w:pPr>
            <w:r>
              <w:rPr>
                <w:sz w:val="12"/>
                <w:szCs w:val="12"/>
              </w:rPr>
              <w:t>4,10</w:t>
            </w:r>
          </w:p>
        </w:tc>
        <w:tc>
          <w:tcPr>
            <w:tcW w:w="860" w:type="dxa"/>
            <w:tcBorders>
              <w:top w:val="nil"/>
              <w:left w:val="nil"/>
              <w:bottom w:val="single" w:sz="4" w:space="0" w:color="auto"/>
              <w:right w:val="single" w:sz="4" w:space="0" w:color="auto"/>
            </w:tcBorders>
            <w:shd w:val="clear" w:color="auto" w:fill="auto"/>
            <w:hideMark/>
          </w:tcPr>
          <w:p w:rsidR="00092628" w:rsidRDefault="00092628" w:rsidP="0047281E">
            <w:pPr>
              <w:tabs>
                <w:tab w:val="left" w:pos="1134"/>
                <w:tab w:val="left" w:pos="4536"/>
              </w:tabs>
              <w:rPr>
                <w:sz w:val="12"/>
                <w:szCs w:val="12"/>
              </w:rPr>
            </w:pPr>
            <w:r>
              <w:rPr>
                <w:sz w:val="12"/>
                <w:szCs w:val="12"/>
              </w:rPr>
              <w:t>1,0</w:t>
            </w:r>
          </w:p>
        </w:tc>
        <w:tc>
          <w:tcPr>
            <w:tcW w:w="960" w:type="dxa"/>
            <w:tcBorders>
              <w:top w:val="nil"/>
              <w:left w:val="nil"/>
              <w:bottom w:val="single" w:sz="4" w:space="0" w:color="auto"/>
              <w:right w:val="single" w:sz="4" w:space="0" w:color="auto"/>
            </w:tcBorders>
            <w:shd w:val="clear" w:color="auto" w:fill="auto"/>
            <w:noWrap/>
            <w:hideMark/>
          </w:tcPr>
          <w:p w:rsidR="00092628" w:rsidRDefault="00092628" w:rsidP="0047281E">
            <w:pPr>
              <w:tabs>
                <w:tab w:val="left" w:pos="1134"/>
                <w:tab w:val="left" w:pos="4536"/>
              </w:tabs>
              <w:rPr>
                <w:sz w:val="12"/>
                <w:szCs w:val="12"/>
              </w:rPr>
            </w:pPr>
            <w:r>
              <w:rPr>
                <w:sz w:val="12"/>
                <w:szCs w:val="12"/>
              </w:rPr>
              <w:t>1,0</w:t>
            </w:r>
          </w:p>
        </w:tc>
      </w:tr>
      <w:tr w:rsidR="00092628" w:rsidTr="00092628">
        <w:tc>
          <w:tcPr>
            <w:tcW w:w="4580" w:type="dxa"/>
            <w:tcBorders>
              <w:top w:val="nil"/>
              <w:left w:val="single" w:sz="4" w:space="0" w:color="000000"/>
              <w:bottom w:val="single" w:sz="4" w:space="0" w:color="000000"/>
              <w:right w:val="single" w:sz="4" w:space="0" w:color="000000"/>
            </w:tcBorders>
            <w:shd w:val="clear" w:color="auto" w:fill="auto"/>
            <w:hideMark/>
          </w:tcPr>
          <w:p w:rsidR="00092628" w:rsidRDefault="00092628" w:rsidP="0047281E">
            <w:pPr>
              <w:tabs>
                <w:tab w:val="left" w:pos="1134"/>
                <w:tab w:val="left" w:pos="4536"/>
              </w:tabs>
              <w:rPr>
                <w:b/>
                <w:bCs/>
                <w:sz w:val="12"/>
                <w:szCs w:val="12"/>
              </w:rPr>
            </w:pPr>
            <w:r>
              <w:rPr>
                <w:b/>
                <w:bCs/>
                <w:sz w:val="12"/>
                <w:szCs w:val="12"/>
              </w:rPr>
              <w:t>Всего</w:t>
            </w:r>
          </w:p>
        </w:tc>
        <w:tc>
          <w:tcPr>
            <w:tcW w:w="600" w:type="dxa"/>
            <w:tcBorders>
              <w:top w:val="nil"/>
              <w:left w:val="nil"/>
              <w:bottom w:val="single" w:sz="4" w:space="0" w:color="000000"/>
              <w:right w:val="single" w:sz="4" w:space="0" w:color="000000"/>
            </w:tcBorders>
            <w:shd w:val="clear" w:color="auto" w:fill="auto"/>
            <w:hideMark/>
          </w:tcPr>
          <w:p w:rsidR="00092628" w:rsidRDefault="00092628" w:rsidP="0047281E">
            <w:pPr>
              <w:tabs>
                <w:tab w:val="left" w:pos="1134"/>
                <w:tab w:val="left" w:pos="4536"/>
              </w:tabs>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 </w:t>
            </w:r>
          </w:p>
        </w:tc>
        <w:tc>
          <w:tcPr>
            <w:tcW w:w="42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 </w:t>
            </w:r>
          </w:p>
        </w:tc>
        <w:tc>
          <w:tcPr>
            <w:tcW w:w="1580" w:type="dxa"/>
            <w:tcBorders>
              <w:top w:val="nil"/>
              <w:left w:val="nil"/>
              <w:bottom w:val="single" w:sz="4" w:space="0" w:color="000000"/>
              <w:right w:val="single" w:sz="4" w:space="0" w:color="000000"/>
            </w:tcBorders>
            <w:shd w:val="clear" w:color="auto" w:fill="auto"/>
            <w:noWrap/>
            <w:hideMark/>
          </w:tcPr>
          <w:p w:rsidR="00092628" w:rsidRDefault="00092628" w:rsidP="0047281E">
            <w:pPr>
              <w:tabs>
                <w:tab w:val="left" w:pos="1134"/>
                <w:tab w:val="left" w:pos="4536"/>
              </w:tabs>
              <w:rPr>
                <w:sz w:val="12"/>
                <w:szCs w:val="12"/>
              </w:rPr>
            </w:pPr>
            <w:r>
              <w:rPr>
                <w:sz w:val="12"/>
                <w:szCs w:val="12"/>
              </w:rPr>
              <w:t> </w:t>
            </w:r>
          </w:p>
        </w:tc>
        <w:tc>
          <w:tcPr>
            <w:tcW w:w="700" w:type="dxa"/>
            <w:tcBorders>
              <w:top w:val="nil"/>
              <w:left w:val="nil"/>
              <w:bottom w:val="single" w:sz="4" w:space="0" w:color="000000"/>
              <w:right w:val="nil"/>
            </w:tcBorders>
            <w:shd w:val="clear" w:color="auto" w:fill="auto"/>
            <w:noWrap/>
            <w:hideMark/>
          </w:tcPr>
          <w:p w:rsidR="00092628" w:rsidRDefault="00092628" w:rsidP="0047281E">
            <w:pPr>
              <w:tabs>
                <w:tab w:val="left" w:pos="1134"/>
                <w:tab w:val="left" w:pos="4536"/>
              </w:tabs>
              <w:rPr>
                <w:sz w:val="12"/>
                <w:szCs w:val="12"/>
              </w:rPr>
            </w:pPr>
            <w:r>
              <w:rPr>
                <w:sz w:val="12"/>
                <w:szCs w:val="12"/>
              </w:rPr>
              <w:t> </w:t>
            </w:r>
          </w:p>
        </w:tc>
        <w:tc>
          <w:tcPr>
            <w:tcW w:w="1020" w:type="dxa"/>
            <w:tcBorders>
              <w:top w:val="nil"/>
              <w:left w:val="single" w:sz="4" w:space="0" w:color="000000"/>
              <w:bottom w:val="single" w:sz="4" w:space="0" w:color="000000"/>
              <w:right w:val="single" w:sz="4" w:space="0" w:color="auto"/>
            </w:tcBorders>
            <w:shd w:val="clear" w:color="auto" w:fill="auto"/>
            <w:noWrap/>
            <w:hideMark/>
          </w:tcPr>
          <w:p w:rsidR="00092628" w:rsidRDefault="00092628" w:rsidP="0047281E">
            <w:pPr>
              <w:tabs>
                <w:tab w:val="left" w:pos="1134"/>
                <w:tab w:val="left" w:pos="4536"/>
              </w:tabs>
              <w:jc w:val="center"/>
              <w:rPr>
                <w:b/>
                <w:bCs/>
                <w:sz w:val="12"/>
                <w:szCs w:val="12"/>
              </w:rPr>
            </w:pPr>
            <w:r>
              <w:rPr>
                <w:b/>
                <w:bCs/>
                <w:sz w:val="12"/>
                <w:szCs w:val="12"/>
              </w:rPr>
              <w:t>4223,05</w:t>
            </w:r>
          </w:p>
        </w:tc>
        <w:tc>
          <w:tcPr>
            <w:tcW w:w="860" w:type="dxa"/>
            <w:tcBorders>
              <w:top w:val="nil"/>
              <w:left w:val="nil"/>
              <w:bottom w:val="single" w:sz="4" w:space="0" w:color="auto"/>
              <w:right w:val="single" w:sz="4" w:space="0" w:color="auto"/>
            </w:tcBorders>
            <w:shd w:val="clear" w:color="auto" w:fill="auto"/>
            <w:noWrap/>
            <w:hideMark/>
          </w:tcPr>
          <w:p w:rsidR="00092628" w:rsidRDefault="00092628" w:rsidP="0047281E">
            <w:pPr>
              <w:tabs>
                <w:tab w:val="left" w:pos="1134"/>
                <w:tab w:val="left" w:pos="4536"/>
              </w:tabs>
              <w:rPr>
                <w:b/>
                <w:bCs/>
                <w:sz w:val="12"/>
                <w:szCs w:val="12"/>
              </w:rPr>
            </w:pPr>
            <w:r>
              <w:rPr>
                <w:b/>
                <w:bCs/>
                <w:sz w:val="12"/>
                <w:szCs w:val="12"/>
              </w:rPr>
              <w:t>1280,1</w:t>
            </w:r>
          </w:p>
        </w:tc>
        <w:tc>
          <w:tcPr>
            <w:tcW w:w="960" w:type="dxa"/>
            <w:tcBorders>
              <w:top w:val="nil"/>
              <w:left w:val="nil"/>
              <w:bottom w:val="single" w:sz="4" w:space="0" w:color="auto"/>
              <w:right w:val="single" w:sz="4" w:space="0" w:color="auto"/>
            </w:tcBorders>
            <w:shd w:val="clear" w:color="auto" w:fill="auto"/>
            <w:noWrap/>
            <w:hideMark/>
          </w:tcPr>
          <w:p w:rsidR="00092628" w:rsidRDefault="00092628" w:rsidP="0047281E">
            <w:pPr>
              <w:tabs>
                <w:tab w:val="left" w:pos="1134"/>
                <w:tab w:val="left" w:pos="4536"/>
              </w:tabs>
              <w:rPr>
                <w:b/>
                <w:bCs/>
                <w:sz w:val="12"/>
                <w:szCs w:val="12"/>
              </w:rPr>
            </w:pPr>
            <w:r>
              <w:rPr>
                <w:b/>
                <w:bCs/>
                <w:sz w:val="12"/>
                <w:szCs w:val="12"/>
              </w:rPr>
              <w:t>1249,9</w:t>
            </w:r>
          </w:p>
        </w:tc>
      </w:tr>
      <w:tr w:rsidR="00092628" w:rsidTr="00092628">
        <w:tc>
          <w:tcPr>
            <w:tcW w:w="4580"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rPr>
                <w:b/>
                <w:bCs/>
                <w:sz w:val="12"/>
                <w:szCs w:val="12"/>
              </w:rPr>
            </w:pPr>
          </w:p>
        </w:tc>
        <w:tc>
          <w:tcPr>
            <w:tcW w:w="600" w:type="dxa"/>
            <w:tcBorders>
              <w:top w:val="nil"/>
              <w:left w:val="nil"/>
              <w:bottom w:val="nil"/>
              <w:right w:val="nil"/>
            </w:tcBorders>
            <w:shd w:val="clear" w:color="auto" w:fill="auto"/>
            <w:vAlign w:val="bottom"/>
            <w:hideMark/>
          </w:tcPr>
          <w:p w:rsidR="00092628" w:rsidRDefault="00092628" w:rsidP="0047281E">
            <w:pPr>
              <w:tabs>
                <w:tab w:val="left" w:pos="1134"/>
                <w:tab w:val="left" w:pos="4536"/>
              </w:tabs>
              <w:rPr>
                <w:sz w:val="20"/>
                <w:szCs w:val="20"/>
              </w:rPr>
            </w:pPr>
          </w:p>
        </w:tc>
        <w:tc>
          <w:tcPr>
            <w:tcW w:w="52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42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158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70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1020" w:type="dxa"/>
            <w:tcBorders>
              <w:top w:val="nil"/>
              <w:left w:val="nil"/>
              <w:bottom w:val="nil"/>
              <w:right w:val="nil"/>
            </w:tcBorders>
            <w:shd w:val="clear" w:color="auto" w:fill="auto"/>
            <w:noWrap/>
            <w:hideMark/>
          </w:tcPr>
          <w:p w:rsidR="00092628" w:rsidRDefault="00092628" w:rsidP="0047281E">
            <w:pPr>
              <w:tabs>
                <w:tab w:val="left" w:pos="1134"/>
                <w:tab w:val="left" w:pos="4536"/>
              </w:tabs>
              <w:jc w:val="center"/>
              <w:rPr>
                <w:sz w:val="20"/>
                <w:szCs w:val="20"/>
              </w:rPr>
            </w:pPr>
          </w:p>
        </w:tc>
        <w:tc>
          <w:tcPr>
            <w:tcW w:w="86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96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r>
      <w:tr w:rsidR="00092628" w:rsidTr="00092628">
        <w:tc>
          <w:tcPr>
            <w:tcW w:w="4580"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Глава Ерышевского</w:t>
            </w:r>
          </w:p>
        </w:tc>
        <w:tc>
          <w:tcPr>
            <w:tcW w:w="600" w:type="dxa"/>
            <w:tcBorders>
              <w:top w:val="nil"/>
              <w:left w:val="nil"/>
              <w:bottom w:val="nil"/>
              <w:right w:val="nil"/>
            </w:tcBorders>
            <w:shd w:val="clear" w:color="auto" w:fill="auto"/>
            <w:vAlign w:val="bottom"/>
            <w:hideMark/>
          </w:tcPr>
          <w:p w:rsidR="00092628" w:rsidRDefault="00092628" w:rsidP="0047281E">
            <w:pPr>
              <w:tabs>
                <w:tab w:val="left" w:pos="1134"/>
                <w:tab w:val="left" w:pos="4536"/>
              </w:tabs>
              <w:rPr>
                <w:sz w:val="12"/>
                <w:szCs w:val="12"/>
              </w:rPr>
            </w:pPr>
          </w:p>
        </w:tc>
        <w:tc>
          <w:tcPr>
            <w:tcW w:w="52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42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158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70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1020" w:type="dxa"/>
            <w:tcBorders>
              <w:top w:val="nil"/>
              <w:left w:val="nil"/>
              <w:bottom w:val="nil"/>
              <w:right w:val="nil"/>
            </w:tcBorders>
            <w:shd w:val="clear" w:color="auto" w:fill="auto"/>
            <w:noWrap/>
            <w:hideMark/>
          </w:tcPr>
          <w:p w:rsidR="00092628" w:rsidRDefault="00092628" w:rsidP="0047281E">
            <w:pPr>
              <w:tabs>
                <w:tab w:val="left" w:pos="1134"/>
                <w:tab w:val="left" w:pos="4536"/>
              </w:tabs>
              <w:jc w:val="center"/>
              <w:rPr>
                <w:sz w:val="20"/>
                <w:szCs w:val="20"/>
              </w:rPr>
            </w:pPr>
          </w:p>
        </w:tc>
        <w:tc>
          <w:tcPr>
            <w:tcW w:w="86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96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r>
      <w:tr w:rsidR="00092628" w:rsidTr="00092628">
        <w:tc>
          <w:tcPr>
            <w:tcW w:w="4580"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сельского поселения</w:t>
            </w:r>
          </w:p>
        </w:tc>
        <w:tc>
          <w:tcPr>
            <w:tcW w:w="60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12"/>
                <w:szCs w:val="12"/>
              </w:rPr>
            </w:pPr>
          </w:p>
        </w:tc>
        <w:tc>
          <w:tcPr>
            <w:tcW w:w="52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4580" w:type="dxa"/>
            <w:gridSpan w:val="5"/>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right"/>
              <w:rPr>
                <w:sz w:val="12"/>
                <w:szCs w:val="12"/>
              </w:rPr>
            </w:pPr>
            <w:r>
              <w:rPr>
                <w:sz w:val="12"/>
                <w:szCs w:val="12"/>
              </w:rPr>
              <w:t>Т.П. Быкова</w:t>
            </w:r>
          </w:p>
        </w:tc>
        <w:tc>
          <w:tcPr>
            <w:tcW w:w="96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right"/>
              <w:rPr>
                <w:sz w:val="12"/>
                <w:szCs w:val="12"/>
              </w:rPr>
            </w:pPr>
          </w:p>
        </w:tc>
      </w:tr>
    </w:tbl>
    <w:p w:rsidR="00457098" w:rsidRDefault="00457098" w:rsidP="0047281E">
      <w:pPr>
        <w:widowControl w:val="0"/>
        <w:tabs>
          <w:tab w:val="left" w:pos="1134"/>
          <w:tab w:val="left" w:pos="4536"/>
        </w:tabs>
        <w:jc w:val="both"/>
        <w:rPr>
          <w:sz w:val="16"/>
          <w:szCs w:val="16"/>
        </w:rPr>
      </w:pPr>
    </w:p>
    <w:tbl>
      <w:tblPr>
        <w:tblW w:w="5000" w:type="pct"/>
        <w:tblCellMar>
          <w:left w:w="28" w:type="dxa"/>
          <w:right w:w="28" w:type="dxa"/>
        </w:tblCellMar>
        <w:tblLook w:val="04A0" w:firstRow="1" w:lastRow="0" w:firstColumn="1" w:lastColumn="0" w:noHBand="0" w:noVBand="1"/>
      </w:tblPr>
      <w:tblGrid>
        <w:gridCol w:w="1000"/>
        <w:gridCol w:w="274"/>
        <w:gridCol w:w="282"/>
        <w:gridCol w:w="669"/>
        <w:gridCol w:w="264"/>
        <w:gridCol w:w="695"/>
        <w:gridCol w:w="704"/>
        <w:gridCol w:w="722"/>
      </w:tblGrid>
      <w:tr w:rsidR="00092628" w:rsidTr="00092628">
        <w:tc>
          <w:tcPr>
            <w:tcW w:w="4600" w:type="dxa"/>
            <w:tcBorders>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w:t>
            </w:r>
          </w:p>
        </w:tc>
        <w:tc>
          <w:tcPr>
            <w:tcW w:w="540" w:type="dxa"/>
            <w:tcBorders>
              <w:left w:val="nil"/>
              <w:right w:val="nil"/>
            </w:tcBorders>
            <w:shd w:val="clear" w:color="auto" w:fill="auto"/>
            <w:hideMark/>
          </w:tcPr>
          <w:p w:rsidR="00092628" w:rsidRDefault="00092628" w:rsidP="0047281E">
            <w:pPr>
              <w:tabs>
                <w:tab w:val="left" w:pos="1134"/>
                <w:tab w:val="left" w:pos="4536"/>
              </w:tabs>
              <w:rPr>
                <w:sz w:val="12"/>
                <w:szCs w:val="12"/>
              </w:rPr>
            </w:pPr>
            <w:r>
              <w:rPr>
                <w:sz w:val="12"/>
                <w:szCs w:val="12"/>
              </w:rPr>
              <w:t> </w:t>
            </w:r>
          </w:p>
        </w:tc>
        <w:tc>
          <w:tcPr>
            <w:tcW w:w="2500" w:type="dxa"/>
            <w:gridSpan w:val="3"/>
            <w:tcBorders>
              <w:left w:val="nil"/>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Приложение 4</w:t>
            </w:r>
          </w:p>
        </w:tc>
        <w:tc>
          <w:tcPr>
            <w:tcW w:w="1480" w:type="dxa"/>
            <w:tcBorders>
              <w:left w:val="nil"/>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w:t>
            </w:r>
          </w:p>
        </w:tc>
        <w:tc>
          <w:tcPr>
            <w:tcW w:w="1500" w:type="dxa"/>
            <w:tcBorders>
              <w:left w:val="nil"/>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w:t>
            </w:r>
          </w:p>
        </w:tc>
        <w:tc>
          <w:tcPr>
            <w:tcW w:w="1540" w:type="dxa"/>
            <w:tcBorders>
              <w:lef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w:t>
            </w:r>
          </w:p>
        </w:tc>
      </w:tr>
      <w:tr w:rsidR="00092628" w:rsidTr="00092628">
        <w:tc>
          <w:tcPr>
            <w:tcW w:w="4600" w:type="dxa"/>
            <w:tcBorders>
              <w:bottom w:val="nil"/>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w:t>
            </w:r>
          </w:p>
        </w:tc>
        <w:tc>
          <w:tcPr>
            <w:tcW w:w="540" w:type="dxa"/>
            <w:tcBorders>
              <w:left w:val="nil"/>
              <w:bottom w:val="nil"/>
              <w:right w:val="nil"/>
            </w:tcBorders>
            <w:shd w:val="clear" w:color="auto" w:fill="auto"/>
            <w:hideMark/>
          </w:tcPr>
          <w:p w:rsidR="00092628" w:rsidRDefault="00092628" w:rsidP="0047281E">
            <w:pPr>
              <w:tabs>
                <w:tab w:val="left" w:pos="1134"/>
                <w:tab w:val="left" w:pos="4536"/>
              </w:tabs>
              <w:rPr>
                <w:sz w:val="12"/>
                <w:szCs w:val="12"/>
              </w:rPr>
            </w:pPr>
            <w:r>
              <w:rPr>
                <w:sz w:val="12"/>
                <w:szCs w:val="12"/>
              </w:rPr>
              <w:t> </w:t>
            </w:r>
          </w:p>
        </w:tc>
        <w:tc>
          <w:tcPr>
            <w:tcW w:w="7020" w:type="dxa"/>
            <w:gridSpan w:val="6"/>
            <w:tcBorders>
              <w:left w:val="nil"/>
              <w:bottom w:val="nil"/>
            </w:tcBorders>
            <w:shd w:val="clear" w:color="auto" w:fill="auto"/>
            <w:hideMark/>
          </w:tcPr>
          <w:p w:rsidR="00092628" w:rsidRDefault="00092628" w:rsidP="0047281E">
            <w:pPr>
              <w:tabs>
                <w:tab w:val="left" w:pos="1134"/>
                <w:tab w:val="left" w:pos="4536"/>
              </w:tabs>
              <w:rPr>
                <w:sz w:val="12"/>
                <w:szCs w:val="12"/>
              </w:rPr>
            </w:pPr>
            <w:r>
              <w:rPr>
                <w:sz w:val="12"/>
                <w:szCs w:val="12"/>
              </w:rPr>
              <w:t xml:space="preserve">к решению Совета народных депутатов Ерышевского сельского поселения Павловского </w:t>
            </w:r>
            <w:proofErr w:type="gramStart"/>
            <w:r>
              <w:rPr>
                <w:sz w:val="12"/>
                <w:szCs w:val="12"/>
              </w:rPr>
              <w:t>муниципального  района</w:t>
            </w:r>
            <w:proofErr w:type="gramEnd"/>
            <w:r>
              <w:rPr>
                <w:sz w:val="12"/>
                <w:szCs w:val="12"/>
              </w:rPr>
              <w:t xml:space="preserve"> Воронежской области</w:t>
            </w:r>
            <w:r>
              <w:rPr>
                <w:sz w:val="12"/>
                <w:szCs w:val="12"/>
              </w:rPr>
              <w:br/>
              <w:t>от 27.03.2019г. №261</w:t>
            </w:r>
          </w:p>
        </w:tc>
      </w:tr>
      <w:tr w:rsidR="00092628" w:rsidTr="00092628">
        <w:tc>
          <w:tcPr>
            <w:tcW w:w="4600" w:type="dxa"/>
            <w:tcBorders>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w:t>
            </w:r>
          </w:p>
        </w:tc>
        <w:tc>
          <w:tcPr>
            <w:tcW w:w="540" w:type="dxa"/>
            <w:tcBorders>
              <w:left w:val="nil"/>
              <w:right w:val="nil"/>
            </w:tcBorders>
            <w:shd w:val="clear" w:color="auto" w:fill="auto"/>
            <w:hideMark/>
          </w:tcPr>
          <w:p w:rsidR="00092628" w:rsidRDefault="00092628" w:rsidP="0047281E">
            <w:pPr>
              <w:tabs>
                <w:tab w:val="left" w:pos="1134"/>
                <w:tab w:val="left" w:pos="4536"/>
              </w:tabs>
              <w:rPr>
                <w:sz w:val="12"/>
                <w:szCs w:val="12"/>
              </w:rPr>
            </w:pPr>
            <w:r>
              <w:rPr>
                <w:sz w:val="12"/>
                <w:szCs w:val="12"/>
              </w:rPr>
              <w:t> </w:t>
            </w:r>
          </w:p>
        </w:tc>
        <w:tc>
          <w:tcPr>
            <w:tcW w:w="2500" w:type="dxa"/>
            <w:gridSpan w:val="3"/>
            <w:tcBorders>
              <w:left w:val="nil"/>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Приложение 7</w:t>
            </w:r>
          </w:p>
        </w:tc>
        <w:tc>
          <w:tcPr>
            <w:tcW w:w="1480" w:type="dxa"/>
            <w:tcBorders>
              <w:left w:val="nil"/>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w:t>
            </w:r>
          </w:p>
        </w:tc>
        <w:tc>
          <w:tcPr>
            <w:tcW w:w="1500" w:type="dxa"/>
            <w:tcBorders>
              <w:left w:val="nil"/>
              <w:righ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w:t>
            </w:r>
          </w:p>
        </w:tc>
        <w:tc>
          <w:tcPr>
            <w:tcW w:w="1540" w:type="dxa"/>
            <w:tcBorders>
              <w:left w:val="nil"/>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w:t>
            </w:r>
          </w:p>
        </w:tc>
      </w:tr>
      <w:tr w:rsidR="00092628" w:rsidTr="00092628">
        <w:tc>
          <w:tcPr>
            <w:tcW w:w="4600" w:type="dxa"/>
            <w:tcBorders>
              <w:bottom w:val="nil"/>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w:t>
            </w:r>
          </w:p>
        </w:tc>
        <w:tc>
          <w:tcPr>
            <w:tcW w:w="540" w:type="dxa"/>
            <w:tcBorders>
              <w:left w:val="nil"/>
              <w:bottom w:val="nil"/>
              <w:right w:val="nil"/>
            </w:tcBorders>
            <w:shd w:val="clear" w:color="auto" w:fill="auto"/>
            <w:hideMark/>
          </w:tcPr>
          <w:p w:rsidR="00092628" w:rsidRDefault="00092628" w:rsidP="0047281E">
            <w:pPr>
              <w:tabs>
                <w:tab w:val="left" w:pos="1134"/>
                <w:tab w:val="left" w:pos="4536"/>
              </w:tabs>
              <w:rPr>
                <w:sz w:val="12"/>
                <w:szCs w:val="12"/>
              </w:rPr>
            </w:pPr>
            <w:r>
              <w:rPr>
                <w:sz w:val="12"/>
                <w:szCs w:val="12"/>
              </w:rPr>
              <w:t> </w:t>
            </w:r>
          </w:p>
        </w:tc>
        <w:tc>
          <w:tcPr>
            <w:tcW w:w="7020" w:type="dxa"/>
            <w:gridSpan w:val="6"/>
            <w:tcBorders>
              <w:left w:val="nil"/>
              <w:bottom w:val="nil"/>
            </w:tcBorders>
            <w:shd w:val="clear" w:color="auto" w:fill="auto"/>
            <w:hideMark/>
          </w:tcPr>
          <w:p w:rsidR="00092628" w:rsidRDefault="00092628" w:rsidP="0047281E">
            <w:pPr>
              <w:tabs>
                <w:tab w:val="left" w:pos="1134"/>
                <w:tab w:val="left" w:pos="4536"/>
              </w:tabs>
              <w:rPr>
                <w:sz w:val="12"/>
                <w:szCs w:val="12"/>
              </w:rPr>
            </w:pPr>
            <w:r>
              <w:rPr>
                <w:sz w:val="12"/>
                <w:szCs w:val="12"/>
              </w:rPr>
              <w:t xml:space="preserve">к решению Совета народных депутатов Ерышевского сельского поселения Павловского </w:t>
            </w:r>
            <w:proofErr w:type="gramStart"/>
            <w:r>
              <w:rPr>
                <w:sz w:val="12"/>
                <w:szCs w:val="12"/>
              </w:rPr>
              <w:t>муниципального  района</w:t>
            </w:r>
            <w:proofErr w:type="gramEnd"/>
            <w:r>
              <w:rPr>
                <w:sz w:val="12"/>
                <w:szCs w:val="12"/>
              </w:rPr>
              <w:t xml:space="preserve"> Воронежской области</w:t>
            </w:r>
            <w:r>
              <w:rPr>
                <w:sz w:val="12"/>
                <w:szCs w:val="12"/>
              </w:rPr>
              <w:br/>
              <w:t>от 26.12.2018г. №237</w:t>
            </w:r>
          </w:p>
        </w:tc>
      </w:tr>
      <w:tr w:rsidR="00092628" w:rsidTr="00092628">
        <w:tc>
          <w:tcPr>
            <w:tcW w:w="10620" w:type="dxa"/>
            <w:gridSpan w:val="7"/>
            <w:tcBorders>
              <w:top w:val="nil"/>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540" w:type="dxa"/>
            <w:tcBorders>
              <w:top w:val="nil"/>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 </w:t>
            </w:r>
          </w:p>
        </w:tc>
      </w:tr>
      <w:tr w:rsidR="00092628" w:rsidTr="00092628">
        <w:tc>
          <w:tcPr>
            <w:tcW w:w="12160" w:type="dxa"/>
            <w:gridSpan w:val="8"/>
            <w:tcBorders>
              <w:bottom w:val="single" w:sz="4" w:space="0" w:color="auto"/>
            </w:tcBorders>
            <w:shd w:val="clear" w:color="auto" w:fill="auto"/>
            <w:hideMark/>
          </w:tcPr>
          <w:p w:rsidR="00092628" w:rsidRDefault="00092628" w:rsidP="0047281E">
            <w:pPr>
              <w:tabs>
                <w:tab w:val="left" w:pos="1134"/>
                <w:tab w:val="left" w:pos="4536"/>
              </w:tabs>
              <w:jc w:val="center"/>
              <w:rPr>
                <w:b/>
                <w:bCs/>
                <w:sz w:val="12"/>
                <w:szCs w:val="12"/>
              </w:rPr>
            </w:pPr>
            <w:proofErr w:type="gramStart"/>
            <w:r>
              <w:rPr>
                <w:b/>
                <w:bCs/>
                <w:sz w:val="12"/>
                <w:szCs w:val="12"/>
              </w:rPr>
              <w:t>Распределение  бюджетных</w:t>
            </w:r>
            <w:proofErr w:type="gramEnd"/>
            <w:r>
              <w:rPr>
                <w:b/>
                <w:bCs/>
                <w:sz w:val="12"/>
                <w:szCs w:val="12"/>
              </w:rPr>
              <w:t xml:space="preserve"> ассигнований </w:t>
            </w:r>
            <w:r>
              <w:rPr>
                <w:b/>
                <w:bCs/>
                <w:sz w:val="12"/>
                <w:szCs w:val="12"/>
              </w:rPr>
              <w:br/>
              <w:t xml:space="preserve">по разделам,  подразделам,  целевым статьям (муниципальным программам                      Ерышевского сельского поселения Павловского муниципального района), </w:t>
            </w:r>
            <w:r>
              <w:rPr>
                <w:b/>
                <w:bCs/>
                <w:sz w:val="12"/>
                <w:szCs w:val="12"/>
              </w:rPr>
              <w:br/>
              <w:t xml:space="preserve">группам видов расходов  классификации  расходов бюджета                                                      </w:t>
            </w:r>
            <w:r>
              <w:rPr>
                <w:b/>
                <w:bCs/>
                <w:sz w:val="12"/>
                <w:szCs w:val="12"/>
              </w:rPr>
              <w:t>Ерышевского сельского поселения Павловского муниципального района</w:t>
            </w:r>
            <w:r>
              <w:rPr>
                <w:b/>
                <w:bCs/>
                <w:sz w:val="12"/>
                <w:szCs w:val="12"/>
              </w:rPr>
              <w:br/>
              <w:t xml:space="preserve"> на 2019 год и на плановый период 2020 и 2021 годов</w:t>
            </w:r>
          </w:p>
        </w:tc>
      </w:tr>
      <w:tr w:rsidR="00092628" w:rsidTr="00092628">
        <w:tc>
          <w:tcPr>
            <w:tcW w:w="4600" w:type="dxa"/>
            <w:tcBorders>
              <w:top w:val="single" w:sz="4" w:space="0" w:color="auto"/>
              <w:left w:val="single" w:sz="4" w:space="0" w:color="auto"/>
              <w:bottom w:val="single" w:sz="4" w:space="0" w:color="auto"/>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w:t>
            </w:r>
          </w:p>
        </w:tc>
        <w:tc>
          <w:tcPr>
            <w:tcW w:w="540" w:type="dxa"/>
            <w:tcBorders>
              <w:top w:val="single" w:sz="4" w:space="0" w:color="auto"/>
              <w:left w:val="nil"/>
              <w:bottom w:val="single" w:sz="4" w:space="0" w:color="auto"/>
              <w:right w:val="nil"/>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560" w:type="dxa"/>
            <w:tcBorders>
              <w:top w:val="single" w:sz="4" w:space="0" w:color="auto"/>
              <w:left w:val="nil"/>
              <w:bottom w:val="single" w:sz="4" w:space="0" w:color="auto"/>
              <w:right w:val="nil"/>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1420" w:type="dxa"/>
            <w:tcBorders>
              <w:top w:val="single" w:sz="4" w:space="0" w:color="auto"/>
              <w:left w:val="nil"/>
              <w:bottom w:val="single" w:sz="4" w:space="0" w:color="auto"/>
              <w:right w:val="nil"/>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520" w:type="dxa"/>
            <w:tcBorders>
              <w:top w:val="single" w:sz="4" w:space="0" w:color="auto"/>
              <w:left w:val="nil"/>
              <w:bottom w:val="single" w:sz="4" w:space="0" w:color="auto"/>
              <w:right w:val="nil"/>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1480" w:type="dxa"/>
            <w:tcBorders>
              <w:top w:val="single" w:sz="4" w:space="0" w:color="auto"/>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12"/>
                <w:szCs w:val="12"/>
              </w:rPr>
            </w:pPr>
          </w:p>
        </w:tc>
        <w:tc>
          <w:tcPr>
            <w:tcW w:w="1500" w:type="dxa"/>
            <w:tcBorders>
              <w:top w:val="single" w:sz="4" w:space="0" w:color="auto"/>
              <w:left w:val="nil"/>
              <w:bottom w:val="single" w:sz="4" w:space="0" w:color="auto"/>
              <w:right w:val="nil"/>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proofErr w:type="spellStart"/>
            <w:r>
              <w:rPr>
                <w:sz w:val="12"/>
                <w:szCs w:val="12"/>
              </w:rPr>
              <w:t>тыс.руб</w:t>
            </w:r>
            <w:proofErr w:type="spellEnd"/>
            <w:r>
              <w:rPr>
                <w:sz w:val="12"/>
                <w:szCs w:val="12"/>
              </w:rPr>
              <w:t>.</w:t>
            </w:r>
          </w:p>
        </w:tc>
      </w:tr>
      <w:tr w:rsidR="00092628" w:rsidTr="00092628">
        <w:trPr>
          <w:trHeight w:val="138"/>
        </w:trPr>
        <w:tc>
          <w:tcPr>
            <w:tcW w:w="4600" w:type="dxa"/>
            <w:vMerge w:val="restart"/>
            <w:tcBorders>
              <w:top w:val="nil"/>
              <w:left w:val="single" w:sz="4" w:space="0" w:color="000000"/>
              <w:bottom w:val="nil"/>
              <w:right w:val="single" w:sz="4" w:space="0" w:color="000000"/>
            </w:tcBorders>
            <w:shd w:val="clear" w:color="auto" w:fill="auto"/>
            <w:vAlign w:val="center"/>
            <w:hideMark/>
          </w:tcPr>
          <w:p w:rsidR="00092628" w:rsidRDefault="00092628" w:rsidP="0047281E">
            <w:pPr>
              <w:tabs>
                <w:tab w:val="left" w:pos="1134"/>
                <w:tab w:val="left" w:pos="4536"/>
              </w:tabs>
              <w:jc w:val="center"/>
              <w:rPr>
                <w:b/>
                <w:bCs/>
                <w:sz w:val="12"/>
                <w:szCs w:val="12"/>
              </w:rPr>
            </w:pPr>
            <w:r>
              <w:rPr>
                <w:b/>
                <w:bCs/>
                <w:sz w:val="12"/>
                <w:szCs w:val="12"/>
              </w:rPr>
              <w:t xml:space="preserve">Наименование </w:t>
            </w:r>
          </w:p>
        </w:tc>
        <w:tc>
          <w:tcPr>
            <w:tcW w:w="540" w:type="dxa"/>
            <w:vMerge w:val="restart"/>
            <w:tcBorders>
              <w:top w:val="nil"/>
              <w:left w:val="single" w:sz="4" w:space="0" w:color="000000"/>
              <w:bottom w:val="nil"/>
              <w:right w:val="single" w:sz="4" w:space="0" w:color="000000"/>
            </w:tcBorders>
            <w:shd w:val="clear" w:color="auto" w:fill="auto"/>
            <w:vAlign w:val="center"/>
            <w:hideMark/>
          </w:tcPr>
          <w:p w:rsidR="00092628" w:rsidRDefault="00092628" w:rsidP="0047281E">
            <w:pPr>
              <w:tabs>
                <w:tab w:val="left" w:pos="1134"/>
                <w:tab w:val="left" w:pos="4536"/>
              </w:tabs>
              <w:jc w:val="center"/>
              <w:rPr>
                <w:b/>
                <w:bCs/>
                <w:sz w:val="12"/>
                <w:szCs w:val="12"/>
              </w:rPr>
            </w:pPr>
            <w:proofErr w:type="spellStart"/>
            <w:r>
              <w:rPr>
                <w:b/>
                <w:bCs/>
                <w:sz w:val="12"/>
                <w:szCs w:val="12"/>
              </w:rPr>
              <w:t>Рз</w:t>
            </w:r>
            <w:proofErr w:type="spellEnd"/>
          </w:p>
        </w:tc>
        <w:tc>
          <w:tcPr>
            <w:tcW w:w="560" w:type="dxa"/>
            <w:vMerge w:val="restart"/>
            <w:tcBorders>
              <w:top w:val="nil"/>
              <w:left w:val="single" w:sz="4" w:space="0" w:color="000000"/>
              <w:bottom w:val="nil"/>
              <w:right w:val="single" w:sz="4" w:space="0" w:color="000000"/>
            </w:tcBorders>
            <w:shd w:val="clear" w:color="auto" w:fill="auto"/>
            <w:vAlign w:val="center"/>
            <w:hideMark/>
          </w:tcPr>
          <w:p w:rsidR="00092628" w:rsidRDefault="00092628" w:rsidP="0047281E">
            <w:pPr>
              <w:tabs>
                <w:tab w:val="left" w:pos="1134"/>
                <w:tab w:val="left" w:pos="4536"/>
              </w:tabs>
              <w:jc w:val="center"/>
              <w:rPr>
                <w:b/>
                <w:bCs/>
                <w:sz w:val="12"/>
                <w:szCs w:val="12"/>
              </w:rPr>
            </w:pPr>
            <w:r>
              <w:rPr>
                <w:b/>
                <w:bCs/>
                <w:sz w:val="12"/>
                <w:szCs w:val="12"/>
              </w:rPr>
              <w:t>ПР</w:t>
            </w:r>
          </w:p>
        </w:tc>
        <w:tc>
          <w:tcPr>
            <w:tcW w:w="1420" w:type="dxa"/>
            <w:vMerge w:val="restart"/>
            <w:tcBorders>
              <w:top w:val="nil"/>
              <w:left w:val="single" w:sz="4" w:space="0" w:color="000000"/>
              <w:bottom w:val="nil"/>
              <w:right w:val="single" w:sz="4" w:space="0" w:color="000000"/>
            </w:tcBorders>
            <w:shd w:val="clear" w:color="auto" w:fill="auto"/>
            <w:vAlign w:val="center"/>
            <w:hideMark/>
          </w:tcPr>
          <w:p w:rsidR="00092628" w:rsidRDefault="00092628" w:rsidP="0047281E">
            <w:pPr>
              <w:tabs>
                <w:tab w:val="left" w:pos="1134"/>
                <w:tab w:val="left" w:pos="4536"/>
              </w:tabs>
              <w:jc w:val="center"/>
              <w:rPr>
                <w:b/>
                <w:bCs/>
                <w:sz w:val="12"/>
                <w:szCs w:val="12"/>
              </w:rPr>
            </w:pPr>
            <w:r>
              <w:rPr>
                <w:b/>
                <w:bCs/>
                <w:sz w:val="12"/>
                <w:szCs w:val="12"/>
              </w:rPr>
              <w:t>ЦСР</w:t>
            </w:r>
          </w:p>
        </w:tc>
        <w:tc>
          <w:tcPr>
            <w:tcW w:w="520" w:type="dxa"/>
            <w:vMerge w:val="restart"/>
            <w:tcBorders>
              <w:top w:val="nil"/>
              <w:left w:val="single" w:sz="4" w:space="0" w:color="000000"/>
              <w:bottom w:val="nil"/>
              <w:right w:val="single" w:sz="4" w:space="0" w:color="000000"/>
            </w:tcBorders>
            <w:shd w:val="clear" w:color="auto" w:fill="auto"/>
            <w:vAlign w:val="center"/>
            <w:hideMark/>
          </w:tcPr>
          <w:p w:rsidR="00092628" w:rsidRDefault="00092628" w:rsidP="0047281E">
            <w:pPr>
              <w:tabs>
                <w:tab w:val="left" w:pos="1134"/>
                <w:tab w:val="left" w:pos="4536"/>
              </w:tabs>
              <w:jc w:val="center"/>
              <w:rPr>
                <w:b/>
                <w:bCs/>
                <w:sz w:val="12"/>
                <w:szCs w:val="12"/>
              </w:rPr>
            </w:pPr>
            <w:r>
              <w:rPr>
                <w:b/>
                <w:bCs/>
                <w:sz w:val="12"/>
                <w:szCs w:val="12"/>
              </w:rPr>
              <w:t>ВР</w:t>
            </w:r>
          </w:p>
        </w:tc>
        <w:tc>
          <w:tcPr>
            <w:tcW w:w="148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092628" w:rsidRDefault="00092628" w:rsidP="0047281E">
            <w:pPr>
              <w:tabs>
                <w:tab w:val="left" w:pos="1134"/>
                <w:tab w:val="left" w:pos="4536"/>
              </w:tabs>
              <w:jc w:val="center"/>
              <w:rPr>
                <w:b/>
                <w:bCs/>
                <w:sz w:val="12"/>
                <w:szCs w:val="12"/>
              </w:rPr>
            </w:pPr>
            <w:r>
              <w:rPr>
                <w:b/>
                <w:bCs/>
                <w:sz w:val="12"/>
                <w:szCs w:val="12"/>
              </w:rPr>
              <w:t>2019г</w:t>
            </w:r>
          </w:p>
        </w:tc>
        <w:tc>
          <w:tcPr>
            <w:tcW w:w="1500" w:type="dxa"/>
            <w:vMerge w:val="restart"/>
            <w:tcBorders>
              <w:top w:val="nil"/>
              <w:left w:val="single" w:sz="4" w:space="0" w:color="000000"/>
              <w:bottom w:val="nil"/>
              <w:right w:val="single" w:sz="4" w:space="0" w:color="000000"/>
            </w:tcBorders>
            <w:shd w:val="clear" w:color="auto" w:fill="auto"/>
            <w:vAlign w:val="center"/>
            <w:hideMark/>
          </w:tcPr>
          <w:p w:rsidR="00092628" w:rsidRDefault="00092628" w:rsidP="0047281E">
            <w:pPr>
              <w:tabs>
                <w:tab w:val="left" w:pos="1134"/>
                <w:tab w:val="left" w:pos="4536"/>
              </w:tabs>
              <w:jc w:val="center"/>
              <w:rPr>
                <w:b/>
                <w:bCs/>
                <w:sz w:val="12"/>
                <w:szCs w:val="12"/>
              </w:rPr>
            </w:pPr>
            <w:r>
              <w:rPr>
                <w:b/>
                <w:bCs/>
                <w:sz w:val="12"/>
                <w:szCs w:val="12"/>
              </w:rPr>
              <w:t>2020г</w:t>
            </w:r>
          </w:p>
        </w:tc>
        <w:tc>
          <w:tcPr>
            <w:tcW w:w="1540" w:type="dxa"/>
            <w:vMerge w:val="restart"/>
            <w:tcBorders>
              <w:top w:val="nil"/>
              <w:left w:val="single" w:sz="4" w:space="0" w:color="000000"/>
              <w:bottom w:val="nil"/>
              <w:right w:val="single" w:sz="4" w:space="0" w:color="000000"/>
            </w:tcBorders>
            <w:shd w:val="clear" w:color="auto" w:fill="auto"/>
            <w:vAlign w:val="center"/>
            <w:hideMark/>
          </w:tcPr>
          <w:p w:rsidR="00092628" w:rsidRDefault="00092628" w:rsidP="0047281E">
            <w:pPr>
              <w:tabs>
                <w:tab w:val="left" w:pos="1134"/>
                <w:tab w:val="left" w:pos="4536"/>
              </w:tabs>
              <w:jc w:val="center"/>
              <w:rPr>
                <w:b/>
                <w:bCs/>
                <w:sz w:val="12"/>
                <w:szCs w:val="12"/>
              </w:rPr>
            </w:pPr>
            <w:r>
              <w:rPr>
                <w:b/>
                <w:bCs/>
                <w:sz w:val="12"/>
                <w:szCs w:val="12"/>
              </w:rPr>
              <w:t>2021г</w:t>
            </w:r>
          </w:p>
        </w:tc>
      </w:tr>
      <w:tr w:rsidR="00092628" w:rsidTr="00092628">
        <w:trPr>
          <w:trHeight w:val="276"/>
        </w:trPr>
        <w:tc>
          <w:tcPr>
            <w:tcW w:w="4600" w:type="dxa"/>
            <w:vMerge/>
            <w:tcBorders>
              <w:top w:val="nil"/>
              <w:left w:val="single" w:sz="4" w:space="0" w:color="000000"/>
              <w:bottom w:val="nil"/>
              <w:right w:val="single" w:sz="4" w:space="0" w:color="000000"/>
            </w:tcBorders>
            <w:vAlign w:val="center"/>
            <w:hideMark/>
          </w:tcPr>
          <w:p w:rsidR="00092628" w:rsidRDefault="00092628" w:rsidP="0047281E">
            <w:pPr>
              <w:tabs>
                <w:tab w:val="left" w:pos="1134"/>
                <w:tab w:val="left" w:pos="4536"/>
              </w:tabs>
              <w:rPr>
                <w:b/>
                <w:bCs/>
                <w:sz w:val="12"/>
                <w:szCs w:val="12"/>
              </w:rPr>
            </w:pPr>
          </w:p>
        </w:tc>
        <w:tc>
          <w:tcPr>
            <w:tcW w:w="540" w:type="dxa"/>
            <w:vMerge/>
            <w:tcBorders>
              <w:top w:val="nil"/>
              <w:left w:val="single" w:sz="4" w:space="0" w:color="000000"/>
              <w:bottom w:val="nil"/>
              <w:right w:val="single" w:sz="4" w:space="0" w:color="000000"/>
            </w:tcBorders>
            <w:vAlign w:val="center"/>
            <w:hideMark/>
          </w:tcPr>
          <w:p w:rsidR="00092628" w:rsidRDefault="00092628" w:rsidP="0047281E">
            <w:pPr>
              <w:tabs>
                <w:tab w:val="left" w:pos="1134"/>
                <w:tab w:val="left" w:pos="4536"/>
              </w:tabs>
              <w:rPr>
                <w:b/>
                <w:bCs/>
                <w:sz w:val="12"/>
                <w:szCs w:val="12"/>
              </w:rPr>
            </w:pPr>
          </w:p>
        </w:tc>
        <w:tc>
          <w:tcPr>
            <w:tcW w:w="560" w:type="dxa"/>
            <w:vMerge/>
            <w:tcBorders>
              <w:top w:val="nil"/>
              <w:left w:val="single" w:sz="4" w:space="0" w:color="000000"/>
              <w:bottom w:val="nil"/>
              <w:right w:val="single" w:sz="4" w:space="0" w:color="000000"/>
            </w:tcBorders>
            <w:vAlign w:val="center"/>
            <w:hideMark/>
          </w:tcPr>
          <w:p w:rsidR="00092628" w:rsidRDefault="00092628" w:rsidP="0047281E">
            <w:pPr>
              <w:tabs>
                <w:tab w:val="left" w:pos="1134"/>
                <w:tab w:val="left" w:pos="4536"/>
              </w:tabs>
              <w:rPr>
                <w:b/>
                <w:bCs/>
                <w:sz w:val="12"/>
                <w:szCs w:val="12"/>
              </w:rPr>
            </w:pPr>
          </w:p>
        </w:tc>
        <w:tc>
          <w:tcPr>
            <w:tcW w:w="1420" w:type="dxa"/>
            <w:vMerge/>
            <w:tcBorders>
              <w:top w:val="nil"/>
              <w:left w:val="single" w:sz="4" w:space="0" w:color="000000"/>
              <w:bottom w:val="nil"/>
              <w:right w:val="single" w:sz="4" w:space="0" w:color="000000"/>
            </w:tcBorders>
            <w:vAlign w:val="center"/>
            <w:hideMark/>
          </w:tcPr>
          <w:p w:rsidR="00092628" w:rsidRDefault="00092628" w:rsidP="0047281E">
            <w:pPr>
              <w:tabs>
                <w:tab w:val="left" w:pos="1134"/>
                <w:tab w:val="left" w:pos="4536"/>
              </w:tabs>
              <w:rPr>
                <w:b/>
                <w:bCs/>
                <w:sz w:val="12"/>
                <w:szCs w:val="12"/>
              </w:rPr>
            </w:pPr>
          </w:p>
        </w:tc>
        <w:tc>
          <w:tcPr>
            <w:tcW w:w="520" w:type="dxa"/>
            <w:vMerge/>
            <w:tcBorders>
              <w:top w:val="nil"/>
              <w:left w:val="single" w:sz="4" w:space="0" w:color="000000"/>
              <w:bottom w:val="nil"/>
              <w:right w:val="single" w:sz="4" w:space="0" w:color="000000"/>
            </w:tcBorders>
            <w:vAlign w:val="center"/>
            <w:hideMark/>
          </w:tcPr>
          <w:p w:rsidR="00092628" w:rsidRDefault="00092628" w:rsidP="0047281E">
            <w:pPr>
              <w:tabs>
                <w:tab w:val="left" w:pos="1134"/>
                <w:tab w:val="left" w:pos="4536"/>
              </w:tabs>
              <w:rPr>
                <w:b/>
                <w:bCs/>
                <w:sz w:val="12"/>
                <w:szCs w:val="12"/>
              </w:rPr>
            </w:pPr>
          </w:p>
        </w:tc>
        <w:tc>
          <w:tcPr>
            <w:tcW w:w="1480" w:type="dxa"/>
            <w:vMerge/>
            <w:tcBorders>
              <w:top w:val="single" w:sz="4" w:space="0" w:color="000000"/>
              <w:left w:val="single" w:sz="4" w:space="0" w:color="000000"/>
              <w:bottom w:val="nil"/>
              <w:right w:val="single" w:sz="4" w:space="0" w:color="000000"/>
            </w:tcBorders>
            <w:vAlign w:val="center"/>
            <w:hideMark/>
          </w:tcPr>
          <w:p w:rsidR="00092628" w:rsidRDefault="00092628" w:rsidP="0047281E">
            <w:pPr>
              <w:tabs>
                <w:tab w:val="left" w:pos="1134"/>
                <w:tab w:val="left" w:pos="4536"/>
              </w:tabs>
              <w:rPr>
                <w:b/>
                <w:bCs/>
                <w:sz w:val="12"/>
                <w:szCs w:val="12"/>
              </w:rPr>
            </w:pPr>
          </w:p>
        </w:tc>
        <w:tc>
          <w:tcPr>
            <w:tcW w:w="1500" w:type="dxa"/>
            <w:vMerge/>
            <w:tcBorders>
              <w:top w:val="nil"/>
              <w:left w:val="single" w:sz="4" w:space="0" w:color="000000"/>
              <w:bottom w:val="nil"/>
              <w:right w:val="single" w:sz="4" w:space="0" w:color="000000"/>
            </w:tcBorders>
            <w:vAlign w:val="center"/>
            <w:hideMark/>
          </w:tcPr>
          <w:p w:rsidR="00092628" w:rsidRDefault="00092628" w:rsidP="0047281E">
            <w:pPr>
              <w:tabs>
                <w:tab w:val="left" w:pos="1134"/>
                <w:tab w:val="left" w:pos="4536"/>
              </w:tabs>
              <w:rPr>
                <w:b/>
                <w:bCs/>
                <w:sz w:val="12"/>
                <w:szCs w:val="12"/>
              </w:rPr>
            </w:pPr>
          </w:p>
        </w:tc>
        <w:tc>
          <w:tcPr>
            <w:tcW w:w="1540" w:type="dxa"/>
            <w:vMerge/>
            <w:tcBorders>
              <w:top w:val="nil"/>
              <w:left w:val="single" w:sz="4" w:space="0" w:color="000000"/>
              <w:bottom w:val="nil"/>
              <w:right w:val="single" w:sz="4" w:space="0" w:color="000000"/>
            </w:tcBorders>
            <w:vAlign w:val="center"/>
            <w:hideMark/>
          </w:tcPr>
          <w:p w:rsidR="00092628" w:rsidRDefault="00092628" w:rsidP="0047281E">
            <w:pPr>
              <w:tabs>
                <w:tab w:val="left" w:pos="1134"/>
                <w:tab w:val="left" w:pos="4536"/>
              </w:tabs>
              <w:rPr>
                <w:b/>
                <w:bCs/>
                <w:sz w:val="12"/>
                <w:szCs w:val="12"/>
              </w:rPr>
            </w:pPr>
          </w:p>
        </w:tc>
      </w:tr>
      <w:tr w:rsidR="00092628" w:rsidTr="00092628">
        <w:tc>
          <w:tcPr>
            <w:tcW w:w="4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2628" w:rsidRDefault="00092628" w:rsidP="0047281E">
            <w:pPr>
              <w:tabs>
                <w:tab w:val="left" w:pos="1134"/>
                <w:tab w:val="left" w:pos="4536"/>
              </w:tabs>
              <w:rPr>
                <w:b/>
                <w:bCs/>
                <w:sz w:val="12"/>
                <w:szCs w:val="12"/>
              </w:rPr>
            </w:pPr>
            <w:r>
              <w:rPr>
                <w:b/>
                <w:bCs/>
                <w:sz w:val="12"/>
                <w:szCs w:val="12"/>
              </w:rPr>
              <w:t>Всего</w:t>
            </w:r>
          </w:p>
        </w:tc>
        <w:tc>
          <w:tcPr>
            <w:tcW w:w="540" w:type="dxa"/>
            <w:tcBorders>
              <w:top w:val="single" w:sz="4" w:space="0" w:color="000000"/>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560" w:type="dxa"/>
            <w:tcBorders>
              <w:top w:val="single" w:sz="4" w:space="0" w:color="000000"/>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20" w:type="dxa"/>
            <w:tcBorders>
              <w:top w:val="single" w:sz="4" w:space="0" w:color="000000"/>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520" w:type="dxa"/>
            <w:tcBorders>
              <w:top w:val="single" w:sz="4" w:space="0" w:color="000000"/>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4223,05</w:t>
            </w:r>
          </w:p>
        </w:tc>
        <w:tc>
          <w:tcPr>
            <w:tcW w:w="1500" w:type="dxa"/>
            <w:tcBorders>
              <w:top w:val="single" w:sz="4" w:space="0" w:color="000000"/>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1280,1</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1249,9</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092628" w:rsidRDefault="00092628" w:rsidP="0047281E">
            <w:pPr>
              <w:tabs>
                <w:tab w:val="left" w:pos="1134"/>
                <w:tab w:val="left" w:pos="4536"/>
              </w:tabs>
              <w:rPr>
                <w:b/>
                <w:bCs/>
                <w:sz w:val="12"/>
                <w:szCs w:val="12"/>
              </w:rPr>
            </w:pPr>
            <w:r>
              <w:rPr>
                <w:b/>
                <w:bCs/>
                <w:sz w:val="12"/>
                <w:szCs w:val="12"/>
              </w:rPr>
              <w:t>Общегосударственные вопросы</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2581,30</w:t>
            </w:r>
          </w:p>
        </w:tc>
        <w:tc>
          <w:tcPr>
            <w:tcW w:w="150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631,8</w:t>
            </w:r>
          </w:p>
        </w:tc>
        <w:tc>
          <w:tcPr>
            <w:tcW w:w="1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599,1</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092628" w:rsidRDefault="00092628" w:rsidP="0047281E">
            <w:pPr>
              <w:tabs>
                <w:tab w:val="left" w:pos="1134"/>
                <w:tab w:val="left" w:pos="4536"/>
              </w:tabs>
              <w:rPr>
                <w:b/>
                <w:bCs/>
                <w:sz w:val="12"/>
                <w:szCs w:val="12"/>
              </w:rPr>
            </w:pPr>
            <w:r>
              <w:rPr>
                <w:b/>
                <w:bCs/>
                <w:sz w:val="12"/>
                <w:szCs w:val="12"/>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02</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707,30</w:t>
            </w:r>
          </w:p>
        </w:tc>
        <w:tc>
          <w:tcPr>
            <w:tcW w:w="150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229,0</w:t>
            </w:r>
          </w:p>
        </w:tc>
        <w:tc>
          <w:tcPr>
            <w:tcW w:w="1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229,0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02</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01 3 01 72020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707,30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229,0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229,0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b/>
                <w:bCs/>
                <w:sz w:val="12"/>
                <w:szCs w:val="12"/>
              </w:rPr>
            </w:pPr>
            <w:r>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1824,90</w:t>
            </w:r>
          </w:p>
        </w:tc>
        <w:tc>
          <w:tcPr>
            <w:tcW w:w="150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385,0</w:t>
            </w:r>
          </w:p>
        </w:tc>
        <w:tc>
          <w:tcPr>
            <w:tcW w:w="1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352,3</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w:t>
            </w:r>
            <w:r>
              <w:rPr>
                <w:sz w:val="12"/>
                <w:szCs w:val="12"/>
              </w:rPr>
              <w:lastRenderedPageBreak/>
              <w:t xml:space="preserve">Ерышевского сельского поселения (Расходы на выплату персоналу в целях обеспечения 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lastRenderedPageBreak/>
              <w:t>01</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01 3 01 72010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953,80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308,0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308,0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w:t>
            </w:r>
            <w:proofErr w:type="gramStart"/>
            <w:r>
              <w:rPr>
                <w:sz w:val="12"/>
                <w:szCs w:val="12"/>
              </w:rPr>
              <w:t>экономическое  развитие</w:t>
            </w:r>
            <w:proofErr w:type="gramEnd"/>
            <w:r>
              <w:rPr>
                <w:sz w:val="12"/>
                <w:szCs w:val="12"/>
              </w:rPr>
              <w:t xml:space="preserve">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01 3 01 72010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838,40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67,0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34,3</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xml:space="preserve">Расходы на обеспечение функций органов местного самоуправления в </w:t>
            </w:r>
            <w:proofErr w:type="gramStart"/>
            <w:r>
              <w:rPr>
                <w:sz w:val="12"/>
                <w:szCs w:val="12"/>
              </w:rPr>
              <w:t>рамках  основного</w:t>
            </w:r>
            <w:proofErr w:type="gramEnd"/>
            <w:r>
              <w:rPr>
                <w:sz w:val="12"/>
                <w:szCs w:val="12"/>
              </w:rPr>
              <w:t xml:space="preserve">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01 3 01 72010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800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32,70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10,0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10,0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b/>
                <w:bCs/>
                <w:sz w:val="12"/>
                <w:szCs w:val="12"/>
              </w:rPr>
            </w:pPr>
            <w:r>
              <w:rPr>
                <w:b/>
                <w:bCs/>
                <w:sz w:val="12"/>
                <w:szCs w:val="12"/>
              </w:rPr>
              <w:t>Другие общегосударственные вопросы</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13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520" w:type="dxa"/>
            <w:tcBorders>
              <w:top w:val="nil"/>
              <w:left w:val="nil"/>
              <w:bottom w:val="single" w:sz="4" w:space="0" w:color="000000"/>
              <w:right w:val="nil"/>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49,10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17,8</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17,8</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w:t>
            </w:r>
            <w:r>
              <w:rPr>
                <w:sz w:val="12"/>
                <w:szCs w:val="12"/>
              </w:rPr>
              <w:t xml:space="preserve">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01 3 02 70200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26,00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12,0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12,0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01 3 02 70200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500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19,50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5,5</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5,5</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(Иные бюджетные ассигнования)</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01 3 02 70200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800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3,60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0,3</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0,3</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b/>
                <w:bCs/>
                <w:sz w:val="12"/>
                <w:szCs w:val="12"/>
              </w:rPr>
            </w:pPr>
            <w:r>
              <w:rPr>
                <w:b/>
                <w:bCs/>
                <w:sz w:val="12"/>
                <w:szCs w:val="12"/>
              </w:rPr>
              <w:t>Национальная оборона</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02</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78,80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78,8</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81,3</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b/>
                <w:bCs/>
                <w:sz w:val="12"/>
                <w:szCs w:val="12"/>
              </w:rPr>
            </w:pPr>
            <w:r>
              <w:rPr>
                <w:b/>
                <w:bCs/>
                <w:sz w:val="12"/>
                <w:szCs w:val="12"/>
              </w:rPr>
              <w:t>Мобилизационная и вневойсковая подготовка</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02</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78,80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78,8</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81,3</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092628" w:rsidRDefault="00092628" w:rsidP="0047281E">
            <w:pPr>
              <w:tabs>
                <w:tab w:val="left" w:pos="1134"/>
                <w:tab w:val="left" w:pos="4536"/>
              </w:tabs>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w:t>
            </w:r>
            <w:r>
              <w:rPr>
                <w:sz w:val="12"/>
                <w:szCs w:val="12"/>
              </w:rPr>
              <w:lastRenderedPageBreak/>
              <w:t>"Финансовое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lastRenderedPageBreak/>
              <w:t>02</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01 3 02 51180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70,50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70,5</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72,8</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02</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01 3 02 51180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200</w:t>
            </w:r>
          </w:p>
        </w:tc>
        <w:tc>
          <w:tcPr>
            <w:tcW w:w="1480" w:type="dxa"/>
            <w:tcBorders>
              <w:top w:val="nil"/>
              <w:left w:val="nil"/>
              <w:bottom w:val="nil"/>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8,30</w:t>
            </w:r>
          </w:p>
        </w:tc>
        <w:tc>
          <w:tcPr>
            <w:tcW w:w="1500" w:type="dxa"/>
            <w:tcBorders>
              <w:top w:val="nil"/>
              <w:left w:val="nil"/>
              <w:bottom w:val="nil"/>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8,3</w:t>
            </w:r>
          </w:p>
        </w:tc>
        <w:tc>
          <w:tcPr>
            <w:tcW w:w="1540" w:type="dxa"/>
            <w:tcBorders>
              <w:top w:val="nil"/>
              <w:left w:val="nil"/>
              <w:bottom w:val="nil"/>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8,5</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b/>
                <w:bCs/>
                <w:sz w:val="12"/>
                <w:szCs w:val="12"/>
              </w:rPr>
            </w:pPr>
            <w:r>
              <w:rPr>
                <w:b/>
                <w:bCs/>
                <w:sz w:val="12"/>
                <w:szCs w:val="12"/>
              </w:rPr>
              <w:t>Национальная безопасность и правоохранительная деятельность</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03</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3,20</w:t>
            </w:r>
          </w:p>
        </w:tc>
        <w:tc>
          <w:tcPr>
            <w:tcW w:w="1500" w:type="dxa"/>
            <w:tcBorders>
              <w:top w:val="single" w:sz="4" w:space="0" w:color="000000"/>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0,2</w:t>
            </w:r>
          </w:p>
        </w:tc>
        <w:tc>
          <w:tcPr>
            <w:tcW w:w="1540" w:type="dxa"/>
            <w:tcBorders>
              <w:top w:val="single" w:sz="4" w:space="0" w:color="000000"/>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0,2</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092628" w:rsidRDefault="00092628" w:rsidP="0047281E">
            <w:pPr>
              <w:tabs>
                <w:tab w:val="left" w:pos="1134"/>
                <w:tab w:val="left" w:pos="4536"/>
              </w:tabs>
              <w:rPr>
                <w:b/>
                <w:bCs/>
                <w:sz w:val="12"/>
                <w:szCs w:val="12"/>
              </w:rPr>
            </w:pPr>
            <w:r>
              <w:rPr>
                <w:b/>
                <w:bCs/>
                <w:sz w:val="12"/>
                <w:szCs w:val="12"/>
              </w:rPr>
              <w:t>Другие вопросы в области национальной безопасности и правоохранительной деятельности</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03</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3,20</w:t>
            </w:r>
          </w:p>
        </w:tc>
        <w:tc>
          <w:tcPr>
            <w:tcW w:w="150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0,2</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Мероприятия в сфере других вопросов в области национальной безопасности и </w:t>
            </w:r>
            <w:r>
              <w:rPr>
                <w:sz w:val="12"/>
                <w:szCs w:val="12"/>
              </w:rPr>
              <w:t xml:space="preserve">правоохранительной деятельности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w:t>
            </w:r>
            <w:proofErr w:type="spellStart"/>
            <w:r>
              <w:rPr>
                <w:sz w:val="12"/>
                <w:szCs w:val="12"/>
              </w:rPr>
              <w:t>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03</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01 3 02 71430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3,20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0,2</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0,2</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092628" w:rsidRDefault="00092628" w:rsidP="0047281E">
            <w:pPr>
              <w:tabs>
                <w:tab w:val="left" w:pos="1134"/>
                <w:tab w:val="left" w:pos="4536"/>
              </w:tabs>
              <w:rPr>
                <w:b/>
                <w:bCs/>
                <w:sz w:val="12"/>
                <w:szCs w:val="12"/>
              </w:rPr>
            </w:pPr>
            <w:r>
              <w:rPr>
                <w:b/>
                <w:bCs/>
                <w:sz w:val="12"/>
                <w:szCs w:val="12"/>
              </w:rPr>
              <w:t>Национальная экономика</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04</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253,25</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1,0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1,0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b/>
                <w:bCs/>
                <w:sz w:val="12"/>
                <w:szCs w:val="12"/>
              </w:rPr>
            </w:pPr>
            <w:r>
              <w:rPr>
                <w:b/>
                <w:bCs/>
                <w:sz w:val="12"/>
                <w:szCs w:val="12"/>
              </w:rPr>
              <w:t>Дорожное хозяйство (дорожные фонды)</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04</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09</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252,25</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0,0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0,0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04</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09</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01 1 05 71290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252,25</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b/>
                <w:bCs/>
                <w:sz w:val="12"/>
                <w:szCs w:val="12"/>
              </w:rPr>
            </w:pPr>
            <w:r>
              <w:rPr>
                <w:b/>
                <w:bCs/>
                <w:sz w:val="12"/>
                <w:szCs w:val="12"/>
              </w:rPr>
              <w:t>Другие вопросы в области национальной экономики</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04</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12</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1,00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1,0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1,0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proofErr w:type="gramStart"/>
            <w:r>
              <w:rPr>
                <w:sz w:val="12"/>
                <w:szCs w:val="12"/>
              </w:rPr>
              <w:t>отходов,благоустройство</w:t>
            </w:r>
            <w:proofErr w:type="spellEnd"/>
            <w:proofErr w:type="gramEnd"/>
            <w:r>
              <w:rPr>
                <w:sz w:val="12"/>
                <w:szCs w:val="12"/>
              </w:rPr>
              <w:t xml:space="preserve">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w:t>
            </w:r>
            <w:r>
              <w:rPr>
                <w:sz w:val="12"/>
                <w:szCs w:val="12"/>
              </w:rPr>
              <w:lastRenderedPageBreak/>
              <w:t xml:space="preserve">развитие Ерышевского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государственных(муниципальных)нужд)</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lastRenderedPageBreak/>
              <w:t>04</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12</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01 1 09 78430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1,00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b/>
                <w:bCs/>
                <w:sz w:val="12"/>
                <w:szCs w:val="12"/>
              </w:rPr>
            </w:pPr>
            <w:r>
              <w:rPr>
                <w:b/>
                <w:bCs/>
                <w:sz w:val="12"/>
                <w:szCs w:val="12"/>
              </w:rPr>
              <w:t>Жилищно-коммунальное хозяйство</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70,00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45,5</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45,5</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b/>
                <w:bCs/>
                <w:sz w:val="12"/>
                <w:szCs w:val="12"/>
              </w:rPr>
            </w:pPr>
            <w:r>
              <w:rPr>
                <w:b/>
                <w:bCs/>
                <w:sz w:val="12"/>
                <w:szCs w:val="12"/>
              </w:rPr>
              <w:t>Благоустройство</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70,00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45,5</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45,5</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Расходы на уличное освещение в рамках основного мероприятия "Организация уличного освещения"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01 1 01 78670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15,00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35,0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35,0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и содержание мест захоронения"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01 1 02 78610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1,00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01 1 03 78610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0,50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0,5</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0,5</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w:t>
            </w:r>
            <w:r>
              <w:rPr>
                <w:sz w:val="12"/>
                <w:szCs w:val="12"/>
              </w:rPr>
              <w:t xml:space="preserve">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01 1 03 78610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800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5,00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5,0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5,0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"Озеленение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01 1 06 78610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0,50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"Благоустройство сквера"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01 1 08 78610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46,00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0,5</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0,5</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"Обеспечение сохранности и ремонт военно-мемориальных объектов"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w:t>
            </w:r>
            <w:r>
              <w:rPr>
                <w:sz w:val="12"/>
                <w:szCs w:val="12"/>
              </w:rPr>
              <w:lastRenderedPageBreak/>
              <w:t xml:space="preserve">(муниципальных)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lastRenderedPageBreak/>
              <w:t>05</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01 1 07 78610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1,00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2,0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2,0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Расходы по поддержке и развитию ТОС </w:t>
            </w:r>
            <w:proofErr w:type="gramStart"/>
            <w:r>
              <w:rPr>
                <w:sz w:val="12"/>
                <w:szCs w:val="12"/>
              </w:rPr>
              <w:t>на  территории</w:t>
            </w:r>
            <w:proofErr w:type="gramEnd"/>
            <w:r>
              <w:rPr>
                <w:sz w:val="12"/>
                <w:szCs w:val="12"/>
              </w:rPr>
              <w:t xml:space="preserve"> Ерышевского сельского поселения  в рамках основного мероприятия "Поддержка и развитие ТОС на  территории Ерышевского сельского поселения"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01 1 11 78610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0,50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Расходы по повышению </w:t>
            </w:r>
            <w:proofErr w:type="spellStart"/>
            <w:r>
              <w:rPr>
                <w:sz w:val="12"/>
                <w:szCs w:val="12"/>
              </w:rPr>
              <w:t>энергоэффективности</w:t>
            </w:r>
            <w:proofErr w:type="spellEnd"/>
            <w:r>
              <w:rPr>
                <w:sz w:val="12"/>
                <w:szCs w:val="12"/>
              </w:rPr>
              <w:t xml:space="preserve"> в </w:t>
            </w:r>
            <w:proofErr w:type="spellStart"/>
            <w:proofErr w:type="gramStart"/>
            <w:r>
              <w:rPr>
                <w:sz w:val="12"/>
                <w:szCs w:val="12"/>
              </w:rPr>
              <w:t>электроснабжении,в</w:t>
            </w:r>
            <w:proofErr w:type="spellEnd"/>
            <w:proofErr w:type="gramEnd"/>
            <w:r>
              <w:rPr>
                <w:sz w:val="12"/>
                <w:szCs w:val="12"/>
              </w:rPr>
              <w:t xml:space="preserve">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05</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01 4 01 78670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0,50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0,5</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0,5</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b/>
                <w:bCs/>
                <w:sz w:val="12"/>
                <w:szCs w:val="12"/>
              </w:rPr>
            </w:pPr>
            <w:proofErr w:type="gramStart"/>
            <w:r>
              <w:rPr>
                <w:b/>
                <w:bCs/>
                <w:sz w:val="12"/>
                <w:szCs w:val="12"/>
              </w:rPr>
              <w:t>Культура ,</w:t>
            </w:r>
            <w:proofErr w:type="gramEnd"/>
            <w:r>
              <w:rPr>
                <w:b/>
                <w:bCs/>
                <w:sz w:val="12"/>
                <w:szCs w:val="12"/>
              </w:rPr>
              <w:t xml:space="preserve"> кинематография, средства массовой информации</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08</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1122,80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465,2</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465,2</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b/>
                <w:bCs/>
                <w:sz w:val="12"/>
                <w:szCs w:val="12"/>
              </w:rPr>
            </w:pPr>
            <w:r>
              <w:rPr>
                <w:b/>
                <w:bCs/>
                <w:sz w:val="12"/>
                <w:szCs w:val="12"/>
              </w:rPr>
              <w:t xml:space="preserve">Культура </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08</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1122,80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465,2</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465,2</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w:t>
            </w:r>
            <w:r>
              <w:rPr>
                <w:sz w:val="12"/>
                <w:szCs w:val="12"/>
              </w:rPr>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08</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01 2 01 00590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808,80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282,6</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282,6</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08</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01 2 01 00590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200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309,90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181,6</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181,6</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w:t>
            </w:r>
            <w:proofErr w:type="gramStart"/>
            <w:r>
              <w:rPr>
                <w:sz w:val="12"/>
                <w:szCs w:val="12"/>
              </w:rPr>
              <w:t>"  (</w:t>
            </w:r>
            <w:proofErr w:type="gramEnd"/>
            <w:r>
              <w:rPr>
                <w:sz w:val="12"/>
                <w:szCs w:val="12"/>
              </w:rPr>
              <w:t>Иные бюджетные ассигнования)</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08</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01 2 01 00590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800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4,10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092628" w:rsidRDefault="00092628" w:rsidP="0047281E">
            <w:pPr>
              <w:tabs>
                <w:tab w:val="left" w:pos="1134"/>
                <w:tab w:val="left" w:pos="4536"/>
              </w:tabs>
              <w:rPr>
                <w:b/>
                <w:bCs/>
                <w:sz w:val="12"/>
                <w:szCs w:val="12"/>
              </w:rPr>
            </w:pPr>
            <w:r>
              <w:rPr>
                <w:b/>
                <w:bCs/>
                <w:sz w:val="12"/>
                <w:szCs w:val="12"/>
              </w:rPr>
              <w:t>Социальная политика</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10</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113,60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57,6</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57,6</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b/>
                <w:bCs/>
                <w:sz w:val="12"/>
                <w:szCs w:val="12"/>
              </w:rPr>
            </w:pPr>
            <w:r>
              <w:rPr>
                <w:b/>
                <w:bCs/>
                <w:sz w:val="12"/>
                <w:szCs w:val="12"/>
              </w:rPr>
              <w:t>Пенсионное обеспечение</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10</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520" w:type="dxa"/>
            <w:tcBorders>
              <w:top w:val="nil"/>
              <w:left w:val="nil"/>
              <w:bottom w:val="single" w:sz="4" w:space="0" w:color="000000"/>
              <w:right w:val="nil"/>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112,80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57,6</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57,6</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w:t>
            </w:r>
            <w:r>
              <w:rPr>
                <w:sz w:val="12"/>
                <w:szCs w:val="12"/>
              </w:rPr>
              <w:lastRenderedPageBreak/>
              <w:t xml:space="preserve">органами местного самоуправления Ерышевского сельского </w:t>
            </w:r>
            <w:proofErr w:type="spellStart"/>
            <w:r>
              <w:rPr>
                <w:sz w:val="12"/>
                <w:szCs w:val="12"/>
              </w:rPr>
              <w:t>поселения"подпрограммы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lastRenderedPageBreak/>
              <w:t>10</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01 3 02 70470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300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112,80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57,6</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57,6</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center"/>
            <w:hideMark/>
          </w:tcPr>
          <w:p w:rsidR="00092628" w:rsidRDefault="00092628" w:rsidP="0047281E">
            <w:pPr>
              <w:tabs>
                <w:tab w:val="left" w:pos="1134"/>
                <w:tab w:val="left" w:pos="4536"/>
              </w:tabs>
              <w:rPr>
                <w:b/>
                <w:bCs/>
                <w:sz w:val="12"/>
                <w:szCs w:val="12"/>
              </w:rPr>
            </w:pPr>
            <w:r>
              <w:rPr>
                <w:b/>
                <w:bCs/>
                <w:sz w:val="12"/>
                <w:szCs w:val="12"/>
              </w:rPr>
              <w:t>Социальное обеспечение населения</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10</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520" w:type="dxa"/>
            <w:tcBorders>
              <w:top w:val="nil"/>
              <w:left w:val="nil"/>
              <w:bottom w:val="single" w:sz="4" w:space="0" w:color="000000"/>
              <w:right w:val="nil"/>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 </w:t>
            </w:r>
          </w:p>
        </w:tc>
        <w:tc>
          <w:tcPr>
            <w:tcW w:w="148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0,80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0,0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0,0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10</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01 3 02 70570</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300</w:t>
            </w:r>
          </w:p>
        </w:tc>
        <w:tc>
          <w:tcPr>
            <w:tcW w:w="148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0,80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b/>
                <w:bCs/>
                <w:sz w:val="12"/>
                <w:szCs w:val="12"/>
              </w:rPr>
            </w:pPr>
            <w:r>
              <w:rPr>
                <w:b/>
                <w:bCs/>
                <w:sz w:val="12"/>
                <w:szCs w:val="12"/>
              </w:rPr>
              <w:t>Обслуживание государственного и муниципального долга</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13</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0,10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0,0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0,0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b/>
                <w:bCs/>
                <w:sz w:val="12"/>
                <w:szCs w:val="12"/>
              </w:rPr>
            </w:pPr>
            <w:r>
              <w:rPr>
                <w:b/>
                <w:bCs/>
                <w:sz w:val="12"/>
                <w:szCs w:val="12"/>
              </w:rPr>
              <w:t xml:space="preserve">Обслуживание </w:t>
            </w:r>
            <w:proofErr w:type="gramStart"/>
            <w:r>
              <w:rPr>
                <w:b/>
                <w:bCs/>
                <w:sz w:val="12"/>
                <w:szCs w:val="12"/>
              </w:rPr>
              <w:t>внутреннего  государственного</w:t>
            </w:r>
            <w:proofErr w:type="gramEnd"/>
            <w:r>
              <w:rPr>
                <w:b/>
                <w:bCs/>
                <w:sz w:val="12"/>
                <w:szCs w:val="12"/>
              </w:rPr>
              <w:t xml:space="preserve"> и муниципального долга</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13</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b/>
                <w:bCs/>
                <w:sz w:val="12"/>
                <w:szCs w:val="12"/>
              </w:rPr>
            </w:pPr>
            <w:r>
              <w:rPr>
                <w:b/>
                <w:bCs/>
                <w:sz w:val="12"/>
                <w:szCs w:val="12"/>
              </w:rPr>
              <w:t> </w:t>
            </w:r>
          </w:p>
        </w:tc>
        <w:tc>
          <w:tcPr>
            <w:tcW w:w="148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0,0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b/>
                <w:bCs/>
                <w:sz w:val="12"/>
                <w:szCs w:val="12"/>
              </w:rPr>
            </w:pPr>
            <w:r>
              <w:rPr>
                <w:b/>
                <w:bCs/>
                <w:sz w:val="12"/>
                <w:szCs w:val="12"/>
              </w:rPr>
              <w:t>0,0</w:t>
            </w:r>
          </w:p>
        </w:tc>
      </w:tr>
      <w:tr w:rsidR="00092628" w:rsidTr="00092628">
        <w:tc>
          <w:tcPr>
            <w:tcW w:w="460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rPr>
                <w:sz w:val="12"/>
                <w:szCs w:val="12"/>
              </w:rPr>
            </w:pPr>
            <w:r>
              <w:rPr>
                <w:sz w:val="12"/>
                <w:szCs w:val="12"/>
              </w:rPr>
              <w:t xml:space="preserve">Процентные платежи по государственному </w:t>
            </w:r>
            <w:proofErr w:type="gramStart"/>
            <w:r>
              <w:rPr>
                <w:sz w:val="12"/>
                <w:szCs w:val="12"/>
              </w:rPr>
              <w:t>долгу  в</w:t>
            </w:r>
            <w:proofErr w:type="gramEnd"/>
            <w:r>
              <w:rPr>
                <w:sz w:val="12"/>
                <w:szCs w:val="12"/>
              </w:rPr>
              <w:t xml:space="preserve"> рамках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поселения"(Обслуживание государственного (муниципального) долга)</w:t>
            </w:r>
          </w:p>
        </w:tc>
        <w:tc>
          <w:tcPr>
            <w:tcW w:w="54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13</w:t>
            </w:r>
          </w:p>
        </w:tc>
        <w:tc>
          <w:tcPr>
            <w:tcW w:w="56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01 3 2788</w:t>
            </w:r>
          </w:p>
        </w:tc>
        <w:tc>
          <w:tcPr>
            <w:tcW w:w="520" w:type="dxa"/>
            <w:tcBorders>
              <w:top w:val="nil"/>
              <w:left w:val="nil"/>
              <w:bottom w:val="single" w:sz="4" w:space="0" w:color="000000"/>
              <w:right w:val="single" w:sz="4" w:space="0" w:color="000000"/>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700</w:t>
            </w:r>
          </w:p>
        </w:tc>
        <w:tc>
          <w:tcPr>
            <w:tcW w:w="1480" w:type="dxa"/>
            <w:tcBorders>
              <w:top w:val="nil"/>
              <w:left w:val="nil"/>
              <w:bottom w:val="single" w:sz="4" w:space="0" w:color="auto"/>
              <w:right w:val="single" w:sz="4" w:space="0" w:color="auto"/>
            </w:tcBorders>
            <w:shd w:val="clear" w:color="auto" w:fill="auto"/>
            <w:noWrap/>
            <w:vAlign w:val="bottom"/>
            <w:hideMark/>
          </w:tcPr>
          <w:p w:rsidR="00092628" w:rsidRDefault="00092628" w:rsidP="0047281E">
            <w:pPr>
              <w:tabs>
                <w:tab w:val="left" w:pos="1134"/>
                <w:tab w:val="left" w:pos="4536"/>
              </w:tabs>
              <w:jc w:val="center"/>
              <w:rPr>
                <w:sz w:val="12"/>
                <w:szCs w:val="12"/>
              </w:rPr>
            </w:pPr>
            <w:r>
              <w:rPr>
                <w:sz w:val="12"/>
                <w:szCs w:val="12"/>
              </w:rPr>
              <w:t>0,10</w:t>
            </w:r>
          </w:p>
        </w:tc>
        <w:tc>
          <w:tcPr>
            <w:tcW w:w="150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c>
          <w:tcPr>
            <w:tcW w:w="1540" w:type="dxa"/>
            <w:tcBorders>
              <w:top w:val="nil"/>
              <w:left w:val="nil"/>
              <w:bottom w:val="single" w:sz="4" w:space="0" w:color="000000"/>
              <w:right w:val="single" w:sz="4" w:space="0" w:color="000000"/>
            </w:tcBorders>
            <w:shd w:val="clear" w:color="auto" w:fill="auto"/>
            <w:vAlign w:val="bottom"/>
            <w:hideMark/>
          </w:tcPr>
          <w:p w:rsidR="00092628" w:rsidRDefault="00092628" w:rsidP="0047281E">
            <w:pPr>
              <w:tabs>
                <w:tab w:val="left" w:pos="1134"/>
                <w:tab w:val="left" w:pos="4536"/>
              </w:tabs>
              <w:jc w:val="center"/>
              <w:rPr>
                <w:sz w:val="12"/>
                <w:szCs w:val="12"/>
              </w:rPr>
            </w:pPr>
            <w:r>
              <w:rPr>
                <w:sz w:val="12"/>
                <w:szCs w:val="12"/>
              </w:rPr>
              <w:t>0,0</w:t>
            </w:r>
          </w:p>
        </w:tc>
      </w:tr>
      <w:tr w:rsidR="00092628" w:rsidTr="00092628">
        <w:tc>
          <w:tcPr>
            <w:tcW w:w="4600"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jc w:val="center"/>
              <w:rPr>
                <w:sz w:val="12"/>
                <w:szCs w:val="12"/>
              </w:rPr>
            </w:pPr>
          </w:p>
        </w:tc>
        <w:tc>
          <w:tcPr>
            <w:tcW w:w="54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20"/>
                <w:szCs w:val="20"/>
              </w:rPr>
            </w:pPr>
          </w:p>
        </w:tc>
        <w:tc>
          <w:tcPr>
            <w:tcW w:w="56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142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52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148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150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154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r>
      <w:tr w:rsidR="00092628" w:rsidTr="00092628">
        <w:tc>
          <w:tcPr>
            <w:tcW w:w="4600"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Глава Ерышевского</w:t>
            </w:r>
          </w:p>
        </w:tc>
        <w:tc>
          <w:tcPr>
            <w:tcW w:w="54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12"/>
                <w:szCs w:val="12"/>
              </w:rPr>
            </w:pPr>
          </w:p>
        </w:tc>
        <w:tc>
          <w:tcPr>
            <w:tcW w:w="56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142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52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148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150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c>
          <w:tcPr>
            <w:tcW w:w="154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center"/>
              <w:rPr>
                <w:sz w:val="20"/>
                <w:szCs w:val="20"/>
              </w:rPr>
            </w:pPr>
          </w:p>
        </w:tc>
      </w:tr>
      <w:tr w:rsidR="00092628" w:rsidTr="00092628">
        <w:tc>
          <w:tcPr>
            <w:tcW w:w="4600" w:type="dxa"/>
            <w:tcBorders>
              <w:top w:val="nil"/>
              <w:left w:val="nil"/>
              <w:bottom w:val="nil"/>
              <w:right w:val="nil"/>
            </w:tcBorders>
            <w:shd w:val="clear" w:color="auto" w:fill="auto"/>
            <w:vAlign w:val="center"/>
            <w:hideMark/>
          </w:tcPr>
          <w:p w:rsidR="00092628" w:rsidRDefault="00092628" w:rsidP="0047281E">
            <w:pPr>
              <w:tabs>
                <w:tab w:val="left" w:pos="1134"/>
                <w:tab w:val="left" w:pos="4536"/>
              </w:tabs>
              <w:rPr>
                <w:sz w:val="12"/>
                <w:szCs w:val="12"/>
              </w:rPr>
            </w:pPr>
            <w:r>
              <w:rPr>
                <w:sz w:val="12"/>
                <w:szCs w:val="12"/>
              </w:rPr>
              <w:t>сельского поселения</w:t>
            </w:r>
          </w:p>
        </w:tc>
        <w:tc>
          <w:tcPr>
            <w:tcW w:w="54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rPr>
                <w:sz w:val="12"/>
                <w:szCs w:val="12"/>
              </w:rPr>
            </w:pPr>
          </w:p>
        </w:tc>
        <w:tc>
          <w:tcPr>
            <w:tcW w:w="5480" w:type="dxa"/>
            <w:gridSpan w:val="5"/>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right"/>
              <w:rPr>
                <w:sz w:val="12"/>
                <w:szCs w:val="12"/>
              </w:rPr>
            </w:pPr>
            <w:r>
              <w:rPr>
                <w:sz w:val="12"/>
                <w:szCs w:val="12"/>
              </w:rPr>
              <w:t>Т.П. Быкова</w:t>
            </w:r>
          </w:p>
        </w:tc>
        <w:tc>
          <w:tcPr>
            <w:tcW w:w="1540" w:type="dxa"/>
            <w:tcBorders>
              <w:top w:val="nil"/>
              <w:left w:val="nil"/>
              <w:bottom w:val="nil"/>
              <w:right w:val="nil"/>
            </w:tcBorders>
            <w:shd w:val="clear" w:color="auto" w:fill="auto"/>
            <w:noWrap/>
            <w:vAlign w:val="bottom"/>
            <w:hideMark/>
          </w:tcPr>
          <w:p w:rsidR="00092628" w:rsidRDefault="00092628" w:rsidP="0047281E">
            <w:pPr>
              <w:tabs>
                <w:tab w:val="left" w:pos="1134"/>
                <w:tab w:val="left" w:pos="4536"/>
              </w:tabs>
              <w:jc w:val="right"/>
              <w:rPr>
                <w:sz w:val="12"/>
                <w:szCs w:val="12"/>
              </w:rPr>
            </w:pPr>
          </w:p>
        </w:tc>
      </w:tr>
    </w:tbl>
    <w:p w:rsidR="00457098" w:rsidRDefault="00457098" w:rsidP="0047281E">
      <w:pPr>
        <w:widowControl w:val="0"/>
        <w:tabs>
          <w:tab w:val="left" w:pos="1134"/>
          <w:tab w:val="left" w:pos="4536"/>
        </w:tabs>
        <w:jc w:val="both"/>
        <w:rPr>
          <w:sz w:val="16"/>
          <w:szCs w:val="16"/>
        </w:rPr>
      </w:pPr>
    </w:p>
    <w:tbl>
      <w:tblPr>
        <w:tblW w:w="5000" w:type="pct"/>
        <w:tblCellMar>
          <w:left w:w="28" w:type="dxa"/>
          <w:right w:w="28" w:type="dxa"/>
        </w:tblCellMar>
        <w:tblLook w:val="04A0" w:firstRow="1" w:lastRow="0" w:firstColumn="1" w:lastColumn="0" w:noHBand="0" w:noVBand="1"/>
      </w:tblPr>
      <w:tblGrid>
        <w:gridCol w:w="120"/>
        <w:gridCol w:w="1580"/>
        <w:gridCol w:w="654"/>
        <w:gridCol w:w="219"/>
        <w:gridCol w:w="219"/>
        <w:gridCol w:w="227"/>
        <w:gridCol w:w="307"/>
        <w:gridCol w:w="436"/>
        <w:gridCol w:w="428"/>
        <w:gridCol w:w="420"/>
      </w:tblGrid>
      <w:tr w:rsidR="00B35D64" w:rsidTr="00B35D64">
        <w:tc>
          <w:tcPr>
            <w:tcW w:w="32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rPr>
                <w:sz w:val="20"/>
                <w:szCs w:val="20"/>
              </w:rPr>
            </w:pPr>
          </w:p>
        </w:tc>
        <w:tc>
          <w:tcPr>
            <w:tcW w:w="384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jc w:val="center"/>
              <w:rPr>
                <w:sz w:val="20"/>
                <w:szCs w:val="20"/>
              </w:rPr>
            </w:pPr>
          </w:p>
        </w:tc>
        <w:tc>
          <w:tcPr>
            <w:tcW w:w="154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rPr>
                <w:sz w:val="20"/>
                <w:szCs w:val="20"/>
              </w:rPr>
            </w:pPr>
          </w:p>
        </w:tc>
        <w:tc>
          <w:tcPr>
            <w:tcW w:w="46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jc w:val="center"/>
              <w:rPr>
                <w:sz w:val="20"/>
                <w:szCs w:val="20"/>
              </w:rPr>
            </w:pPr>
          </w:p>
        </w:tc>
        <w:tc>
          <w:tcPr>
            <w:tcW w:w="4560" w:type="dxa"/>
            <w:gridSpan w:val="6"/>
            <w:tcBorders>
              <w:top w:val="nil"/>
              <w:left w:val="nil"/>
              <w:bottom w:val="nil"/>
              <w:right w:val="nil"/>
            </w:tcBorders>
            <w:shd w:val="clear" w:color="auto" w:fill="auto"/>
            <w:vAlign w:val="bottom"/>
            <w:hideMark/>
          </w:tcPr>
          <w:p w:rsidR="00B35D64" w:rsidRDefault="00B35D64" w:rsidP="0047281E">
            <w:pPr>
              <w:tabs>
                <w:tab w:val="left" w:pos="1134"/>
                <w:tab w:val="left" w:pos="4536"/>
              </w:tabs>
              <w:rPr>
                <w:sz w:val="12"/>
                <w:szCs w:val="12"/>
              </w:rPr>
            </w:pPr>
            <w:r>
              <w:rPr>
                <w:sz w:val="12"/>
                <w:szCs w:val="12"/>
              </w:rPr>
              <w:t>Приложение    5</w:t>
            </w:r>
          </w:p>
        </w:tc>
      </w:tr>
      <w:tr w:rsidR="00B35D64" w:rsidTr="00B35D64">
        <w:tc>
          <w:tcPr>
            <w:tcW w:w="32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rPr>
                <w:sz w:val="12"/>
                <w:szCs w:val="12"/>
              </w:rPr>
            </w:pPr>
          </w:p>
        </w:tc>
        <w:tc>
          <w:tcPr>
            <w:tcW w:w="384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jc w:val="center"/>
              <w:rPr>
                <w:sz w:val="20"/>
                <w:szCs w:val="20"/>
              </w:rPr>
            </w:pPr>
          </w:p>
        </w:tc>
        <w:tc>
          <w:tcPr>
            <w:tcW w:w="154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rPr>
                <w:sz w:val="20"/>
                <w:szCs w:val="20"/>
              </w:rPr>
            </w:pPr>
          </w:p>
        </w:tc>
        <w:tc>
          <w:tcPr>
            <w:tcW w:w="460" w:type="dxa"/>
            <w:tcBorders>
              <w:top w:val="nil"/>
              <w:left w:val="nil"/>
              <w:bottom w:val="nil"/>
              <w:right w:val="nil"/>
            </w:tcBorders>
            <w:shd w:val="clear" w:color="auto" w:fill="auto"/>
            <w:hideMark/>
          </w:tcPr>
          <w:p w:rsidR="00B35D64" w:rsidRDefault="00B35D64" w:rsidP="0047281E">
            <w:pPr>
              <w:tabs>
                <w:tab w:val="left" w:pos="1134"/>
                <w:tab w:val="left" w:pos="4536"/>
              </w:tabs>
              <w:jc w:val="center"/>
              <w:rPr>
                <w:sz w:val="20"/>
                <w:szCs w:val="20"/>
              </w:rPr>
            </w:pPr>
          </w:p>
        </w:tc>
        <w:tc>
          <w:tcPr>
            <w:tcW w:w="4560" w:type="dxa"/>
            <w:gridSpan w:val="6"/>
            <w:tcBorders>
              <w:top w:val="nil"/>
              <w:left w:val="nil"/>
              <w:bottom w:val="nil"/>
              <w:right w:val="nil"/>
            </w:tcBorders>
            <w:shd w:val="clear" w:color="auto" w:fill="auto"/>
            <w:hideMark/>
          </w:tcPr>
          <w:p w:rsidR="00B35D64" w:rsidRDefault="00B35D64" w:rsidP="0047281E">
            <w:pPr>
              <w:tabs>
                <w:tab w:val="left" w:pos="1134"/>
                <w:tab w:val="left" w:pos="4536"/>
              </w:tabs>
              <w:rPr>
                <w:sz w:val="12"/>
                <w:szCs w:val="12"/>
              </w:rPr>
            </w:pPr>
            <w:r>
              <w:rPr>
                <w:sz w:val="12"/>
                <w:szCs w:val="12"/>
              </w:rPr>
              <w:t xml:space="preserve">к решению Совета народных депутатов Ерышевского сельского поселения Павловского </w:t>
            </w:r>
            <w:proofErr w:type="gramStart"/>
            <w:r>
              <w:rPr>
                <w:sz w:val="12"/>
                <w:szCs w:val="12"/>
              </w:rPr>
              <w:t>муниципального  района</w:t>
            </w:r>
            <w:proofErr w:type="gramEnd"/>
            <w:r>
              <w:rPr>
                <w:sz w:val="12"/>
                <w:szCs w:val="12"/>
              </w:rPr>
              <w:t xml:space="preserve"> </w:t>
            </w:r>
            <w:r>
              <w:rPr>
                <w:sz w:val="12"/>
                <w:szCs w:val="12"/>
              </w:rPr>
              <w:br/>
              <w:t>от 27.03.2019г. №261</w:t>
            </w:r>
          </w:p>
        </w:tc>
      </w:tr>
      <w:tr w:rsidR="00B35D64" w:rsidTr="00B35D64">
        <w:tc>
          <w:tcPr>
            <w:tcW w:w="32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rPr>
                <w:sz w:val="12"/>
                <w:szCs w:val="12"/>
              </w:rPr>
            </w:pPr>
          </w:p>
        </w:tc>
        <w:tc>
          <w:tcPr>
            <w:tcW w:w="384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jc w:val="center"/>
              <w:rPr>
                <w:sz w:val="20"/>
                <w:szCs w:val="20"/>
              </w:rPr>
            </w:pPr>
          </w:p>
        </w:tc>
        <w:tc>
          <w:tcPr>
            <w:tcW w:w="154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rPr>
                <w:sz w:val="20"/>
                <w:szCs w:val="20"/>
              </w:rPr>
            </w:pPr>
          </w:p>
        </w:tc>
        <w:tc>
          <w:tcPr>
            <w:tcW w:w="46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jc w:val="center"/>
              <w:rPr>
                <w:sz w:val="20"/>
                <w:szCs w:val="20"/>
              </w:rPr>
            </w:pPr>
          </w:p>
        </w:tc>
        <w:tc>
          <w:tcPr>
            <w:tcW w:w="4560" w:type="dxa"/>
            <w:gridSpan w:val="6"/>
            <w:tcBorders>
              <w:top w:val="nil"/>
              <w:left w:val="nil"/>
              <w:bottom w:val="nil"/>
              <w:right w:val="nil"/>
            </w:tcBorders>
            <w:shd w:val="clear" w:color="auto" w:fill="auto"/>
            <w:vAlign w:val="bottom"/>
            <w:hideMark/>
          </w:tcPr>
          <w:p w:rsidR="00B35D64" w:rsidRDefault="00B35D64" w:rsidP="0047281E">
            <w:pPr>
              <w:tabs>
                <w:tab w:val="left" w:pos="1134"/>
                <w:tab w:val="left" w:pos="4536"/>
              </w:tabs>
              <w:rPr>
                <w:sz w:val="12"/>
                <w:szCs w:val="12"/>
              </w:rPr>
            </w:pPr>
            <w:r>
              <w:rPr>
                <w:sz w:val="12"/>
                <w:szCs w:val="12"/>
              </w:rPr>
              <w:t>Приложение    8</w:t>
            </w:r>
          </w:p>
        </w:tc>
      </w:tr>
      <w:tr w:rsidR="00B35D64" w:rsidTr="00B35D64">
        <w:tc>
          <w:tcPr>
            <w:tcW w:w="32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rPr>
                <w:sz w:val="12"/>
                <w:szCs w:val="12"/>
              </w:rPr>
            </w:pPr>
          </w:p>
        </w:tc>
        <w:tc>
          <w:tcPr>
            <w:tcW w:w="384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jc w:val="center"/>
              <w:rPr>
                <w:sz w:val="20"/>
                <w:szCs w:val="20"/>
              </w:rPr>
            </w:pPr>
          </w:p>
        </w:tc>
        <w:tc>
          <w:tcPr>
            <w:tcW w:w="154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rPr>
                <w:sz w:val="20"/>
                <w:szCs w:val="20"/>
              </w:rPr>
            </w:pPr>
          </w:p>
        </w:tc>
        <w:tc>
          <w:tcPr>
            <w:tcW w:w="460" w:type="dxa"/>
            <w:tcBorders>
              <w:top w:val="nil"/>
              <w:left w:val="nil"/>
              <w:bottom w:val="nil"/>
              <w:right w:val="nil"/>
            </w:tcBorders>
            <w:shd w:val="clear" w:color="auto" w:fill="auto"/>
            <w:hideMark/>
          </w:tcPr>
          <w:p w:rsidR="00B35D64" w:rsidRDefault="00B35D64" w:rsidP="0047281E">
            <w:pPr>
              <w:tabs>
                <w:tab w:val="left" w:pos="1134"/>
                <w:tab w:val="left" w:pos="4536"/>
              </w:tabs>
              <w:jc w:val="center"/>
              <w:rPr>
                <w:sz w:val="20"/>
                <w:szCs w:val="20"/>
              </w:rPr>
            </w:pPr>
          </w:p>
        </w:tc>
        <w:tc>
          <w:tcPr>
            <w:tcW w:w="4560" w:type="dxa"/>
            <w:gridSpan w:val="6"/>
            <w:tcBorders>
              <w:top w:val="nil"/>
              <w:left w:val="nil"/>
              <w:bottom w:val="nil"/>
              <w:right w:val="nil"/>
            </w:tcBorders>
            <w:shd w:val="clear" w:color="auto" w:fill="auto"/>
            <w:hideMark/>
          </w:tcPr>
          <w:p w:rsidR="00B35D64" w:rsidRDefault="00B35D64" w:rsidP="0047281E">
            <w:pPr>
              <w:tabs>
                <w:tab w:val="left" w:pos="1134"/>
                <w:tab w:val="left" w:pos="4536"/>
              </w:tabs>
              <w:rPr>
                <w:sz w:val="12"/>
                <w:szCs w:val="12"/>
              </w:rPr>
            </w:pPr>
            <w:r>
              <w:rPr>
                <w:sz w:val="12"/>
                <w:szCs w:val="12"/>
              </w:rPr>
              <w:t xml:space="preserve">к решению Совета народных депутатов Ерышевского сельского поселения Павловского </w:t>
            </w:r>
            <w:proofErr w:type="gramStart"/>
            <w:r>
              <w:rPr>
                <w:sz w:val="12"/>
                <w:szCs w:val="12"/>
              </w:rPr>
              <w:t>муниципального  района</w:t>
            </w:r>
            <w:proofErr w:type="gramEnd"/>
            <w:r>
              <w:rPr>
                <w:sz w:val="12"/>
                <w:szCs w:val="12"/>
              </w:rPr>
              <w:t xml:space="preserve"> </w:t>
            </w:r>
            <w:r>
              <w:rPr>
                <w:sz w:val="12"/>
                <w:szCs w:val="12"/>
              </w:rPr>
              <w:br/>
              <w:t>от 26.12.2018г. №237</w:t>
            </w:r>
          </w:p>
        </w:tc>
      </w:tr>
      <w:tr w:rsidR="00B35D64" w:rsidTr="00B35D64">
        <w:tc>
          <w:tcPr>
            <w:tcW w:w="10720" w:type="dxa"/>
            <w:gridSpan w:val="10"/>
            <w:tcBorders>
              <w:top w:val="nil"/>
              <w:left w:val="nil"/>
              <w:bottom w:val="nil"/>
              <w:right w:val="nil"/>
            </w:tcBorders>
            <w:shd w:val="clear" w:color="auto" w:fill="auto"/>
            <w:hideMark/>
          </w:tcPr>
          <w:p w:rsidR="00B35D64" w:rsidRDefault="00B35D64" w:rsidP="0047281E">
            <w:pPr>
              <w:tabs>
                <w:tab w:val="left" w:pos="1134"/>
                <w:tab w:val="left" w:pos="4536"/>
              </w:tabs>
              <w:jc w:val="center"/>
              <w:rPr>
                <w:b/>
                <w:bCs/>
                <w:sz w:val="12"/>
                <w:szCs w:val="12"/>
              </w:rPr>
            </w:pPr>
            <w:r>
              <w:rPr>
                <w:b/>
                <w:bCs/>
                <w:sz w:val="12"/>
                <w:szCs w:val="12"/>
              </w:rPr>
              <w:t xml:space="preserve">Распределение бюджетных ассигнований по целевым статьям </w:t>
            </w:r>
            <w:r>
              <w:rPr>
                <w:b/>
                <w:bCs/>
                <w:sz w:val="12"/>
                <w:szCs w:val="12"/>
              </w:rPr>
              <w:br/>
              <w:t xml:space="preserve">(муниципальным программам Ерышевского сельского поселения </w:t>
            </w:r>
            <w:r>
              <w:rPr>
                <w:b/>
                <w:bCs/>
                <w:sz w:val="12"/>
                <w:szCs w:val="12"/>
              </w:rPr>
              <w:br/>
              <w:t xml:space="preserve">Павловского муниципального района), группам видов расходов, </w:t>
            </w:r>
            <w:r>
              <w:rPr>
                <w:b/>
                <w:bCs/>
                <w:sz w:val="12"/>
                <w:szCs w:val="12"/>
              </w:rPr>
              <w:br/>
              <w:t xml:space="preserve">разделам, подразделам классификации бюджетам </w:t>
            </w:r>
            <w:r>
              <w:rPr>
                <w:b/>
                <w:bCs/>
                <w:sz w:val="12"/>
                <w:szCs w:val="12"/>
              </w:rPr>
              <w:br/>
              <w:t xml:space="preserve">Ерышевского сельского поселения Павловского муниципального района </w:t>
            </w:r>
            <w:r>
              <w:rPr>
                <w:b/>
                <w:bCs/>
                <w:sz w:val="12"/>
                <w:szCs w:val="12"/>
              </w:rPr>
              <w:br/>
              <w:t xml:space="preserve">на 2019 год и на плановый период 2020 и 2021 годов </w:t>
            </w:r>
          </w:p>
        </w:tc>
      </w:tr>
      <w:tr w:rsidR="004809BA" w:rsidTr="00B35D64">
        <w:tc>
          <w:tcPr>
            <w:tcW w:w="32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jc w:val="center"/>
              <w:rPr>
                <w:b/>
                <w:bCs/>
                <w:sz w:val="12"/>
                <w:szCs w:val="12"/>
              </w:rPr>
            </w:pPr>
          </w:p>
        </w:tc>
        <w:tc>
          <w:tcPr>
            <w:tcW w:w="384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jc w:val="center"/>
              <w:rPr>
                <w:sz w:val="20"/>
                <w:szCs w:val="20"/>
              </w:rPr>
            </w:pPr>
          </w:p>
        </w:tc>
        <w:tc>
          <w:tcPr>
            <w:tcW w:w="154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c>
          <w:tcPr>
            <w:tcW w:w="46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jc w:val="center"/>
              <w:rPr>
                <w:sz w:val="20"/>
                <w:szCs w:val="20"/>
              </w:rPr>
            </w:pPr>
          </w:p>
        </w:tc>
        <w:tc>
          <w:tcPr>
            <w:tcW w:w="46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jc w:val="center"/>
              <w:rPr>
                <w:sz w:val="20"/>
                <w:szCs w:val="20"/>
              </w:rPr>
            </w:pPr>
          </w:p>
        </w:tc>
        <w:tc>
          <w:tcPr>
            <w:tcW w:w="48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jc w:val="center"/>
              <w:rPr>
                <w:sz w:val="20"/>
                <w:szCs w:val="20"/>
              </w:rPr>
            </w:pPr>
          </w:p>
        </w:tc>
        <w:tc>
          <w:tcPr>
            <w:tcW w:w="68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jc w:val="center"/>
              <w:rPr>
                <w:sz w:val="20"/>
                <w:szCs w:val="20"/>
              </w:rPr>
            </w:pPr>
          </w:p>
        </w:tc>
        <w:tc>
          <w:tcPr>
            <w:tcW w:w="100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jc w:val="center"/>
              <w:rPr>
                <w:sz w:val="20"/>
                <w:szCs w:val="20"/>
              </w:rPr>
            </w:pPr>
          </w:p>
        </w:tc>
        <w:tc>
          <w:tcPr>
            <w:tcW w:w="98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jc w:val="center"/>
              <w:rPr>
                <w:sz w:val="20"/>
                <w:szCs w:val="20"/>
              </w:rPr>
            </w:pPr>
          </w:p>
        </w:tc>
        <w:tc>
          <w:tcPr>
            <w:tcW w:w="96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jc w:val="center"/>
              <w:rPr>
                <w:sz w:val="20"/>
                <w:szCs w:val="20"/>
              </w:rPr>
            </w:pPr>
          </w:p>
        </w:tc>
      </w:tr>
      <w:tr w:rsidR="00B35D64" w:rsidTr="00B35D64">
        <w:tc>
          <w:tcPr>
            <w:tcW w:w="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D64" w:rsidRDefault="00B35D64" w:rsidP="0047281E">
            <w:pPr>
              <w:tabs>
                <w:tab w:val="left" w:pos="1134"/>
                <w:tab w:val="left" w:pos="4536"/>
              </w:tabs>
              <w:jc w:val="center"/>
              <w:rPr>
                <w:sz w:val="12"/>
                <w:szCs w:val="12"/>
              </w:rPr>
            </w:pPr>
            <w:r>
              <w:rPr>
                <w:sz w:val="12"/>
                <w:szCs w:val="12"/>
              </w:rPr>
              <w:t>№ п/п</w:t>
            </w:r>
          </w:p>
        </w:tc>
        <w:tc>
          <w:tcPr>
            <w:tcW w:w="3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D64" w:rsidRDefault="00B35D64" w:rsidP="0047281E">
            <w:pPr>
              <w:tabs>
                <w:tab w:val="left" w:pos="1134"/>
                <w:tab w:val="left" w:pos="4536"/>
              </w:tabs>
              <w:jc w:val="center"/>
              <w:rPr>
                <w:sz w:val="12"/>
                <w:szCs w:val="12"/>
              </w:rPr>
            </w:pPr>
            <w:r>
              <w:rPr>
                <w:sz w:val="12"/>
                <w:szCs w:val="12"/>
              </w:rPr>
              <w:t>Наименование программы</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D64" w:rsidRDefault="00B35D64" w:rsidP="0047281E">
            <w:pPr>
              <w:tabs>
                <w:tab w:val="left" w:pos="1134"/>
                <w:tab w:val="left" w:pos="4536"/>
              </w:tabs>
              <w:jc w:val="center"/>
              <w:rPr>
                <w:sz w:val="12"/>
                <w:szCs w:val="12"/>
              </w:rPr>
            </w:pPr>
            <w:r>
              <w:rPr>
                <w:sz w:val="12"/>
                <w:szCs w:val="12"/>
              </w:rPr>
              <w:t>ЦСР</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D64" w:rsidRDefault="00B35D64" w:rsidP="0047281E">
            <w:pPr>
              <w:tabs>
                <w:tab w:val="left" w:pos="1134"/>
                <w:tab w:val="left" w:pos="4536"/>
              </w:tabs>
              <w:jc w:val="center"/>
              <w:rPr>
                <w:sz w:val="12"/>
                <w:szCs w:val="12"/>
              </w:rPr>
            </w:pPr>
            <w:proofErr w:type="spellStart"/>
            <w:r>
              <w:rPr>
                <w:sz w:val="12"/>
                <w:szCs w:val="12"/>
              </w:rPr>
              <w:t>Рз</w:t>
            </w:r>
            <w:proofErr w:type="spellEnd"/>
          </w:p>
        </w:tc>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D64" w:rsidRDefault="00B35D64" w:rsidP="0047281E">
            <w:pPr>
              <w:tabs>
                <w:tab w:val="left" w:pos="1134"/>
                <w:tab w:val="left" w:pos="4536"/>
              </w:tabs>
              <w:jc w:val="center"/>
              <w:rPr>
                <w:sz w:val="12"/>
                <w:szCs w:val="12"/>
              </w:rPr>
            </w:pPr>
            <w:r>
              <w:rPr>
                <w:sz w:val="12"/>
                <w:szCs w:val="12"/>
              </w:rPr>
              <w:t>ПР</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D64" w:rsidRDefault="00B35D64" w:rsidP="0047281E">
            <w:pPr>
              <w:tabs>
                <w:tab w:val="left" w:pos="1134"/>
                <w:tab w:val="left" w:pos="4536"/>
              </w:tabs>
              <w:jc w:val="center"/>
              <w:rPr>
                <w:sz w:val="12"/>
                <w:szCs w:val="12"/>
              </w:rPr>
            </w:pPr>
            <w:r>
              <w:rPr>
                <w:sz w:val="12"/>
                <w:szCs w:val="12"/>
              </w:rPr>
              <w:t>ВР</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5D64" w:rsidRDefault="00B35D64" w:rsidP="0047281E">
            <w:pPr>
              <w:tabs>
                <w:tab w:val="left" w:pos="1134"/>
                <w:tab w:val="left" w:pos="4536"/>
              </w:tabs>
              <w:jc w:val="center"/>
              <w:rPr>
                <w:sz w:val="12"/>
                <w:szCs w:val="12"/>
              </w:rPr>
            </w:pPr>
            <w:r>
              <w:rPr>
                <w:sz w:val="12"/>
                <w:szCs w:val="12"/>
              </w:rPr>
              <w:t>ГРБС</w:t>
            </w:r>
          </w:p>
        </w:tc>
        <w:tc>
          <w:tcPr>
            <w:tcW w:w="2940" w:type="dxa"/>
            <w:gridSpan w:val="3"/>
            <w:tcBorders>
              <w:top w:val="single" w:sz="4" w:space="0" w:color="000000"/>
              <w:left w:val="nil"/>
              <w:bottom w:val="single" w:sz="4" w:space="0" w:color="000000"/>
              <w:right w:val="single" w:sz="4" w:space="0" w:color="000000"/>
            </w:tcBorders>
            <w:shd w:val="clear" w:color="auto" w:fill="auto"/>
            <w:vAlign w:val="center"/>
            <w:hideMark/>
          </w:tcPr>
          <w:p w:rsidR="00B35D64" w:rsidRDefault="00B35D64" w:rsidP="0047281E">
            <w:pPr>
              <w:tabs>
                <w:tab w:val="left" w:pos="1134"/>
                <w:tab w:val="left" w:pos="4536"/>
              </w:tabs>
              <w:jc w:val="center"/>
              <w:rPr>
                <w:sz w:val="12"/>
                <w:szCs w:val="12"/>
              </w:rPr>
            </w:pPr>
            <w:r>
              <w:rPr>
                <w:sz w:val="12"/>
                <w:szCs w:val="12"/>
              </w:rPr>
              <w:t xml:space="preserve">Сумма, </w:t>
            </w:r>
            <w:proofErr w:type="spellStart"/>
            <w:r>
              <w:rPr>
                <w:sz w:val="12"/>
                <w:szCs w:val="12"/>
              </w:rPr>
              <w:t>тыс.рублей</w:t>
            </w:r>
            <w:proofErr w:type="spellEnd"/>
          </w:p>
        </w:tc>
      </w:tr>
      <w:tr w:rsidR="004809BA" w:rsidTr="00B35D64">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B35D64" w:rsidRDefault="00B35D64" w:rsidP="0047281E">
            <w:pPr>
              <w:tabs>
                <w:tab w:val="left" w:pos="1134"/>
                <w:tab w:val="left" w:pos="4536"/>
              </w:tabs>
              <w:rPr>
                <w:sz w:val="12"/>
                <w:szCs w:val="12"/>
              </w:rPr>
            </w:pPr>
          </w:p>
        </w:tc>
        <w:tc>
          <w:tcPr>
            <w:tcW w:w="3840" w:type="dxa"/>
            <w:vMerge/>
            <w:tcBorders>
              <w:top w:val="single" w:sz="4" w:space="0" w:color="000000"/>
              <w:left w:val="single" w:sz="4" w:space="0" w:color="000000"/>
              <w:bottom w:val="single" w:sz="4" w:space="0" w:color="000000"/>
              <w:right w:val="single" w:sz="4" w:space="0" w:color="000000"/>
            </w:tcBorders>
            <w:vAlign w:val="center"/>
            <w:hideMark/>
          </w:tcPr>
          <w:p w:rsidR="00B35D64" w:rsidRDefault="00B35D64" w:rsidP="0047281E">
            <w:pPr>
              <w:tabs>
                <w:tab w:val="left" w:pos="1134"/>
                <w:tab w:val="left" w:pos="4536"/>
              </w:tabs>
              <w:rPr>
                <w:sz w:val="12"/>
                <w:szCs w:val="12"/>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B35D64" w:rsidRDefault="00B35D64" w:rsidP="0047281E">
            <w:pPr>
              <w:tabs>
                <w:tab w:val="left" w:pos="1134"/>
                <w:tab w:val="left" w:pos="4536"/>
              </w:tabs>
              <w:rPr>
                <w:sz w:val="12"/>
                <w:szCs w:val="12"/>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B35D64" w:rsidRDefault="00B35D64" w:rsidP="0047281E">
            <w:pPr>
              <w:tabs>
                <w:tab w:val="left" w:pos="1134"/>
                <w:tab w:val="left" w:pos="4536"/>
              </w:tabs>
              <w:rPr>
                <w:sz w:val="12"/>
                <w:szCs w:val="12"/>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B35D64" w:rsidRDefault="00B35D64" w:rsidP="0047281E">
            <w:pPr>
              <w:tabs>
                <w:tab w:val="left" w:pos="1134"/>
                <w:tab w:val="left" w:pos="4536"/>
              </w:tabs>
              <w:rPr>
                <w:sz w:val="12"/>
                <w:szCs w:val="12"/>
              </w:rPr>
            </w:pPr>
          </w:p>
        </w:tc>
        <w:tc>
          <w:tcPr>
            <w:tcW w:w="480" w:type="dxa"/>
            <w:vMerge/>
            <w:tcBorders>
              <w:top w:val="single" w:sz="4" w:space="0" w:color="000000"/>
              <w:left w:val="single" w:sz="4" w:space="0" w:color="000000"/>
              <w:bottom w:val="single" w:sz="4" w:space="0" w:color="000000"/>
              <w:right w:val="single" w:sz="4" w:space="0" w:color="000000"/>
            </w:tcBorders>
            <w:vAlign w:val="center"/>
            <w:hideMark/>
          </w:tcPr>
          <w:p w:rsidR="00B35D64" w:rsidRDefault="00B35D64" w:rsidP="0047281E">
            <w:pPr>
              <w:tabs>
                <w:tab w:val="left" w:pos="1134"/>
                <w:tab w:val="left" w:pos="4536"/>
              </w:tabs>
              <w:rPr>
                <w:sz w:val="12"/>
                <w:szCs w:val="12"/>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B35D64" w:rsidRDefault="00B35D64" w:rsidP="0047281E">
            <w:pPr>
              <w:tabs>
                <w:tab w:val="left" w:pos="1134"/>
                <w:tab w:val="left" w:pos="4536"/>
              </w:tabs>
              <w:rPr>
                <w:sz w:val="12"/>
                <w:szCs w:val="12"/>
              </w:rPr>
            </w:pPr>
          </w:p>
        </w:tc>
        <w:tc>
          <w:tcPr>
            <w:tcW w:w="1000" w:type="dxa"/>
            <w:tcBorders>
              <w:top w:val="nil"/>
              <w:left w:val="nil"/>
              <w:bottom w:val="single" w:sz="4" w:space="0" w:color="000000"/>
              <w:right w:val="single" w:sz="4" w:space="0" w:color="000000"/>
            </w:tcBorders>
            <w:shd w:val="clear" w:color="auto" w:fill="auto"/>
            <w:vAlign w:val="center"/>
            <w:hideMark/>
          </w:tcPr>
          <w:p w:rsidR="00B35D64" w:rsidRDefault="00B35D64" w:rsidP="0047281E">
            <w:pPr>
              <w:tabs>
                <w:tab w:val="left" w:pos="1134"/>
                <w:tab w:val="left" w:pos="4536"/>
              </w:tabs>
              <w:jc w:val="center"/>
              <w:rPr>
                <w:sz w:val="12"/>
                <w:szCs w:val="12"/>
              </w:rPr>
            </w:pPr>
            <w:r>
              <w:rPr>
                <w:sz w:val="12"/>
                <w:szCs w:val="12"/>
              </w:rPr>
              <w:t>2019 г</w:t>
            </w:r>
          </w:p>
        </w:tc>
        <w:tc>
          <w:tcPr>
            <w:tcW w:w="980" w:type="dxa"/>
            <w:tcBorders>
              <w:top w:val="nil"/>
              <w:left w:val="nil"/>
              <w:bottom w:val="single" w:sz="4" w:space="0" w:color="000000"/>
              <w:right w:val="single" w:sz="4" w:space="0" w:color="000000"/>
            </w:tcBorders>
            <w:shd w:val="clear" w:color="auto" w:fill="auto"/>
            <w:vAlign w:val="center"/>
            <w:hideMark/>
          </w:tcPr>
          <w:p w:rsidR="00B35D64" w:rsidRDefault="00B35D64" w:rsidP="0047281E">
            <w:pPr>
              <w:tabs>
                <w:tab w:val="left" w:pos="1134"/>
                <w:tab w:val="left" w:pos="4536"/>
              </w:tabs>
              <w:jc w:val="center"/>
              <w:rPr>
                <w:sz w:val="12"/>
                <w:szCs w:val="12"/>
              </w:rPr>
            </w:pPr>
            <w:r>
              <w:rPr>
                <w:sz w:val="12"/>
                <w:szCs w:val="12"/>
              </w:rPr>
              <w:t>2020 г</w:t>
            </w:r>
          </w:p>
        </w:tc>
        <w:tc>
          <w:tcPr>
            <w:tcW w:w="960" w:type="dxa"/>
            <w:tcBorders>
              <w:top w:val="nil"/>
              <w:left w:val="nil"/>
              <w:bottom w:val="single" w:sz="4" w:space="0" w:color="000000"/>
              <w:right w:val="single" w:sz="4" w:space="0" w:color="auto"/>
            </w:tcBorders>
            <w:shd w:val="clear" w:color="auto" w:fill="auto"/>
            <w:vAlign w:val="center"/>
            <w:hideMark/>
          </w:tcPr>
          <w:p w:rsidR="00B35D64" w:rsidRDefault="00B35D64" w:rsidP="0047281E">
            <w:pPr>
              <w:tabs>
                <w:tab w:val="left" w:pos="1134"/>
                <w:tab w:val="left" w:pos="4536"/>
              </w:tabs>
              <w:jc w:val="center"/>
              <w:rPr>
                <w:sz w:val="12"/>
                <w:szCs w:val="12"/>
              </w:rPr>
            </w:pPr>
            <w:r>
              <w:rPr>
                <w:sz w:val="12"/>
                <w:szCs w:val="12"/>
              </w:rPr>
              <w:t>2021 г</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jc w:val="right"/>
              <w:rPr>
                <w:sz w:val="12"/>
                <w:szCs w:val="12"/>
              </w:rPr>
            </w:pPr>
            <w:r>
              <w:rPr>
                <w:sz w:val="12"/>
                <w:szCs w:val="12"/>
              </w:rPr>
              <w:t>1</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b/>
                <w:bCs/>
                <w:sz w:val="12"/>
                <w:szCs w:val="12"/>
              </w:rPr>
            </w:pPr>
            <w:proofErr w:type="gramStart"/>
            <w:r>
              <w:rPr>
                <w:b/>
                <w:bCs/>
                <w:sz w:val="12"/>
                <w:szCs w:val="12"/>
              </w:rPr>
              <w:t>Муниципальная  программа</w:t>
            </w:r>
            <w:proofErr w:type="gramEnd"/>
            <w:r>
              <w:rPr>
                <w:b/>
                <w:bCs/>
                <w:sz w:val="12"/>
                <w:szCs w:val="12"/>
              </w:rPr>
              <w:t xml:space="preserve"> "Социально-экономическое развитие Ерышевского сельского поселения", всего:</w:t>
            </w:r>
          </w:p>
        </w:tc>
        <w:tc>
          <w:tcPr>
            <w:tcW w:w="15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b/>
                <w:bCs/>
                <w:sz w:val="12"/>
                <w:szCs w:val="12"/>
              </w:rPr>
            </w:pPr>
            <w:r>
              <w:rPr>
                <w:b/>
                <w:bCs/>
                <w:sz w:val="12"/>
                <w:szCs w:val="12"/>
              </w:rPr>
              <w:t>01 0 00 00000</w:t>
            </w:r>
          </w:p>
        </w:tc>
        <w:tc>
          <w:tcPr>
            <w:tcW w:w="46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w:t>
            </w:r>
          </w:p>
        </w:tc>
        <w:tc>
          <w:tcPr>
            <w:tcW w:w="46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w:t>
            </w:r>
          </w:p>
        </w:tc>
        <w:tc>
          <w:tcPr>
            <w:tcW w:w="100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jc w:val="center"/>
              <w:rPr>
                <w:b/>
                <w:bCs/>
                <w:sz w:val="12"/>
                <w:szCs w:val="12"/>
              </w:rPr>
            </w:pPr>
            <w:r>
              <w:rPr>
                <w:b/>
                <w:bCs/>
                <w:sz w:val="12"/>
                <w:szCs w:val="12"/>
              </w:rPr>
              <w:t>4223,05</w:t>
            </w:r>
          </w:p>
        </w:tc>
        <w:tc>
          <w:tcPr>
            <w:tcW w:w="98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b/>
                <w:bCs/>
                <w:sz w:val="12"/>
                <w:szCs w:val="12"/>
              </w:rPr>
            </w:pPr>
            <w:r>
              <w:rPr>
                <w:b/>
                <w:bCs/>
                <w:sz w:val="12"/>
                <w:szCs w:val="12"/>
              </w:rPr>
              <w:t>1280,1</w:t>
            </w:r>
          </w:p>
        </w:tc>
        <w:tc>
          <w:tcPr>
            <w:tcW w:w="960" w:type="dxa"/>
            <w:tcBorders>
              <w:top w:val="nil"/>
              <w:left w:val="nil"/>
              <w:bottom w:val="single" w:sz="4" w:space="0" w:color="000000"/>
              <w:right w:val="single" w:sz="4" w:space="0" w:color="auto"/>
            </w:tcBorders>
            <w:shd w:val="clear" w:color="auto" w:fill="auto"/>
            <w:hideMark/>
          </w:tcPr>
          <w:p w:rsidR="00B35D64" w:rsidRDefault="00B35D64" w:rsidP="0047281E">
            <w:pPr>
              <w:tabs>
                <w:tab w:val="left" w:pos="1134"/>
                <w:tab w:val="left" w:pos="4536"/>
              </w:tabs>
              <w:rPr>
                <w:b/>
                <w:bCs/>
                <w:sz w:val="12"/>
                <w:szCs w:val="12"/>
              </w:rPr>
            </w:pPr>
            <w:r>
              <w:rPr>
                <w:b/>
                <w:bCs/>
                <w:sz w:val="12"/>
                <w:szCs w:val="12"/>
              </w:rPr>
              <w:t>1249,9</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в том числе:</w:t>
            </w:r>
          </w:p>
        </w:tc>
        <w:tc>
          <w:tcPr>
            <w:tcW w:w="15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w:t>
            </w:r>
          </w:p>
        </w:tc>
        <w:tc>
          <w:tcPr>
            <w:tcW w:w="46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w:t>
            </w:r>
          </w:p>
        </w:tc>
        <w:tc>
          <w:tcPr>
            <w:tcW w:w="46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w:t>
            </w:r>
          </w:p>
        </w:tc>
        <w:tc>
          <w:tcPr>
            <w:tcW w:w="100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jc w:val="center"/>
              <w:rPr>
                <w:sz w:val="12"/>
                <w:szCs w:val="12"/>
              </w:rPr>
            </w:pPr>
            <w:r>
              <w:rPr>
                <w:sz w:val="12"/>
                <w:szCs w:val="12"/>
              </w:rPr>
              <w:t> </w:t>
            </w:r>
          </w:p>
        </w:tc>
        <w:tc>
          <w:tcPr>
            <w:tcW w:w="98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w:t>
            </w:r>
          </w:p>
        </w:tc>
        <w:tc>
          <w:tcPr>
            <w:tcW w:w="960" w:type="dxa"/>
            <w:tcBorders>
              <w:top w:val="nil"/>
              <w:left w:val="nil"/>
              <w:bottom w:val="single" w:sz="4" w:space="0" w:color="000000"/>
              <w:right w:val="single" w:sz="4" w:space="0" w:color="auto"/>
            </w:tcBorders>
            <w:shd w:val="clear" w:color="auto" w:fill="auto"/>
            <w:hideMark/>
          </w:tcPr>
          <w:p w:rsidR="00B35D64" w:rsidRDefault="00B35D64" w:rsidP="0047281E">
            <w:pPr>
              <w:tabs>
                <w:tab w:val="left" w:pos="1134"/>
                <w:tab w:val="left" w:pos="4536"/>
              </w:tabs>
              <w:rPr>
                <w:sz w:val="12"/>
                <w:szCs w:val="12"/>
              </w:rPr>
            </w:pPr>
            <w:r>
              <w:rPr>
                <w:sz w:val="12"/>
                <w:szCs w:val="12"/>
              </w:rPr>
              <w:t> </w:t>
            </w:r>
          </w:p>
        </w:tc>
      </w:tr>
      <w:tr w:rsidR="004809BA" w:rsidTr="00B35D64">
        <w:tc>
          <w:tcPr>
            <w:tcW w:w="320" w:type="dxa"/>
            <w:tcBorders>
              <w:top w:val="nil"/>
              <w:left w:val="single" w:sz="4" w:space="0" w:color="000000"/>
              <w:bottom w:val="single" w:sz="4" w:space="0" w:color="000000"/>
              <w:right w:val="single" w:sz="4" w:space="0" w:color="000000"/>
            </w:tcBorders>
            <w:shd w:val="clear" w:color="auto" w:fill="auto"/>
            <w:vAlign w:val="bottom"/>
            <w:hideMark/>
          </w:tcPr>
          <w:p w:rsidR="00B35D64" w:rsidRDefault="00B35D64" w:rsidP="0047281E">
            <w:pPr>
              <w:tabs>
                <w:tab w:val="left" w:pos="1134"/>
                <w:tab w:val="left" w:pos="4536"/>
              </w:tabs>
              <w:jc w:val="right"/>
              <w:rPr>
                <w:sz w:val="12"/>
                <w:szCs w:val="12"/>
              </w:rPr>
            </w:pPr>
            <w:r>
              <w:rPr>
                <w:sz w:val="12"/>
                <w:szCs w:val="12"/>
              </w:rPr>
              <w:t>1,1</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b/>
                <w:bCs/>
                <w:sz w:val="12"/>
                <w:szCs w:val="12"/>
              </w:rPr>
            </w:pPr>
            <w:r>
              <w:rPr>
                <w:b/>
                <w:bCs/>
                <w:sz w:val="12"/>
                <w:szCs w:val="12"/>
              </w:rPr>
              <w:t>Подпрограмма «Развитие инфраструктуры и благоустройство территории»</w:t>
            </w:r>
          </w:p>
        </w:tc>
        <w:tc>
          <w:tcPr>
            <w:tcW w:w="15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b/>
                <w:bCs/>
                <w:sz w:val="12"/>
                <w:szCs w:val="12"/>
              </w:rPr>
            </w:pPr>
            <w:r>
              <w:rPr>
                <w:b/>
                <w:bCs/>
                <w:sz w:val="12"/>
                <w:szCs w:val="12"/>
              </w:rPr>
              <w:t>01 1 00 00000</w:t>
            </w:r>
          </w:p>
        </w:tc>
        <w:tc>
          <w:tcPr>
            <w:tcW w:w="46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w:t>
            </w:r>
          </w:p>
        </w:tc>
        <w:tc>
          <w:tcPr>
            <w:tcW w:w="46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w:t>
            </w:r>
          </w:p>
        </w:tc>
        <w:tc>
          <w:tcPr>
            <w:tcW w:w="100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jc w:val="center"/>
              <w:rPr>
                <w:b/>
                <w:bCs/>
                <w:sz w:val="12"/>
                <w:szCs w:val="12"/>
              </w:rPr>
            </w:pPr>
            <w:r>
              <w:rPr>
                <w:b/>
                <w:bCs/>
                <w:sz w:val="12"/>
                <w:szCs w:val="12"/>
              </w:rPr>
              <w:t>322,75</w:t>
            </w:r>
          </w:p>
        </w:tc>
        <w:tc>
          <w:tcPr>
            <w:tcW w:w="98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b/>
                <w:bCs/>
                <w:sz w:val="12"/>
                <w:szCs w:val="12"/>
              </w:rPr>
            </w:pPr>
            <w:r>
              <w:rPr>
                <w:b/>
                <w:bCs/>
                <w:sz w:val="12"/>
                <w:szCs w:val="12"/>
              </w:rPr>
              <w:t>46,0</w:t>
            </w:r>
          </w:p>
        </w:tc>
        <w:tc>
          <w:tcPr>
            <w:tcW w:w="960" w:type="dxa"/>
            <w:tcBorders>
              <w:top w:val="nil"/>
              <w:left w:val="nil"/>
              <w:bottom w:val="single" w:sz="4" w:space="0" w:color="000000"/>
              <w:right w:val="single" w:sz="4" w:space="0" w:color="auto"/>
            </w:tcBorders>
            <w:shd w:val="clear" w:color="auto" w:fill="auto"/>
            <w:hideMark/>
          </w:tcPr>
          <w:p w:rsidR="00B35D64" w:rsidRDefault="00B35D64" w:rsidP="0047281E">
            <w:pPr>
              <w:tabs>
                <w:tab w:val="left" w:pos="1134"/>
                <w:tab w:val="left" w:pos="4536"/>
              </w:tabs>
              <w:rPr>
                <w:b/>
                <w:bCs/>
                <w:sz w:val="12"/>
                <w:szCs w:val="12"/>
              </w:rPr>
            </w:pPr>
            <w:r>
              <w:rPr>
                <w:b/>
                <w:bCs/>
                <w:sz w:val="12"/>
                <w:szCs w:val="12"/>
              </w:rPr>
              <w:t>46,0</w:t>
            </w:r>
          </w:p>
        </w:tc>
      </w:tr>
      <w:tr w:rsidR="00B35D64"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Расходы на уличное освещение в рамках основного мероприятия "Организация уличного освещения"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01 1 01 78670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15,00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35,0</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35,0</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и содержание мест захоронения"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01 1 02 78610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1,00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1,0</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1,0</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01 1 03 78610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0,50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0,5</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0,5</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01 1 03 78610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800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5,00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5,0</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5,0</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Мероприятия по развитию сети автомобильных дорог общего пользования в рамках основного мероприятия </w:t>
            </w:r>
            <w:r>
              <w:rPr>
                <w:sz w:val="12"/>
                <w:szCs w:val="12"/>
              </w:rPr>
              <w:lastRenderedPageBreak/>
              <w:t xml:space="preserve">"Осуществление дорожной деятельности в отношении автомобильных дорог местного значения"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lastRenderedPageBreak/>
              <w:t>01 1 05 71290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04</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09</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252,25</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0,0</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0,0</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w:t>
            </w:r>
            <w:proofErr w:type="spellStart"/>
            <w:proofErr w:type="gramStart"/>
            <w:r>
              <w:rPr>
                <w:sz w:val="12"/>
                <w:szCs w:val="12"/>
              </w:rPr>
              <w:t>отходов,благоустройство</w:t>
            </w:r>
            <w:proofErr w:type="spellEnd"/>
            <w:proofErr w:type="gramEnd"/>
            <w:r>
              <w:rPr>
                <w:sz w:val="12"/>
                <w:szCs w:val="12"/>
              </w:rPr>
              <w:t xml:space="preserve">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01 1 09 78430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04</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12</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1,00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1,0</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1,0</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"Озеленение территории"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01 1 06 78610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0,50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1,0</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1,0</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"Обеспечение сохранности и ремонт военно-мемориальных объектов"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01 1 07 78610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1,00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2,0</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2,0</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"Благоустройство сквера"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01 1 08 78610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46,00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0,5</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0,5</w:t>
            </w:r>
          </w:p>
        </w:tc>
      </w:tr>
      <w:tr w:rsidR="00B35D64"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Расходы по поддержке и развитию ТОС </w:t>
            </w:r>
            <w:proofErr w:type="gramStart"/>
            <w:r>
              <w:rPr>
                <w:sz w:val="12"/>
                <w:szCs w:val="12"/>
              </w:rPr>
              <w:t>на  территории</w:t>
            </w:r>
            <w:proofErr w:type="gramEnd"/>
            <w:r>
              <w:rPr>
                <w:sz w:val="12"/>
                <w:szCs w:val="12"/>
              </w:rPr>
              <w:t xml:space="preserve"> Ерышевского сельского поселения  в рамках основного мероприятия "Поддержка и развитие ТОС на  территории Ерышевского сельского поселения"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01 1 11 78610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0,50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0,0</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0,0</w:t>
            </w:r>
          </w:p>
        </w:tc>
      </w:tr>
      <w:tr w:rsidR="00B35D64"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jc w:val="right"/>
              <w:rPr>
                <w:sz w:val="12"/>
                <w:szCs w:val="12"/>
              </w:rPr>
            </w:pPr>
            <w:r>
              <w:rPr>
                <w:sz w:val="12"/>
                <w:szCs w:val="12"/>
              </w:rPr>
              <w:t>1,2</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b/>
                <w:bCs/>
                <w:sz w:val="12"/>
                <w:szCs w:val="12"/>
              </w:rPr>
            </w:pPr>
            <w:r>
              <w:rPr>
                <w:b/>
                <w:bCs/>
                <w:sz w:val="12"/>
                <w:szCs w:val="12"/>
              </w:rPr>
              <w:t xml:space="preserve">Подпрограмма "Развитие культуры Ерышевского сельского поселения" </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b/>
                <w:bCs/>
                <w:sz w:val="12"/>
                <w:szCs w:val="12"/>
              </w:rPr>
            </w:pPr>
            <w:r>
              <w:rPr>
                <w:b/>
                <w:bCs/>
                <w:sz w:val="12"/>
                <w:szCs w:val="12"/>
              </w:rPr>
              <w:t>01 2 00 00000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 </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 </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b/>
                <w:bCs/>
                <w:sz w:val="12"/>
                <w:szCs w:val="12"/>
              </w:rPr>
            </w:pPr>
            <w:r>
              <w:rPr>
                <w:b/>
                <w:bCs/>
                <w:sz w:val="12"/>
                <w:szCs w:val="12"/>
              </w:rPr>
              <w:t>1122,80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b/>
                <w:bCs/>
                <w:sz w:val="12"/>
                <w:szCs w:val="12"/>
              </w:rPr>
            </w:pPr>
            <w:r>
              <w:rPr>
                <w:b/>
                <w:bCs/>
                <w:sz w:val="12"/>
                <w:szCs w:val="12"/>
              </w:rPr>
              <w:t>465,2</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b/>
                <w:bCs/>
                <w:sz w:val="12"/>
                <w:szCs w:val="12"/>
              </w:rPr>
            </w:pPr>
            <w:r>
              <w:rPr>
                <w:b/>
                <w:bCs/>
                <w:sz w:val="12"/>
                <w:szCs w:val="12"/>
              </w:rPr>
              <w:t>465,2</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01 2 01 00590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08</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100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970</w:t>
            </w:r>
          </w:p>
        </w:tc>
        <w:tc>
          <w:tcPr>
            <w:tcW w:w="100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jc w:val="center"/>
              <w:rPr>
                <w:sz w:val="12"/>
                <w:szCs w:val="12"/>
              </w:rPr>
            </w:pPr>
            <w:r>
              <w:rPr>
                <w:sz w:val="12"/>
                <w:szCs w:val="12"/>
              </w:rPr>
              <w:t>808,80</w:t>
            </w:r>
          </w:p>
        </w:tc>
        <w:tc>
          <w:tcPr>
            <w:tcW w:w="98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282,6</w:t>
            </w:r>
          </w:p>
        </w:tc>
        <w:tc>
          <w:tcPr>
            <w:tcW w:w="960" w:type="dxa"/>
            <w:tcBorders>
              <w:top w:val="nil"/>
              <w:left w:val="nil"/>
              <w:bottom w:val="single" w:sz="4" w:space="0" w:color="000000"/>
              <w:right w:val="single" w:sz="4" w:space="0" w:color="auto"/>
            </w:tcBorders>
            <w:shd w:val="clear" w:color="auto" w:fill="auto"/>
            <w:hideMark/>
          </w:tcPr>
          <w:p w:rsidR="00B35D64" w:rsidRDefault="00B35D64" w:rsidP="0047281E">
            <w:pPr>
              <w:tabs>
                <w:tab w:val="left" w:pos="1134"/>
                <w:tab w:val="left" w:pos="4536"/>
              </w:tabs>
              <w:rPr>
                <w:sz w:val="12"/>
                <w:szCs w:val="12"/>
              </w:rPr>
            </w:pPr>
            <w:r>
              <w:rPr>
                <w:sz w:val="12"/>
                <w:szCs w:val="12"/>
              </w:rPr>
              <w:t>282,6</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01 2 01 00590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08</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970</w:t>
            </w:r>
          </w:p>
        </w:tc>
        <w:tc>
          <w:tcPr>
            <w:tcW w:w="100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jc w:val="center"/>
              <w:rPr>
                <w:sz w:val="12"/>
                <w:szCs w:val="12"/>
              </w:rPr>
            </w:pPr>
            <w:r>
              <w:rPr>
                <w:sz w:val="12"/>
                <w:szCs w:val="12"/>
              </w:rPr>
              <w:t>309,90</w:t>
            </w:r>
          </w:p>
        </w:tc>
        <w:tc>
          <w:tcPr>
            <w:tcW w:w="98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181,6</w:t>
            </w:r>
          </w:p>
        </w:tc>
        <w:tc>
          <w:tcPr>
            <w:tcW w:w="960" w:type="dxa"/>
            <w:tcBorders>
              <w:top w:val="nil"/>
              <w:left w:val="nil"/>
              <w:bottom w:val="single" w:sz="4" w:space="0" w:color="000000"/>
              <w:right w:val="single" w:sz="4" w:space="0" w:color="auto"/>
            </w:tcBorders>
            <w:shd w:val="clear" w:color="auto" w:fill="auto"/>
            <w:hideMark/>
          </w:tcPr>
          <w:p w:rsidR="00B35D64" w:rsidRDefault="00B35D64" w:rsidP="0047281E">
            <w:pPr>
              <w:tabs>
                <w:tab w:val="left" w:pos="1134"/>
                <w:tab w:val="left" w:pos="4536"/>
              </w:tabs>
              <w:rPr>
                <w:sz w:val="12"/>
                <w:szCs w:val="12"/>
              </w:rPr>
            </w:pPr>
            <w:r>
              <w:rPr>
                <w:sz w:val="12"/>
                <w:szCs w:val="12"/>
              </w:rPr>
              <w:t>181,6</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Ерышевского сельского поселения" муниципальной программы «Социально-экономическое развитие Ерышевского сельского поселения</w:t>
            </w:r>
            <w:proofErr w:type="gramStart"/>
            <w:r>
              <w:rPr>
                <w:sz w:val="12"/>
                <w:szCs w:val="12"/>
              </w:rPr>
              <w:t>"  (</w:t>
            </w:r>
            <w:proofErr w:type="gramEnd"/>
            <w:r>
              <w:rPr>
                <w:sz w:val="12"/>
                <w:szCs w:val="12"/>
              </w:rPr>
              <w:t>Иные бюджетные ассигнования)</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01 2 01 00590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08</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800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970</w:t>
            </w:r>
          </w:p>
        </w:tc>
        <w:tc>
          <w:tcPr>
            <w:tcW w:w="100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jc w:val="center"/>
              <w:rPr>
                <w:sz w:val="12"/>
                <w:szCs w:val="12"/>
              </w:rPr>
            </w:pPr>
            <w:r>
              <w:rPr>
                <w:sz w:val="12"/>
                <w:szCs w:val="12"/>
              </w:rPr>
              <w:t>4,10</w:t>
            </w:r>
          </w:p>
        </w:tc>
        <w:tc>
          <w:tcPr>
            <w:tcW w:w="98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1,0</w:t>
            </w:r>
          </w:p>
        </w:tc>
        <w:tc>
          <w:tcPr>
            <w:tcW w:w="960" w:type="dxa"/>
            <w:tcBorders>
              <w:top w:val="nil"/>
              <w:left w:val="nil"/>
              <w:bottom w:val="single" w:sz="4" w:space="0" w:color="000000"/>
              <w:right w:val="single" w:sz="4" w:space="0" w:color="auto"/>
            </w:tcBorders>
            <w:shd w:val="clear" w:color="auto" w:fill="auto"/>
            <w:hideMark/>
          </w:tcPr>
          <w:p w:rsidR="00B35D64" w:rsidRDefault="00B35D64" w:rsidP="0047281E">
            <w:pPr>
              <w:tabs>
                <w:tab w:val="left" w:pos="1134"/>
                <w:tab w:val="left" w:pos="4536"/>
              </w:tabs>
              <w:rPr>
                <w:sz w:val="12"/>
                <w:szCs w:val="12"/>
              </w:rPr>
            </w:pPr>
            <w:r>
              <w:rPr>
                <w:sz w:val="12"/>
                <w:szCs w:val="12"/>
              </w:rPr>
              <w:t>1,0</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jc w:val="right"/>
              <w:rPr>
                <w:sz w:val="12"/>
                <w:szCs w:val="12"/>
              </w:rPr>
            </w:pPr>
            <w:r>
              <w:rPr>
                <w:sz w:val="12"/>
                <w:szCs w:val="12"/>
              </w:rPr>
              <w:t>1,3</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b/>
                <w:bCs/>
                <w:sz w:val="12"/>
                <w:szCs w:val="12"/>
              </w:rPr>
            </w:pPr>
            <w:r>
              <w:rPr>
                <w:b/>
                <w:bCs/>
                <w:sz w:val="12"/>
                <w:szCs w:val="12"/>
              </w:rPr>
              <w:t xml:space="preserve"> Подпрограмма "Обеспечение реализации муниципальной программы" </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b/>
                <w:bCs/>
                <w:sz w:val="12"/>
                <w:szCs w:val="12"/>
              </w:rPr>
            </w:pPr>
            <w:r>
              <w:rPr>
                <w:b/>
                <w:bCs/>
                <w:sz w:val="12"/>
                <w:szCs w:val="12"/>
              </w:rPr>
              <w:t>01 3 00 00000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 </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 </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b/>
                <w:bCs/>
                <w:sz w:val="12"/>
                <w:szCs w:val="12"/>
              </w:rPr>
            </w:pPr>
            <w:r>
              <w:rPr>
                <w:b/>
                <w:bCs/>
                <w:sz w:val="12"/>
                <w:szCs w:val="12"/>
              </w:rPr>
              <w:t>2777,00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b/>
                <w:bCs/>
                <w:sz w:val="12"/>
                <w:szCs w:val="12"/>
              </w:rPr>
            </w:pPr>
            <w:r>
              <w:rPr>
                <w:b/>
                <w:bCs/>
                <w:sz w:val="12"/>
                <w:szCs w:val="12"/>
              </w:rPr>
              <w:t>768,4</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b/>
                <w:bCs/>
                <w:sz w:val="12"/>
                <w:szCs w:val="12"/>
              </w:rPr>
            </w:pPr>
            <w:r>
              <w:rPr>
                <w:b/>
                <w:bCs/>
                <w:sz w:val="12"/>
                <w:szCs w:val="12"/>
              </w:rPr>
              <w:t>738,2</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"Социально-экономического развития Ерышевского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01 3 01 72020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02</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100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707,30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229,0</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229,0</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муниципальной программы </w:t>
            </w:r>
            <w:r>
              <w:rPr>
                <w:sz w:val="12"/>
                <w:szCs w:val="12"/>
              </w:rPr>
              <w:lastRenderedPageBreak/>
              <w:t xml:space="preserve">"Социально-экономическое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lastRenderedPageBreak/>
              <w:t>01 3 01 72010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04</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100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953,80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308,0</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308,0</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w:t>
            </w:r>
            <w:proofErr w:type="gramStart"/>
            <w:r>
              <w:rPr>
                <w:sz w:val="12"/>
                <w:szCs w:val="12"/>
              </w:rPr>
              <w:t>экономическое  развитие</w:t>
            </w:r>
            <w:proofErr w:type="gramEnd"/>
            <w:r>
              <w:rPr>
                <w:sz w:val="12"/>
                <w:szCs w:val="12"/>
              </w:rPr>
              <w:t xml:space="preserve">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01 3 01 72010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04</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838,40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67,0</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34,3</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Расходы на обеспечение функций органов местного самоуправления в </w:t>
            </w:r>
            <w:proofErr w:type="gramStart"/>
            <w:r>
              <w:rPr>
                <w:sz w:val="12"/>
                <w:szCs w:val="12"/>
              </w:rPr>
              <w:t>рамках  основного</w:t>
            </w:r>
            <w:proofErr w:type="gramEnd"/>
            <w:r>
              <w:rPr>
                <w:sz w:val="12"/>
                <w:szCs w:val="12"/>
              </w:rPr>
              <w:t xml:space="preserve"> мероприятия "Финансовое обеспечение деятельности органов местного самоуправления Ерышевского сельского поселения" подпрограммы "Обеспечение реализации муниципальной программы" программы "Социально-экономическое  развитие Ерышевского сельского поселения" (Иные бюджетные ассигнования)</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01 3 01 72010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04</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800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32,70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10,0</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10,0</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01 3 02 70200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13</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26,00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12,0</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12,0</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(Межбюджетные трансферты)</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01 3 02 70200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13</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500</w:t>
            </w:r>
          </w:p>
        </w:tc>
        <w:tc>
          <w:tcPr>
            <w:tcW w:w="680" w:type="dxa"/>
            <w:tcBorders>
              <w:top w:val="nil"/>
              <w:left w:val="nil"/>
              <w:bottom w:val="nil"/>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19,50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5,5</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5,5</w:t>
            </w:r>
          </w:p>
        </w:tc>
      </w:tr>
      <w:tr w:rsidR="004809BA" w:rsidTr="00B35D64">
        <w:tc>
          <w:tcPr>
            <w:tcW w:w="320" w:type="dxa"/>
            <w:tcBorders>
              <w:top w:val="nil"/>
              <w:left w:val="single" w:sz="4" w:space="0" w:color="000000"/>
              <w:bottom w:val="nil"/>
              <w:right w:val="nil"/>
            </w:tcBorders>
            <w:shd w:val="clear" w:color="auto" w:fill="auto"/>
            <w:vAlign w:val="bottom"/>
            <w:hideMark/>
          </w:tcPr>
          <w:p w:rsidR="00B35D64" w:rsidRDefault="00B35D64" w:rsidP="0047281E">
            <w:pPr>
              <w:tabs>
                <w:tab w:val="left" w:pos="1134"/>
                <w:tab w:val="left" w:pos="4536"/>
              </w:tabs>
              <w:jc w:val="center"/>
              <w:rPr>
                <w:sz w:val="12"/>
                <w:szCs w:val="12"/>
              </w:rPr>
            </w:pPr>
            <w:r>
              <w:rPr>
                <w:sz w:val="12"/>
                <w:szCs w:val="12"/>
              </w:rPr>
              <w:t> </w:t>
            </w:r>
          </w:p>
        </w:tc>
        <w:tc>
          <w:tcPr>
            <w:tcW w:w="3840" w:type="dxa"/>
            <w:tcBorders>
              <w:top w:val="nil"/>
              <w:left w:val="single" w:sz="4" w:space="0" w:color="000000"/>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w:t>
            </w:r>
            <w:r>
              <w:rPr>
                <w:sz w:val="12"/>
                <w:szCs w:val="12"/>
              </w:rPr>
              <w:t>развитие Ерышевского сельского поселения" (Иные бюджетные ассигнования)</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01 3 02 70200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13</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800</w:t>
            </w:r>
          </w:p>
        </w:tc>
        <w:tc>
          <w:tcPr>
            <w:tcW w:w="680" w:type="dxa"/>
            <w:tcBorders>
              <w:top w:val="single" w:sz="4" w:space="0" w:color="000000"/>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3,60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0,3</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0,3</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01 3 02 51180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02</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100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70,50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70,5</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72,8</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01 3 02 51180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02</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8,30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8,3</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8,5</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w:t>
            </w:r>
            <w:proofErr w:type="spellStart"/>
            <w:r>
              <w:rPr>
                <w:sz w:val="12"/>
                <w:szCs w:val="12"/>
              </w:rPr>
              <w:t>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01 3 02 71430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03</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14</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3,20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0,2</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0,2</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Расходы на доплату к пенсиям муниципальных служащих органов местного самоуправления Ерышевского сельского поселения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w:t>
            </w:r>
            <w:proofErr w:type="spellStart"/>
            <w:r>
              <w:rPr>
                <w:sz w:val="12"/>
                <w:szCs w:val="12"/>
              </w:rPr>
              <w:t>поселения"подпрограммы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01 3 02 70470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10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300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112,80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57,6</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57,6</w:t>
            </w:r>
          </w:p>
        </w:tc>
      </w:tr>
      <w:tr w:rsidR="004809BA" w:rsidTr="00B35D64">
        <w:tc>
          <w:tcPr>
            <w:tcW w:w="320" w:type="dxa"/>
            <w:tcBorders>
              <w:top w:val="nil"/>
              <w:left w:val="single" w:sz="4" w:space="0" w:color="000000"/>
              <w:bottom w:val="single" w:sz="4" w:space="0" w:color="000000"/>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lastRenderedPageBreak/>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Ерышевского сельского поселения органами местного самоуправления Ерышевского сельского поселения"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  (Социальное обеспечение и иные выплаты населения)</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01 3 02 70570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10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300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0,80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0,0</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0,0</w:t>
            </w:r>
          </w:p>
        </w:tc>
      </w:tr>
      <w:tr w:rsidR="00B35D64" w:rsidTr="00B35D64">
        <w:tc>
          <w:tcPr>
            <w:tcW w:w="320" w:type="dxa"/>
            <w:tcBorders>
              <w:top w:val="nil"/>
              <w:left w:val="single" w:sz="4" w:space="0" w:color="000000"/>
              <w:bottom w:val="single" w:sz="4" w:space="0" w:color="000000"/>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Процентные платежи по государственному </w:t>
            </w:r>
            <w:proofErr w:type="gramStart"/>
            <w:r>
              <w:rPr>
                <w:sz w:val="12"/>
                <w:szCs w:val="12"/>
              </w:rPr>
              <w:t>долгу  в</w:t>
            </w:r>
            <w:proofErr w:type="gramEnd"/>
            <w:r>
              <w:rPr>
                <w:sz w:val="12"/>
                <w:szCs w:val="12"/>
              </w:rPr>
              <w:t xml:space="preserve"> рамках подпрограммы "Обеспечение реализации муниципальной программы" муниципальной программы "Социально-экономическое развитие Ерышевского сельского поселения"(Обслуживание государственного (муниципального) долга)</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01 3 2788</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13</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700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0,10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0,0</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0,0</w:t>
            </w:r>
          </w:p>
        </w:tc>
      </w:tr>
      <w:tr w:rsidR="004809BA" w:rsidTr="00B35D64">
        <w:tc>
          <w:tcPr>
            <w:tcW w:w="320" w:type="dxa"/>
            <w:tcBorders>
              <w:top w:val="nil"/>
              <w:left w:val="single" w:sz="4" w:space="0" w:color="000000"/>
              <w:bottom w:val="nil"/>
              <w:right w:val="single" w:sz="4" w:space="0" w:color="000000"/>
            </w:tcBorders>
            <w:shd w:val="clear" w:color="auto" w:fill="auto"/>
            <w:vAlign w:val="bottom"/>
            <w:hideMark/>
          </w:tcPr>
          <w:p w:rsidR="00B35D64" w:rsidRDefault="00B35D64" w:rsidP="0047281E">
            <w:pPr>
              <w:tabs>
                <w:tab w:val="left" w:pos="1134"/>
                <w:tab w:val="left" w:pos="4536"/>
              </w:tabs>
              <w:jc w:val="right"/>
              <w:rPr>
                <w:b/>
                <w:bCs/>
                <w:sz w:val="12"/>
                <w:szCs w:val="12"/>
              </w:rPr>
            </w:pPr>
            <w:r>
              <w:rPr>
                <w:b/>
                <w:bCs/>
                <w:sz w:val="12"/>
                <w:szCs w:val="12"/>
              </w:rPr>
              <w:t>1,4</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b/>
                <w:bCs/>
                <w:sz w:val="12"/>
                <w:szCs w:val="12"/>
              </w:rPr>
            </w:pPr>
            <w:r>
              <w:rPr>
                <w:b/>
                <w:bCs/>
                <w:sz w:val="12"/>
                <w:szCs w:val="12"/>
              </w:rPr>
              <w:t xml:space="preserve"> Подпрограмма "Энергосбережение и повышение энергетической эффективности на территории Ерышевского сельского поселения" </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b/>
                <w:bCs/>
                <w:sz w:val="12"/>
                <w:szCs w:val="12"/>
              </w:rPr>
            </w:pPr>
            <w:r>
              <w:rPr>
                <w:b/>
                <w:bCs/>
                <w:sz w:val="12"/>
                <w:szCs w:val="12"/>
              </w:rPr>
              <w:t>01 4 00 00000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 </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 </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 </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b/>
                <w:bCs/>
                <w:sz w:val="12"/>
                <w:szCs w:val="12"/>
              </w:rPr>
            </w:pPr>
            <w:r>
              <w:rPr>
                <w:b/>
                <w:bCs/>
                <w:sz w:val="12"/>
                <w:szCs w:val="12"/>
              </w:rPr>
              <w:t>0,50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b/>
                <w:bCs/>
                <w:sz w:val="12"/>
                <w:szCs w:val="12"/>
              </w:rPr>
            </w:pPr>
            <w:r>
              <w:rPr>
                <w:b/>
                <w:bCs/>
                <w:sz w:val="12"/>
                <w:szCs w:val="12"/>
              </w:rPr>
              <w:t>0,5</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b/>
                <w:bCs/>
                <w:sz w:val="12"/>
                <w:szCs w:val="12"/>
              </w:rPr>
            </w:pPr>
            <w:r>
              <w:rPr>
                <w:b/>
                <w:bCs/>
                <w:sz w:val="12"/>
                <w:szCs w:val="12"/>
              </w:rPr>
              <w:t>0,5</w:t>
            </w:r>
          </w:p>
        </w:tc>
      </w:tr>
      <w:tr w:rsidR="00B35D64" w:rsidTr="00B35D64">
        <w:tc>
          <w:tcPr>
            <w:tcW w:w="320" w:type="dxa"/>
            <w:tcBorders>
              <w:top w:val="nil"/>
              <w:left w:val="single" w:sz="4" w:space="0" w:color="000000"/>
              <w:bottom w:val="single" w:sz="4" w:space="0" w:color="000000"/>
              <w:right w:val="single" w:sz="4" w:space="0" w:color="000000"/>
            </w:tcBorders>
            <w:shd w:val="clear" w:color="auto" w:fill="auto"/>
            <w:vAlign w:val="bottom"/>
            <w:hideMark/>
          </w:tcPr>
          <w:p w:rsidR="00B35D64" w:rsidRDefault="00B35D64" w:rsidP="0047281E">
            <w:pPr>
              <w:tabs>
                <w:tab w:val="left" w:pos="1134"/>
                <w:tab w:val="left" w:pos="4536"/>
              </w:tabs>
              <w:rPr>
                <w:sz w:val="12"/>
                <w:szCs w:val="12"/>
              </w:rPr>
            </w:pPr>
            <w:r>
              <w:rPr>
                <w:sz w:val="12"/>
                <w:szCs w:val="12"/>
              </w:rPr>
              <w:t> </w:t>
            </w:r>
          </w:p>
        </w:tc>
        <w:tc>
          <w:tcPr>
            <w:tcW w:w="3840" w:type="dxa"/>
            <w:tcBorders>
              <w:top w:val="nil"/>
              <w:left w:val="nil"/>
              <w:bottom w:val="single" w:sz="4" w:space="0" w:color="000000"/>
              <w:right w:val="single" w:sz="4" w:space="0" w:color="000000"/>
            </w:tcBorders>
            <w:shd w:val="clear" w:color="auto" w:fill="auto"/>
            <w:hideMark/>
          </w:tcPr>
          <w:p w:rsidR="00B35D64" w:rsidRDefault="00B35D64" w:rsidP="0047281E">
            <w:pPr>
              <w:tabs>
                <w:tab w:val="left" w:pos="1134"/>
                <w:tab w:val="left" w:pos="4536"/>
              </w:tabs>
              <w:rPr>
                <w:sz w:val="12"/>
                <w:szCs w:val="12"/>
              </w:rPr>
            </w:pPr>
            <w:r>
              <w:rPr>
                <w:sz w:val="12"/>
                <w:szCs w:val="12"/>
              </w:rPr>
              <w:t xml:space="preserve">Расходы по повышению </w:t>
            </w:r>
            <w:proofErr w:type="spellStart"/>
            <w:r>
              <w:rPr>
                <w:sz w:val="12"/>
                <w:szCs w:val="12"/>
              </w:rPr>
              <w:t>энергоэффективности</w:t>
            </w:r>
            <w:proofErr w:type="spellEnd"/>
            <w:r>
              <w:rPr>
                <w:sz w:val="12"/>
                <w:szCs w:val="12"/>
              </w:rPr>
              <w:t xml:space="preserve"> в </w:t>
            </w:r>
            <w:proofErr w:type="spellStart"/>
            <w:proofErr w:type="gramStart"/>
            <w:r>
              <w:rPr>
                <w:sz w:val="12"/>
                <w:szCs w:val="12"/>
              </w:rPr>
              <w:t>электроснабжении,в</w:t>
            </w:r>
            <w:proofErr w:type="spellEnd"/>
            <w:proofErr w:type="gramEnd"/>
            <w:r>
              <w:rPr>
                <w:sz w:val="12"/>
                <w:szCs w:val="12"/>
              </w:rPr>
              <w:t xml:space="preserve">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подпрограммы "Энергосбережение и повышение энергетической эффективности на территории Ерышевского сельского поселения" муниципальной программы "Социально-экономическое развитие Ерышевского сельского поселения"  (Закупка товаров, работ и услуг для государственных (муниципальных) нужд) </w:t>
            </w:r>
          </w:p>
        </w:tc>
        <w:tc>
          <w:tcPr>
            <w:tcW w:w="154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01 4 01 78670</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05</w:t>
            </w:r>
          </w:p>
        </w:tc>
        <w:tc>
          <w:tcPr>
            <w:tcW w:w="46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03</w:t>
            </w:r>
          </w:p>
        </w:tc>
        <w:tc>
          <w:tcPr>
            <w:tcW w:w="4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200</w:t>
            </w:r>
          </w:p>
        </w:tc>
        <w:tc>
          <w:tcPr>
            <w:tcW w:w="6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914</w:t>
            </w:r>
          </w:p>
        </w:tc>
        <w:tc>
          <w:tcPr>
            <w:tcW w:w="100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jc w:val="center"/>
              <w:rPr>
                <w:sz w:val="12"/>
                <w:szCs w:val="12"/>
              </w:rPr>
            </w:pPr>
            <w:r>
              <w:rPr>
                <w:sz w:val="12"/>
                <w:szCs w:val="12"/>
              </w:rPr>
              <w:t>0,50</w:t>
            </w:r>
          </w:p>
        </w:tc>
        <w:tc>
          <w:tcPr>
            <w:tcW w:w="980" w:type="dxa"/>
            <w:tcBorders>
              <w:top w:val="nil"/>
              <w:left w:val="nil"/>
              <w:bottom w:val="single" w:sz="4" w:space="0" w:color="000000"/>
              <w:right w:val="single" w:sz="4" w:space="0" w:color="000000"/>
            </w:tcBorders>
            <w:shd w:val="clear" w:color="auto" w:fill="auto"/>
            <w:noWrap/>
            <w:hideMark/>
          </w:tcPr>
          <w:p w:rsidR="00B35D64" w:rsidRDefault="00B35D64" w:rsidP="0047281E">
            <w:pPr>
              <w:tabs>
                <w:tab w:val="left" w:pos="1134"/>
                <w:tab w:val="left" w:pos="4536"/>
              </w:tabs>
              <w:rPr>
                <w:sz w:val="12"/>
                <w:szCs w:val="12"/>
              </w:rPr>
            </w:pPr>
            <w:r>
              <w:rPr>
                <w:sz w:val="12"/>
                <w:szCs w:val="12"/>
              </w:rPr>
              <w:t>0,5</w:t>
            </w:r>
          </w:p>
        </w:tc>
        <w:tc>
          <w:tcPr>
            <w:tcW w:w="960" w:type="dxa"/>
            <w:tcBorders>
              <w:top w:val="nil"/>
              <w:left w:val="nil"/>
              <w:bottom w:val="single" w:sz="4" w:space="0" w:color="000000"/>
              <w:right w:val="single" w:sz="4" w:space="0" w:color="auto"/>
            </w:tcBorders>
            <w:shd w:val="clear" w:color="auto" w:fill="auto"/>
            <w:noWrap/>
            <w:hideMark/>
          </w:tcPr>
          <w:p w:rsidR="00B35D64" w:rsidRDefault="00B35D64" w:rsidP="0047281E">
            <w:pPr>
              <w:tabs>
                <w:tab w:val="left" w:pos="1134"/>
                <w:tab w:val="left" w:pos="4536"/>
              </w:tabs>
              <w:rPr>
                <w:sz w:val="12"/>
                <w:szCs w:val="12"/>
              </w:rPr>
            </w:pPr>
            <w:r>
              <w:rPr>
                <w:sz w:val="12"/>
                <w:szCs w:val="12"/>
              </w:rPr>
              <w:t>0,5</w:t>
            </w:r>
          </w:p>
        </w:tc>
      </w:tr>
      <w:tr w:rsidR="00B35D64" w:rsidTr="00B35D64">
        <w:tc>
          <w:tcPr>
            <w:tcW w:w="32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rPr>
                <w:sz w:val="12"/>
                <w:szCs w:val="12"/>
              </w:rPr>
            </w:pPr>
          </w:p>
        </w:tc>
        <w:tc>
          <w:tcPr>
            <w:tcW w:w="384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jc w:val="center"/>
              <w:rPr>
                <w:sz w:val="20"/>
                <w:szCs w:val="20"/>
              </w:rPr>
            </w:pPr>
          </w:p>
        </w:tc>
        <w:tc>
          <w:tcPr>
            <w:tcW w:w="154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c>
          <w:tcPr>
            <w:tcW w:w="46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c>
          <w:tcPr>
            <w:tcW w:w="46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c>
          <w:tcPr>
            <w:tcW w:w="48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c>
          <w:tcPr>
            <w:tcW w:w="68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c>
          <w:tcPr>
            <w:tcW w:w="100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c>
          <w:tcPr>
            <w:tcW w:w="98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c>
          <w:tcPr>
            <w:tcW w:w="96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r>
      <w:tr w:rsidR="00B35D64" w:rsidTr="00B35D64">
        <w:tc>
          <w:tcPr>
            <w:tcW w:w="320" w:type="dxa"/>
            <w:tcBorders>
              <w:top w:val="nil"/>
              <w:left w:val="nil"/>
              <w:bottom w:val="nil"/>
              <w:right w:val="nil"/>
            </w:tcBorders>
            <w:shd w:val="clear" w:color="auto" w:fill="auto"/>
            <w:vAlign w:val="bottom"/>
            <w:hideMark/>
          </w:tcPr>
          <w:p w:rsidR="00B35D64" w:rsidRDefault="00B35D64" w:rsidP="0047281E">
            <w:pPr>
              <w:tabs>
                <w:tab w:val="left" w:pos="1134"/>
                <w:tab w:val="left" w:pos="4536"/>
              </w:tabs>
              <w:rPr>
                <w:sz w:val="20"/>
                <w:szCs w:val="20"/>
              </w:rPr>
            </w:pPr>
          </w:p>
        </w:tc>
        <w:tc>
          <w:tcPr>
            <w:tcW w:w="384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jc w:val="center"/>
              <w:rPr>
                <w:sz w:val="20"/>
                <w:szCs w:val="20"/>
              </w:rPr>
            </w:pPr>
          </w:p>
        </w:tc>
        <w:tc>
          <w:tcPr>
            <w:tcW w:w="154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c>
          <w:tcPr>
            <w:tcW w:w="46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c>
          <w:tcPr>
            <w:tcW w:w="46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c>
          <w:tcPr>
            <w:tcW w:w="48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c>
          <w:tcPr>
            <w:tcW w:w="68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c>
          <w:tcPr>
            <w:tcW w:w="100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c>
          <w:tcPr>
            <w:tcW w:w="98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c>
          <w:tcPr>
            <w:tcW w:w="96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r>
      <w:tr w:rsidR="00B35D64" w:rsidTr="00B35D64">
        <w:tc>
          <w:tcPr>
            <w:tcW w:w="4160" w:type="dxa"/>
            <w:gridSpan w:val="2"/>
            <w:tcBorders>
              <w:top w:val="nil"/>
              <w:left w:val="nil"/>
              <w:bottom w:val="nil"/>
              <w:right w:val="nil"/>
            </w:tcBorders>
            <w:shd w:val="clear" w:color="auto" w:fill="auto"/>
            <w:vAlign w:val="center"/>
            <w:hideMark/>
          </w:tcPr>
          <w:p w:rsidR="00B35D64" w:rsidRDefault="00B35D64" w:rsidP="0047281E">
            <w:pPr>
              <w:tabs>
                <w:tab w:val="left" w:pos="1134"/>
                <w:tab w:val="left" w:pos="4536"/>
              </w:tabs>
              <w:rPr>
                <w:sz w:val="12"/>
                <w:szCs w:val="12"/>
              </w:rPr>
            </w:pPr>
            <w:r>
              <w:rPr>
                <w:sz w:val="12"/>
                <w:szCs w:val="12"/>
              </w:rPr>
              <w:t>Глава Ерышевского</w:t>
            </w:r>
          </w:p>
        </w:tc>
        <w:tc>
          <w:tcPr>
            <w:tcW w:w="154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12"/>
                <w:szCs w:val="12"/>
              </w:rPr>
            </w:pPr>
          </w:p>
        </w:tc>
        <w:tc>
          <w:tcPr>
            <w:tcW w:w="46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jc w:val="center"/>
              <w:rPr>
                <w:sz w:val="20"/>
                <w:szCs w:val="20"/>
              </w:rPr>
            </w:pPr>
          </w:p>
        </w:tc>
        <w:tc>
          <w:tcPr>
            <w:tcW w:w="46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jc w:val="center"/>
              <w:rPr>
                <w:sz w:val="20"/>
                <w:szCs w:val="20"/>
              </w:rPr>
            </w:pPr>
          </w:p>
        </w:tc>
        <w:tc>
          <w:tcPr>
            <w:tcW w:w="48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jc w:val="center"/>
              <w:rPr>
                <w:sz w:val="20"/>
                <w:szCs w:val="20"/>
              </w:rPr>
            </w:pPr>
          </w:p>
        </w:tc>
        <w:tc>
          <w:tcPr>
            <w:tcW w:w="68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jc w:val="center"/>
              <w:rPr>
                <w:sz w:val="20"/>
                <w:szCs w:val="20"/>
              </w:rPr>
            </w:pPr>
          </w:p>
        </w:tc>
        <w:tc>
          <w:tcPr>
            <w:tcW w:w="100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jc w:val="center"/>
              <w:rPr>
                <w:sz w:val="20"/>
                <w:szCs w:val="20"/>
              </w:rPr>
            </w:pPr>
          </w:p>
        </w:tc>
        <w:tc>
          <w:tcPr>
            <w:tcW w:w="98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c>
          <w:tcPr>
            <w:tcW w:w="96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20"/>
                <w:szCs w:val="20"/>
              </w:rPr>
            </w:pPr>
          </w:p>
        </w:tc>
      </w:tr>
      <w:tr w:rsidR="00B35D64" w:rsidTr="00B35D64">
        <w:tc>
          <w:tcPr>
            <w:tcW w:w="4160" w:type="dxa"/>
            <w:gridSpan w:val="2"/>
            <w:tcBorders>
              <w:top w:val="nil"/>
              <w:left w:val="nil"/>
              <w:bottom w:val="nil"/>
              <w:right w:val="nil"/>
            </w:tcBorders>
            <w:shd w:val="clear" w:color="auto" w:fill="auto"/>
            <w:vAlign w:val="center"/>
            <w:hideMark/>
          </w:tcPr>
          <w:p w:rsidR="00B35D64" w:rsidRDefault="00B35D64" w:rsidP="0047281E">
            <w:pPr>
              <w:tabs>
                <w:tab w:val="left" w:pos="1134"/>
                <w:tab w:val="left" w:pos="4536"/>
              </w:tabs>
              <w:rPr>
                <w:sz w:val="12"/>
                <w:szCs w:val="12"/>
              </w:rPr>
            </w:pPr>
            <w:r>
              <w:rPr>
                <w:sz w:val="12"/>
                <w:szCs w:val="12"/>
              </w:rPr>
              <w:t>сельского поселения</w:t>
            </w:r>
          </w:p>
        </w:tc>
        <w:tc>
          <w:tcPr>
            <w:tcW w:w="1540" w:type="dxa"/>
            <w:tcBorders>
              <w:top w:val="nil"/>
              <w:left w:val="nil"/>
              <w:bottom w:val="nil"/>
              <w:right w:val="nil"/>
            </w:tcBorders>
            <w:shd w:val="clear" w:color="auto" w:fill="auto"/>
            <w:noWrap/>
            <w:vAlign w:val="bottom"/>
            <w:hideMark/>
          </w:tcPr>
          <w:p w:rsidR="00B35D64" w:rsidRDefault="00B35D64" w:rsidP="0047281E">
            <w:pPr>
              <w:tabs>
                <w:tab w:val="left" w:pos="1134"/>
                <w:tab w:val="left" w:pos="4536"/>
              </w:tabs>
              <w:rPr>
                <w:sz w:val="12"/>
                <w:szCs w:val="12"/>
              </w:rPr>
            </w:pPr>
          </w:p>
        </w:tc>
        <w:tc>
          <w:tcPr>
            <w:tcW w:w="5020" w:type="dxa"/>
            <w:gridSpan w:val="7"/>
            <w:tcBorders>
              <w:top w:val="nil"/>
              <w:left w:val="nil"/>
              <w:bottom w:val="nil"/>
              <w:right w:val="nil"/>
            </w:tcBorders>
            <w:shd w:val="clear" w:color="auto" w:fill="auto"/>
            <w:noWrap/>
            <w:vAlign w:val="bottom"/>
            <w:hideMark/>
          </w:tcPr>
          <w:p w:rsidR="00B35D64" w:rsidRDefault="00B35D64" w:rsidP="0047281E">
            <w:pPr>
              <w:tabs>
                <w:tab w:val="left" w:pos="1134"/>
                <w:tab w:val="left" w:pos="4536"/>
              </w:tabs>
              <w:jc w:val="right"/>
              <w:rPr>
                <w:sz w:val="12"/>
                <w:szCs w:val="12"/>
              </w:rPr>
            </w:pPr>
            <w:r>
              <w:rPr>
                <w:sz w:val="12"/>
                <w:szCs w:val="12"/>
              </w:rPr>
              <w:t>Т.П. Быкова</w:t>
            </w:r>
          </w:p>
        </w:tc>
      </w:tr>
    </w:tbl>
    <w:p w:rsidR="00457098" w:rsidRDefault="00457098" w:rsidP="0047281E">
      <w:pPr>
        <w:widowControl w:val="0"/>
        <w:tabs>
          <w:tab w:val="left" w:pos="1134"/>
          <w:tab w:val="left" w:pos="4536"/>
        </w:tabs>
        <w:jc w:val="both"/>
        <w:rPr>
          <w:sz w:val="16"/>
          <w:szCs w:val="16"/>
        </w:rPr>
      </w:pPr>
    </w:p>
    <w:p w:rsidR="0031230A" w:rsidRPr="00AB20DD" w:rsidRDefault="0031230A" w:rsidP="0047281E">
      <w:pPr>
        <w:tabs>
          <w:tab w:val="left" w:pos="4536"/>
        </w:tabs>
        <w:jc w:val="center"/>
        <w:rPr>
          <w:b/>
          <w:sz w:val="16"/>
          <w:szCs w:val="16"/>
        </w:rPr>
      </w:pPr>
      <w:r w:rsidRPr="00AB20DD">
        <w:rPr>
          <w:b/>
          <w:sz w:val="16"/>
          <w:szCs w:val="16"/>
        </w:rPr>
        <w:t>МИНИСТЕРСТВО ТРАНСПОРТА РОССИЙСКОЙ ФЕДЕРАЦИИ</w:t>
      </w:r>
      <w:r w:rsidRPr="00AB20DD">
        <w:rPr>
          <w:b/>
          <w:sz w:val="16"/>
          <w:szCs w:val="16"/>
        </w:rPr>
        <w:br/>
        <w:t>ФЕДЕРАЛЬНОЕ ДОРОЖНОЕ АГЕНСТВО</w:t>
      </w:r>
      <w:r w:rsidRPr="00AB20DD">
        <w:rPr>
          <w:b/>
          <w:sz w:val="16"/>
          <w:szCs w:val="16"/>
        </w:rPr>
        <w:br/>
        <w:t>(РОСАВТОДОР)</w:t>
      </w:r>
      <w:r w:rsidRPr="00AB20DD">
        <w:rPr>
          <w:b/>
          <w:sz w:val="16"/>
          <w:szCs w:val="16"/>
        </w:rPr>
        <w:br/>
        <w:t>РАСПОРЯЖЕНИЕ</w:t>
      </w:r>
    </w:p>
    <w:p w:rsidR="0031230A" w:rsidRPr="00AB20DD" w:rsidRDefault="0031230A" w:rsidP="0047281E">
      <w:pPr>
        <w:tabs>
          <w:tab w:val="left" w:pos="4536"/>
        </w:tabs>
        <w:jc w:val="both"/>
        <w:rPr>
          <w:b/>
          <w:sz w:val="16"/>
          <w:szCs w:val="16"/>
          <w:u w:val="single"/>
        </w:rPr>
      </w:pPr>
      <w:r w:rsidRPr="00AB20DD">
        <w:rPr>
          <w:b/>
          <w:sz w:val="16"/>
          <w:szCs w:val="16"/>
          <w:u w:val="single"/>
        </w:rPr>
        <w:t>14.02.2019 №323-р</w:t>
      </w:r>
    </w:p>
    <w:p w:rsidR="0031230A" w:rsidRPr="00AB20DD" w:rsidRDefault="0031230A" w:rsidP="0047281E">
      <w:pPr>
        <w:tabs>
          <w:tab w:val="left" w:pos="4536"/>
        </w:tabs>
        <w:jc w:val="center"/>
        <w:rPr>
          <w:sz w:val="16"/>
          <w:szCs w:val="16"/>
        </w:rPr>
      </w:pPr>
      <w:r w:rsidRPr="00AB20DD">
        <w:rPr>
          <w:sz w:val="16"/>
          <w:szCs w:val="16"/>
        </w:rPr>
        <w:t>Москва</w:t>
      </w:r>
    </w:p>
    <w:p w:rsidR="0031230A" w:rsidRPr="00AB20DD" w:rsidRDefault="0031230A" w:rsidP="0047281E">
      <w:pPr>
        <w:tabs>
          <w:tab w:val="left" w:pos="4536"/>
        </w:tabs>
        <w:jc w:val="center"/>
        <w:rPr>
          <w:b/>
          <w:sz w:val="16"/>
          <w:szCs w:val="16"/>
        </w:rPr>
      </w:pPr>
      <w:r w:rsidRPr="00AB20DD">
        <w:rPr>
          <w:b/>
          <w:sz w:val="16"/>
          <w:szCs w:val="16"/>
        </w:rPr>
        <w:t xml:space="preserve">Об изъятии для нужд Российской Федерации земельных участков в целях обеспечения реализации проекта «Строительство и реконструкция автомобильной дороги М-4 «Дон» - от Москвы через Воронеж, Ростов-на-Дону, Краснодар до Новороссийска. Строительство с последующей эксплуатацией на платной основе автомобильной дороги М-4 «Дон – от Москвы через Воронеж, Ростов-на-Дону, Краснодар до Новороссийска на участке км 633-км 715 (обход </w:t>
      </w:r>
      <w:proofErr w:type="spellStart"/>
      <w:r w:rsidRPr="00AB20DD">
        <w:rPr>
          <w:b/>
          <w:sz w:val="16"/>
          <w:szCs w:val="16"/>
        </w:rPr>
        <w:t>с.Лосево</w:t>
      </w:r>
      <w:proofErr w:type="spellEnd"/>
      <w:r w:rsidRPr="00AB20DD">
        <w:rPr>
          <w:b/>
          <w:sz w:val="16"/>
          <w:szCs w:val="16"/>
        </w:rPr>
        <w:t xml:space="preserve"> и </w:t>
      </w:r>
      <w:proofErr w:type="spellStart"/>
      <w:r w:rsidRPr="00AB20DD">
        <w:rPr>
          <w:b/>
          <w:sz w:val="16"/>
          <w:szCs w:val="16"/>
        </w:rPr>
        <w:t>г.Павловск</w:t>
      </w:r>
      <w:proofErr w:type="spellEnd"/>
      <w:r w:rsidRPr="00AB20DD">
        <w:rPr>
          <w:b/>
          <w:sz w:val="16"/>
          <w:szCs w:val="16"/>
        </w:rPr>
        <w:t>), Воронежская область»</w:t>
      </w:r>
    </w:p>
    <w:p w:rsidR="0031230A" w:rsidRPr="00AB20DD" w:rsidRDefault="0031230A" w:rsidP="0047281E">
      <w:pPr>
        <w:tabs>
          <w:tab w:val="left" w:pos="4536"/>
        </w:tabs>
        <w:jc w:val="both"/>
        <w:rPr>
          <w:sz w:val="16"/>
          <w:szCs w:val="16"/>
        </w:rPr>
      </w:pPr>
      <w:r w:rsidRPr="00AB20DD">
        <w:rPr>
          <w:sz w:val="16"/>
          <w:szCs w:val="16"/>
        </w:rPr>
        <w:t>В соответствии с Земельным кодексом Российской Федерации, Федеральным</w:t>
      </w:r>
    </w:p>
    <w:p w:rsidR="0031230A" w:rsidRPr="00AB20DD" w:rsidRDefault="0031230A" w:rsidP="0047281E">
      <w:pPr>
        <w:tabs>
          <w:tab w:val="left" w:pos="4536"/>
        </w:tabs>
        <w:jc w:val="both"/>
        <w:rPr>
          <w:sz w:val="16"/>
          <w:szCs w:val="16"/>
        </w:rPr>
      </w:pPr>
      <w:r w:rsidRPr="00AB20DD">
        <w:rPr>
          <w:sz w:val="16"/>
          <w:szCs w:val="16"/>
        </w:rPr>
        <w:t>законом от 8 ноября 2007г. № 257-ФЗ "Об автомобильных дорогах и о дорожной</w:t>
      </w:r>
    </w:p>
    <w:p w:rsidR="0031230A" w:rsidRPr="00AB20DD" w:rsidRDefault="0031230A" w:rsidP="0047281E">
      <w:pPr>
        <w:tabs>
          <w:tab w:val="left" w:pos="4536"/>
        </w:tabs>
        <w:jc w:val="both"/>
        <w:rPr>
          <w:sz w:val="16"/>
          <w:szCs w:val="16"/>
        </w:rPr>
      </w:pPr>
      <w:r w:rsidRPr="00AB20DD">
        <w:rPr>
          <w:sz w:val="16"/>
          <w:szCs w:val="16"/>
        </w:rPr>
        <w:t>деятельности в Российской Федерации и о внесении изменений в отдельные</w:t>
      </w:r>
    </w:p>
    <w:p w:rsidR="0031230A" w:rsidRPr="00AB20DD" w:rsidRDefault="0031230A" w:rsidP="0047281E">
      <w:pPr>
        <w:tabs>
          <w:tab w:val="left" w:pos="4536"/>
        </w:tabs>
        <w:jc w:val="both"/>
        <w:rPr>
          <w:sz w:val="16"/>
          <w:szCs w:val="16"/>
        </w:rPr>
      </w:pPr>
      <w:r w:rsidRPr="00AB20DD">
        <w:rPr>
          <w:sz w:val="16"/>
          <w:szCs w:val="16"/>
        </w:rPr>
        <w:t>законодательные акты Российской Федерации", Федеральным законом от</w:t>
      </w:r>
    </w:p>
    <w:p w:rsidR="0031230A" w:rsidRPr="00AB20DD" w:rsidRDefault="0031230A" w:rsidP="0047281E">
      <w:pPr>
        <w:tabs>
          <w:tab w:val="left" w:pos="4536"/>
        </w:tabs>
        <w:jc w:val="both"/>
        <w:rPr>
          <w:sz w:val="16"/>
          <w:szCs w:val="16"/>
        </w:rPr>
      </w:pPr>
      <w:r w:rsidRPr="00AB20DD">
        <w:rPr>
          <w:sz w:val="16"/>
          <w:szCs w:val="16"/>
        </w:rPr>
        <w:t>17 июля 2009г. № 145-ФЗ "О Государственной компании "Российские</w:t>
      </w:r>
    </w:p>
    <w:p w:rsidR="0031230A" w:rsidRPr="00AB20DD" w:rsidRDefault="0031230A" w:rsidP="0047281E">
      <w:pPr>
        <w:tabs>
          <w:tab w:val="left" w:pos="4536"/>
        </w:tabs>
        <w:jc w:val="both"/>
        <w:rPr>
          <w:sz w:val="16"/>
          <w:szCs w:val="16"/>
        </w:rPr>
      </w:pPr>
      <w:r w:rsidRPr="00AB20DD">
        <w:rPr>
          <w:sz w:val="16"/>
          <w:szCs w:val="16"/>
        </w:rPr>
        <w:t>автомобильные дороги" и о внесении изменений в отдельные законодательные акты</w:t>
      </w:r>
    </w:p>
    <w:p w:rsidR="0031230A" w:rsidRPr="00AB20DD" w:rsidRDefault="0031230A" w:rsidP="0047281E">
      <w:pPr>
        <w:tabs>
          <w:tab w:val="left" w:pos="4536"/>
        </w:tabs>
        <w:jc w:val="both"/>
        <w:rPr>
          <w:sz w:val="16"/>
          <w:szCs w:val="16"/>
        </w:rPr>
      </w:pPr>
      <w:r w:rsidRPr="00AB20DD">
        <w:rPr>
          <w:sz w:val="16"/>
          <w:szCs w:val="16"/>
        </w:rPr>
        <w:t>Российской Федерации", постановлением Правительства Российской Федерации от</w:t>
      </w:r>
    </w:p>
    <w:p w:rsidR="0031230A" w:rsidRPr="00AB20DD" w:rsidRDefault="0031230A" w:rsidP="0047281E">
      <w:pPr>
        <w:tabs>
          <w:tab w:val="left" w:pos="4536"/>
        </w:tabs>
        <w:jc w:val="both"/>
        <w:rPr>
          <w:sz w:val="16"/>
          <w:szCs w:val="16"/>
        </w:rPr>
      </w:pPr>
      <w:r w:rsidRPr="00AB20DD">
        <w:rPr>
          <w:sz w:val="16"/>
          <w:szCs w:val="16"/>
        </w:rPr>
        <w:t xml:space="preserve">20 декабря 2017г. № 1596 "Об утверждении государственной программы Российской Федерации «Развитие транспортной системы», подпунктом 5.4.1(1) пункта 5 Положения о Федеральном дорожном </w:t>
      </w:r>
      <w:proofErr w:type="spellStart"/>
      <w:r w:rsidRPr="00AB20DD">
        <w:rPr>
          <w:sz w:val="16"/>
          <w:szCs w:val="16"/>
        </w:rPr>
        <w:t>агенстве</w:t>
      </w:r>
      <w:proofErr w:type="spellEnd"/>
      <w:r w:rsidRPr="00AB20DD">
        <w:rPr>
          <w:sz w:val="16"/>
          <w:szCs w:val="16"/>
        </w:rPr>
        <w:t>, утвержденного постановлением Правительства Российской Федерации от 23 июля 2004г. приказом</w:t>
      </w:r>
    </w:p>
    <w:p w:rsidR="0031230A" w:rsidRPr="00AB20DD" w:rsidRDefault="0031230A" w:rsidP="0047281E">
      <w:pPr>
        <w:tabs>
          <w:tab w:val="left" w:pos="4536"/>
        </w:tabs>
        <w:jc w:val="both"/>
        <w:rPr>
          <w:sz w:val="16"/>
          <w:szCs w:val="16"/>
        </w:rPr>
      </w:pPr>
      <w:r w:rsidRPr="00AB20DD">
        <w:rPr>
          <w:sz w:val="16"/>
          <w:szCs w:val="16"/>
        </w:rPr>
        <w:t>Министерства транспорта Российской Федерации от 13 января 2010г. № 5</w:t>
      </w:r>
    </w:p>
    <w:p w:rsidR="0031230A" w:rsidRPr="00AB20DD" w:rsidRDefault="0031230A" w:rsidP="0047281E">
      <w:pPr>
        <w:tabs>
          <w:tab w:val="left" w:pos="4536"/>
        </w:tabs>
        <w:jc w:val="both"/>
        <w:rPr>
          <w:sz w:val="16"/>
          <w:szCs w:val="16"/>
        </w:rPr>
      </w:pPr>
      <w:r w:rsidRPr="00AB20DD">
        <w:rPr>
          <w:sz w:val="16"/>
          <w:szCs w:val="16"/>
        </w:rPr>
        <w:t>"Об установлении и использовании полос отвода автомобильных дорог</w:t>
      </w:r>
    </w:p>
    <w:p w:rsidR="0031230A" w:rsidRPr="00AB20DD" w:rsidRDefault="0031230A" w:rsidP="0047281E">
      <w:pPr>
        <w:tabs>
          <w:tab w:val="left" w:pos="4536"/>
        </w:tabs>
        <w:jc w:val="both"/>
        <w:rPr>
          <w:sz w:val="16"/>
          <w:szCs w:val="16"/>
        </w:rPr>
      </w:pPr>
      <w:r w:rsidRPr="00AB20DD">
        <w:rPr>
          <w:sz w:val="16"/>
          <w:szCs w:val="16"/>
        </w:rPr>
        <w:t xml:space="preserve">федерального значения", распоряжением Федерального дорожного </w:t>
      </w:r>
      <w:proofErr w:type="spellStart"/>
      <w:r w:rsidRPr="00AB20DD">
        <w:rPr>
          <w:sz w:val="16"/>
          <w:szCs w:val="16"/>
        </w:rPr>
        <w:t>агенства</w:t>
      </w:r>
      <w:proofErr w:type="spellEnd"/>
      <w:r w:rsidRPr="00AB20DD">
        <w:rPr>
          <w:sz w:val="16"/>
          <w:szCs w:val="16"/>
        </w:rPr>
        <w:t xml:space="preserve"> от</w:t>
      </w:r>
    </w:p>
    <w:p w:rsidR="0031230A" w:rsidRPr="00AB20DD" w:rsidRDefault="0031230A" w:rsidP="0047281E">
      <w:pPr>
        <w:tabs>
          <w:tab w:val="left" w:pos="4536"/>
        </w:tabs>
        <w:jc w:val="both"/>
        <w:rPr>
          <w:sz w:val="16"/>
          <w:szCs w:val="16"/>
        </w:rPr>
      </w:pPr>
      <w:r w:rsidRPr="00AB20DD">
        <w:rPr>
          <w:sz w:val="16"/>
          <w:szCs w:val="16"/>
        </w:rPr>
        <w:t>02 ноября 2018г. № 3902-р "Об утверждении документации по планировке</w:t>
      </w:r>
    </w:p>
    <w:p w:rsidR="0031230A" w:rsidRPr="00AB20DD" w:rsidRDefault="0031230A" w:rsidP="0047281E">
      <w:pPr>
        <w:tabs>
          <w:tab w:val="left" w:pos="4536"/>
        </w:tabs>
        <w:jc w:val="both"/>
        <w:rPr>
          <w:sz w:val="16"/>
          <w:szCs w:val="16"/>
        </w:rPr>
      </w:pPr>
      <w:r w:rsidRPr="00AB20DD">
        <w:rPr>
          <w:sz w:val="16"/>
          <w:szCs w:val="16"/>
        </w:rPr>
        <w:t>территории объекта "Строительство и реконструкция автомобильной дороги</w:t>
      </w:r>
    </w:p>
    <w:p w:rsidR="0031230A" w:rsidRPr="00AB20DD" w:rsidRDefault="0031230A" w:rsidP="0047281E">
      <w:pPr>
        <w:tabs>
          <w:tab w:val="left" w:pos="4536"/>
        </w:tabs>
        <w:jc w:val="both"/>
        <w:rPr>
          <w:sz w:val="16"/>
          <w:szCs w:val="16"/>
        </w:rPr>
      </w:pPr>
      <w:r w:rsidRPr="00AB20DD">
        <w:rPr>
          <w:sz w:val="16"/>
          <w:szCs w:val="16"/>
        </w:rPr>
        <w:t>М-4 "Дон"-от Москвы через Воронеж, Ростов-на-Дону, Краснодар до</w:t>
      </w:r>
    </w:p>
    <w:p w:rsidR="0031230A" w:rsidRPr="00AB20DD" w:rsidRDefault="0031230A" w:rsidP="0047281E">
      <w:pPr>
        <w:tabs>
          <w:tab w:val="left" w:pos="4536"/>
        </w:tabs>
        <w:jc w:val="both"/>
        <w:rPr>
          <w:sz w:val="16"/>
          <w:szCs w:val="16"/>
        </w:rPr>
      </w:pPr>
      <w:r w:rsidRPr="00AB20DD">
        <w:rPr>
          <w:sz w:val="16"/>
          <w:szCs w:val="16"/>
        </w:rPr>
        <w:t>Новороссийска. Строительство с последующей эксплуатацией на платной основе</w:t>
      </w:r>
    </w:p>
    <w:p w:rsidR="0031230A" w:rsidRPr="00AB20DD" w:rsidRDefault="0031230A" w:rsidP="0047281E">
      <w:pPr>
        <w:tabs>
          <w:tab w:val="left" w:pos="4536"/>
        </w:tabs>
        <w:jc w:val="both"/>
        <w:rPr>
          <w:sz w:val="16"/>
          <w:szCs w:val="16"/>
        </w:rPr>
      </w:pPr>
      <w:r w:rsidRPr="00AB20DD">
        <w:rPr>
          <w:sz w:val="16"/>
          <w:szCs w:val="16"/>
        </w:rPr>
        <w:t>автомобильной дороги М-4 "Дон"-от Москвы через Воронеж, Ростов-на-Дону,</w:t>
      </w:r>
    </w:p>
    <w:p w:rsidR="0031230A" w:rsidRPr="00AB20DD" w:rsidRDefault="0031230A" w:rsidP="0047281E">
      <w:pPr>
        <w:tabs>
          <w:tab w:val="left" w:pos="4536"/>
        </w:tabs>
        <w:jc w:val="both"/>
        <w:rPr>
          <w:sz w:val="16"/>
          <w:szCs w:val="16"/>
        </w:rPr>
      </w:pPr>
      <w:r w:rsidRPr="00AB20DD">
        <w:rPr>
          <w:sz w:val="16"/>
          <w:szCs w:val="16"/>
        </w:rPr>
        <w:t xml:space="preserve">Краснодар до Новороссийска на участке км 633-км 715 (обход с. </w:t>
      </w:r>
      <w:proofErr w:type="spellStart"/>
      <w:r w:rsidRPr="00AB20DD">
        <w:rPr>
          <w:sz w:val="16"/>
          <w:szCs w:val="16"/>
        </w:rPr>
        <w:t>Лосево</w:t>
      </w:r>
      <w:proofErr w:type="spellEnd"/>
      <w:r w:rsidRPr="00AB20DD">
        <w:rPr>
          <w:sz w:val="16"/>
          <w:szCs w:val="16"/>
        </w:rPr>
        <w:t xml:space="preserve"> и</w:t>
      </w:r>
    </w:p>
    <w:p w:rsidR="0031230A" w:rsidRPr="00AB20DD" w:rsidRDefault="0031230A" w:rsidP="0047281E">
      <w:pPr>
        <w:tabs>
          <w:tab w:val="left" w:pos="4536"/>
        </w:tabs>
        <w:jc w:val="both"/>
        <w:rPr>
          <w:sz w:val="16"/>
          <w:szCs w:val="16"/>
        </w:rPr>
      </w:pPr>
      <w:r w:rsidRPr="00AB20DD">
        <w:rPr>
          <w:sz w:val="16"/>
          <w:szCs w:val="16"/>
        </w:rPr>
        <w:t>г. Павловск), Воронежская область", обращением Государственной компании</w:t>
      </w:r>
    </w:p>
    <w:p w:rsidR="0031230A" w:rsidRPr="00AB20DD" w:rsidRDefault="0031230A" w:rsidP="0047281E">
      <w:pPr>
        <w:tabs>
          <w:tab w:val="left" w:pos="4536"/>
        </w:tabs>
        <w:jc w:val="both"/>
        <w:rPr>
          <w:sz w:val="16"/>
          <w:szCs w:val="16"/>
        </w:rPr>
      </w:pPr>
      <w:r w:rsidRPr="00AB20DD">
        <w:rPr>
          <w:sz w:val="16"/>
          <w:szCs w:val="16"/>
        </w:rPr>
        <w:t>"Российские автомобильные дороги" от 14 декабря 2018г. № 13992-03 и в целях</w:t>
      </w:r>
    </w:p>
    <w:p w:rsidR="0031230A" w:rsidRPr="00AB20DD" w:rsidRDefault="0031230A" w:rsidP="0047281E">
      <w:pPr>
        <w:tabs>
          <w:tab w:val="left" w:pos="4536"/>
        </w:tabs>
        <w:jc w:val="both"/>
        <w:rPr>
          <w:sz w:val="16"/>
          <w:szCs w:val="16"/>
        </w:rPr>
      </w:pPr>
      <w:r w:rsidRPr="00AB20DD">
        <w:rPr>
          <w:sz w:val="16"/>
          <w:szCs w:val="16"/>
        </w:rPr>
        <w:t>обеспечения реализации проекта "Строительство и реконструкция автомобильной</w:t>
      </w:r>
    </w:p>
    <w:p w:rsidR="0031230A" w:rsidRPr="00AB20DD" w:rsidRDefault="0031230A" w:rsidP="0047281E">
      <w:pPr>
        <w:tabs>
          <w:tab w:val="left" w:pos="4536"/>
        </w:tabs>
        <w:jc w:val="both"/>
        <w:rPr>
          <w:sz w:val="16"/>
          <w:szCs w:val="16"/>
        </w:rPr>
      </w:pPr>
      <w:r w:rsidRPr="00AB20DD">
        <w:rPr>
          <w:sz w:val="16"/>
          <w:szCs w:val="16"/>
        </w:rPr>
        <w:t>дороги М-4 "Дон"-от Москвы через Воронеж, Ростов-на-Дону, Краснодар до</w:t>
      </w:r>
    </w:p>
    <w:p w:rsidR="0031230A" w:rsidRPr="00AB20DD" w:rsidRDefault="0031230A" w:rsidP="0047281E">
      <w:pPr>
        <w:tabs>
          <w:tab w:val="left" w:pos="4536"/>
        </w:tabs>
        <w:jc w:val="both"/>
        <w:rPr>
          <w:sz w:val="16"/>
          <w:szCs w:val="16"/>
        </w:rPr>
      </w:pPr>
      <w:r w:rsidRPr="00AB20DD">
        <w:rPr>
          <w:sz w:val="16"/>
          <w:szCs w:val="16"/>
        </w:rPr>
        <w:t>Новороссийска. Строительство с последующей эксплуатацией на платной основе</w:t>
      </w:r>
    </w:p>
    <w:p w:rsidR="0031230A" w:rsidRPr="00AB20DD" w:rsidRDefault="0031230A" w:rsidP="0047281E">
      <w:pPr>
        <w:tabs>
          <w:tab w:val="left" w:pos="4536"/>
        </w:tabs>
        <w:jc w:val="both"/>
        <w:rPr>
          <w:sz w:val="16"/>
          <w:szCs w:val="16"/>
        </w:rPr>
      </w:pPr>
      <w:r w:rsidRPr="00AB20DD">
        <w:rPr>
          <w:sz w:val="16"/>
          <w:szCs w:val="16"/>
        </w:rPr>
        <w:t>автомобильной дороги М-4 "Дон"-от Москвы через Воронеж, Ростов-на-Дону,</w:t>
      </w:r>
    </w:p>
    <w:p w:rsidR="0031230A" w:rsidRPr="00AB20DD" w:rsidRDefault="0031230A" w:rsidP="0047281E">
      <w:pPr>
        <w:tabs>
          <w:tab w:val="left" w:pos="4536"/>
        </w:tabs>
        <w:jc w:val="both"/>
        <w:rPr>
          <w:sz w:val="16"/>
          <w:szCs w:val="16"/>
        </w:rPr>
      </w:pPr>
      <w:r w:rsidRPr="00AB20DD">
        <w:rPr>
          <w:sz w:val="16"/>
          <w:szCs w:val="16"/>
        </w:rPr>
        <w:t xml:space="preserve">Краснодар до Новороссийска на участке км 633-км715 (обход с. </w:t>
      </w:r>
      <w:proofErr w:type="spellStart"/>
      <w:r w:rsidRPr="00AB20DD">
        <w:rPr>
          <w:sz w:val="16"/>
          <w:szCs w:val="16"/>
        </w:rPr>
        <w:t>Лосево</w:t>
      </w:r>
      <w:proofErr w:type="spellEnd"/>
      <w:r w:rsidRPr="00AB20DD">
        <w:rPr>
          <w:sz w:val="16"/>
          <w:szCs w:val="16"/>
        </w:rPr>
        <w:t xml:space="preserve"> и</w:t>
      </w:r>
    </w:p>
    <w:p w:rsidR="0031230A" w:rsidRPr="00AB20DD" w:rsidRDefault="0031230A" w:rsidP="0047281E">
      <w:pPr>
        <w:tabs>
          <w:tab w:val="left" w:pos="4536"/>
        </w:tabs>
        <w:jc w:val="both"/>
        <w:rPr>
          <w:sz w:val="16"/>
          <w:szCs w:val="16"/>
        </w:rPr>
      </w:pPr>
      <w:r w:rsidRPr="00AB20DD">
        <w:rPr>
          <w:sz w:val="16"/>
          <w:szCs w:val="16"/>
        </w:rPr>
        <w:t>г. Павловск), Воронежская область" (далее-Проект):</w:t>
      </w:r>
    </w:p>
    <w:p w:rsidR="0031230A" w:rsidRPr="00AB20DD" w:rsidRDefault="0031230A" w:rsidP="0047281E">
      <w:pPr>
        <w:tabs>
          <w:tab w:val="left" w:pos="4536"/>
        </w:tabs>
        <w:jc w:val="both"/>
        <w:rPr>
          <w:sz w:val="16"/>
          <w:szCs w:val="16"/>
        </w:rPr>
      </w:pPr>
      <w:r w:rsidRPr="00AB20DD">
        <w:rPr>
          <w:sz w:val="16"/>
          <w:szCs w:val="16"/>
        </w:rPr>
        <w:t>1. Изъять в установленном порядке для нужд Российской Федерации</w:t>
      </w:r>
    </w:p>
    <w:p w:rsidR="0031230A" w:rsidRPr="00AB20DD" w:rsidRDefault="0031230A" w:rsidP="0047281E">
      <w:pPr>
        <w:tabs>
          <w:tab w:val="left" w:pos="4536"/>
        </w:tabs>
        <w:jc w:val="both"/>
        <w:rPr>
          <w:sz w:val="16"/>
          <w:szCs w:val="16"/>
        </w:rPr>
      </w:pPr>
      <w:r w:rsidRPr="00AB20DD">
        <w:rPr>
          <w:sz w:val="16"/>
          <w:szCs w:val="16"/>
        </w:rPr>
        <w:t>земельные участки, указанные в приложении к настоящему распоряжению.</w:t>
      </w:r>
    </w:p>
    <w:p w:rsidR="0031230A" w:rsidRPr="00AB20DD" w:rsidRDefault="0031230A" w:rsidP="0047281E">
      <w:pPr>
        <w:tabs>
          <w:tab w:val="left" w:pos="4536"/>
        </w:tabs>
        <w:jc w:val="both"/>
        <w:rPr>
          <w:sz w:val="16"/>
          <w:szCs w:val="16"/>
        </w:rPr>
      </w:pPr>
      <w:r w:rsidRPr="00AB20DD">
        <w:rPr>
          <w:sz w:val="16"/>
          <w:szCs w:val="16"/>
        </w:rPr>
        <w:t>2. Государственной компании "Российские автомобильные дороги":</w:t>
      </w:r>
    </w:p>
    <w:p w:rsidR="0031230A" w:rsidRPr="00AB20DD" w:rsidRDefault="0031230A" w:rsidP="0047281E">
      <w:pPr>
        <w:tabs>
          <w:tab w:val="left" w:pos="4536"/>
        </w:tabs>
        <w:jc w:val="both"/>
        <w:rPr>
          <w:sz w:val="16"/>
          <w:szCs w:val="16"/>
        </w:rPr>
      </w:pPr>
      <w:r w:rsidRPr="00AB20DD">
        <w:rPr>
          <w:sz w:val="16"/>
          <w:szCs w:val="16"/>
        </w:rPr>
        <w:t>обеспечить в установленном порядке выполнение комплекса мероприятий в</w:t>
      </w:r>
    </w:p>
    <w:p w:rsidR="0031230A" w:rsidRPr="00AB20DD" w:rsidRDefault="0031230A" w:rsidP="0047281E">
      <w:pPr>
        <w:tabs>
          <w:tab w:val="left" w:pos="4536"/>
        </w:tabs>
        <w:jc w:val="both"/>
        <w:rPr>
          <w:sz w:val="16"/>
          <w:szCs w:val="16"/>
        </w:rPr>
      </w:pPr>
      <w:r w:rsidRPr="00AB20DD">
        <w:rPr>
          <w:sz w:val="16"/>
          <w:szCs w:val="16"/>
        </w:rPr>
        <w:t>целях изъятия земельных участков, указанных в приложении к настоящему</w:t>
      </w:r>
    </w:p>
    <w:p w:rsidR="0031230A" w:rsidRPr="00AB20DD" w:rsidRDefault="0031230A" w:rsidP="0047281E">
      <w:pPr>
        <w:tabs>
          <w:tab w:val="left" w:pos="4536"/>
        </w:tabs>
        <w:jc w:val="both"/>
        <w:rPr>
          <w:sz w:val="16"/>
          <w:szCs w:val="16"/>
        </w:rPr>
      </w:pPr>
      <w:r w:rsidRPr="00AB20DD">
        <w:rPr>
          <w:sz w:val="16"/>
          <w:szCs w:val="16"/>
        </w:rPr>
        <w:t>распоряжению;</w:t>
      </w:r>
    </w:p>
    <w:p w:rsidR="0031230A" w:rsidRPr="00AB20DD" w:rsidRDefault="0031230A" w:rsidP="0047281E">
      <w:pPr>
        <w:tabs>
          <w:tab w:val="left" w:pos="4536"/>
        </w:tabs>
        <w:jc w:val="both"/>
        <w:rPr>
          <w:sz w:val="16"/>
          <w:szCs w:val="16"/>
        </w:rPr>
      </w:pPr>
      <w:r w:rsidRPr="00AB20DD">
        <w:rPr>
          <w:sz w:val="16"/>
          <w:szCs w:val="16"/>
        </w:rPr>
        <w:t>обеспечить опубликование настоящего распоряжения (за исключением</w:t>
      </w:r>
    </w:p>
    <w:p w:rsidR="0031230A" w:rsidRPr="00AB20DD" w:rsidRDefault="0031230A" w:rsidP="0047281E">
      <w:pPr>
        <w:tabs>
          <w:tab w:val="left" w:pos="4536"/>
        </w:tabs>
        <w:jc w:val="both"/>
        <w:rPr>
          <w:sz w:val="16"/>
          <w:szCs w:val="16"/>
        </w:rPr>
      </w:pPr>
      <w:r w:rsidRPr="00AB20DD">
        <w:rPr>
          <w:sz w:val="16"/>
          <w:szCs w:val="16"/>
        </w:rPr>
        <w:t>приложения к нему) в порядке, установленном для официального опубликования</w:t>
      </w:r>
    </w:p>
    <w:p w:rsidR="0031230A" w:rsidRPr="00AB20DD" w:rsidRDefault="0031230A" w:rsidP="0047281E">
      <w:pPr>
        <w:tabs>
          <w:tab w:val="left" w:pos="4536"/>
        </w:tabs>
        <w:jc w:val="both"/>
        <w:rPr>
          <w:sz w:val="16"/>
          <w:szCs w:val="16"/>
        </w:rPr>
      </w:pPr>
      <w:r w:rsidRPr="00AB20DD">
        <w:rPr>
          <w:sz w:val="16"/>
          <w:szCs w:val="16"/>
        </w:rPr>
        <w:t>(обнародования) муниципальных правовых актов уставом поселения, городского</w:t>
      </w:r>
    </w:p>
    <w:p w:rsidR="0031230A" w:rsidRPr="00AB20DD" w:rsidRDefault="0031230A" w:rsidP="0047281E">
      <w:pPr>
        <w:tabs>
          <w:tab w:val="left" w:pos="4536"/>
        </w:tabs>
        <w:jc w:val="both"/>
        <w:rPr>
          <w:sz w:val="16"/>
          <w:szCs w:val="16"/>
        </w:rPr>
      </w:pPr>
      <w:r w:rsidRPr="00AB20DD">
        <w:rPr>
          <w:sz w:val="16"/>
          <w:szCs w:val="16"/>
        </w:rPr>
        <w:t>округа (муниципального района в случае, если земельные участки, подлежащие</w:t>
      </w:r>
    </w:p>
    <w:p w:rsidR="0031230A" w:rsidRPr="00AB20DD" w:rsidRDefault="0031230A" w:rsidP="0047281E">
      <w:pPr>
        <w:tabs>
          <w:tab w:val="left" w:pos="4536"/>
        </w:tabs>
        <w:jc w:val="both"/>
        <w:rPr>
          <w:sz w:val="16"/>
          <w:szCs w:val="16"/>
        </w:rPr>
      </w:pPr>
      <w:r w:rsidRPr="00AB20DD">
        <w:rPr>
          <w:sz w:val="16"/>
          <w:szCs w:val="16"/>
        </w:rPr>
        <w:t>изъятию, расположены на межселенной территории) по месту нахождения</w:t>
      </w:r>
    </w:p>
    <w:p w:rsidR="0031230A" w:rsidRPr="00AB20DD" w:rsidRDefault="0031230A" w:rsidP="0047281E">
      <w:pPr>
        <w:tabs>
          <w:tab w:val="left" w:pos="4536"/>
        </w:tabs>
        <w:jc w:val="both"/>
        <w:rPr>
          <w:sz w:val="16"/>
          <w:szCs w:val="16"/>
        </w:rPr>
      </w:pPr>
      <w:r w:rsidRPr="00AB20DD">
        <w:rPr>
          <w:sz w:val="16"/>
          <w:szCs w:val="16"/>
        </w:rPr>
        <w:t>земельных участков, подлежащих изъятию;</w:t>
      </w:r>
    </w:p>
    <w:p w:rsidR="0031230A" w:rsidRPr="00AB20DD" w:rsidRDefault="0031230A" w:rsidP="0047281E">
      <w:pPr>
        <w:tabs>
          <w:tab w:val="left" w:pos="4536"/>
        </w:tabs>
        <w:jc w:val="both"/>
        <w:rPr>
          <w:sz w:val="16"/>
          <w:szCs w:val="16"/>
        </w:rPr>
      </w:pPr>
      <w:r w:rsidRPr="00AB20DD">
        <w:rPr>
          <w:sz w:val="16"/>
          <w:szCs w:val="16"/>
        </w:rPr>
        <w:t>направить копию настоящего распоряжения правообладателям изымаемых</w:t>
      </w:r>
    </w:p>
    <w:p w:rsidR="0031230A" w:rsidRPr="00AB20DD" w:rsidRDefault="0031230A" w:rsidP="0047281E">
      <w:pPr>
        <w:tabs>
          <w:tab w:val="left" w:pos="4536"/>
        </w:tabs>
        <w:jc w:val="both"/>
        <w:rPr>
          <w:sz w:val="16"/>
          <w:szCs w:val="16"/>
        </w:rPr>
      </w:pPr>
      <w:r w:rsidRPr="00AB20DD">
        <w:rPr>
          <w:sz w:val="16"/>
          <w:szCs w:val="16"/>
        </w:rPr>
        <w:t>земельных участков письмом с уведомлением о вручении;</w:t>
      </w:r>
    </w:p>
    <w:p w:rsidR="0031230A" w:rsidRPr="00AB20DD" w:rsidRDefault="0031230A" w:rsidP="0047281E">
      <w:pPr>
        <w:tabs>
          <w:tab w:val="left" w:pos="4536"/>
        </w:tabs>
        <w:jc w:val="both"/>
        <w:rPr>
          <w:sz w:val="16"/>
          <w:szCs w:val="16"/>
        </w:rPr>
      </w:pPr>
      <w:r w:rsidRPr="00AB20DD">
        <w:rPr>
          <w:sz w:val="16"/>
          <w:szCs w:val="16"/>
        </w:rPr>
        <w:t>направить копию настоящего распоряжения в территориальный орган</w:t>
      </w:r>
    </w:p>
    <w:p w:rsidR="0031230A" w:rsidRPr="00AB20DD" w:rsidRDefault="0031230A" w:rsidP="0047281E">
      <w:pPr>
        <w:tabs>
          <w:tab w:val="left" w:pos="4536"/>
        </w:tabs>
        <w:jc w:val="both"/>
        <w:rPr>
          <w:sz w:val="16"/>
          <w:szCs w:val="16"/>
        </w:rPr>
      </w:pPr>
      <w:r w:rsidRPr="00AB20DD">
        <w:rPr>
          <w:sz w:val="16"/>
          <w:szCs w:val="16"/>
        </w:rPr>
        <w:t>Федеральной службы государственной регистрации, кадастра и картографии;</w:t>
      </w:r>
    </w:p>
    <w:p w:rsidR="0031230A" w:rsidRPr="00AB20DD" w:rsidRDefault="0031230A" w:rsidP="0047281E">
      <w:pPr>
        <w:tabs>
          <w:tab w:val="left" w:pos="4536"/>
        </w:tabs>
        <w:jc w:val="both"/>
        <w:rPr>
          <w:sz w:val="16"/>
          <w:szCs w:val="16"/>
        </w:rPr>
      </w:pPr>
      <w:r w:rsidRPr="00AB20DD">
        <w:rPr>
          <w:sz w:val="16"/>
          <w:szCs w:val="16"/>
        </w:rPr>
        <w:t>обеспечить подготовку и заключение соглашений об изъятии земельных</w:t>
      </w:r>
    </w:p>
    <w:p w:rsidR="0031230A" w:rsidRPr="00AB20DD" w:rsidRDefault="0031230A" w:rsidP="0047281E">
      <w:pPr>
        <w:tabs>
          <w:tab w:val="left" w:pos="4536"/>
        </w:tabs>
        <w:jc w:val="both"/>
        <w:rPr>
          <w:sz w:val="16"/>
          <w:szCs w:val="16"/>
        </w:rPr>
      </w:pPr>
      <w:r w:rsidRPr="00AB20DD">
        <w:rPr>
          <w:sz w:val="16"/>
          <w:szCs w:val="16"/>
        </w:rPr>
        <w:t>участков в целях обеспечения реализации Проекта;</w:t>
      </w:r>
    </w:p>
    <w:p w:rsidR="0031230A" w:rsidRPr="00AB20DD" w:rsidRDefault="0031230A" w:rsidP="0047281E">
      <w:pPr>
        <w:tabs>
          <w:tab w:val="left" w:pos="4536"/>
        </w:tabs>
        <w:jc w:val="both"/>
        <w:rPr>
          <w:sz w:val="16"/>
          <w:szCs w:val="16"/>
        </w:rPr>
      </w:pPr>
      <w:r w:rsidRPr="00AB20DD">
        <w:rPr>
          <w:sz w:val="16"/>
          <w:szCs w:val="16"/>
        </w:rPr>
        <w:t xml:space="preserve">обеспечить внесение в Единый государственный реестр недвижимости сведений о подлежащих образованию земельных участках, права на которые прекращаются в соответствии с настоящим </w:t>
      </w:r>
      <w:proofErr w:type="gramStart"/>
      <w:r w:rsidRPr="00AB20DD">
        <w:rPr>
          <w:sz w:val="16"/>
          <w:szCs w:val="16"/>
        </w:rPr>
        <w:t>распоряжением;;</w:t>
      </w:r>
      <w:proofErr w:type="gramEnd"/>
    </w:p>
    <w:p w:rsidR="0031230A" w:rsidRPr="00AB20DD" w:rsidRDefault="0031230A" w:rsidP="0047281E">
      <w:pPr>
        <w:tabs>
          <w:tab w:val="left" w:pos="4536"/>
        </w:tabs>
        <w:jc w:val="both"/>
        <w:rPr>
          <w:sz w:val="16"/>
          <w:szCs w:val="16"/>
        </w:rPr>
      </w:pPr>
      <w:r w:rsidRPr="00AB20DD">
        <w:rPr>
          <w:sz w:val="16"/>
          <w:szCs w:val="16"/>
        </w:rPr>
        <w:t xml:space="preserve">обеспечить внесение в Единый государственный реестр недвижимости сведений о принадлежности изъятых земельных участков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w:t>
      </w:r>
      <w:r w:rsidRPr="00AB20DD">
        <w:rPr>
          <w:sz w:val="16"/>
          <w:szCs w:val="16"/>
        </w:rPr>
        <w:lastRenderedPageBreak/>
        <w:t>обороны, безопасности и земель иного специального назначения, если такие земельные участки не отнесены к категории земель населенных пунктов;</w:t>
      </w:r>
    </w:p>
    <w:p w:rsidR="0031230A" w:rsidRPr="00AB20DD" w:rsidRDefault="0031230A" w:rsidP="0047281E">
      <w:pPr>
        <w:tabs>
          <w:tab w:val="left" w:pos="4536"/>
        </w:tabs>
        <w:jc w:val="both"/>
        <w:rPr>
          <w:sz w:val="16"/>
          <w:szCs w:val="16"/>
        </w:rPr>
      </w:pPr>
      <w:r w:rsidRPr="00AB20DD">
        <w:rPr>
          <w:sz w:val="16"/>
          <w:szCs w:val="16"/>
        </w:rPr>
        <w:t>обеспечить прекращение и переход прав на земельные участки в связи с изъятием в целях обеспечения реализации Проекта.</w:t>
      </w:r>
    </w:p>
    <w:p w:rsidR="0031230A" w:rsidRPr="00AB20DD" w:rsidRDefault="0031230A" w:rsidP="0047281E">
      <w:pPr>
        <w:tabs>
          <w:tab w:val="left" w:pos="4536"/>
        </w:tabs>
        <w:jc w:val="both"/>
        <w:rPr>
          <w:sz w:val="16"/>
          <w:szCs w:val="16"/>
        </w:rPr>
      </w:pPr>
      <w:r w:rsidRPr="00AB20DD">
        <w:rPr>
          <w:sz w:val="16"/>
          <w:szCs w:val="16"/>
        </w:rPr>
        <w:t>3. ФГБУ "</w:t>
      </w:r>
      <w:proofErr w:type="spellStart"/>
      <w:r w:rsidRPr="00AB20DD">
        <w:rPr>
          <w:sz w:val="16"/>
          <w:szCs w:val="16"/>
        </w:rPr>
        <w:t>Информавтодор</w:t>
      </w:r>
      <w:proofErr w:type="spellEnd"/>
      <w:r w:rsidRPr="00AB20DD">
        <w:rPr>
          <w:sz w:val="16"/>
          <w:szCs w:val="16"/>
        </w:rPr>
        <w:t>" разместить настоящие распоряжение на</w:t>
      </w:r>
    </w:p>
    <w:p w:rsidR="0031230A" w:rsidRPr="00AB20DD" w:rsidRDefault="0031230A" w:rsidP="0047281E">
      <w:pPr>
        <w:tabs>
          <w:tab w:val="left" w:pos="4536"/>
        </w:tabs>
        <w:jc w:val="both"/>
        <w:rPr>
          <w:sz w:val="16"/>
          <w:szCs w:val="16"/>
        </w:rPr>
      </w:pPr>
      <w:r w:rsidRPr="00AB20DD">
        <w:rPr>
          <w:sz w:val="16"/>
          <w:szCs w:val="16"/>
        </w:rPr>
        <w:t xml:space="preserve">официальном сайте Федерального дорожного </w:t>
      </w:r>
      <w:proofErr w:type="spellStart"/>
      <w:r w:rsidRPr="00AB20DD">
        <w:rPr>
          <w:sz w:val="16"/>
          <w:szCs w:val="16"/>
        </w:rPr>
        <w:t>агенства</w:t>
      </w:r>
      <w:proofErr w:type="spellEnd"/>
      <w:r w:rsidRPr="00AB20DD">
        <w:rPr>
          <w:sz w:val="16"/>
          <w:szCs w:val="16"/>
        </w:rPr>
        <w:t xml:space="preserve"> в информационно-</w:t>
      </w:r>
    </w:p>
    <w:p w:rsidR="0031230A" w:rsidRPr="00AB20DD" w:rsidRDefault="0031230A" w:rsidP="0047281E">
      <w:pPr>
        <w:tabs>
          <w:tab w:val="left" w:pos="4536"/>
        </w:tabs>
        <w:jc w:val="both"/>
        <w:rPr>
          <w:sz w:val="16"/>
          <w:szCs w:val="16"/>
        </w:rPr>
      </w:pPr>
      <w:r w:rsidRPr="00AB20DD">
        <w:rPr>
          <w:sz w:val="16"/>
          <w:szCs w:val="16"/>
        </w:rPr>
        <w:t>коммуникационной сети Интернет.</w:t>
      </w:r>
    </w:p>
    <w:p w:rsidR="0031230A" w:rsidRPr="00AB20DD" w:rsidRDefault="0031230A" w:rsidP="0047281E">
      <w:pPr>
        <w:tabs>
          <w:tab w:val="left" w:pos="4536"/>
        </w:tabs>
        <w:jc w:val="both"/>
        <w:rPr>
          <w:sz w:val="16"/>
          <w:szCs w:val="16"/>
        </w:rPr>
      </w:pPr>
      <w:r w:rsidRPr="00AB20DD">
        <w:rPr>
          <w:sz w:val="16"/>
          <w:szCs w:val="16"/>
        </w:rPr>
        <w:t>4. Контроль за исполнением настоящего распоряжения оставляю за собой.</w:t>
      </w:r>
    </w:p>
    <w:p w:rsidR="0031230A" w:rsidRPr="00AB20DD" w:rsidRDefault="0031230A" w:rsidP="0047281E">
      <w:pPr>
        <w:tabs>
          <w:tab w:val="left" w:pos="4536"/>
        </w:tabs>
        <w:jc w:val="both"/>
        <w:rPr>
          <w:sz w:val="16"/>
          <w:szCs w:val="16"/>
        </w:rPr>
      </w:pPr>
    </w:p>
    <w:p w:rsidR="0031230A" w:rsidRPr="00AB20DD" w:rsidRDefault="0031230A" w:rsidP="0047281E">
      <w:pPr>
        <w:tabs>
          <w:tab w:val="left" w:pos="4536"/>
        </w:tabs>
        <w:jc w:val="both"/>
        <w:rPr>
          <w:sz w:val="16"/>
          <w:szCs w:val="16"/>
        </w:rPr>
      </w:pPr>
      <w:r w:rsidRPr="00AB20DD">
        <w:rPr>
          <w:sz w:val="16"/>
          <w:szCs w:val="16"/>
        </w:rPr>
        <w:t xml:space="preserve">Заместитель руководителя                </w:t>
      </w:r>
    </w:p>
    <w:p w:rsidR="0031230A" w:rsidRPr="00AB20DD" w:rsidRDefault="0031230A" w:rsidP="0047281E">
      <w:pPr>
        <w:tabs>
          <w:tab w:val="left" w:pos="4536"/>
        </w:tabs>
        <w:jc w:val="right"/>
        <w:rPr>
          <w:sz w:val="16"/>
          <w:szCs w:val="16"/>
        </w:rPr>
      </w:pPr>
      <w:r w:rsidRPr="00AB20DD">
        <w:rPr>
          <w:sz w:val="16"/>
          <w:szCs w:val="16"/>
        </w:rPr>
        <w:t xml:space="preserve">             </w:t>
      </w:r>
      <w:proofErr w:type="spellStart"/>
      <w:r w:rsidRPr="00AB20DD">
        <w:rPr>
          <w:sz w:val="16"/>
          <w:szCs w:val="16"/>
        </w:rPr>
        <w:t>И.В.Костюченко</w:t>
      </w:r>
      <w:proofErr w:type="spellEnd"/>
    </w:p>
    <w:p w:rsidR="00457098" w:rsidRDefault="00457098" w:rsidP="0047281E">
      <w:pPr>
        <w:widowControl w:val="0"/>
        <w:tabs>
          <w:tab w:val="left" w:pos="1134"/>
          <w:tab w:val="left" w:pos="4536"/>
        </w:tabs>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00"/>
      </w:tblGrid>
      <w:tr w:rsidR="00457098" w:rsidTr="00457098">
        <w:tc>
          <w:tcPr>
            <w:tcW w:w="4826" w:type="dxa"/>
            <w:shd w:val="clear" w:color="auto" w:fill="BFBFBF" w:themeFill="background1" w:themeFillShade="BF"/>
          </w:tcPr>
          <w:p w:rsidR="00457098" w:rsidRPr="00457098" w:rsidRDefault="00457098" w:rsidP="0047281E">
            <w:pPr>
              <w:widowControl w:val="0"/>
              <w:tabs>
                <w:tab w:val="left" w:pos="1134"/>
                <w:tab w:val="left" w:pos="4536"/>
              </w:tabs>
              <w:jc w:val="center"/>
              <w:rPr>
                <w:b/>
              </w:rPr>
            </w:pPr>
            <w:r>
              <w:rPr>
                <w:b/>
              </w:rPr>
              <w:t>Ливенское сельское поселение</w:t>
            </w:r>
          </w:p>
        </w:tc>
      </w:tr>
    </w:tbl>
    <w:p w:rsidR="00457098" w:rsidRDefault="00457098" w:rsidP="0047281E">
      <w:pPr>
        <w:widowControl w:val="0"/>
        <w:tabs>
          <w:tab w:val="left" w:pos="1134"/>
          <w:tab w:val="left" w:pos="4536"/>
        </w:tabs>
        <w:jc w:val="both"/>
        <w:rPr>
          <w:sz w:val="16"/>
          <w:szCs w:val="16"/>
        </w:rPr>
      </w:pPr>
    </w:p>
    <w:p w:rsidR="004172B7" w:rsidRPr="00AF3CF3" w:rsidRDefault="004172B7" w:rsidP="0047281E">
      <w:pPr>
        <w:tabs>
          <w:tab w:val="left" w:pos="1134"/>
          <w:tab w:val="left" w:pos="4536"/>
        </w:tabs>
        <w:jc w:val="center"/>
        <w:rPr>
          <w:b/>
          <w:sz w:val="16"/>
          <w:szCs w:val="16"/>
        </w:rPr>
      </w:pPr>
      <w:r w:rsidRPr="00AF3CF3">
        <w:rPr>
          <w:b/>
          <w:sz w:val="16"/>
          <w:szCs w:val="16"/>
        </w:rPr>
        <w:t>СОВЕТ НАРОДНЫХ ДЕПУТАТОВ ЛИВЕНСКОГО СЕЛЬСКОГО ПОСЕЛЕНИЯ ПАВЛОВСКОГО МУНИЦИПАЛЬНОГО РАЙОНА ВОРОНЕЖСКОЙ ОБЛАСТИ</w:t>
      </w:r>
    </w:p>
    <w:p w:rsidR="004172B7" w:rsidRPr="00AF3CF3" w:rsidRDefault="004172B7" w:rsidP="0047281E">
      <w:pPr>
        <w:tabs>
          <w:tab w:val="left" w:pos="1134"/>
          <w:tab w:val="left" w:pos="4536"/>
        </w:tabs>
        <w:rPr>
          <w:sz w:val="16"/>
          <w:szCs w:val="16"/>
        </w:rPr>
      </w:pPr>
    </w:p>
    <w:p w:rsidR="004172B7" w:rsidRPr="00AF3CF3" w:rsidRDefault="004172B7" w:rsidP="0047281E">
      <w:pPr>
        <w:tabs>
          <w:tab w:val="left" w:pos="1134"/>
          <w:tab w:val="left" w:pos="4536"/>
        </w:tabs>
        <w:jc w:val="center"/>
        <w:rPr>
          <w:b/>
          <w:sz w:val="16"/>
          <w:szCs w:val="16"/>
        </w:rPr>
      </w:pPr>
      <w:r w:rsidRPr="00AF3CF3">
        <w:rPr>
          <w:b/>
          <w:sz w:val="16"/>
          <w:szCs w:val="16"/>
        </w:rPr>
        <w:t>РЕШЕНИЕ</w:t>
      </w:r>
    </w:p>
    <w:p w:rsidR="004172B7" w:rsidRPr="00AF3CF3" w:rsidRDefault="004172B7" w:rsidP="0047281E">
      <w:pPr>
        <w:tabs>
          <w:tab w:val="left" w:pos="1134"/>
          <w:tab w:val="left" w:pos="4536"/>
        </w:tabs>
        <w:rPr>
          <w:sz w:val="16"/>
          <w:szCs w:val="16"/>
        </w:rPr>
      </w:pPr>
    </w:p>
    <w:p w:rsidR="004172B7" w:rsidRPr="00AF3CF3" w:rsidRDefault="004172B7" w:rsidP="0047281E">
      <w:pPr>
        <w:tabs>
          <w:tab w:val="left" w:pos="1134"/>
          <w:tab w:val="left" w:pos="4536"/>
        </w:tabs>
        <w:rPr>
          <w:sz w:val="16"/>
          <w:szCs w:val="16"/>
          <w:u w:val="single"/>
        </w:rPr>
      </w:pPr>
      <w:r w:rsidRPr="00AF3CF3">
        <w:rPr>
          <w:sz w:val="16"/>
          <w:szCs w:val="16"/>
        </w:rPr>
        <w:t xml:space="preserve">  «26» марта 2019 </w:t>
      </w:r>
      <w:proofErr w:type="gramStart"/>
      <w:r w:rsidRPr="00AF3CF3">
        <w:rPr>
          <w:sz w:val="16"/>
          <w:szCs w:val="16"/>
        </w:rPr>
        <w:t>года  №</w:t>
      </w:r>
      <w:proofErr w:type="gramEnd"/>
      <w:r w:rsidRPr="00AF3CF3">
        <w:rPr>
          <w:sz w:val="16"/>
          <w:szCs w:val="16"/>
        </w:rPr>
        <w:t>247</w:t>
      </w:r>
    </w:p>
    <w:p w:rsidR="004172B7" w:rsidRPr="00AF3CF3" w:rsidRDefault="004172B7" w:rsidP="0047281E">
      <w:pPr>
        <w:tabs>
          <w:tab w:val="left" w:pos="1134"/>
          <w:tab w:val="left" w:pos="4536"/>
        </w:tabs>
        <w:jc w:val="both"/>
        <w:rPr>
          <w:b/>
          <w:sz w:val="16"/>
          <w:szCs w:val="16"/>
        </w:rPr>
      </w:pPr>
      <w:r w:rsidRPr="00AF3CF3">
        <w:rPr>
          <w:b/>
          <w:sz w:val="16"/>
          <w:szCs w:val="16"/>
        </w:rPr>
        <w:t>О внесении изменений в решение</w:t>
      </w:r>
    </w:p>
    <w:p w:rsidR="004172B7" w:rsidRPr="00AF3CF3" w:rsidRDefault="004172B7" w:rsidP="0047281E">
      <w:pPr>
        <w:tabs>
          <w:tab w:val="left" w:pos="1134"/>
          <w:tab w:val="left" w:pos="4536"/>
        </w:tabs>
        <w:jc w:val="both"/>
        <w:rPr>
          <w:b/>
          <w:sz w:val="16"/>
          <w:szCs w:val="16"/>
        </w:rPr>
      </w:pPr>
      <w:r w:rsidRPr="00AF3CF3">
        <w:rPr>
          <w:b/>
          <w:sz w:val="16"/>
          <w:szCs w:val="16"/>
        </w:rPr>
        <w:t xml:space="preserve">Совета народных депутатов </w:t>
      </w:r>
      <w:proofErr w:type="spellStart"/>
      <w:r w:rsidRPr="00AF3CF3">
        <w:rPr>
          <w:b/>
          <w:sz w:val="16"/>
          <w:szCs w:val="16"/>
        </w:rPr>
        <w:t>Ливенского</w:t>
      </w:r>
      <w:proofErr w:type="spellEnd"/>
    </w:p>
    <w:p w:rsidR="004172B7" w:rsidRPr="00AF3CF3" w:rsidRDefault="004172B7" w:rsidP="0047281E">
      <w:pPr>
        <w:tabs>
          <w:tab w:val="left" w:pos="1134"/>
          <w:tab w:val="left" w:pos="4536"/>
        </w:tabs>
        <w:jc w:val="both"/>
        <w:rPr>
          <w:b/>
          <w:sz w:val="16"/>
          <w:szCs w:val="16"/>
        </w:rPr>
      </w:pPr>
      <w:r w:rsidRPr="00AF3CF3">
        <w:rPr>
          <w:b/>
          <w:sz w:val="16"/>
          <w:szCs w:val="16"/>
        </w:rPr>
        <w:t>сельского поселения Павловского</w:t>
      </w:r>
    </w:p>
    <w:p w:rsidR="004172B7" w:rsidRPr="00AF3CF3" w:rsidRDefault="004172B7" w:rsidP="0047281E">
      <w:pPr>
        <w:tabs>
          <w:tab w:val="left" w:pos="1134"/>
          <w:tab w:val="left" w:pos="4536"/>
        </w:tabs>
        <w:jc w:val="both"/>
        <w:rPr>
          <w:b/>
          <w:sz w:val="16"/>
          <w:szCs w:val="16"/>
        </w:rPr>
      </w:pPr>
      <w:r w:rsidRPr="00AF3CF3">
        <w:rPr>
          <w:b/>
          <w:sz w:val="16"/>
          <w:szCs w:val="16"/>
        </w:rPr>
        <w:t>муниципального района от 26.12.2018 г № 223</w:t>
      </w:r>
    </w:p>
    <w:p w:rsidR="004172B7" w:rsidRPr="00AF3CF3" w:rsidRDefault="004172B7" w:rsidP="0047281E">
      <w:pPr>
        <w:tabs>
          <w:tab w:val="left" w:pos="1134"/>
          <w:tab w:val="left" w:pos="4536"/>
        </w:tabs>
        <w:jc w:val="both"/>
        <w:rPr>
          <w:b/>
          <w:sz w:val="16"/>
          <w:szCs w:val="16"/>
        </w:rPr>
      </w:pPr>
      <w:r w:rsidRPr="00AF3CF3">
        <w:rPr>
          <w:b/>
          <w:sz w:val="16"/>
          <w:szCs w:val="16"/>
        </w:rPr>
        <w:t xml:space="preserve">«Об утверждении бюджета </w:t>
      </w:r>
      <w:proofErr w:type="spellStart"/>
      <w:r w:rsidRPr="00AF3CF3">
        <w:rPr>
          <w:b/>
          <w:sz w:val="16"/>
          <w:szCs w:val="16"/>
        </w:rPr>
        <w:t>Ливенского</w:t>
      </w:r>
      <w:proofErr w:type="spellEnd"/>
    </w:p>
    <w:p w:rsidR="004172B7" w:rsidRPr="00AF3CF3" w:rsidRDefault="004172B7" w:rsidP="0047281E">
      <w:pPr>
        <w:tabs>
          <w:tab w:val="left" w:pos="1134"/>
          <w:tab w:val="left" w:pos="4536"/>
        </w:tabs>
        <w:jc w:val="both"/>
        <w:rPr>
          <w:b/>
          <w:sz w:val="16"/>
          <w:szCs w:val="16"/>
        </w:rPr>
      </w:pPr>
      <w:r w:rsidRPr="00AF3CF3">
        <w:rPr>
          <w:b/>
          <w:sz w:val="16"/>
          <w:szCs w:val="16"/>
        </w:rPr>
        <w:t xml:space="preserve">сельского </w:t>
      </w:r>
      <w:proofErr w:type="gramStart"/>
      <w:r w:rsidRPr="00AF3CF3">
        <w:rPr>
          <w:b/>
          <w:sz w:val="16"/>
          <w:szCs w:val="16"/>
        </w:rPr>
        <w:t>поселения  Павловского</w:t>
      </w:r>
      <w:proofErr w:type="gramEnd"/>
      <w:r w:rsidRPr="00AF3CF3">
        <w:rPr>
          <w:b/>
          <w:sz w:val="16"/>
          <w:szCs w:val="16"/>
        </w:rPr>
        <w:t xml:space="preserve"> муниципального района</w:t>
      </w:r>
    </w:p>
    <w:p w:rsidR="004172B7" w:rsidRPr="00AF3CF3" w:rsidRDefault="004172B7" w:rsidP="0047281E">
      <w:pPr>
        <w:tabs>
          <w:tab w:val="left" w:pos="1134"/>
          <w:tab w:val="left" w:pos="4536"/>
        </w:tabs>
        <w:jc w:val="both"/>
        <w:rPr>
          <w:b/>
          <w:sz w:val="16"/>
          <w:szCs w:val="16"/>
        </w:rPr>
      </w:pPr>
      <w:r w:rsidRPr="00AF3CF3">
        <w:rPr>
          <w:b/>
          <w:sz w:val="16"/>
          <w:szCs w:val="16"/>
        </w:rPr>
        <w:t>на 2019год и плановый период 2020 и 2021 годов».</w:t>
      </w:r>
    </w:p>
    <w:p w:rsidR="004172B7" w:rsidRPr="00AF3CF3" w:rsidRDefault="004172B7" w:rsidP="0047281E">
      <w:pPr>
        <w:tabs>
          <w:tab w:val="left" w:pos="1134"/>
          <w:tab w:val="left" w:pos="4536"/>
        </w:tabs>
        <w:rPr>
          <w:sz w:val="16"/>
          <w:szCs w:val="16"/>
        </w:rPr>
      </w:pPr>
    </w:p>
    <w:p w:rsidR="004172B7" w:rsidRPr="00AF3CF3" w:rsidRDefault="004172B7" w:rsidP="0047281E">
      <w:pPr>
        <w:tabs>
          <w:tab w:val="left" w:pos="1134"/>
          <w:tab w:val="left" w:pos="4536"/>
        </w:tabs>
        <w:rPr>
          <w:sz w:val="16"/>
          <w:szCs w:val="16"/>
        </w:rPr>
      </w:pPr>
      <w:r w:rsidRPr="00AF3CF3">
        <w:rPr>
          <w:sz w:val="16"/>
          <w:szCs w:val="16"/>
        </w:rPr>
        <w:t xml:space="preserve">   </w:t>
      </w:r>
    </w:p>
    <w:p w:rsidR="004172B7" w:rsidRPr="00AF3CF3" w:rsidRDefault="004172B7" w:rsidP="0047281E">
      <w:pPr>
        <w:tabs>
          <w:tab w:val="left" w:pos="1134"/>
          <w:tab w:val="left" w:pos="4536"/>
        </w:tabs>
        <w:jc w:val="both"/>
        <w:rPr>
          <w:sz w:val="16"/>
          <w:szCs w:val="16"/>
        </w:rPr>
      </w:pPr>
      <w:r w:rsidRPr="00AF3CF3">
        <w:rPr>
          <w:sz w:val="16"/>
          <w:szCs w:val="16"/>
        </w:rPr>
        <w:t xml:space="preserve">               В соответствии с ч.10 ст. 35 Федерального закона от 06.10.2003г №131-ФЗ «Об общих принципах организации местного самоуправления в Российской Федерации</w:t>
      </w:r>
      <w:proofErr w:type="gramStart"/>
      <w:r w:rsidRPr="00AF3CF3">
        <w:rPr>
          <w:sz w:val="16"/>
          <w:szCs w:val="16"/>
        </w:rPr>
        <w:t xml:space="preserve">»,   </w:t>
      </w:r>
      <w:proofErr w:type="gramEnd"/>
      <w:r w:rsidRPr="00AF3CF3">
        <w:rPr>
          <w:sz w:val="16"/>
          <w:szCs w:val="16"/>
        </w:rPr>
        <w:t xml:space="preserve">Уставом  </w:t>
      </w:r>
      <w:proofErr w:type="spellStart"/>
      <w:r w:rsidRPr="00AF3CF3">
        <w:rPr>
          <w:sz w:val="16"/>
          <w:szCs w:val="16"/>
        </w:rPr>
        <w:t>Ливенского</w:t>
      </w:r>
      <w:proofErr w:type="spellEnd"/>
      <w:r w:rsidRPr="00AF3CF3">
        <w:rPr>
          <w:sz w:val="16"/>
          <w:szCs w:val="16"/>
        </w:rPr>
        <w:t xml:space="preserve"> сельского поселения Павловского муниципального района Воронежской области Совет народных депутатов </w:t>
      </w:r>
      <w:proofErr w:type="spellStart"/>
      <w:r w:rsidRPr="00AF3CF3">
        <w:rPr>
          <w:sz w:val="16"/>
          <w:szCs w:val="16"/>
        </w:rPr>
        <w:t>Ливенского</w:t>
      </w:r>
      <w:proofErr w:type="spellEnd"/>
      <w:r w:rsidRPr="00AF3CF3">
        <w:rPr>
          <w:sz w:val="16"/>
          <w:szCs w:val="16"/>
        </w:rPr>
        <w:t xml:space="preserve"> сельского поселения Павловского муниципального района</w:t>
      </w:r>
    </w:p>
    <w:p w:rsidR="004172B7" w:rsidRPr="00AF3CF3" w:rsidRDefault="004172B7" w:rsidP="0047281E">
      <w:pPr>
        <w:tabs>
          <w:tab w:val="left" w:pos="1134"/>
          <w:tab w:val="left" w:pos="4536"/>
        </w:tabs>
        <w:rPr>
          <w:sz w:val="16"/>
          <w:szCs w:val="16"/>
        </w:rPr>
      </w:pPr>
    </w:p>
    <w:p w:rsidR="004172B7" w:rsidRPr="00AF3CF3" w:rsidRDefault="004172B7" w:rsidP="0047281E">
      <w:pPr>
        <w:tabs>
          <w:tab w:val="left" w:pos="1134"/>
          <w:tab w:val="left" w:pos="4536"/>
        </w:tabs>
        <w:jc w:val="center"/>
        <w:rPr>
          <w:sz w:val="16"/>
          <w:szCs w:val="16"/>
        </w:rPr>
      </w:pPr>
      <w:r w:rsidRPr="00AF3CF3">
        <w:rPr>
          <w:sz w:val="16"/>
          <w:szCs w:val="16"/>
        </w:rPr>
        <w:t>РЕШИЛ:</w:t>
      </w:r>
    </w:p>
    <w:p w:rsidR="004172B7" w:rsidRPr="00AF3CF3" w:rsidRDefault="004172B7" w:rsidP="0047281E">
      <w:pPr>
        <w:tabs>
          <w:tab w:val="left" w:pos="1134"/>
          <w:tab w:val="left" w:pos="4536"/>
        </w:tabs>
        <w:rPr>
          <w:sz w:val="16"/>
          <w:szCs w:val="16"/>
        </w:rPr>
      </w:pPr>
    </w:p>
    <w:p w:rsidR="004172B7" w:rsidRPr="00AF3CF3" w:rsidRDefault="004172B7" w:rsidP="0047281E">
      <w:pPr>
        <w:tabs>
          <w:tab w:val="left" w:pos="1134"/>
          <w:tab w:val="left" w:pos="4536"/>
        </w:tabs>
        <w:jc w:val="both"/>
        <w:rPr>
          <w:sz w:val="16"/>
          <w:szCs w:val="16"/>
        </w:rPr>
      </w:pPr>
      <w:r w:rsidRPr="00AF3CF3">
        <w:rPr>
          <w:sz w:val="16"/>
          <w:szCs w:val="16"/>
        </w:rPr>
        <w:t xml:space="preserve">  </w:t>
      </w:r>
      <w:r w:rsidRPr="00AF3CF3">
        <w:rPr>
          <w:b/>
          <w:sz w:val="16"/>
          <w:szCs w:val="16"/>
        </w:rPr>
        <w:t>Статья 1.</w:t>
      </w:r>
      <w:r w:rsidRPr="00AF3CF3">
        <w:rPr>
          <w:sz w:val="16"/>
          <w:szCs w:val="16"/>
        </w:rPr>
        <w:t xml:space="preserve">  Внести в решение Совета народных депутатов </w:t>
      </w:r>
      <w:proofErr w:type="spellStart"/>
      <w:r w:rsidRPr="00AF3CF3">
        <w:rPr>
          <w:sz w:val="16"/>
          <w:szCs w:val="16"/>
        </w:rPr>
        <w:t>Ливенского</w:t>
      </w:r>
      <w:proofErr w:type="spellEnd"/>
      <w:r w:rsidRPr="00AF3CF3">
        <w:rPr>
          <w:sz w:val="16"/>
          <w:szCs w:val="16"/>
        </w:rPr>
        <w:t xml:space="preserve"> сельского поселения Павловского муниципального района </w:t>
      </w:r>
      <w:proofErr w:type="gramStart"/>
      <w:r w:rsidRPr="00AF3CF3">
        <w:rPr>
          <w:sz w:val="16"/>
          <w:szCs w:val="16"/>
        </w:rPr>
        <w:t>от  26.12.2018г</w:t>
      </w:r>
      <w:proofErr w:type="gramEnd"/>
      <w:r w:rsidRPr="00AF3CF3">
        <w:rPr>
          <w:sz w:val="16"/>
          <w:szCs w:val="16"/>
        </w:rPr>
        <w:t xml:space="preserve"> № 223 «Об утверждении бюджета </w:t>
      </w:r>
      <w:proofErr w:type="spellStart"/>
      <w:r w:rsidRPr="00AF3CF3">
        <w:rPr>
          <w:sz w:val="16"/>
          <w:szCs w:val="16"/>
        </w:rPr>
        <w:t>Ливенского</w:t>
      </w:r>
      <w:proofErr w:type="spellEnd"/>
      <w:r w:rsidRPr="00AF3CF3">
        <w:rPr>
          <w:sz w:val="16"/>
          <w:szCs w:val="16"/>
        </w:rPr>
        <w:t xml:space="preserve"> сельского поселения на 2019 год и на плановый период 2020 и 2021 годов следующие изменения:</w:t>
      </w:r>
    </w:p>
    <w:p w:rsidR="004172B7" w:rsidRPr="00AF3CF3" w:rsidRDefault="004172B7" w:rsidP="0047281E">
      <w:pPr>
        <w:tabs>
          <w:tab w:val="left" w:pos="1134"/>
          <w:tab w:val="left" w:pos="4536"/>
        </w:tabs>
        <w:jc w:val="both"/>
        <w:rPr>
          <w:sz w:val="16"/>
          <w:szCs w:val="16"/>
        </w:rPr>
      </w:pPr>
    </w:p>
    <w:p w:rsidR="004172B7" w:rsidRPr="00AF3CF3" w:rsidRDefault="004172B7" w:rsidP="0047281E">
      <w:pPr>
        <w:tabs>
          <w:tab w:val="left" w:pos="1134"/>
          <w:tab w:val="left" w:pos="4536"/>
        </w:tabs>
        <w:jc w:val="both"/>
        <w:rPr>
          <w:sz w:val="16"/>
          <w:szCs w:val="16"/>
        </w:rPr>
      </w:pPr>
      <w:r w:rsidRPr="00AF3CF3">
        <w:rPr>
          <w:sz w:val="16"/>
          <w:szCs w:val="16"/>
        </w:rPr>
        <w:t xml:space="preserve">1.1.в части 1 статьи 1: «Основные характеристики бюджета </w:t>
      </w:r>
      <w:proofErr w:type="spellStart"/>
      <w:r w:rsidRPr="00AF3CF3">
        <w:rPr>
          <w:sz w:val="16"/>
          <w:szCs w:val="16"/>
        </w:rPr>
        <w:t>Ливенского</w:t>
      </w:r>
      <w:proofErr w:type="spellEnd"/>
      <w:r w:rsidRPr="00AF3CF3">
        <w:rPr>
          <w:sz w:val="16"/>
          <w:szCs w:val="16"/>
        </w:rPr>
        <w:t xml:space="preserve"> сельского поселения на 2019 год»</w:t>
      </w:r>
    </w:p>
    <w:p w:rsidR="004172B7" w:rsidRPr="00AF3CF3" w:rsidRDefault="004172B7" w:rsidP="0047281E">
      <w:pPr>
        <w:tabs>
          <w:tab w:val="left" w:pos="1134"/>
          <w:tab w:val="left" w:pos="4536"/>
        </w:tabs>
        <w:jc w:val="both"/>
        <w:rPr>
          <w:sz w:val="16"/>
          <w:szCs w:val="16"/>
        </w:rPr>
      </w:pPr>
      <w:r w:rsidRPr="00AF3CF3">
        <w:rPr>
          <w:sz w:val="16"/>
          <w:szCs w:val="16"/>
        </w:rPr>
        <w:t>1) в пункте 1 цифры «4024,1» заменить цифрами «4282,7».</w:t>
      </w:r>
    </w:p>
    <w:p w:rsidR="004172B7" w:rsidRPr="00AF3CF3" w:rsidRDefault="004172B7" w:rsidP="0047281E">
      <w:pPr>
        <w:tabs>
          <w:tab w:val="left" w:pos="1134"/>
          <w:tab w:val="left" w:pos="4536"/>
        </w:tabs>
        <w:jc w:val="both"/>
        <w:rPr>
          <w:sz w:val="16"/>
          <w:szCs w:val="16"/>
        </w:rPr>
      </w:pPr>
      <w:r w:rsidRPr="00AF3CF3">
        <w:rPr>
          <w:sz w:val="16"/>
          <w:szCs w:val="16"/>
        </w:rPr>
        <w:t>2) в пункте 2 цифры «4024,1» заменить цифрами «4304,7».</w:t>
      </w:r>
    </w:p>
    <w:p w:rsidR="004172B7" w:rsidRPr="00AF3CF3" w:rsidRDefault="004172B7" w:rsidP="0047281E">
      <w:pPr>
        <w:tabs>
          <w:tab w:val="left" w:pos="1134"/>
          <w:tab w:val="left" w:pos="4536"/>
        </w:tabs>
        <w:jc w:val="both"/>
        <w:rPr>
          <w:sz w:val="16"/>
          <w:szCs w:val="16"/>
        </w:rPr>
      </w:pPr>
      <w:r w:rsidRPr="00AF3CF3">
        <w:rPr>
          <w:sz w:val="16"/>
          <w:szCs w:val="16"/>
        </w:rPr>
        <w:t xml:space="preserve">          3) пункт 3 ст. 1«Основные характеристики бюджета </w:t>
      </w:r>
      <w:proofErr w:type="spellStart"/>
      <w:r w:rsidRPr="00AF3CF3">
        <w:rPr>
          <w:sz w:val="16"/>
          <w:szCs w:val="16"/>
        </w:rPr>
        <w:t>Ливенского</w:t>
      </w:r>
      <w:proofErr w:type="spellEnd"/>
      <w:r w:rsidRPr="00AF3CF3">
        <w:rPr>
          <w:sz w:val="16"/>
          <w:szCs w:val="16"/>
        </w:rPr>
        <w:t xml:space="preserve"> сельского поселения на 2019 год» изложить в новой редакции: </w:t>
      </w:r>
      <w:proofErr w:type="gramStart"/>
      <w:r w:rsidRPr="00AF3CF3">
        <w:rPr>
          <w:sz w:val="16"/>
          <w:szCs w:val="16"/>
        </w:rPr>
        <w:t>« прогнозируемый</w:t>
      </w:r>
      <w:proofErr w:type="gramEnd"/>
      <w:r w:rsidRPr="00AF3CF3">
        <w:rPr>
          <w:sz w:val="16"/>
          <w:szCs w:val="16"/>
        </w:rPr>
        <w:t xml:space="preserve">  дефицит бюджета </w:t>
      </w:r>
      <w:proofErr w:type="spellStart"/>
      <w:r w:rsidRPr="00AF3CF3">
        <w:rPr>
          <w:sz w:val="16"/>
          <w:szCs w:val="16"/>
        </w:rPr>
        <w:t>Ливенского</w:t>
      </w:r>
      <w:proofErr w:type="spellEnd"/>
      <w:r w:rsidRPr="00AF3CF3">
        <w:rPr>
          <w:sz w:val="16"/>
          <w:szCs w:val="16"/>
        </w:rPr>
        <w:t xml:space="preserve"> сельского поселения на 2019 год в сумме 22,0 </w:t>
      </w:r>
      <w:proofErr w:type="spellStart"/>
      <w:r w:rsidRPr="00AF3CF3">
        <w:rPr>
          <w:sz w:val="16"/>
          <w:szCs w:val="16"/>
        </w:rPr>
        <w:t>тыс.руб</w:t>
      </w:r>
      <w:proofErr w:type="spellEnd"/>
      <w:r w:rsidRPr="00AF3CF3">
        <w:rPr>
          <w:sz w:val="16"/>
          <w:szCs w:val="16"/>
        </w:rPr>
        <w:t>.</w:t>
      </w:r>
    </w:p>
    <w:p w:rsidR="004172B7" w:rsidRPr="00AF3CF3" w:rsidRDefault="004172B7" w:rsidP="0047281E">
      <w:pPr>
        <w:tabs>
          <w:tab w:val="left" w:pos="1134"/>
          <w:tab w:val="left" w:pos="4536"/>
        </w:tabs>
        <w:jc w:val="both"/>
        <w:rPr>
          <w:sz w:val="16"/>
          <w:szCs w:val="16"/>
        </w:rPr>
      </w:pPr>
      <w:r w:rsidRPr="00AF3CF3">
        <w:rPr>
          <w:sz w:val="16"/>
          <w:szCs w:val="16"/>
        </w:rPr>
        <w:t xml:space="preserve">            4) в пункте 4 статьи 1 «Основные характеристики бюджета </w:t>
      </w:r>
      <w:proofErr w:type="spellStart"/>
      <w:r w:rsidRPr="00AF3CF3">
        <w:rPr>
          <w:sz w:val="16"/>
          <w:szCs w:val="16"/>
        </w:rPr>
        <w:t>Ливенского</w:t>
      </w:r>
      <w:proofErr w:type="spellEnd"/>
      <w:r w:rsidRPr="00AF3CF3">
        <w:rPr>
          <w:sz w:val="16"/>
          <w:szCs w:val="16"/>
        </w:rPr>
        <w:t xml:space="preserve"> сельского поселения на 2019 год» приложение №1 </w:t>
      </w:r>
      <w:proofErr w:type="gramStart"/>
      <w:r w:rsidRPr="00AF3CF3">
        <w:rPr>
          <w:sz w:val="16"/>
          <w:szCs w:val="16"/>
        </w:rPr>
        <w:t>« Источники</w:t>
      </w:r>
      <w:proofErr w:type="gramEnd"/>
      <w:r w:rsidRPr="00AF3CF3">
        <w:rPr>
          <w:sz w:val="16"/>
          <w:szCs w:val="16"/>
        </w:rPr>
        <w:t xml:space="preserve"> внутреннего финансирования дефицита  бюджета </w:t>
      </w:r>
      <w:proofErr w:type="spellStart"/>
      <w:r w:rsidRPr="00AF3CF3">
        <w:rPr>
          <w:sz w:val="16"/>
          <w:szCs w:val="16"/>
        </w:rPr>
        <w:t>Ливенского</w:t>
      </w:r>
      <w:proofErr w:type="spellEnd"/>
      <w:r w:rsidRPr="00AF3CF3">
        <w:rPr>
          <w:sz w:val="16"/>
          <w:szCs w:val="16"/>
        </w:rPr>
        <w:t xml:space="preserve"> сельского поселения на 2019 год и плановый период 2020 и 2021 годов» изложить в новой редакции согласно приложению № 1 к настоящему  решению»;</w:t>
      </w:r>
    </w:p>
    <w:p w:rsidR="004172B7" w:rsidRPr="00AF3CF3" w:rsidRDefault="004172B7" w:rsidP="0047281E">
      <w:pPr>
        <w:tabs>
          <w:tab w:val="left" w:pos="1134"/>
          <w:tab w:val="left" w:pos="4536"/>
        </w:tabs>
        <w:jc w:val="both"/>
        <w:rPr>
          <w:sz w:val="16"/>
          <w:szCs w:val="16"/>
        </w:rPr>
      </w:pPr>
      <w:r w:rsidRPr="00AF3CF3">
        <w:rPr>
          <w:sz w:val="16"/>
          <w:szCs w:val="16"/>
        </w:rPr>
        <w:t xml:space="preserve"> 1.2. в части 1 статьи </w:t>
      </w:r>
      <w:proofErr w:type="gramStart"/>
      <w:r w:rsidRPr="00AF3CF3">
        <w:rPr>
          <w:sz w:val="16"/>
          <w:szCs w:val="16"/>
        </w:rPr>
        <w:t>2  «</w:t>
      </w:r>
      <w:proofErr w:type="gramEnd"/>
      <w:r w:rsidRPr="00AF3CF3">
        <w:rPr>
          <w:sz w:val="16"/>
          <w:szCs w:val="16"/>
        </w:rPr>
        <w:t xml:space="preserve">Поступление доходов бюджета </w:t>
      </w:r>
      <w:proofErr w:type="spellStart"/>
      <w:r w:rsidRPr="00AF3CF3">
        <w:rPr>
          <w:sz w:val="16"/>
          <w:szCs w:val="16"/>
        </w:rPr>
        <w:t>Ливенского</w:t>
      </w:r>
      <w:proofErr w:type="spellEnd"/>
      <w:r w:rsidRPr="00AF3CF3">
        <w:rPr>
          <w:sz w:val="16"/>
          <w:szCs w:val="16"/>
        </w:rPr>
        <w:t xml:space="preserve"> сельского поселения по кодам видов доходов, подвидов доходов на 2019 год и на плановый период 2020 и 2021 годов» приложение  № 2 </w:t>
      </w:r>
      <w:r w:rsidRPr="00AF3CF3">
        <w:rPr>
          <w:b/>
          <w:sz w:val="16"/>
          <w:szCs w:val="16"/>
        </w:rPr>
        <w:t xml:space="preserve"> </w:t>
      </w:r>
      <w:r w:rsidRPr="00AF3CF3">
        <w:rPr>
          <w:sz w:val="16"/>
          <w:szCs w:val="16"/>
        </w:rPr>
        <w:t xml:space="preserve"> изложить в новой  редакции согласно приложению № 2 к настоящему решению;</w:t>
      </w:r>
    </w:p>
    <w:p w:rsidR="004172B7" w:rsidRPr="00AF3CF3" w:rsidRDefault="004172B7" w:rsidP="0047281E">
      <w:pPr>
        <w:tabs>
          <w:tab w:val="left" w:pos="1134"/>
          <w:tab w:val="left" w:pos="4536"/>
        </w:tabs>
        <w:jc w:val="both"/>
        <w:rPr>
          <w:sz w:val="16"/>
          <w:szCs w:val="16"/>
        </w:rPr>
      </w:pPr>
      <w:r w:rsidRPr="00AF3CF3">
        <w:rPr>
          <w:sz w:val="16"/>
          <w:szCs w:val="16"/>
        </w:rPr>
        <w:t xml:space="preserve">           1.2. в части 1 статьи </w:t>
      </w:r>
      <w:proofErr w:type="gramStart"/>
      <w:r w:rsidRPr="00AF3CF3">
        <w:rPr>
          <w:sz w:val="16"/>
          <w:szCs w:val="16"/>
        </w:rPr>
        <w:t>4  «</w:t>
      </w:r>
      <w:proofErr w:type="gramEnd"/>
      <w:r w:rsidRPr="00AF3CF3">
        <w:rPr>
          <w:sz w:val="16"/>
          <w:szCs w:val="16"/>
        </w:rPr>
        <w:t xml:space="preserve">Бюджетные ассигнования бюджета </w:t>
      </w:r>
      <w:proofErr w:type="spellStart"/>
      <w:r w:rsidRPr="00AF3CF3">
        <w:rPr>
          <w:sz w:val="16"/>
          <w:szCs w:val="16"/>
        </w:rPr>
        <w:t>Ливенского</w:t>
      </w:r>
      <w:proofErr w:type="spellEnd"/>
      <w:r w:rsidRPr="00AF3CF3">
        <w:rPr>
          <w:sz w:val="16"/>
          <w:szCs w:val="16"/>
        </w:rPr>
        <w:t xml:space="preserve"> сельского поселения на 2019 год и на плановый период 2020 и 2021 годов» приложение  № 6 </w:t>
      </w:r>
      <w:r w:rsidRPr="00AF3CF3">
        <w:rPr>
          <w:b/>
          <w:sz w:val="16"/>
          <w:szCs w:val="16"/>
        </w:rPr>
        <w:t xml:space="preserve"> </w:t>
      </w:r>
      <w:r w:rsidRPr="00AF3CF3">
        <w:rPr>
          <w:sz w:val="16"/>
          <w:szCs w:val="16"/>
        </w:rPr>
        <w:t xml:space="preserve">  « Ведомственная структура расходов бюджета </w:t>
      </w:r>
      <w:proofErr w:type="spellStart"/>
      <w:r w:rsidRPr="00AF3CF3">
        <w:rPr>
          <w:sz w:val="16"/>
          <w:szCs w:val="16"/>
        </w:rPr>
        <w:t>Ливенского</w:t>
      </w:r>
      <w:proofErr w:type="spellEnd"/>
      <w:r w:rsidRPr="00AF3CF3">
        <w:rPr>
          <w:sz w:val="16"/>
          <w:szCs w:val="16"/>
        </w:rPr>
        <w:t xml:space="preserve"> сельского поселения  Павловского муниципального района на 2019 год и на плановый  период 2020 и 2021 годов», изложить в новой  редакции согласно приложению № 3 к настоящему решению;</w:t>
      </w:r>
    </w:p>
    <w:p w:rsidR="004172B7" w:rsidRPr="00AF3CF3" w:rsidRDefault="004172B7" w:rsidP="0047281E">
      <w:pPr>
        <w:tabs>
          <w:tab w:val="left" w:pos="1134"/>
          <w:tab w:val="left" w:pos="4536"/>
        </w:tabs>
        <w:jc w:val="both"/>
        <w:rPr>
          <w:sz w:val="16"/>
          <w:szCs w:val="16"/>
        </w:rPr>
      </w:pPr>
      <w:r w:rsidRPr="00AF3CF3">
        <w:rPr>
          <w:sz w:val="16"/>
          <w:szCs w:val="16"/>
        </w:rPr>
        <w:t xml:space="preserve">          1.3. в части 2 статьи 4  «Бюджетные ассигнования бюджета </w:t>
      </w:r>
      <w:proofErr w:type="spellStart"/>
      <w:r w:rsidRPr="00AF3CF3">
        <w:rPr>
          <w:sz w:val="16"/>
          <w:szCs w:val="16"/>
        </w:rPr>
        <w:t>Ливенского</w:t>
      </w:r>
      <w:proofErr w:type="spellEnd"/>
      <w:r w:rsidRPr="00AF3CF3">
        <w:rPr>
          <w:sz w:val="16"/>
          <w:szCs w:val="16"/>
        </w:rPr>
        <w:t xml:space="preserve"> сельского поселения на 2019 год и на плановый период 2020 и 2021 годов» приложение №  7  «Распределение бюджетных  </w:t>
      </w:r>
      <w:r w:rsidRPr="00AF3CF3">
        <w:rPr>
          <w:sz w:val="16"/>
          <w:szCs w:val="16"/>
        </w:rPr>
        <w:t xml:space="preserve">ассигнований  по разделам и подразделам, целевым статьям  (муниципальным программам </w:t>
      </w:r>
      <w:proofErr w:type="spellStart"/>
      <w:r w:rsidRPr="00AF3CF3">
        <w:rPr>
          <w:sz w:val="16"/>
          <w:szCs w:val="16"/>
        </w:rPr>
        <w:t>Ливенского</w:t>
      </w:r>
      <w:proofErr w:type="spellEnd"/>
      <w:r w:rsidRPr="00AF3CF3">
        <w:rPr>
          <w:sz w:val="16"/>
          <w:szCs w:val="16"/>
        </w:rPr>
        <w:t xml:space="preserve"> сельского поселения), группам видов расходов  классификации расходов бюджета </w:t>
      </w:r>
      <w:proofErr w:type="spellStart"/>
      <w:r w:rsidRPr="00AF3CF3">
        <w:rPr>
          <w:sz w:val="16"/>
          <w:szCs w:val="16"/>
        </w:rPr>
        <w:t>Ливенского</w:t>
      </w:r>
      <w:proofErr w:type="spellEnd"/>
      <w:r w:rsidRPr="00AF3CF3">
        <w:rPr>
          <w:sz w:val="16"/>
          <w:szCs w:val="16"/>
        </w:rPr>
        <w:t xml:space="preserve"> сельского поселения на 2019 год и на плановый период 2020 и 2021 годов», изложить в новой  редакции согласно приложению № 4  к настоящему решению;</w:t>
      </w:r>
    </w:p>
    <w:p w:rsidR="004172B7" w:rsidRPr="00AF3CF3" w:rsidRDefault="004172B7" w:rsidP="0047281E">
      <w:pPr>
        <w:tabs>
          <w:tab w:val="left" w:pos="1134"/>
          <w:tab w:val="left" w:pos="4536"/>
        </w:tabs>
        <w:jc w:val="both"/>
        <w:rPr>
          <w:sz w:val="16"/>
          <w:szCs w:val="16"/>
        </w:rPr>
      </w:pPr>
      <w:r w:rsidRPr="00AF3CF3">
        <w:rPr>
          <w:sz w:val="16"/>
          <w:szCs w:val="16"/>
        </w:rPr>
        <w:t xml:space="preserve">         1.4. в части 3 статьи </w:t>
      </w:r>
      <w:proofErr w:type="gramStart"/>
      <w:r w:rsidRPr="00AF3CF3">
        <w:rPr>
          <w:sz w:val="16"/>
          <w:szCs w:val="16"/>
        </w:rPr>
        <w:t>4  «</w:t>
      </w:r>
      <w:proofErr w:type="gramEnd"/>
      <w:r w:rsidRPr="00AF3CF3">
        <w:rPr>
          <w:sz w:val="16"/>
          <w:szCs w:val="16"/>
        </w:rPr>
        <w:t xml:space="preserve">Бюджетные ассигнования бюджета </w:t>
      </w:r>
      <w:proofErr w:type="spellStart"/>
      <w:r w:rsidRPr="00AF3CF3">
        <w:rPr>
          <w:sz w:val="16"/>
          <w:szCs w:val="16"/>
        </w:rPr>
        <w:t>Ливенского</w:t>
      </w:r>
      <w:proofErr w:type="spellEnd"/>
      <w:r w:rsidRPr="00AF3CF3">
        <w:rPr>
          <w:sz w:val="16"/>
          <w:szCs w:val="16"/>
        </w:rPr>
        <w:t xml:space="preserve"> сельского поселения на 2019 год и на плановый период 2020 и 2021 годов » приложение № 8 « Распределение бюджетных ассигнований  по целевым статьям (муниципальным программам </w:t>
      </w:r>
      <w:proofErr w:type="spellStart"/>
      <w:r w:rsidRPr="00AF3CF3">
        <w:rPr>
          <w:sz w:val="16"/>
          <w:szCs w:val="16"/>
        </w:rPr>
        <w:t>Ливенского</w:t>
      </w:r>
      <w:proofErr w:type="spellEnd"/>
      <w:r w:rsidRPr="00AF3CF3">
        <w:rPr>
          <w:sz w:val="16"/>
          <w:szCs w:val="16"/>
        </w:rPr>
        <w:t xml:space="preserve"> сельского поселения), группам видов расходов, разделам, подразделам классификации расходов на 2019 год и на плановый период 2020 и 2021 годов»  изложить в  новой редакции согласно приложению № 5 к настоящему решению;</w:t>
      </w:r>
    </w:p>
    <w:p w:rsidR="004172B7" w:rsidRPr="00AF3CF3" w:rsidRDefault="004172B7" w:rsidP="0047281E">
      <w:pPr>
        <w:tabs>
          <w:tab w:val="left" w:pos="1134"/>
          <w:tab w:val="left" w:pos="4536"/>
        </w:tabs>
        <w:jc w:val="both"/>
        <w:rPr>
          <w:sz w:val="16"/>
          <w:szCs w:val="16"/>
        </w:rPr>
      </w:pPr>
    </w:p>
    <w:p w:rsidR="004172B7" w:rsidRPr="00AF3CF3" w:rsidRDefault="004172B7" w:rsidP="0047281E">
      <w:pPr>
        <w:tabs>
          <w:tab w:val="left" w:pos="1134"/>
          <w:tab w:val="left" w:pos="4536"/>
        </w:tabs>
        <w:jc w:val="both"/>
        <w:rPr>
          <w:sz w:val="16"/>
          <w:szCs w:val="16"/>
        </w:rPr>
      </w:pPr>
      <w:r w:rsidRPr="00AF3CF3">
        <w:rPr>
          <w:b/>
          <w:sz w:val="16"/>
          <w:szCs w:val="16"/>
        </w:rPr>
        <w:t>Статья 2</w:t>
      </w:r>
      <w:r w:rsidRPr="00AF3CF3">
        <w:rPr>
          <w:sz w:val="16"/>
          <w:szCs w:val="16"/>
        </w:rPr>
        <w:t xml:space="preserve">. Обнародовать настоящее решение в соответствии с Положением о порядке обнародования муниципальных правовых </w:t>
      </w:r>
      <w:proofErr w:type="gramStart"/>
      <w:r w:rsidRPr="00AF3CF3">
        <w:rPr>
          <w:sz w:val="16"/>
          <w:szCs w:val="16"/>
        </w:rPr>
        <w:t xml:space="preserve">актов  </w:t>
      </w:r>
      <w:proofErr w:type="spellStart"/>
      <w:r w:rsidRPr="00AF3CF3">
        <w:rPr>
          <w:sz w:val="16"/>
          <w:szCs w:val="16"/>
        </w:rPr>
        <w:t>Ливенского</w:t>
      </w:r>
      <w:proofErr w:type="spellEnd"/>
      <w:proofErr w:type="gramEnd"/>
      <w:r w:rsidRPr="00AF3CF3">
        <w:rPr>
          <w:sz w:val="16"/>
          <w:szCs w:val="16"/>
        </w:rPr>
        <w:t xml:space="preserve">  сельского поселения.</w:t>
      </w:r>
    </w:p>
    <w:p w:rsidR="004172B7" w:rsidRPr="00AF3CF3" w:rsidRDefault="004172B7" w:rsidP="0047281E">
      <w:pPr>
        <w:tabs>
          <w:tab w:val="left" w:pos="1134"/>
          <w:tab w:val="left" w:pos="4536"/>
        </w:tabs>
        <w:jc w:val="both"/>
        <w:rPr>
          <w:b/>
          <w:sz w:val="16"/>
          <w:szCs w:val="16"/>
        </w:rPr>
      </w:pPr>
    </w:p>
    <w:p w:rsidR="004172B7" w:rsidRPr="00AF3CF3" w:rsidRDefault="004172B7" w:rsidP="0047281E">
      <w:pPr>
        <w:tabs>
          <w:tab w:val="left" w:pos="1134"/>
          <w:tab w:val="left" w:pos="4536"/>
        </w:tabs>
        <w:jc w:val="both"/>
        <w:rPr>
          <w:sz w:val="16"/>
          <w:szCs w:val="16"/>
        </w:rPr>
      </w:pPr>
      <w:r w:rsidRPr="00AF3CF3">
        <w:rPr>
          <w:sz w:val="16"/>
          <w:szCs w:val="16"/>
        </w:rPr>
        <w:t xml:space="preserve">Глава </w:t>
      </w:r>
      <w:proofErr w:type="spellStart"/>
      <w:r w:rsidRPr="00AF3CF3">
        <w:rPr>
          <w:sz w:val="16"/>
          <w:szCs w:val="16"/>
        </w:rPr>
        <w:t>Ливенского</w:t>
      </w:r>
      <w:proofErr w:type="spellEnd"/>
      <w:r w:rsidRPr="00AF3CF3">
        <w:rPr>
          <w:sz w:val="16"/>
          <w:szCs w:val="16"/>
        </w:rPr>
        <w:t xml:space="preserve"> сельского поселения </w:t>
      </w:r>
    </w:p>
    <w:p w:rsidR="004172B7" w:rsidRPr="00AF3CF3" w:rsidRDefault="004172B7" w:rsidP="0047281E">
      <w:pPr>
        <w:tabs>
          <w:tab w:val="left" w:pos="1134"/>
          <w:tab w:val="left" w:pos="4536"/>
        </w:tabs>
        <w:jc w:val="both"/>
        <w:rPr>
          <w:sz w:val="16"/>
          <w:szCs w:val="16"/>
        </w:rPr>
      </w:pPr>
      <w:r w:rsidRPr="00AF3CF3">
        <w:rPr>
          <w:sz w:val="16"/>
          <w:szCs w:val="16"/>
        </w:rPr>
        <w:t>Павловского муниципального района</w:t>
      </w:r>
    </w:p>
    <w:p w:rsidR="004172B7" w:rsidRPr="00AF3CF3" w:rsidRDefault="004172B7" w:rsidP="0047281E">
      <w:pPr>
        <w:tabs>
          <w:tab w:val="left" w:pos="1134"/>
          <w:tab w:val="left" w:pos="4536"/>
        </w:tabs>
        <w:jc w:val="both"/>
        <w:rPr>
          <w:sz w:val="16"/>
          <w:szCs w:val="16"/>
        </w:rPr>
      </w:pPr>
      <w:r w:rsidRPr="00AF3CF3">
        <w:rPr>
          <w:sz w:val="16"/>
          <w:szCs w:val="16"/>
        </w:rPr>
        <w:t xml:space="preserve">Воронежской области                            </w:t>
      </w:r>
    </w:p>
    <w:p w:rsidR="004172B7" w:rsidRPr="00AF3CF3" w:rsidRDefault="004172B7" w:rsidP="0047281E">
      <w:pPr>
        <w:tabs>
          <w:tab w:val="left" w:pos="1134"/>
          <w:tab w:val="left" w:pos="4536"/>
        </w:tabs>
        <w:jc w:val="right"/>
        <w:rPr>
          <w:sz w:val="16"/>
          <w:szCs w:val="16"/>
        </w:rPr>
      </w:pPr>
      <w:r w:rsidRPr="00AF3CF3">
        <w:rPr>
          <w:sz w:val="16"/>
          <w:szCs w:val="16"/>
        </w:rPr>
        <w:t xml:space="preserve">                                           </w:t>
      </w:r>
      <w:proofErr w:type="spellStart"/>
      <w:r w:rsidRPr="00AF3CF3">
        <w:rPr>
          <w:sz w:val="16"/>
          <w:szCs w:val="16"/>
        </w:rPr>
        <w:t>А.А.Харцызова</w:t>
      </w:r>
      <w:proofErr w:type="spellEnd"/>
    </w:p>
    <w:p w:rsidR="004172B7" w:rsidRPr="00AF3CF3" w:rsidRDefault="004172B7" w:rsidP="0047281E">
      <w:pPr>
        <w:tabs>
          <w:tab w:val="left" w:pos="1134"/>
          <w:tab w:val="left" w:pos="4536"/>
        </w:tabs>
        <w:jc w:val="both"/>
        <w:rPr>
          <w:sz w:val="16"/>
          <w:szCs w:val="16"/>
        </w:rPr>
      </w:pPr>
    </w:p>
    <w:p w:rsidR="00457098" w:rsidRDefault="00457098" w:rsidP="0047281E">
      <w:pPr>
        <w:widowControl w:val="0"/>
        <w:tabs>
          <w:tab w:val="left" w:pos="1134"/>
          <w:tab w:val="left" w:pos="4536"/>
        </w:tabs>
        <w:jc w:val="both"/>
        <w:rPr>
          <w:sz w:val="16"/>
          <w:szCs w:val="16"/>
        </w:rPr>
      </w:pPr>
    </w:p>
    <w:tbl>
      <w:tblPr>
        <w:tblW w:w="5000" w:type="pct"/>
        <w:tblLook w:val="04A0" w:firstRow="1" w:lastRow="0" w:firstColumn="1" w:lastColumn="0" w:noHBand="0" w:noVBand="1"/>
      </w:tblPr>
      <w:tblGrid>
        <w:gridCol w:w="326"/>
        <w:gridCol w:w="1426"/>
        <w:gridCol w:w="1017"/>
        <w:gridCol w:w="639"/>
        <w:gridCol w:w="582"/>
        <w:gridCol w:w="620"/>
      </w:tblGrid>
      <w:tr w:rsidR="004172B7" w:rsidTr="004172B7">
        <w:tc>
          <w:tcPr>
            <w:tcW w:w="56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400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27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4380" w:type="dxa"/>
            <w:gridSpan w:val="3"/>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12"/>
                <w:szCs w:val="12"/>
              </w:rPr>
            </w:pPr>
            <w:r>
              <w:rPr>
                <w:sz w:val="12"/>
                <w:szCs w:val="12"/>
              </w:rPr>
              <w:t>Приложение № 1</w:t>
            </w:r>
          </w:p>
        </w:tc>
      </w:tr>
      <w:tr w:rsidR="004172B7" w:rsidTr="004172B7">
        <w:tc>
          <w:tcPr>
            <w:tcW w:w="56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12"/>
                <w:szCs w:val="12"/>
              </w:rPr>
            </w:pPr>
          </w:p>
        </w:tc>
        <w:tc>
          <w:tcPr>
            <w:tcW w:w="400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2720" w:type="dxa"/>
            <w:tcBorders>
              <w:top w:val="nil"/>
              <w:left w:val="nil"/>
              <w:bottom w:val="nil"/>
              <w:right w:val="nil"/>
            </w:tcBorders>
            <w:shd w:val="clear" w:color="auto" w:fill="auto"/>
            <w:vAlign w:val="center"/>
            <w:hideMark/>
          </w:tcPr>
          <w:p w:rsidR="004172B7" w:rsidRDefault="004172B7" w:rsidP="0047281E">
            <w:pPr>
              <w:tabs>
                <w:tab w:val="left" w:pos="1134"/>
                <w:tab w:val="left" w:pos="4536"/>
              </w:tabs>
              <w:rPr>
                <w:sz w:val="20"/>
                <w:szCs w:val="20"/>
              </w:rPr>
            </w:pPr>
          </w:p>
        </w:tc>
        <w:tc>
          <w:tcPr>
            <w:tcW w:w="4380" w:type="dxa"/>
            <w:gridSpan w:val="3"/>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12"/>
                <w:szCs w:val="12"/>
              </w:rPr>
            </w:pPr>
            <w:r>
              <w:rPr>
                <w:sz w:val="12"/>
                <w:szCs w:val="12"/>
              </w:rPr>
              <w:t xml:space="preserve">к решению Совета народных депутатов </w:t>
            </w:r>
            <w:proofErr w:type="spellStart"/>
            <w:r>
              <w:rPr>
                <w:sz w:val="12"/>
                <w:szCs w:val="12"/>
              </w:rPr>
              <w:t>Ливенского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26.03.2019   №247</w:t>
            </w:r>
          </w:p>
        </w:tc>
      </w:tr>
      <w:tr w:rsidR="004172B7" w:rsidTr="004172B7">
        <w:tc>
          <w:tcPr>
            <w:tcW w:w="56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12"/>
                <w:szCs w:val="12"/>
              </w:rPr>
            </w:pPr>
          </w:p>
        </w:tc>
        <w:tc>
          <w:tcPr>
            <w:tcW w:w="400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2720" w:type="dxa"/>
            <w:tcBorders>
              <w:top w:val="nil"/>
              <w:left w:val="nil"/>
              <w:bottom w:val="nil"/>
              <w:right w:val="nil"/>
            </w:tcBorders>
            <w:shd w:val="clear" w:color="auto" w:fill="auto"/>
            <w:vAlign w:val="center"/>
            <w:hideMark/>
          </w:tcPr>
          <w:p w:rsidR="004172B7" w:rsidRDefault="004172B7" w:rsidP="0047281E">
            <w:pPr>
              <w:tabs>
                <w:tab w:val="left" w:pos="1134"/>
                <w:tab w:val="left" w:pos="4536"/>
              </w:tabs>
              <w:rPr>
                <w:sz w:val="20"/>
                <w:szCs w:val="20"/>
              </w:rPr>
            </w:pPr>
          </w:p>
        </w:tc>
        <w:tc>
          <w:tcPr>
            <w:tcW w:w="2900" w:type="dxa"/>
            <w:gridSpan w:val="2"/>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12"/>
                <w:szCs w:val="12"/>
              </w:rPr>
            </w:pPr>
            <w:r>
              <w:rPr>
                <w:sz w:val="12"/>
                <w:szCs w:val="12"/>
              </w:rPr>
              <w:t>Приложение № 1</w:t>
            </w:r>
          </w:p>
        </w:tc>
        <w:tc>
          <w:tcPr>
            <w:tcW w:w="148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12"/>
                <w:szCs w:val="12"/>
              </w:rPr>
            </w:pPr>
          </w:p>
        </w:tc>
      </w:tr>
      <w:tr w:rsidR="004172B7" w:rsidTr="004172B7">
        <w:tc>
          <w:tcPr>
            <w:tcW w:w="56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400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27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4380" w:type="dxa"/>
            <w:gridSpan w:val="3"/>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12"/>
                <w:szCs w:val="12"/>
              </w:rPr>
            </w:pPr>
            <w:r>
              <w:rPr>
                <w:sz w:val="12"/>
                <w:szCs w:val="12"/>
              </w:rPr>
              <w:t xml:space="preserve">к решению Совета народных депутатов </w:t>
            </w:r>
            <w:proofErr w:type="spellStart"/>
            <w:r>
              <w:rPr>
                <w:sz w:val="12"/>
                <w:szCs w:val="12"/>
              </w:rPr>
              <w:t>Ливенского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r>
            <w:proofErr w:type="gramStart"/>
            <w:r>
              <w:rPr>
                <w:sz w:val="12"/>
                <w:szCs w:val="12"/>
              </w:rPr>
              <w:t>от  26.12.2018</w:t>
            </w:r>
            <w:proofErr w:type="gramEnd"/>
            <w:r>
              <w:rPr>
                <w:sz w:val="12"/>
                <w:szCs w:val="12"/>
              </w:rPr>
              <w:t xml:space="preserve"> г.    №223</w:t>
            </w:r>
          </w:p>
        </w:tc>
      </w:tr>
      <w:tr w:rsidR="004172B7" w:rsidTr="004172B7">
        <w:tc>
          <w:tcPr>
            <w:tcW w:w="11660" w:type="dxa"/>
            <w:gridSpan w:val="6"/>
            <w:tcBorders>
              <w:top w:val="nil"/>
              <w:left w:val="nil"/>
              <w:bottom w:val="nil"/>
              <w:right w:val="nil"/>
            </w:tcBorders>
            <w:shd w:val="clear" w:color="auto" w:fill="auto"/>
            <w:vAlign w:val="bottom"/>
            <w:hideMark/>
          </w:tcPr>
          <w:p w:rsidR="004172B7" w:rsidRDefault="004172B7" w:rsidP="0047281E">
            <w:pPr>
              <w:tabs>
                <w:tab w:val="left" w:pos="1134"/>
                <w:tab w:val="left" w:pos="4536"/>
              </w:tabs>
              <w:jc w:val="center"/>
              <w:rPr>
                <w:b/>
                <w:bCs/>
                <w:sz w:val="12"/>
                <w:szCs w:val="12"/>
              </w:rPr>
            </w:pPr>
            <w:r>
              <w:rPr>
                <w:b/>
                <w:bCs/>
                <w:sz w:val="12"/>
                <w:szCs w:val="12"/>
              </w:rPr>
              <w:t>Источники</w:t>
            </w:r>
            <w:r>
              <w:rPr>
                <w:b/>
                <w:bCs/>
                <w:sz w:val="12"/>
                <w:szCs w:val="12"/>
              </w:rPr>
              <w:br/>
              <w:t xml:space="preserve">внутреннего финансирования дефицита </w:t>
            </w:r>
            <w:r>
              <w:rPr>
                <w:b/>
                <w:bCs/>
                <w:sz w:val="12"/>
                <w:szCs w:val="12"/>
              </w:rPr>
              <w:br/>
              <w:t xml:space="preserve">бюджета </w:t>
            </w:r>
            <w:proofErr w:type="spellStart"/>
            <w:r>
              <w:rPr>
                <w:b/>
                <w:bCs/>
                <w:sz w:val="12"/>
                <w:szCs w:val="12"/>
              </w:rPr>
              <w:t>Ливенского</w:t>
            </w:r>
            <w:proofErr w:type="spellEnd"/>
            <w:r>
              <w:rPr>
                <w:b/>
                <w:bCs/>
                <w:sz w:val="12"/>
                <w:szCs w:val="12"/>
              </w:rPr>
              <w:t xml:space="preserve"> сельского поселения</w:t>
            </w:r>
            <w:r>
              <w:rPr>
                <w:b/>
                <w:bCs/>
                <w:sz w:val="12"/>
                <w:szCs w:val="12"/>
              </w:rPr>
              <w:br/>
              <w:t xml:space="preserve">на 2019 год и плановый период 2020 и 2021 </w:t>
            </w:r>
            <w:proofErr w:type="spellStart"/>
            <w:r>
              <w:rPr>
                <w:b/>
                <w:bCs/>
                <w:sz w:val="12"/>
                <w:szCs w:val="12"/>
              </w:rPr>
              <w:t>гоов</w:t>
            </w:r>
            <w:proofErr w:type="spellEnd"/>
          </w:p>
        </w:tc>
      </w:tr>
      <w:tr w:rsidR="004172B7" w:rsidTr="004172B7">
        <w:tc>
          <w:tcPr>
            <w:tcW w:w="11660" w:type="dxa"/>
            <w:gridSpan w:val="6"/>
            <w:tcBorders>
              <w:top w:val="nil"/>
              <w:left w:val="nil"/>
              <w:bottom w:val="single" w:sz="4" w:space="0" w:color="auto"/>
              <w:right w:val="nil"/>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 </w:t>
            </w:r>
          </w:p>
        </w:tc>
      </w:tr>
      <w:tr w:rsidR="004172B7" w:rsidTr="004172B7">
        <w:trPr>
          <w:trHeight w:val="138"/>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п/п</w:t>
            </w:r>
          </w:p>
        </w:tc>
        <w:tc>
          <w:tcPr>
            <w:tcW w:w="4000" w:type="dxa"/>
            <w:vMerge w:val="restart"/>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Наименование</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proofErr w:type="gramStart"/>
            <w:r>
              <w:rPr>
                <w:sz w:val="12"/>
                <w:szCs w:val="12"/>
              </w:rPr>
              <w:t>Код  классификации</w:t>
            </w:r>
            <w:proofErr w:type="gramEnd"/>
          </w:p>
        </w:tc>
        <w:tc>
          <w:tcPr>
            <w:tcW w:w="1540" w:type="dxa"/>
            <w:vMerge w:val="restart"/>
            <w:tcBorders>
              <w:top w:val="nil"/>
              <w:left w:val="single" w:sz="4" w:space="0" w:color="auto"/>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 xml:space="preserve">2019год </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 xml:space="preserve">2020 год </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 xml:space="preserve">2021 год </w:t>
            </w:r>
          </w:p>
        </w:tc>
      </w:tr>
      <w:tr w:rsidR="004172B7" w:rsidTr="004172B7">
        <w:trPr>
          <w:trHeight w:val="276"/>
        </w:trPr>
        <w:tc>
          <w:tcPr>
            <w:tcW w:w="560" w:type="dxa"/>
            <w:vMerge/>
            <w:tcBorders>
              <w:top w:val="nil"/>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4000" w:type="dxa"/>
            <w:vMerge/>
            <w:tcBorders>
              <w:top w:val="nil"/>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2720" w:type="dxa"/>
            <w:vMerge/>
            <w:tcBorders>
              <w:top w:val="nil"/>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1540" w:type="dxa"/>
            <w:vMerge/>
            <w:tcBorders>
              <w:top w:val="nil"/>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1480" w:type="dxa"/>
            <w:vMerge/>
            <w:tcBorders>
              <w:top w:val="nil"/>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r>
      <w:tr w:rsidR="004172B7" w:rsidTr="004172B7">
        <w:tc>
          <w:tcPr>
            <w:tcW w:w="56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400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Источники внутреннего финансирования дефицита бюджетов</w:t>
            </w:r>
          </w:p>
        </w:tc>
        <w:tc>
          <w:tcPr>
            <w:tcW w:w="272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01 00 00 00 00 0000 000</w:t>
            </w:r>
          </w:p>
        </w:tc>
        <w:tc>
          <w:tcPr>
            <w:tcW w:w="154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22,0</w:t>
            </w:r>
          </w:p>
        </w:tc>
        <w:tc>
          <w:tcPr>
            <w:tcW w:w="136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0,0</w:t>
            </w:r>
          </w:p>
        </w:tc>
        <w:tc>
          <w:tcPr>
            <w:tcW w:w="148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0,0</w:t>
            </w:r>
          </w:p>
        </w:tc>
      </w:tr>
      <w:tr w:rsidR="004172B7" w:rsidTr="004172B7">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w:t>
            </w:r>
          </w:p>
        </w:tc>
        <w:tc>
          <w:tcPr>
            <w:tcW w:w="400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Бюджетные кредиты от других бюджетов бюджетной системы Российской Федерации</w:t>
            </w:r>
          </w:p>
        </w:tc>
        <w:tc>
          <w:tcPr>
            <w:tcW w:w="272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01 03 00 00 00 0000 000</w:t>
            </w:r>
          </w:p>
        </w:tc>
        <w:tc>
          <w:tcPr>
            <w:tcW w:w="154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0,0</w:t>
            </w:r>
          </w:p>
        </w:tc>
        <w:tc>
          <w:tcPr>
            <w:tcW w:w="136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0,0</w:t>
            </w:r>
          </w:p>
        </w:tc>
        <w:tc>
          <w:tcPr>
            <w:tcW w:w="148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0,0</w:t>
            </w:r>
          </w:p>
        </w:tc>
      </w:tr>
      <w:tr w:rsidR="004172B7" w:rsidTr="004172B7">
        <w:tc>
          <w:tcPr>
            <w:tcW w:w="560" w:type="dxa"/>
            <w:vMerge/>
            <w:tcBorders>
              <w:top w:val="nil"/>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272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xml:space="preserve"> 01 03 01 00 00 0000 700</w:t>
            </w:r>
          </w:p>
        </w:tc>
        <w:tc>
          <w:tcPr>
            <w:tcW w:w="154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300,0</w:t>
            </w:r>
          </w:p>
        </w:tc>
        <w:tc>
          <w:tcPr>
            <w:tcW w:w="136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200,0</w:t>
            </w:r>
          </w:p>
        </w:tc>
        <w:tc>
          <w:tcPr>
            <w:tcW w:w="148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200,0</w:t>
            </w:r>
          </w:p>
        </w:tc>
      </w:tr>
      <w:tr w:rsidR="004172B7" w:rsidTr="004172B7">
        <w:tc>
          <w:tcPr>
            <w:tcW w:w="560" w:type="dxa"/>
            <w:vMerge/>
            <w:tcBorders>
              <w:top w:val="nil"/>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72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xml:space="preserve"> 01 03 01 00 10 0000 710</w:t>
            </w:r>
          </w:p>
        </w:tc>
        <w:tc>
          <w:tcPr>
            <w:tcW w:w="154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300,0</w:t>
            </w:r>
          </w:p>
        </w:tc>
        <w:tc>
          <w:tcPr>
            <w:tcW w:w="136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200,0</w:t>
            </w:r>
          </w:p>
        </w:tc>
        <w:tc>
          <w:tcPr>
            <w:tcW w:w="148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200,0</w:t>
            </w:r>
          </w:p>
        </w:tc>
      </w:tr>
      <w:tr w:rsidR="004172B7" w:rsidTr="004172B7">
        <w:tc>
          <w:tcPr>
            <w:tcW w:w="560" w:type="dxa"/>
            <w:vMerge/>
            <w:tcBorders>
              <w:top w:val="nil"/>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272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xml:space="preserve"> 01 03 01 00 00 0000 800</w:t>
            </w:r>
          </w:p>
        </w:tc>
        <w:tc>
          <w:tcPr>
            <w:tcW w:w="154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-300,0</w:t>
            </w:r>
          </w:p>
        </w:tc>
        <w:tc>
          <w:tcPr>
            <w:tcW w:w="136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-200,0</w:t>
            </w:r>
          </w:p>
        </w:tc>
        <w:tc>
          <w:tcPr>
            <w:tcW w:w="148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-200,0</w:t>
            </w:r>
          </w:p>
        </w:tc>
      </w:tr>
      <w:tr w:rsidR="004172B7" w:rsidTr="004172B7">
        <w:tc>
          <w:tcPr>
            <w:tcW w:w="560" w:type="dxa"/>
            <w:vMerge/>
            <w:tcBorders>
              <w:top w:val="nil"/>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proofErr w:type="gramStart"/>
            <w:r>
              <w:rPr>
                <w:sz w:val="12"/>
                <w:szCs w:val="12"/>
              </w:rPr>
              <w:t>Погашение  бюджетами</w:t>
            </w:r>
            <w:proofErr w:type="gramEnd"/>
            <w:r>
              <w:rPr>
                <w:sz w:val="12"/>
                <w:szCs w:val="12"/>
              </w:rPr>
              <w:t xml:space="preserve"> сельских поселений кредитов от других бюджетов бюджетной системы Российской Федерации в валюте Российской Федерации</w:t>
            </w:r>
          </w:p>
        </w:tc>
        <w:tc>
          <w:tcPr>
            <w:tcW w:w="272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xml:space="preserve"> 01 03 01 00 10 0000 810</w:t>
            </w:r>
          </w:p>
        </w:tc>
        <w:tc>
          <w:tcPr>
            <w:tcW w:w="154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-300,0</w:t>
            </w:r>
          </w:p>
        </w:tc>
        <w:tc>
          <w:tcPr>
            <w:tcW w:w="136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-200,0</w:t>
            </w:r>
          </w:p>
        </w:tc>
        <w:tc>
          <w:tcPr>
            <w:tcW w:w="148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-200,0</w:t>
            </w:r>
          </w:p>
        </w:tc>
      </w:tr>
      <w:tr w:rsidR="004172B7" w:rsidTr="004172B7">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3</w:t>
            </w:r>
          </w:p>
        </w:tc>
        <w:tc>
          <w:tcPr>
            <w:tcW w:w="400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Изменение остатков средств на счетах по учету средств бюджета</w:t>
            </w:r>
          </w:p>
        </w:tc>
        <w:tc>
          <w:tcPr>
            <w:tcW w:w="272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01 05 00 00 00 0000 000</w:t>
            </w:r>
          </w:p>
        </w:tc>
        <w:tc>
          <w:tcPr>
            <w:tcW w:w="154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22,0</w:t>
            </w:r>
          </w:p>
        </w:tc>
        <w:tc>
          <w:tcPr>
            <w:tcW w:w="136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0,0</w:t>
            </w:r>
          </w:p>
        </w:tc>
        <w:tc>
          <w:tcPr>
            <w:tcW w:w="148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0,0</w:t>
            </w:r>
          </w:p>
        </w:tc>
      </w:tr>
      <w:tr w:rsidR="004172B7" w:rsidTr="004172B7">
        <w:tc>
          <w:tcPr>
            <w:tcW w:w="560" w:type="dxa"/>
            <w:vMerge/>
            <w:tcBorders>
              <w:top w:val="nil"/>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Увеличение остатков средств бюджетов</w:t>
            </w:r>
          </w:p>
        </w:tc>
        <w:tc>
          <w:tcPr>
            <w:tcW w:w="272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01 05 00 00 00 0000 500</w:t>
            </w:r>
          </w:p>
        </w:tc>
        <w:tc>
          <w:tcPr>
            <w:tcW w:w="154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-4 582,7</w:t>
            </w:r>
          </w:p>
        </w:tc>
        <w:tc>
          <w:tcPr>
            <w:tcW w:w="136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-1 478,5</w:t>
            </w:r>
          </w:p>
        </w:tc>
        <w:tc>
          <w:tcPr>
            <w:tcW w:w="148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-1 487,4</w:t>
            </w:r>
          </w:p>
        </w:tc>
      </w:tr>
      <w:tr w:rsidR="004172B7" w:rsidTr="004172B7">
        <w:tc>
          <w:tcPr>
            <w:tcW w:w="560" w:type="dxa"/>
            <w:vMerge/>
            <w:tcBorders>
              <w:top w:val="nil"/>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Увеличение прочих остатков денежных средств бюджетов сельских поселений</w:t>
            </w:r>
          </w:p>
        </w:tc>
        <w:tc>
          <w:tcPr>
            <w:tcW w:w="272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01 05 02 01 10 0000 510</w:t>
            </w:r>
          </w:p>
        </w:tc>
        <w:tc>
          <w:tcPr>
            <w:tcW w:w="154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-4 582,7</w:t>
            </w:r>
          </w:p>
        </w:tc>
        <w:tc>
          <w:tcPr>
            <w:tcW w:w="136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-1 478,5</w:t>
            </w:r>
          </w:p>
        </w:tc>
        <w:tc>
          <w:tcPr>
            <w:tcW w:w="148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-1 487,4</w:t>
            </w:r>
          </w:p>
        </w:tc>
      </w:tr>
      <w:tr w:rsidR="004172B7" w:rsidTr="004172B7">
        <w:tc>
          <w:tcPr>
            <w:tcW w:w="560" w:type="dxa"/>
            <w:vMerge/>
            <w:tcBorders>
              <w:top w:val="nil"/>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Уменьшение остатков средств бюджетов</w:t>
            </w:r>
          </w:p>
        </w:tc>
        <w:tc>
          <w:tcPr>
            <w:tcW w:w="272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01 05 00 00 00 0000 600</w:t>
            </w:r>
          </w:p>
        </w:tc>
        <w:tc>
          <w:tcPr>
            <w:tcW w:w="154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4 604,7</w:t>
            </w:r>
          </w:p>
        </w:tc>
        <w:tc>
          <w:tcPr>
            <w:tcW w:w="136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1 478,5</w:t>
            </w:r>
          </w:p>
        </w:tc>
        <w:tc>
          <w:tcPr>
            <w:tcW w:w="148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1 487,4</w:t>
            </w:r>
          </w:p>
        </w:tc>
      </w:tr>
      <w:tr w:rsidR="004172B7" w:rsidTr="004172B7">
        <w:tc>
          <w:tcPr>
            <w:tcW w:w="560" w:type="dxa"/>
            <w:vMerge/>
            <w:tcBorders>
              <w:top w:val="nil"/>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Уменьшение прочих остатков денежных </w:t>
            </w:r>
            <w:r>
              <w:rPr>
                <w:sz w:val="12"/>
                <w:szCs w:val="12"/>
              </w:rPr>
              <w:lastRenderedPageBreak/>
              <w:t>средств бюджетов сельских поселений</w:t>
            </w:r>
          </w:p>
        </w:tc>
        <w:tc>
          <w:tcPr>
            <w:tcW w:w="272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lastRenderedPageBreak/>
              <w:t>01 05 02 01 10 0000 610</w:t>
            </w:r>
          </w:p>
        </w:tc>
        <w:tc>
          <w:tcPr>
            <w:tcW w:w="154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4 604,7</w:t>
            </w:r>
          </w:p>
        </w:tc>
        <w:tc>
          <w:tcPr>
            <w:tcW w:w="136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1 478,5</w:t>
            </w:r>
          </w:p>
        </w:tc>
        <w:tc>
          <w:tcPr>
            <w:tcW w:w="1480" w:type="dxa"/>
            <w:tcBorders>
              <w:top w:val="nil"/>
              <w:left w:val="nil"/>
              <w:bottom w:val="single" w:sz="4" w:space="0" w:color="auto"/>
              <w:right w:val="single" w:sz="4" w:space="0" w:color="auto"/>
            </w:tcBorders>
            <w:shd w:val="clear" w:color="000000" w:fill="FFFFFF"/>
            <w:vAlign w:val="center"/>
            <w:hideMark/>
          </w:tcPr>
          <w:p w:rsidR="004172B7" w:rsidRDefault="004172B7" w:rsidP="0047281E">
            <w:pPr>
              <w:tabs>
                <w:tab w:val="left" w:pos="1134"/>
                <w:tab w:val="left" w:pos="4536"/>
              </w:tabs>
              <w:jc w:val="center"/>
              <w:rPr>
                <w:sz w:val="12"/>
                <w:szCs w:val="12"/>
              </w:rPr>
            </w:pPr>
            <w:r>
              <w:rPr>
                <w:sz w:val="12"/>
                <w:szCs w:val="12"/>
              </w:rPr>
              <w:t>1 487,4</w:t>
            </w:r>
          </w:p>
        </w:tc>
      </w:tr>
      <w:tr w:rsidR="004172B7" w:rsidTr="004172B7">
        <w:tc>
          <w:tcPr>
            <w:tcW w:w="560" w:type="dxa"/>
            <w:tcBorders>
              <w:top w:val="nil"/>
              <w:left w:val="nil"/>
              <w:bottom w:val="nil"/>
              <w:right w:val="nil"/>
            </w:tcBorders>
            <w:shd w:val="clear" w:color="auto" w:fill="auto"/>
            <w:noWrap/>
            <w:vAlign w:val="center"/>
            <w:hideMark/>
          </w:tcPr>
          <w:p w:rsidR="004172B7" w:rsidRDefault="004172B7" w:rsidP="0047281E">
            <w:pPr>
              <w:tabs>
                <w:tab w:val="left" w:pos="1134"/>
                <w:tab w:val="left" w:pos="4536"/>
              </w:tabs>
              <w:jc w:val="center"/>
              <w:rPr>
                <w:sz w:val="12"/>
                <w:szCs w:val="12"/>
              </w:rPr>
            </w:pPr>
          </w:p>
        </w:tc>
        <w:tc>
          <w:tcPr>
            <w:tcW w:w="4000" w:type="dxa"/>
            <w:tcBorders>
              <w:top w:val="nil"/>
              <w:left w:val="nil"/>
              <w:bottom w:val="nil"/>
              <w:right w:val="nil"/>
            </w:tcBorders>
            <w:shd w:val="clear" w:color="auto" w:fill="auto"/>
            <w:hideMark/>
          </w:tcPr>
          <w:p w:rsidR="004172B7" w:rsidRDefault="004172B7" w:rsidP="0047281E">
            <w:pPr>
              <w:tabs>
                <w:tab w:val="left" w:pos="1134"/>
                <w:tab w:val="left" w:pos="4536"/>
              </w:tabs>
              <w:jc w:val="center"/>
              <w:rPr>
                <w:sz w:val="20"/>
                <w:szCs w:val="20"/>
              </w:rPr>
            </w:pPr>
          </w:p>
        </w:tc>
        <w:tc>
          <w:tcPr>
            <w:tcW w:w="2720" w:type="dxa"/>
            <w:tcBorders>
              <w:top w:val="nil"/>
              <w:left w:val="nil"/>
              <w:bottom w:val="nil"/>
              <w:right w:val="nil"/>
            </w:tcBorders>
            <w:shd w:val="clear" w:color="auto" w:fill="auto"/>
            <w:hideMark/>
          </w:tcPr>
          <w:p w:rsidR="004172B7" w:rsidRDefault="004172B7" w:rsidP="0047281E">
            <w:pPr>
              <w:tabs>
                <w:tab w:val="left" w:pos="1134"/>
                <w:tab w:val="left" w:pos="4536"/>
              </w:tabs>
              <w:rPr>
                <w:sz w:val="20"/>
                <w:szCs w:val="20"/>
              </w:rPr>
            </w:pPr>
          </w:p>
        </w:tc>
        <w:tc>
          <w:tcPr>
            <w:tcW w:w="1540" w:type="dxa"/>
            <w:tcBorders>
              <w:top w:val="nil"/>
              <w:left w:val="nil"/>
              <w:bottom w:val="nil"/>
              <w:right w:val="nil"/>
            </w:tcBorders>
            <w:shd w:val="clear" w:color="auto" w:fill="auto"/>
            <w:hideMark/>
          </w:tcPr>
          <w:p w:rsidR="004172B7" w:rsidRDefault="004172B7" w:rsidP="0047281E">
            <w:pPr>
              <w:tabs>
                <w:tab w:val="left" w:pos="1134"/>
                <w:tab w:val="left" w:pos="4536"/>
              </w:tabs>
              <w:jc w:val="center"/>
              <w:rPr>
                <w:sz w:val="20"/>
                <w:szCs w:val="20"/>
              </w:rPr>
            </w:pPr>
          </w:p>
        </w:tc>
        <w:tc>
          <w:tcPr>
            <w:tcW w:w="1360" w:type="dxa"/>
            <w:tcBorders>
              <w:top w:val="nil"/>
              <w:left w:val="nil"/>
              <w:bottom w:val="nil"/>
              <w:right w:val="nil"/>
            </w:tcBorders>
            <w:shd w:val="clear" w:color="auto" w:fill="auto"/>
            <w:hideMark/>
          </w:tcPr>
          <w:p w:rsidR="004172B7" w:rsidRDefault="004172B7" w:rsidP="0047281E">
            <w:pPr>
              <w:tabs>
                <w:tab w:val="left" w:pos="1134"/>
                <w:tab w:val="left" w:pos="4536"/>
              </w:tabs>
              <w:jc w:val="center"/>
              <w:rPr>
                <w:sz w:val="20"/>
                <w:szCs w:val="20"/>
              </w:rPr>
            </w:pPr>
          </w:p>
        </w:tc>
        <w:tc>
          <w:tcPr>
            <w:tcW w:w="1480" w:type="dxa"/>
            <w:tcBorders>
              <w:top w:val="nil"/>
              <w:left w:val="nil"/>
              <w:bottom w:val="nil"/>
              <w:right w:val="nil"/>
            </w:tcBorders>
            <w:shd w:val="clear" w:color="auto" w:fill="auto"/>
            <w:noWrap/>
            <w:hideMark/>
          </w:tcPr>
          <w:p w:rsidR="004172B7" w:rsidRDefault="004172B7" w:rsidP="0047281E">
            <w:pPr>
              <w:tabs>
                <w:tab w:val="left" w:pos="1134"/>
                <w:tab w:val="left" w:pos="4536"/>
              </w:tabs>
              <w:jc w:val="center"/>
              <w:rPr>
                <w:sz w:val="20"/>
                <w:szCs w:val="20"/>
              </w:rPr>
            </w:pPr>
          </w:p>
        </w:tc>
      </w:tr>
      <w:tr w:rsidR="004172B7" w:rsidTr="004172B7">
        <w:tc>
          <w:tcPr>
            <w:tcW w:w="4560" w:type="dxa"/>
            <w:gridSpan w:val="2"/>
            <w:tcBorders>
              <w:top w:val="nil"/>
              <w:left w:val="nil"/>
              <w:bottom w:val="nil"/>
              <w:right w:val="nil"/>
            </w:tcBorders>
            <w:shd w:val="clear" w:color="auto" w:fill="auto"/>
            <w:noWrap/>
            <w:vAlign w:val="center"/>
            <w:hideMark/>
          </w:tcPr>
          <w:p w:rsidR="004172B7" w:rsidRDefault="004172B7" w:rsidP="0047281E">
            <w:pPr>
              <w:tabs>
                <w:tab w:val="left" w:pos="1134"/>
                <w:tab w:val="left" w:pos="4536"/>
              </w:tabs>
              <w:rPr>
                <w:sz w:val="12"/>
                <w:szCs w:val="12"/>
              </w:rPr>
            </w:pPr>
            <w:r>
              <w:rPr>
                <w:sz w:val="12"/>
                <w:szCs w:val="12"/>
              </w:rPr>
              <w:t xml:space="preserve">Глава </w:t>
            </w:r>
            <w:proofErr w:type="spellStart"/>
            <w:r>
              <w:rPr>
                <w:sz w:val="12"/>
                <w:szCs w:val="12"/>
              </w:rPr>
              <w:t>Ливенского</w:t>
            </w:r>
            <w:proofErr w:type="spellEnd"/>
            <w:r>
              <w:rPr>
                <w:sz w:val="12"/>
                <w:szCs w:val="12"/>
              </w:rPr>
              <w:t xml:space="preserve"> сельского поселения</w:t>
            </w:r>
          </w:p>
        </w:tc>
        <w:tc>
          <w:tcPr>
            <w:tcW w:w="2720" w:type="dxa"/>
            <w:tcBorders>
              <w:top w:val="nil"/>
              <w:left w:val="nil"/>
              <w:bottom w:val="nil"/>
              <w:right w:val="nil"/>
            </w:tcBorders>
            <w:shd w:val="clear" w:color="auto" w:fill="auto"/>
            <w:hideMark/>
          </w:tcPr>
          <w:p w:rsidR="004172B7" w:rsidRDefault="004172B7" w:rsidP="0047281E">
            <w:pPr>
              <w:tabs>
                <w:tab w:val="left" w:pos="1134"/>
                <w:tab w:val="left" w:pos="4536"/>
              </w:tabs>
              <w:rPr>
                <w:sz w:val="12"/>
                <w:szCs w:val="12"/>
              </w:rPr>
            </w:pPr>
          </w:p>
        </w:tc>
        <w:tc>
          <w:tcPr>
            <w:tcW w:w="1540" w:type="dxa"/>
            <w:tcBorders>
              <w:top w:val="nil"/>
              <w:left w:val="nil"/>
              <w:bottom w:val="nil"/>
              <w:right w:val="nil"/>
            </w:tcBorders>
            <w:shd w:val="clear" w:color="auto" w:fill="auto"/>
            <w:hideMark/>
          </w:tcPr>
          <w:p w:rsidR="004172B7" w:rsidRDefault="004172B7" w:rsidP="0047281E">
            <w:pPr>
              <w:tabs>
                <w:tab w:val="left" w:pos="1134"/>
                <w:tab w:val="left" w:pos="4536"/>
              </w:tabs>
              <w:jc w:val="center"/>
              <w:rPr>
                <w:sz w:val="20"/>
                <w:szCs w:val="20"/>
              </w:rPr>
            </w:pPr>
          </w:p>
        </w:tc>
        <w:tc>
          <w:tcPr>
            <w:tcW w:w="1360" w:type="dxa"/>
            <w:tcBorders>
              <w:top w:val="nil"/>
              <w:left w:val="nil"/>
              <w:bottom w:val="nil"/>
              <w:right w:val="nil"/>
            </w:tcBorders>
            <w:shd w:val="clear" w:color="auto" w:fill="auto"/>
            <w:hideMark/>
          </w:tcPr>
          <w:p w:rsidR="004172B7" w:rsidRDefault="004172B7" w:rsidP="0047281E">
            <w:pPr>
              <w:tabs>
                <w:tab w:val="left" w:pos="1134"/>
                <w:tab w:val="left" w:pos="4536"/>
              </w:tabs>
              <w:jc w:val="center"/>
              <w:rPr>
                <w:sz w:val="20"/>
                <w:szCs w:val="20"/>
              </w:rPr>
            </w:pPr>
          </w:p>
        </w:tc>
        <w:tc>
          <w:tcPr>
            <w:tcW w:w="1480" w:type="dxa"/>
            <w:tcBorders>
              <w:top w:val="nil"/>
              <w:left w:val="nil"/>
              <w:bottom w:val="nil"/>
              <w:right w:val="nil"/>
            </w:tcBorders>
            <w:shd w:val="clear" w:color="auto" w:fill="auto"/>
            <w:noWrap/>
            <w:hideMark/>
          </w:tcPr>
          <w:p w:rsidR="004172B7" w:rsidRDefault="004172B7" w:rsidP="0047281E">
            <w:pPr>
              <w:tabs>
                <w:tab w:val="left" w:pos="1134"/>
                <w:tab w:val="left" w:pos="4536"/>
              </w:tabs>
              <w:jc w:val="center"/>
              <w:rPr>
                <w:sz w:val="20"/>
                <w:szCs w:val="20"/>
              </w:rPr>
            </w:pPr>
          </w:p>
        </w:tc>
      </w:tr>
      <w:tr w:rsidR="004172B7" w:rsidTr="004172B7">
        <w:tc>
          <w:tcPr>
            <w:tcW w:w="7280" w:type="dxa"/>
            <w:gridSpan w:val="3"/>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12"/>
                <w:szCs w:val="12"/>
              </w:rPr>
            </w:pPr>
            <w:r>
              <w:rPr>
                <w:sz w:val="12"/>
                <w:szCs w:val="12"/>
              </w:rPr>
              <w:t>Павловского муниципального района</w:t>
            </w:r>
          </w:p>
        </w:tc>
        <w:tc>
          <w:tcPr>
            <w:tcW w:w="154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12"/>
                <w:szCs w:val="12"/>
              </w:rPr>
            </w:pPr>
          </w:p>
        </w:tc>
        <w:tc>
          <w:tcPr>
            <w:tcW w:w="136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1480" w:type="dxa"/>
            <w:tcBorders>
              <w:top w:val="nil"/>
              <w:left w:val="nil"/>
              <w:bottom w:val="nil"/>
              <w:right w:val="nil"/>
            </w:tcBorders>
            <w:shd w:val="clear" w:color="auto" w:fill="auto"/>
            <w:noWrap/>
            <w:hideMark/>
          </w:tcPr>
          <w:p w:rsidR="004172B7" w:rsidRDefault="004172B7" w:rsidP="0047281E">
            <w:pPr>
              <w:tabs>
                <w:tab w:val="left" w:pos="1134"/>
                <w:tab w:val="left" w:pos="4536"/>
              </w:tabs>
              <w:rPr>
                <w:sz w:val="20"/>
                <w:szCs w:val="20"/>
              </w:rPr>
            </w:pPr>
          </w:p>
        </w:tc>
      </w:tr>
      <w:tr w:rsidR="004172B7" w:rsidTr="004172B7">
        <w:tc>
          <w:tcPr>
            <w:tcW w:w="11660" w:type="dxa"/>
            <w:gridSpan w:val="6"/>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12"/>
                <w:szCs w:val="12"/>
              </w:rPr>
            </w:pPr>
            <w:r>
              <w:rPr>
                <w:sz w:val="12"/>
                <w:szCs w:val="12"/>
              </w:rPr>
              <w:t xml:space="preserve">Воронежской области                                                  </w:t>
            </w:r>
          </w:p>
          <w:p w:rsidR="004172B7" w:rsidRDefault="004172B7" w:rsidP="0047281E">
            <w:pPr>
              <w:tabs>
                <w:tab w:val="left" w:pos="1134"/>
                <w:tab w:val="left" w:pos="4536"/>
              </w:tabs>
              <w:jc w:val="right"/>
              <w:rPr>
                <w:sz w:val="12"/>
                <w:szCs w:val="12"/>
              </w:rPr>
            </w:pPr>
            <w:r>
              <w:rPr>
                <w:sz w:val="12"/>
                <w:szCs w:val="12"/>
              </w:rPr>
              <w:t xml:space="preserve">                                </w:t>
            </w:r>
            <w:proofErr w:type="spellStart"/>
            <w:r>
              <w:rPr>
                <w:sz w:val="12"/>
                <w:szCs w:val="12"/>
              </w:rPr>
              <w:t>А.А.Харцызова</w:t>
            </w:r>
            <w:proofErr w:type="spellEnd"/>
          </w:p>
        </w:tc>
      </w:tr>
    </w:tbl>
    <w:p w:rsidR="00457098" w:rsidRDefault="00457098" w:rsidP="0047281E">
      <w:pPr>
        <w:widowControl w:val="0"/>
        <w:tabs>
          <w:tab w:val="left" w:pos="1134"/>
          <w:tab w:val="left" w:pos="4536"/>
        </w:tabs>
        <w:jc w:val="both"/>
        <w:rPr>
          <w:sz w:val="16"/>
          <w:szCs w:val="16"/>
        </w:rPr>
      </w:pPr>
    </w:p>
    <w:tbl>
      <w:tblPr>
        <w:tblW w:w="5000" w:type="pct"/>
        <w:tblLook w:val="04A0" w:firstRow="1" w:lastRow="0" w:firstColumn="1" w:lastColumn="0" w:noHBand="0" w:noVBand="1"/>
      </w:tblPr>
      <w:tblGrid>
        <w:gridCol w:w="1110"/>
        <w:gridCol w:w="1496"/>
        <w:gridCol w:w="637"/>
        <w:gridCol w:w="705"/>
        <w:gridCol w:w="662"/>
      </w:tblGrid>
      <w:tr w:rsidR="004172B7" w:rsidTr="004172B7">
        <w:tc>
          <w:tcPr>
            <w:tcW w:w="3030" w:type="dxa"/>
            <w:tcBorders>
              <w:top w:val="nil"/>
              <w:left w:val="nil"/>
              <w:bottom w:val="nil"/>
              <w:right w:val="nil"/>
            </w:tcBorders>
            <w:shd w:val="clear" w:color="auto" w:fill="auto"/>
            <w:vAlign w:val="center"/>
            <w:hideMark/>
          </w:tcPr>
          <w:p w:rsidR="004172B7" w:rsidRDefault="004172B7" w:rsidP="0047281E">
            <w:pPr>
              <w:tabs>
                <w:tab w:val="left" w:pos="1134"/>
                <w:tab w:val="left" w:pos="4536"/>
              </w:tabs>
              <w:rPr>
                <w:sz w:val="20"/>
                <w:szCs w:val="20"/>
              </w:rPr>
            </w:pPr>
          </w:p>
        </w:tc>
        <w:tc>
          <w:tcPr>
            <w:tcW w:w="424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154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3370" w:type="dxa"/>
            <w:gridSpan w:val="2"/>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Приложение №2</w:t>
            </w:r>
          </w:p>
        </w:tc>
      </w:tr>
      <w:tr w:rsidR="004172B7" w:rsidTr="004172B7">
        <w:tc>
          <w:tcPr>
            <w:tcW w:w="3030" w:type="dxa"/>
            <w:tcBorders>
              <w:top w:val="nil"/>
              <w:left w:val="nil"/>
              <w:bottom w:val="nil"/>
              <w:right w:val="nil"/>
            </w:tcBorders>
            <w:shd w:val="clear" w:color="auto" w:fill="auto"/>
            <w:vAlign w:val="center"/>
            <w:hideMark/>
          </w:tcPr>
          <w:p w:rsidR="004172B7" w:rsidRDefault="004172B7" w:rsidP="0047281E">
            <w:pPr>
              <w:tabs>
                <w:tab w:val="left" w:pos="1134"/>
                <w:tab w:val="left" w:pos="4536"/>
              </w:tabs>
              <w:jc w:val="right"/>
              <w:rPr>
                <w:sz w:val="12"/>
                <w:szCs w:val="12"/>
              </w:rPr>
            </w:pPr>
          </w:p>
        </w:tc>
        <w:tc>
          <w:tcPr>
            <w:tcW w:w="9150" w:type="dxa"/>
            <w:gridSpan w:val="4"/>
            <w:tcBorders>
              <w:top w:val="nil"/>
              <w:left w:val="nil"/>
              <w:bottom w:val="nil"/>
              <w:right w:val="nil"/>
            </w:tcBorders>
            <w:shd w:val="clear" w:color="auto" w:fill="auto"/>
            <w:hideMark/>
          </w:tcPr>
          <w:p w:rsidR="004172B7" w:rsidRDefault="004172B7" w:rsidP="0047281E">
            <w:pPr>
              <w:tabs>
                <w:tab w:val="left" w:pos="1134"/>
                <w:tab w:val="left" w:pos="4536"/>
              </w:tabs>
              <w:jc w:val="right"/>
              <w:rPr>
                <w:sz w:val="12"/>
                <w:szCs w:val="12"/>
              </w:rPr>
            </w:pPr>
            <w:r>
              <w:rPr>
                <w:sz w:val="12"/>
                <w:szCs w:val="12"/>
              </w:rPr>
              <w:t xml:space="preserve"> к решению Совета народных депутатов </w:t>
            </w:r>
            <w:proofErr w:type="spellStart"/>
            <w:r>
              <w:rPr>
                <w:sz w:val="12"/>
                <w:szCs w:val="12"/>
              </w:rPr>
              <w:t>Ливенского</w:t>
            </w:r>
            <w:proofErr w:type="spellEnd"/>
            <w:r>
              <w:rPr>
                <w:sz w:val="12"/>
                <w:szCs w:val="12"/>
              </w:rPr>
              <w:t xml:space="preserve"> сельского поселения Павловского муниципального района Воронежской области                                                </w:t>
            </w:r>
            <w:proofErr w:type="gramStart"/>
            <w:r>
              <w:rPr>
                <w:sz w:val="12"/>
                <w:szCs w:val="12"/>
              </w:rPr>
              <w:t>от  26.03.2019</w:t>
            </w:r>
            <w:proofErr w:type="gramEnd"/>
            <w:r>
              <w:rPr>
                <w:sz w:val="12"/>
                <w:szCs w:val="12"/>
              </w:rPr>
              <w:t xml:space="preserve"> г. № 247 </w:t>
            </w:r>
          </w:p>
        </w:tc>
      </w:tr>
      <w:tr w:rsidR="004172B7" w:rsidTr="004172B7">
        <w:tc>
          <w:tcPr>
            <w:tcW w:w="3030" w:type="dxa"/>
            <w:tcBorders>
              <w:top w:val="nil"/>
              <w:left w:val="nil"/>
              <w:bottom w:val="nil"/>
              <w:right w:val="nil"/>
            </w:tcBorders>
            <w:shd w:val="clear" w:color="auto" w:fill="auto"/>
            <w:vAlign w:val="center"/>
            <w:hideMark/>
          </w:tcPr>
          <w:p w:rsidR="004172B7" w:rsidRDefault="004172B7" w:rsidP="0047281E">
            <w:pPr>
              <w:tabs>
                <w:tab w:val="left" w:pos="1134"/>
                <w:tab w:val="left" w:pos="4536"/>
              </w:tabs>
              <w:jc w:val="right"/>
              <w:rPr>
                <w:sz w:val="12"/>
                <w:szCs w:val="12"/>
              </w:rPr>
            </w:pPr>
          </w:p>
        </w:tc>
        <w:tc>
          <w:tcPr>
            <w:tcW w:w="9150" w:type="dxa"/>
            <w:gridSpan w:val="4"/>
            <w:tcBorders>
              <w:top w:val="nil"/>
              <w:left w:val="nil"/>
              <w:bottom w:val="nil"/>
              <w:right w:val="nil"/>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 xml:space="preserve"> Приложение    № 2</w:t>
            </w:r>
          </w:p>
        </w:tc>
      </w:tr>
      <w:tr w:rsidR="004172B7" w:rsidTr="004172B7">
        <w:tc>
          <w:tcPr>
            <w:tcW w:w="3030" w:type="dxa"/>
            <w:tcBorders>
              <w:top w:val="nil"/>
              <w:left w:val="nil"/>
              <w:bottom w:val="nil"/>
              <w:right w:val="nil"/>
            </w:tcBorders>
            <w:shd w:val="clear" w:color="auto" w:fill="auto"/>
            <w:vAlign w:val="center"/>
            <w:hideMark/>
          </w:tcPr>
          <w:p w:rsidR="004172B7" w:rsidRDefault="004172B7" w:rsidP="0047281E">
            <w:pPr>
              <w:tabs>
                <w:tab w:val="left" w:pos="1134"/>
                <w:tab w:val="left" w:pos="4536"/>
              </w:tabs>
              <w:jc w:val="right"/>
              <w:rPr>
                <w:sz w:val="12"/>
                <w:szCs w:val="12"/>
              </w:rPr>
            </w:pPr>
          </w:p>
        </w:tc>
        <w:tc>
          <w:tcPr>
            <w:tcW w:w="9150" w:type="dxa"/>
            <w:gridSpan w:val="4"/>
            <w:tcBorders>
              <w:top w:val="nil"/>
              <w:left w:val="nil"/>
              <w:bottom w:val="nil"/>
              <w:right w:val="nil"/>
            </w:tcBorders>
            <w:shd w:val="clear" w:color="auto" w:fill="auto"/>
            <w:hideMark/>
          </w:tcPr>
          <w:p w:rsidR="004172B7" w:rsidRDefault="004172B7" w:rsidP="0047281E">
            <w:pPr>
              <w:tabs>
                <w:tab w:val="left" w:pos="1134"/>
                <w:tab w:val="left" w:pos="4536"/>
              </w:tabs>
              <w:jc w:val="right"/>
              <w:rPr>
                <w:sz w:val="12"/>
                <w:szCs w:val="12"/>
              </w:rPr>
            </w:pPr>
            <w:r>
              <w:rPr>
                <w:sz w:val="12"/>
                <w:szCs w:val="12"/>
              </w:rPr>
              <w:t xml:space="preserve"> к решению Совета народных депутатов </w:t>
            </w:r>
            <w:proofErr w:type="spellStart"/>
            <w:r>
              <w:rPr>
                <w:sz w:val="12"/>
                <w:szCs w:val="12"/>
              </w:rPr>
              <w:t>Ливенского</w:t>
            </w:r>
            <w:proofErr w:type="spellEnd"/>
            <w:r>
              <w:rPr>
                <w:sz w:val="12"/>
                <w:szCs w:val="12"/>
              </w:rPr>
              <w:t xml:space="preserve"> сельского поселения Павловского муниципального района Воронежской области                                                от   26.12.2018 г. </w:t>
            </w:r>
            <w:proofErr w:type="gramStart"/>
            <w:r>
              <w:rPr>
                <w:sz w:val="12"/>
                <w:szCs w:val="12"/>
              </w:rPr>
              <w:t>№  223</w:t>
            </w:r>
            <w:proofErr w:type="gramEnd"/>
          </w:p>
        </w:tc>
      </w:tr>
      <w:tr w:rsidR="004172B7" w:rsidTr="004172B7">
        <w:tc>
          <w:tcPr>
            <w:tcW w:w="12180" w:type="dxa"/>
            <w:gridSpan w:val="5"/>
            <w:tcBorders>
              <w:top w:val="nil"/>
              <w:left w:val="nil"/>
              <w:bottom w:val="nil"/>
              <w:right w:val="nil"/>
            </w:tcBorders>
            <w:shd w:val="clear" w:color="auto" w:fill="auto"/>
            <w:hideMark/>
          </w:tcPr>
          <w:p w:rsidR="004172B7" w:rsidRDefault="004172B7" w:rsidP="0047281E">
            <w:pPr>
              <w:tabs>
                <w:tab w:val="left" w:pos="1134"/>
                <w:tab w:val="left" w:pos="4536"/>
              </w:tabs>
              <w:jc w:val="center"/>
              <w:rPr>
                <w:sz w:val="12"/>
                <w:szCs w:val="12"/>
              </w:rPr>
            </w:pPr>
            <w:r>
              <w:rPr>
                <w:sz w:val="12"/>
                <w:szCs w:val="12"/>
              </w:rPr>
              <w:t xml:space="preserve">Поступление доходов бюджета </w:t>
            </w:r>
            <w:r>
              <w:rPr>
                <w:sz w:val="12"/>
                <w:szCs w:val="12"/>
              </w:rPr>
              <w:br/>
            </w:r>
            <w:proofErr w:type="spellStart"/>
            <w:r>
              <w:rPr>
                <w:sz w:val="12"/>
                <w:szCs w:val="12"/>
              </w:rPr>
              <w:t>Ливенского</w:t>
            </w:r>
            <w:proofErr w:type="spellEnd"/>
            <w:r>
              <w:rPr>
                <w:sz w:val="12"/>
                <w:szCs w:val="12"/>
              </w:rPr>
              <w:t xml:space="preserve"> сельского </w:t>
            </w:r>
            <w:proofErr w:type="gramStart"/>
            <w:r>
              <w:rPr>
                <w:sz w:val="12"/>
                <w:szCs w:val="12"/>
              </w:rPr>
              <w:t>поселения  Павловского</w:t>
            </w:r>
            <w:proofErr w:type="gramEnd"/>
            <w:r>
              <w:rPr>
                <w:sz w:val="12"/>
                <w:szCs w:val="12"/>
              </w:rPr>
              <w:t xml:space="preserve"> муниципального                                                                                                                              района по кодам видов доходов, подвидов доходов </w:t>
            </w:r>
            <w:r>
              <w:rPr>
                <w:sz w:val="12"/>
                <w:szCs w:val="12"/>
              </w:rPr>
              <w:br/>
              <w:t>на 2019-2021 годы</w:t>
            </w:r>
          </w:p>
        </w:tc>
      </w:tr>
      <w:tr w:rsidR="004172B7" w:rsidTr="004172B7">
        <w:tc>
          <w:tcPr>
            <w:tcW w:w="3030" w:type="dxa"/>
            <w:tcBorders>
              <w:top w:val="nil"/>
              <w:left w:val="nil"/>
              <w:bottom w:val="nil"/>
              <w:right w:val="nil"/>
            </w:tcBorders>
            <w:shd w:val="clear" w:color="auto" w:fill="auto"/>
            <w:vAlign w:val="center"/>
            <w:hideMark/>
          </w:tcPr>
          <w:p w:rsidR="004172B7" w:rsidRDefault="004172B7" w:rsidP="0047281E">
            <w:pPr>
              <w:tabs>
                <w:tab w:val="left" w:pos="1134"/>
                <w:tab w:val="left" w:pos="4536"/>
              </w:tabs>
              <w:jc w:val="center"/>
              <w:rPr>
                <w:sz w:val="12"/>
                <w:szCs w:val="12"/>
              </w:rPr>
            </w:pPr>
          </w:p>
        </w:tc>
        <w:tc>
          <w:tcPr>
            <w:tcW w:w="424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154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1753"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1617"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12"/>
                <w:szCs w:val="12"/>
              </w:rPr>
            </w:pPr>
            <w:proofErr w:type="spellStart"/>
            <w:r>
              <w:rPr>
                <w:sz w:val="12"/>
                <w:szCs w:val="12"/>
              </w:rPr>
              <w:t>тыс.рублей</w:t>
            </w:r>
            <w:proofErr w:type="spellEnd"/>
          </w:p>
        </w:tc>
      </w:tr>
      <w:tr w:rsidR="004172B7" w:rsidTr="004172B7">
        <w:trPr>
          <w:trHeight w:val="138"/>
        </w:trPr>
        <w:tc>
          <w:tcPr>
            <w:tcW w:w="3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Код показателя</w:t>
            </w:r>
          </w:p>
        </w:tc>
        <w:tc>
          <w:tcPr>
            <w:tcW w:w="4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Наименование показателя</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2019 год</w:t>
            </w:r>
          </w:p>
        </w:tc>
        <w:tc>
          <w:tcPr>
            <w:tcW w:w="17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2020 год</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2021 год</w:t>
            </w:r>
          </w:p>
        </w:tc>
      </w:tr>
      <w:tr w:rsidR="004172B7" w:rsidTr="004172B7">
        <w:trPr>
          <w:trHeight w:val="276"/>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4240" w:type="dxa"/>
            <w:vMerge/>
            <w:tcBorders>
              <w:top w:val="single" w:sz="4" w:space="0" w:color="auto"/>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4172B7" w:rsidRDefault="004172B7" w:rsidP="0047281E">
            <w:pPr>
              <w:tabs>
                <w:tab w:val="left" w:pos="1134"/>
                <w:tab w:val="left" w:pos="4536"/>
              </w:tabs>
              <w:rPr>
                <w:sz w:val="12"/>
                <w:szCs w:val="12"/>
              </w:rPr>
            </w:pPr>
          </w:p>
        </w:tc>
        <w:tc>
          <w:tcPr>
            <w:tcW w:w="1753" w:type="dxa"/>
            <w:vMerge/>
            <w:tcBorders>
              <w:top w:val="single" w:sz="4" w:space="0" w:color="auto"/>
              <w:left w:val="single" w:sz="4" w:space="0" w:color="auto"/>
              <w:bottom w:val="single" w:sz="4" w:space="0" w:color="000000"/>
              <w:right w:val="single" w:sz="4" w:space="0" w:color="auto"/>
            </w:tcBorders>
            <w:vAlign w:val="center"/>
            <w:hideMark/>
          </w:tcPr>
          <w:p w:rsidR="004172B7" w:rsidRDefault="004172B7" w:rsidP="0047281E">
            <w:pPr>
              <w:tabs>
                <w:tab w:val="left" w:pos="1134"/>
                <w:tab w:val="left" w:pos="4536"/>
              </w:tabs>
              <w:rPr>
                <w:sz w:val="12"/>
                <w:szCs w:val="12"/>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b/>
                <w:bCs/>
                <w:sz w:val="12"/>
                <w:szCs w:val="12"/>
              </w:rPr>
            </w:pPr>
            <w:r>
              <w:rPr>
                <w:b/>
                <w:bCs/>
                <w:sz w:val="12"/>
                <w:szCs w:val="12"/>
              </w:rPr>
              <w:t>000 8 50 00000 00 0000 000</w:t>
            </w:r>
          </w:p>
        </w:tc>
        <w:tc>
          <w:tcPr>
            <w:tcW w:w="424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b/>
                <w:bCs/>
                <w:sz w:val="12"/>
                <w:szCs w:val="12"/>
              </w:rPr>
            </w:pPr>
            <w:r>
              <w:rPr>
                <w:b/>
                <w:bCs/>
                <w:sz w:val="12"/>
                <w:szCs w:val="12"/>
              </w:rPr>
              <w:t>Всего</w:t>
            </w:r>
          </w:p>
        </w:tc>
        <w:tc>
          <w:tcPr>
            <w:tcW w:w="15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b/>
                <w:bCs/>
                <w:sz w:val="12"/>
                <w:szCs w:val="12"/>
              </w:rPr>
            </w:pPr>
            <w:r>
              <w:rPr>
                <w:b/>
                <w:bCs/>
                <w:sz w:val="12"/>
                <w:szCs w:val="12"/>
              </w:rPr>
              <w:t>4 282,7</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b/>
                <w:bCs/>
                <w:sz w:val="12"/>
                <w:szCs w:val="12"/>
              </w:rPr>
            </w:pPr>
            <w:r>
              <w:rPr>
                <w:b/>
                <w:bCs/>
                <w:sz w:val="12"/>
                <w:szCs w:val="12"/>
              </w:rPr>
              <w:t>1 278,5</w:t>
            </w:r>
          </w:p>
        </w:tc>
        <w:tc>
          <w:tcPr>
            <w:tcW w:w="1617"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b/>
                <w:bCs/>
                <w:sz w:val="12"/>
                <w:szCs w:val="12"/>
              </w:rPr>
            </w:pPr>
            <w:r>
              <w:rPr>
                <w:b/>
                <w:bCs/>
                <w:sz w:val="12"/>
                <w:szCs w:val="12"/>
              </w:rPr>
              <w:t>1 287,4</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4172B7" w:rsidRDefault="004172B7" w:rsidP="0047281E">
            <w:pPr>
              <w:tabs>
                <w:tab w:val="left" w:pos="1134"/>
                <w:tab w:val="left" w:pos="4536"/>
              </w:tabs>
              <w:rPr>
                <w:sz w:val="12"/>
                <w:szCs w:val="12"/>
              </w:rPr>
            </w:pPr>
            <w:r>
              <w:rPr>
                <w:sz w:val="12"/>
                <w:szCs w:val="12"/>
              </w:rPr>
              <w:t>000 1 00 00000 00 0000 000</w:t>
            </w:r>
          </w:p>
        </w:tc>
        <w:tc>
          <w:tcPr>
            <w:tcW w:w="42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rPr>
                <w:sz w:val="12"/>
                <w:szCs w:val="12"/>
              </w:rPr>
            </w:pPr>
            <w:r>
              <w:rPr>
                <w:sz w:val="12"/>
                <w:szCs w:val="12"/>
              </w:rPr>
              <w:t>Налоговые и неналоговые доходы</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1 045,7</w:t>
            </w:r>
          </w:p>
        </w:tc>
        <w:tc>
          <w:tcPr>
            <w:tcW w:w="1753"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1 045,9</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1 046,1</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4172B7" w:rsidRDefault="004172B7" w:rsidP="0047281E">
            <w:pPr>
              <w:tabs>
                <w:tab w:val="left" w:pos="1134"/>
                <w:tab w:val="left" w:pos="4536"/>
              </w:tabs>
              <w:rPr>
                <w:sz w:val="12"/>
                <w:szCs w:val="12"/>
              </w:rPr>
            </w:pPr>
            <w:r>
              <w:rPr>
                <w:sz w:val="12"/>
                <w:szCs w:val="12"/>
              </w:rPr>
              <w:t>000 1 01 00000 00 0000 000</w:t>
            </w:r>
          </w:p>
        </w:tc>
        <w:tc>
          <w:tcPr>
            <w:tcW w:w="42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rPr>
                <w:sz w:val="12"/>
                <w:szCs w:val="12"/>
              </w:rPr>
            </w:pPr>
            <w:r>
              <w:rPr>
                <w:sz w:val="12"/>
                <w:szCs w:val="12"/>
              </w:rPr>
              <w:t>Налог на прибыль, доходы</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21,4</w:t>
            </w:r>
          </w:p>
        </w:tc>
        <w:tc>
          <w:tcPr>
            <w:tcW w:w="1753"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21,6</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21,8</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4172B7" w:rsidRDefault="004172B7" w:rsidP="0047281E">
            <w:pPr>
              <w:tabs>
                <w:tab w:val="left" w:pos="1134"/>
                <w:tab w:val="left" w:pos="4536"/>
              </w:tabs>
              <w:rPr>
                <w:b/>
                <w:bCs/>
                <w:sz w:val="12"/>
                <w:szCs w:val="12"/>
              </w:rPr>
            </w:pPr>
            <w:r>
              <w:rPr>
                <w:b/>
                <w:bCs/>
                <w:sz w:val="12"/>
                <w:szCs w:val="12"/>
              </w:rPr>
              <w:t>000 1 01 02000 01 0000 110</w:t>
            </w:r>
          </w:p>
        </w:tc>
        <w:tc>
          <w:tcPr>
            <w:tcW w:w="42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rPr>
                <w:b/>
                <w:bCs/>
                <w:sz w:val="12"/>
                <w:szCs w:val="12"/>
              </w:rPr>
            </w:pPr>
            <w:r>
              <w:rPr>
                <w:b/>
                <w:bCs/>
                <w:sz w:val="12"/>
                <w:szCs w:val="12"/>
              </w:rPr>
              <w:t>Налог на доходы физических лиц</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b/>
                <w:bCs/>
                <w:sz w:val="12"/>
                <w:szCs w:val="12"/>
              </w:rPr>
            </w:pPr>
            <w:r>
              <w:rPr>
                <w:b/>
                <w:bCs/>
                <w:sz w:val="12"/>
                <w:szCs w:val="12"/>
              </w:rPr>
              <w:t>21,4</w:t>
            </w:r>
          </w:p>
        </w:tc>
        <w:tc>
          <w:tcPr>
            <w:tcW w:w="1753"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b/>
                <w:bCs/>
                <w:sz w:val="12"/>
                <w:szCs w:val="12"/>
              </w:rPr>
            </w:pPr>
            <w:r>
              <w:rPr>
                <w:b/>
                <w:bCs/>
                <w:sz w:val="12"/>
                <w:szCs w:val="12"/>
              </w:rPr>
              <w:t>21,6</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b/>
                <w:bCs/>
                <w:sz w:val="12"/>
                <w:szCs w:val="12"/>
              </w:rPr>
            </w:pPr>
            <w:r>
              <w:rPr>
                <w:b/>
                <w:bCs/>
                <w:sz w:val="12"/>
                <w:szCs w:val="12"/>
              </w:rPr>
              <w:t>21,8</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4172B7" w:rsidRDefault="004172B7" w:rsidP="0047281E">
            <w:pPr>
              <w:tabs>
                <w:tab w:val="left" w:pos="1134"/>
                <w:tab w:val="left" w:pos="4536"/>
              </w:tabs>
              <w:rPr>
                <w:sz w:val="12"/>
                <w:szCs w:val="12"/>
              </w:rPr>
            </w:pPr>
            <w:r>
              <w:rPr>
                <w:sz w:val="12"/>
                <w:szCs w:val="12"/>
              </w:rPr>
              <w:t>000 1 01 02010 01 0000 110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 xml:space="preserve">Налог на доходы физических лиц с доходов, источником которых является налоговый </w:t>
            </w:r>
            <w:proofErr w:type="spellStart"/>
            <w:proofErr w:type="gramStart"/>
            <w:r>
              <w:rPr>
                <w:sz w:val="12"/>
                <w:szCs w:val="12"/>
              </w:rPr>
              <w:t>агент,за</w:t>
            </w:r>
            <w:proofErr w:type="spellEnd"/>
            <w:proofErr w:type="gramEnd"/>
            <w:r>
              <w:rPr>
                <w:sz w:val="12"/>
                <w:szCs w:val="12"/>
              </w:rPr>
              <w:t xml:space="preserve">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21,4</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21,6</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21,8</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rPr>
                <w:b/>
                <w:bCs/>
                <w:sz w:val="12"/>
                <w:szCs w:val="12"/>
              </w:rPr>
            </w:pPr>
            <w:r>
              <w:rPr>
                <w:b/>
                <w:bCs/>
                <w:sz w:val="12"/>
                <w:szCs w:val="12"/>
              </w:rPr>
              <w:t>000 1 06 00000 00 0000 000</w:t>
            </w:r>
          </w:p>
        </w:tc>
        <w:tc>
          <w:tcPr>
            <w:tcW w:w="42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b/>
                <w:bCs/>
                <w:sz w:val="12"/>
                <w:szCs w:val="12"/>
              </w:rPr>
            </w:pPr>
            <w:r>
              <w:rPr>
                <w:b/>
                <w:bCs/>
                <w:sz w:val="12"/>
                <w:szCs w:val="12"/>
              </w:rPr>
              <w:t>Налог на имущество</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b/>
                <w:bCs/>
                <w:sz w:val="12"/>
                <w:szCs w:val="12"/>
              </w:rPr>
            </w:pPr>
            <w:r>
              <w:rPr>
                <w:b/>
                <w:bCs/>
                <w:sz w:val="12"/>
                <w:szCs w:val="12"/>
              </w:rPr>
              <w:t>843,8</w:t>
            </w:r>
          </w:p>
        </w:tc>
        <w:tc>
          <w:tcPr>
            <w:tcW w:w="1753"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b/>
                <w:bCs/>
                <w:sz w:val="12"/>
                <w:szCs w:val="12"/>
              </w:rPr>
            </w:pPr>
            <w:r>
              <w:rPr>
                <w:b/>
                <w:bCs/>
                <w:sz w:val="12"/>
                <w:szCs w:val="12"/>
              </w:rPr>
              <w:t>843,8</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b/>
                <w:bCs/>
                <w:sz w:val="12"/>
                <w:szCs w:val="12"/>
              </w:rPr>
            </w:pPr>
            <w:r>
              <w:rPr>
                <w:b/>
                <w:bCs/>
                <w:sz w:val="12"/>
                <w:szCs w:val="12"/>
              </w:rPr>
              <w:t>843,8</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rPr>
                <w:sz w:val="12"/>
                <w:szCs w:val="12"/>
              </w:rPr>
            </w:pPr>
            <w:r>
              <w:rPr>
                <w:sz w:val="12"/>
                <w:szCs w:val="12"/>
              </w:rPr>
              <w:t>000 1 06 01000 00 0000 110</w:t>
            </w:r>
          </w:p>
        </w:tc>
        <w:tc>
          <w:tcPr>
            <w:tcW w:w="42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sz w:val="12"/>
                <w:szCs w:val="12"/>
              </w:rPr>
            </w:pPr>
            <w:r>
              <w:rPr>
                <w:sz w:val="12"/>
                <w:szCs w:val="12"/>
              </w:rPr>
              <w:t>Налог на имущество физических лиц</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30,0</w:t>
            </w:r>
          </w:p>
        </w:tc>
        <w:tc>
          <w:tcPr>
            <w:tcW w:w="1753"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30,0</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30,0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000 1 06 01030 10 0000 110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30,0</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30,0</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30,0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000 1 06 06000 00 0000 110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Земельный налог</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813,8</w:t>
            </w:r>
          </w:p>
        </w:tc>
        <w:tc>
          <w:tcPr>
            <w:tcW w:w="1753"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813,8</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813,8</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000 1 06 06030 00 0000 110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Земельный налог с организаций</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459,3</w:t>
            </w:r>
          </w:p>
        </w:tc>
        <w:tc>
          <w:tcPr>
            <w:tcW w:w="1753"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459,3</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459,3</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000 1 06 06033 10 0000 110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Земельный налог с организаций, обладающих земельным участком, расположенным в границах сельских поселений</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459,3</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459,3</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459,3</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000 1 06 06040 00 0000 110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Земельный налог с физических лиц</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354,5</w:t>
            </w:r>
          </w:p>
        </w:tc>
        <w:tc>
          <w:tcPr>
            <w:tcW w:w="1753"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354,5</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354,5</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000 1 06 06043 10 0000 110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Земельный налог с физических лиц, обладающих земельным участком, расположенным в границах сельских поселений</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354,5</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354,5</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354,5</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hideMark/>
          </w:tcPr>
          <w:p w:rsidR="004172B7" w:rsidRDefault="004172B7" w:rsidP="0047281E">
            <w:pPr>
              <w:tabs>
                <w:tab w:val="left" w:pos="1134"/>
                <w:tab w:val="left" w:pos="4536"/>
              </w:tabs>
              <w:rPr>
                <w:b/>
                <w:bCs/>
                <w:sz w:val="12"/>
                <w:szCs w:val="12"/>
              </w:rPr>
            </w:pPr>
            <w:r>
              <w:rPr>
                <w:b/>
                <w:bCs/>
                <w:sz w:val="12"/>
                <w:szCs w:val="12"/>
              </w:rPr>
              <w:t>000 1 08 00000 00 0000 000</w:t>
            </w:r>
          </w:p>
        </w:tc>
        <w:tc>
          <w:tcPr>
            <w:tcW w:w="4240" w:type="dxa"/>
            <w:tcBorders>
              <w:top w:val="nil"/>
              <w:left w:val="nil"/>
              <w:bottom w:val="single" w:sz="4" w:space="0" w:color="auto"/>
              <w:right w:val="single" w:sz="4" w:space="0" w:color="auto"/>
            </w:tcBorders>
            <w:shd w:val="clear" w:color="auto" w:fill="auto"/>
            <w:noWrap/>
            <w:hideMark/>
          </w:tcPr>
          <w:p w:rsidR="004172B7" w:rsidRDefault="004172B7" w:rsidP="0047281E">
            <w:pPr>
              <w:tabs>
                <w:tab w:val="left" w:pos="1134"/>
                <w:tab w:val="left" w:pos="4536"/>
              </w:tabs>
              <w:rPr>
                <w:b/>
                <w:bCs/>
                <w:sz w:val="12"/>
                <w:szCs w:val="12"/>
              </w:rPr>
            </w:pPr>
            <w:r>
              <w:rPr>
                <w:b/>
                <w:bCs/>
                <w:sz w:val="12"/>
                <w:szCs w:val="12"/>
              </w:rPr>
              <w:t>Государственная пошлина</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b/>
                <w:bCs/>
                <w:sz w:val="12"/>
                <w:szCs w:val="12"/>
              </w:rPr>
            </w:pPr>
            <w:r>
              <w:rPr>
                <w:b/>
                <w:bCs/>
                <w:sz w:val="12"/>
                <w:szCs w:val="12"/>
              </w:rPr>
              <w:t>8,0</w:t>
            </w:r>
          </w:p>
        </w:tc>
        <w:tc>
          <w:tcPr>
            <w:tcW w:w="1753"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b/>
                <w:bCs/>
                <w:sz w:val="12"/>
                <w:szCs w:val="12"/>
              </w:rPr>
            </w:pPr>
            <w:r>
              <w:rPr>
                <w:b/>
                <w:bCs/>
                <w:sz w:val="12"/>
                <w:szCs w:val="12"/>
              </w:rPr>
              <w:t>8,0</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b/>
                <w:bCs/>
                <w:sz w:val="12"/>
                <w:szCs w:val="12"/>
              </w:rPr>
            </w:pPr>
            <w:r>
              <w:rPr>
                <w:b/>
                <w:bCs/>
                <w:sz w:val="12"/>
                <w:szCs w:val="12"/>
              </w:rPr>
              <w:t>8,0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000 1 08 04000 01 0000 110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8,0</w:t>
            </w:r>
          </w:p>
        </w:tc>
        <w:tc>
          <w:tcPr>
            <w:tcW w:w="1753"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8,0</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8,0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000 1 08 04020 01 0000 110</w:t>
            </w:r>
            <w:r>
              <w:rPr>
                <w:sz w:val="12"/>
                <w:szCs w:val="12"/>
              </w:rPr>
              <w:br w:type="page"/>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Pr>
                <w:sz w:val="12"/>
                <w:szCs w:val="12"/>
              </w:rPr>
              <w:br w:type="page"/>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8,0</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8,0</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8,0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b/>
                <w:bCs/>
                <w:sz w:val="12"/>
                <w:szCs w:val="12"/>
              </w:rPr>
            </w:pPr>
            <w:r>
              <w:rPr>
                <w:b/>
                <w:bCs/>
                <w:sz w:val="12"/>
                <w:szCs w:val="12"/>
              </w:rPr>
              <w:t>000 1 11 00000 00 0000 000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b/>
                <w:bCs/>
                <w:sz w:val="12"/>
                <w:szCs w:val="12"/>
              </w:rPr>
            </w:pPr>
            <w:r>
              <w:rPr>
                <w:b/>
                <w:bCs/>
                <w:sz w:val="12"/>
                <w:szCs w:val="12"/>
              </w:rPr>
              <w:t xml:space="preserve">Доходы от использования </w:t>
            </w:r>
            <w:r>
              <w:rPr>
                <w:b/>
                <w:bCs/>
                <w:sz w:val="12"/>
                <w:szCs w:val="12"/>
              </w:rPr>
              <w:t>имущества находящегося в государственной и муниципальной собственности</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b/>
                <w:bCs/>
                <w:sz w:val="12"/>
                <w:szCs w:val="12"/>
              </w:rPr>
            </w:pPr>
            <w:r>
              <w:rPr>
                <w:b/>
                <w:bCs/>
                <w:sz w:val="12"/>
                <w:szCs w:val="12"/>
              </w:rPr>
              <w:t>172,5</w:t>
            </w:r>
          </w:p>
        </w:tc>
        <w:tc>
          <w:tcPr>
            <w:tcW w:w="1753"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b/>
                <w:bCs/>
                <w:sz w:val="12"/>
                <w:szCs w:val="12"/>
              </w:rPr>
            </w:pPr>
            <w:r>
              <w:rPr>
                <w:b/>
                <w:bCs/>
                <w:sz w:val="12"/>
                <w:szCs w:val="12"/>
              </w:rPr>
              <w:t>172,5</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b/>
                <w:bCs/>
                <w:sz w:val="12"/>
                <w:szCs w:val="12"/>
              </w:rPr>
            </w:pPr>
            <w:r>
              <w:rPr>
                <w:b/>
                <w:bCs/>
                <w:sz w:val="12"/>
                <w:szCs w:val="12"/>
              </w:rPr>
              <w:t>172,5</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000 1 11 05000 00 0000 120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172,5</w:t>
            </w:r>
          </w:p>
        </w:tc>
        <w:tc>
          <w:tcPr>
            <w:tcW w:w="1753"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172,5</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172,5</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000 1 11 05020 00 0000 120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 xml:space="preserve">Доходы, получаемые в виде арендной либо иной платы </w:t>
            </w:r>
            <w:proofErr w:type="spellStart"/>
            <w:r>
              <w:rPr>
                <w:sz w:val="12"/>
                <w:szCs w:val="12"/>
              </w:rPr>
              <w:t>заземельные</w:t>
            </w:r>
            <w:proofErr w:type="spellEnd"/>
            <w:r>
              <w:rPr>
                <w:sz w:val="12"/>
                <w:szCs w:val="12"/>
              </w:rPr>
              <w:t xml:space="preserve"> участки, а также средства от продажи права на заключение договоров аренды земли, находящиеся в собственности (за исключением земельных участков </w:t>
            </w:r>
            <w:proofErr w:type="gramStart"/>
            <w:r>
              <w:rPr>
                <w:sz w:val="12"/>
                <w:szCs w:val="12"/>
              </w:rPr>
              <w:t>муниципальных  бюджетных</w:t>
            </w:r>
            <w:proofErr w:type="gramEnd"/>
            <w:r>
              <w:rPr>
                <w:sz w:val="12"/>
                <w:szCs w:val="12"/>
              </w:rPr>
              <w:t xml:space="preserve"> и автономных учреждений)</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114,0</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114</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114,0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000 1 11 05025 00 0000 120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 xml:space="preserve">Доходы, получаемые в виде арендной либо иной платы </w:t>
            </w:r>
            <w:proofErr w:type="spellStart"/>
            <w:r>
              <w:rPr>
                <w:sz w:val="12"/>
                <w:szCs w:val="12"/>
              </w:rPr>
              <w:t>заземельные</w:t>
            </w:r>
            <w:proofErr w:type="spellEnd"/>
            <w:r>
              <w:rPr>
                <w:sz w:val="12"/>
                <w:szCs w:val="12"/>
              </w:rPr>
              <w:t xml:space="preserve"> участки, а также средства от продажи права на заключение договоров аренды земли, находящиеся в собственности поселений (за исключением земельных участков </w:t>
            </w:r>
            <w:proofErr w:type="gramStart"/>
            <w:r>
              <w:rPr>
                <w:sz w:val="12"/>
                <w:szCs w:val="12"/>
              </w:rPr>
              <w:t>муниципальных  бюджетных</w:t>
            </w:r>
            <w:proofErr w:type="gramEnd"/>
            <w:r>
              <w:rPr>
                <w:sz w:val="12"/>
                <w:szCs w:val="12"/>
              </w:rPr>
              <w:t xml:space="preserve"> и автономных учреждений)</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114,0</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114</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114,0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000 1 11 05030 00 0000 120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58,5</w:t>
            </w:r>
          </w:p>
        </w:tc>
        <w:tc>
          <w:tcPr>
            <w:tcW w:w="1753"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58,5</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58,5</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000 1 11 05035 10 0000 120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58,5</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58,5</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58,5</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noWrap/>
            <w:vAlign w:val="center"/>
            <w:hideMark/>
          </w:tcPr>
          <w:p w:rsidR="004172B7" w:rsidRDefault="004172B7" w:rsidP="0047281E">
            <w:pPr>
              <w:tabs>
                <w:tab w:val="left" w:pos="1134"/>
                <w:tab w:val="left" w:pos="4536"/>
              </w:tabs>
              <w:rPr>
                <w:sz w:val="12"/>
                <w:szCs w:val="12"/>
              </w:rPr>
            </w:pPr>
            <w:r>
              <w:rPr>
                <w:sz w:val="12"/>
                <w:szCs w:val="12"/>
              </w:rPr>
              <w:t>000 1 13 00000 00 0000 000</w:t>
            </w:r>
          </w:p>
        </w:tc>
        <w:tc>
          <w:tcPr>
            <w:tcW w:w="424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Доходы от оказания платных услуг и компенсации затрат</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0,0</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sz w:val="12"/>
                <w:szCs w:val="12"/>
              </w:rPr>
            </w:pPr>
            <w:r>
              <w:rPr>
                <w:sz w:val="12"/>
                <w:szCs w:val="12"/>
              </w:rPr>
              <w:t> </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rPr>
                <w:sz w:val="12"/>
                <w:szCs w:val="12"/>
              </w:rPr>
            </w:pPr>
            <w:r>
              <w:rPr>
                <w:sz w:val="12"/>
                <w:szCs w:val="12"/>
              </w:rPr>
              <w:t> </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000 1 13 01000 00 0000 130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Доходы от оказания платных услуг (работ)</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0,0</w:t>
            </w:r>
          </w:p>
        </w:tc>
        <w:tc>
          <w:tcPr>
            <w:tcW w:w="1753"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0,0</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0,0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000 1 13 01995 10 0000 130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Прочие доходы от оказания платных услуг (работ) получателями средств бюджетов сельских поселений</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0,0</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0</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0,0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000 1 16 00000 00 0000 000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Штрафы, санкции, возмещение ущерба</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0,0</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sz w:val="12"/>
                <w:szCs w:val="12"/>
              </w:rPr>
            </w:pPr>
            <w:r>
              <w:rPr>
                <w:sz w:val="12"/>
                <w:szCs w:val="12"/>
              </w:rPr>
              <w:t> </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rPr>
                <w:sz w:val="12"/>
                <w:szCs w:val="12"/>
              </w:rPr>
            </w:pPr>
            <w:r>
              <w:rPr>
                <w:sz w:val="12"/>
                <w:szCs w:val="12"/>
              </w:rPr>
              <w:t> </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000 1 16 90000 00 0000 140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Прочие поступления от денежных взысканий (штрафов) и иных сумм в возмещение ущерба</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0,0</w:t>
            </w:r>
          </w:p>
        </w:tc>
        <w:tc>
          <w:tcPr>
            <w:tcW w:w="1753"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0,0</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0,0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000 1 16 90050 10 0000 140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 xml:space="preserve">Прочие поступления от денежных взысканий (штрафов) и иных сумм в возмещение ущерба, </w:t>
            </w:r>
            <w:r>
              <w:rPr>
                <w:sz w:val="12"/>
                <w:szCs w:val="12"/>
              </w:rPr>
              <w:lastRenderedPageBreak/>
              <w:t>зачисляемые в бюджеты сельских поселений</w:t>
            </w:r>
          </w:p>
        </w:tc>
        <w:tc>
          <w:tcPr>
            <w:tcW w:w="15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lastRenderedPageBreak/>
              <w:t>0,0</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0</w:t>
            </w:r>
          </w:p>
        </w:tc>
        <w:tc>
          <w:tcPr>
            <w:tcW w:w="1617"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right"/>
              <w:rPr>
                <w:sz w:val="12"/>
                <w:szCs w:val="12"/>
              </w:rPr>
            </w:pPr>
            <w:r>
              <w:rPr>
                <w:sz w:val="12"/>
                <w:szCs w:val="12"/>
              </w:rPr>
              <w:t>0,0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hideMark/>
          </w:tcPr>
          <w:p w:rsidR="004172B7" w:rsidRDefault="004172B7" w:rsidP="0047281E">
            <w:pPr>
              <w:tabs>
                <w:tab w:val="left" w:pos="1134"/>
                <w:tab w:val="left" w:pos="4536"/>
              </w:tabs>
              <w:rPr>
                <w:b/>
                <w:bCs/>
                <w:sz w:val="12"/>
                <w:szCs w:val="12"/>
              </w:rPr>
            </w:pPr>
            <w:r>
              <w:rPr>
                <w:b/>
                <w:bCs/>
                <w:sz w:val="12"/>
                <w:szCs w:val="12"/>
              </w:rPr>
              <w:t>000 2 00 00000 00 0000 000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b/>
                <w:bCs/>
                <w:sz w:val="12"/>
                <w:szCs w:val="12"/>
              </w:rPr>
            </w:pPr>
            <w:r>
              <w:rPr>
                <w:b/>
                <w:bCs/>
                <w:sz w:val="12"/>
                <w:szCs w:val="12"/>
              </w:rPr>
              <w:t>Безвозмездные поступления</w:t>
            </w:r>
          </w:p>
        </w:tc>
        <w:tc>
          <w:tcPr>
            <w:tcW w:w="15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b/>
                <w:bCs/>
                <w:sz w:val="12"/>
                <w:szCs w:val="12"/>
              </w:rPr>
            </w:pPr>
            <w:r>
              <w:rPr>
                <w:b/>
                <w:bCs/>
                <w:sz w:val="12"/>
                <w:szCs w:val="12"/>
              </w:rPr>
              <w:t>3 237,0</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b/>
                <w:bCs/>
                <w:sz w:val="12"/>
                <w:szCs w:val="12"/>
              </w:rPr>
            </w:pPr>
            <w:r>
              <w:rPr>
                <w:b/>
                <w:bCs/>
                <w:sz w:val="12"/>
                <w:szCs w:val="12"/>
              </w:rPr>
              <w:t>232,6</w:t>
            </w:r>
          </w:p>
        </w:tc>
        <w:tc>
          <w:tcPr>
            <w:tcW w:w="1617"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b/>
                <w:bCs/>
                <w:sz w:val="12"/>
                <w:szCs w:val="12"/>
              </w:rPr>
            </w:pPr>
            <w:r>
              <w:rPr>
                <w:b/>
                <w:bCs/>
                <w:sz w:val="12"/>
                <w:szCs w:val="12"/>
              </w:rPr>
              <w:t>241,3</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sz w:val="12"/>
                <w:szCs w:val="12"/>
              </w:rPr>
            </w:pPr>
            <w:r>
              <w:rPr>
                <w:sz w:val="12"/>
                <w:szCs w:val="12"/>
              </w:rPr>
              <w:t>000 2 02 00000 00 0000 000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Безвозмездные поступления от других бюджетов бюджетной системы Российской Федерации</w:t>
            </w:r>
          </w:p>
        </w:tc>
        <w:tc>
          <w:tcPr>
            <w:tcW w:w="15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3 232,0</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232,6</w:t>
            </w:r>
          </w:p>
        </w:tc>
        <w:tc>
          <w:tcPr>
            <w:tcW w:w="1617"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241,3</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000 2 02 10000 00 0000 150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Дотации бюджетам бюджетной системы Российской Федерации</w:t>
            </w:r>
          </w:p>
        </w:tc>
        <w:tc>
          <w:tcPr>
            <w:tcW w:w="15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2 899,6</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153,8</w:t>
            </w:r>
          </w:p>
        </w:tc>
        <w:tc>
          <w:tcPr>
            <w:tcW w:w="1617"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160,0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000 2 02 15001 00 0000 150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color w:val="000000"/>
                <w:sz w:val="12"/>
                <w:szCs w:val="12"/>
              </w:rPr>
            </w:pPr>
            <w:r>
              <w:rPr>
                <w:color w:val="000000"/>
                <w:sz w:val="12"/>
                <w:szCs w:val="12"/>
              </w:rPr>
              <w:t>Дотации на выравнивание бюджетной обеспеченности</w:t>
            </w:r>
          </w:p>
        </w:tc>
        <w:tc>
          <w:tcPr>
            <w:tcW w:w="15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185,3</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 xml:space="preserve">        153,8</w:t>
            </w:r>
          </w:p>
        </w:tc>
        <w:tc>
          <w:tcPr>
            <w:tcW w:w="1617"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160,0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color w:val="000000"/>
                <w:sz w:val="12"/>
                <w:szCs w:val="12"/>
              </w:rPr>
            </w:pPr>
            <w:r>
              <w:rPr>
                <w:color w:val="000000"/>
                <w:sz w:val="12"/>
                <w:szCs w:val="12"/>
              </w:rPr>
              <w:t>000 2 02 15001 10 0000 150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Дотации бюджетам сельских поселений на выравнивание бюджетной обеспеченности</w:t>
            </w:r>
          </w:p>
        </w:tc>
        <w:tc>
          <w:tcPr>
            <w:tcW w:w="15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185,3</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 xml:space="preserve">        153,8</w:t>
            </w:r>
          </w:p>
        </w:tc>
        <w:tc>
          <w:tcPr>
            <w:tcW w:w="1617"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160,0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000 2 02 15002 00 0000 150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Дотации бюджетам на поддержку мер по обеспечению сбалансированности бюджетов</w:t>
            </w:r>
          </w:p>
        </w:tc>
        <w:tc>
          <w:tcPr>
            <w:tcW w:w="15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2 714,3</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0,0</w:t>
            </w:r>
          </w:p>
        </w:tc>
        <w:tc>
          <w:tcPr>
            <w:tcW w:w="1617"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0,0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color w:val="000000"/>
                <w:sz w:val="12"/>
                <w:szCs w:val="12"/>
              </w:rPr>
            </w:pPr>
            <w:r>
              <w:rPr>
                <w:color w:val="000000"/>
                <w:sz w:val="12"/>
                <w:szCs w:val="12"/>
              </w:rPr>
              <w:t>000 2 02 15002 10 0000 150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sz w:val="12"/>
                <w:szCs w:val="12"/>
              </w:rPr>
            </w:pPr>
            <w:r>
              <w:rPr>
                <w:sz w:val="12"/>
                <w:szCs w:val="12"/>
              </w:rPr>
              <w:t>Дотации бюджетам сельских поселений на поддержку мер по обеспечению сбалансированности бюджетов</w:t>
            </w:r>
          </w:p>
        </w:tc>
        <w:tc>
          <w:tcPr>
            <w:tcW w:w="15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2 714,3</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0,0</w:t>
            </w:r>
          </w:p>
        </w:tc>
        <w:tc>
          <w:tcPr>
            <w:tcW w:w="1617"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0,0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color w:val="000000"/>
                <w:sz w:val="12"/>
                <w:szCs w:val="12"/>
              </w:rPr>
            </w:pPr>
            <w:r>
              <w:rPr>
                <w:color w:val="000000"/>
                <w:sz w:val="12"/>
                <w:szCs w:val="12"/>
              </w:rPr>
              <w:t>000 2 02 30000 00 0000 150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color w:val="000000"/>
                <w:sz w:val="12"/>
                <w:szCs w:val="12"/>
              </w:rPr>
            </w:pPr>
            <w:r>
              <w:rPr>
                <w:color w:val="000000"/>
                <w:sz w:val="12"/>
                <w:szCs w:val="12"/>
              </w:rPr>
              <w:t>Субвенции бюджетам бюджетной системы Российской Федерации</w:t>
            </w:r>
          </w:p>
        </w:tc>
        <w:tc>
          <w:tcPr>
            <w:tcW w:w="15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78,8</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78,8</w:t>
            </w:r>
          </w:p>
        </w:tc>
        <w:tc>
          <w:tcPr>
            <w:tcW w:w="1617"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81,3</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color w:val="000000"/>
                <w:sz w:val="12"/>
                <w:szCs w:val="12"/>
              </w:rPr>
            </w:pPr>
            <w:r>
              <w:rPr>
                <w:color w:val="000000"/>
                <w:sz w:val="12"/>
                <w:szCs w:val="12"/>
              </w:rPr>
              <w:t>000 2 02 35118 00 0000 150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color w:val="000000"/>
                <w:sz w:val="12"/>
                <w:szCs w:val="12"/>
              </w:rPr>
            </w:pPr>
            <w:r>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15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78,8</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78,8</w:t>
            </w:r>
          </w:p>
        </w:tc>
        <w:tc>
          <w:tcPr>
            <w:tcW w:w="1617"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81,3</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color w:val="000000"/>
                <w:sz w:val="12"/>
                <w:szCs w:val="12"/>
              </w:rPr>
            </w:pPr>
            <w:r>
              <w:rPr>
                <w:color w:val="000000"/>
                <w:sz w:val="12"/>
                <w:szCs w:val="12"/>
              </w:rPr>
              <w:t>000 2 02 35118 10 0000 150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color w:val="000000"/>
                <w:sz w:val="12"/>
                <w:szCs w:val="12"/>
              </w:rPr>
            </w:pPr>
            <w:r>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78,8</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78,8</w:t>
            </w:r>
          </w:p>
        </w:tc>
        <w:tc>
          <w:tcPr>
            <w:tcW w:w="1617"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81,3</w:t>
            </w:r>
          </w:p>
        </w:tc>
      </w:tr>
      <w:tr w:rsidR="004172B7" w:rsidTr="004172B7">
        <w:tc>
          <w:tcPr>
            <w:tcW w:w="3030" w:type="dxa"/>
            <w:tcBorders>
              <w:top w:val="nil"/>
              <w:left w:val="single" w:sz="8" w:space="0" w:color="auto"/>
              <w:bottom w:val="single" w:sz="4" w:space="0" w:color="auto"/>
              <w:right w:val="single" w:sz="4" w:space="0" w:color="auto"/>
            </w:tcBorders>
            <w:shd w:val="clear" w:color="000000" w:fill="FFFFFF"/>
            <w:noWrap/>
            <w:vAlign w:val="center"/>
            <w:hideMark/>
          </w:tcPr>
          <w:p w:rsidR="004172B7" w:rsidRDefault="004172B7" w:rsidP="0047281E">
            <w:pPr>
              <w:tabs>
                <w:tab w:val="left" w:pos="1134"/>
                <w:tab w:val="left" w:pos="4536"/>
              </w:tabs>
              <w:rPr>
                <w:sz w:val="12"/>
                <w:szCs w:val="12"/>
              </w:rPr>
            </w:pPr>
            <w:r>
              <w:rPr>
                <w:sz w:val="12"/>
                <w:szCs w:val="12"/>
              </w:rPr>
              <w:t>000 2 02 40014 00  0000 151</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color w:val="000000"/>
                <w:sz w:val="12"/>
                <w:szCs w:val="12"/>
              </w:rPr>
            </w:pPr>
            <w:r>
              <w:rPr>
                <w:color w:val="000000"/>
                <w:sz w:val="12"/>
                <w:szCs w:val="12"/>
              </w:rPr>
              <w:t>Иные межбюджетные трансферты</w:t>
            </w:r>
          </w:p>
        </w:tc>
        <w:tc>
          <w:tcPr>
            <w:tcW w:w="15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253,6</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0,0</w:t>
            </w:r>
          </w:p>
        </w:tc>
        <w:tc>
          <w:tcPr>
            <w:tcW w:w="1617"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0,0</w:t>
            </w:r>
          </w:p>
        </w:tc>
      </w:tr>
      <w:tr w:rsidR="004172B7" w:rsidTr="004172B7">
        <w:tc>
          <w:tcPr>
            <w:tcW w:w="3030" w:type="dxa"/>
            <w:tcBorders>
              <w:top w:val="nil"/>
              <w:left w:val="single" w:sz="8" w:space="0" w:color="auto"/>
              <w:bottom w:val="single" w:sz="4" w:space="0" w:color="auto"/>
              <w:right w:val="single" w:sz="4" w:space="0" w:color="auto"/>
            </w:tcBorders>
            <w:shd w:val="clear" w:color="000000" w:fill="FFFFFF"/>
            <w:noWrap/>
            <w:vAlign w:val="center"/>
            <w:hideMark/>
          </w:tcPr>
          <w:p w:rsidR="004172B7" w:rsidRDefault="004172B7" w:rsidP="0047281E">
            <w:pPr>
              <w:tabs>
                <w:tab w:val="left" w:pos="1134"/>
                <w:tab w:val="left" w:pos="4536"/>
              </w:tabs>
              <w:rPr>
                <w:sz w:val="12"/>
                <w:szCs w:val="12"/>
              </w:rPr>
            </w:pPr>
            <w:r>
              <w:rPr>
                <w:sz w:val="12"/>
                <w:szCs w:val="12"/>
              </w:rPr>
              <w:t>000 2 02 40014 00  0000 151</w:t>
            </w:r>
          </w:p>
        </w:tc>
        <w:tc>
          <w:tcPr>
            <w:tcW w:w="424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253,6</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0,0</w:t>
            </w:r>
          </w:p>
        </w:tc>
        <w:tc>
          <w:tcPr>
            <w:tcW w:w="1617"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0,0</w:t>
            </w:r>
          </w:p>
        </w:tc>
      </w:tr>
      <w:tr w:rsidR="004172B7" w:rsidTr="004172B7">
        <w:tc>
          <w:tcPr>
            <w:tcW w:w="3030" w:type="dxa"/>
            <w:tcBorders>
              <w:top w:val="nil"/>
              <w:left w:val="single" w:sz="8" w:space="0" w:color="auto"/>
              <w:bottom w:val="single" w:sz="4" w:space="0" w:color="auto"/>
              <w:right w:val="single" w:sz="4" w:space="0" w:color="auto"/>
            </w:tcBorders>
            <w:shd w:val="clear" w:color="000000" w:fill="FFFFFF"/>
            <w:noWrap/>
            <w:vAlign w:val="center"/>
            <w:hideMark/>
          </w:tcPr>
          <w:p w:rsidR="004172B7" w:rsidRDefault="004172B7" w:rsidP="0047281E">
            <w:pPr>
              <w:tabs>
                <w:tab w:val="left" w:pos="1134"/>
                <w:tab w:val="left" w:pos="4536"/>
              </w:tabs>
              <w:rPr>
                <w:sz w:val="12"/>
                <w:szCs w:val="12"/>
              </w:rPr>
            </w:pPr>
            <w:r>
              <w:rPr>
                <w:sz w:val="12"/>
                <w:szCs w:val="12"/>
              </w:rPr>
              <w:t>000 2 02 40014 10  0000 151</w:t>
            </w:r>
          </w:p>
        </w:tc>
        <w:tc>
          <w:tcPr>
            <w:tcW w:w="424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253,6</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0,0</w:t>
            </w:r>
          </w:p>
        </w:tc>
        <w:tc>
          <w:tcPr>
            <w:tcW w:w="1617"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0,0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color w:val="000000"/>
                <w:sz w:val="12"/>
                <w:szCs w:val="12"/>
              </w:rPr>
            </w:pPr>
            <w:r>
              <w:rPr>
                <w:color w:val="000000"/>
                <w:sz w:val="12"/>
                <w:szCs w:val="12"/>
              </w:rPr>
              <w:t>2 07 05030 00 0000 180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color w:val="000000"/>
                <w:sz w:val="12"/>
                <w:szCs w:val="12"/>
              </w:rPr>
            </w:pPr>
            <w:r>
              <w:rPr>
                <w:color w:val="000000"/>
                <w:sz w:val="12"/>
                <w:szCs w:val="12"/>
              </w:rPr>
              <w:t xml:space="preserve">Прочие безвозмездные поступления в бюджеты </w:t>
            </w:r>
          </w:p>
        </w:tc>
        <w:tc>
          <w:tcPr>
            <w:tcW w:w="15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5,0</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0,0</w:t>
            </w:r>
          </w:p>
        </w:tc>
        <w:tc>
          <w:tcPr>
            <w:tcW w:w="1617"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0,0</w:t>
            </w:r>
          </w:p>
        </w:tc>
      </w:tr>
      <w:tr w:rsidR="004172B7" w:rsidTr="004172B7">
        <w:tc>
          <w:tcPr>
            <w:tcW w:w="303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color w:val="000000"/>
                <w:sz w:val="12"/>
                <w:szCs w:val="12"/>
              </w:rPr>
            </w:pPr>
            <w:r>
              <w:rPr>
                <w:color w:val="000000"/>
                <w:sz w:val="12"/>
                <w:szCs w:val="12"/>
              </w:rPr>
              <w:t>2 07 05030 10 0000 180</w:t>
            </w:r>
          </w:p>
        </w:tc>
        <w:tc>
          <w:tcPr>
            <w:tcW w:w="4240" w:type="dxa"/>
            <w:tcBorders>
              <w:top w:val="nil"/>
              <w:left w:val="nil"/>
              <w:bottom w:val="single" w:sz="4" w:space="0" w:color="auto"/>
              <w:right w:val="single" w:sz="4" w:space="0" w:color="auto"/>
            </w:tcBorders>
            <w:shd w:val="clear" w:color="auto" w:fill="auto"/>
            <w:hideMark/>
          </w:tcPr>
          <w:p w:rsidR="004172B7" w:rsidRDefault="004172B7" w:rsidP="0047281E">
            <w:pPr>
              <w:tabs>
                <w:tab w:val="left" w:pos="1134"/>
                <w:tab w:val="left" w:pos="4536"/>
              </w:tabs>
              <w:rPr>
                <w:color w:val="000000"/>
                <w:sz w:val="12"/>
                <w:szCs w:val="12"/>
              </w:rPr>
            </w:pPr>
            <w:r>
              <w:rPr>
                <w:color w:val="000000"/>
                <w:sz w:val="12"/>
                <w:szCs w:val="12"/>
              </w:rPr>
              <w:t>Прочие безвозмездные поступления в бюджеты сельских поселений</w:t>
            </w:r>
          </w:p>
        </w:tc>
        <w:tc>
          <w:tcPr>
            <w:tcW w:w="15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5,0</w:t>
            </w:r>
          </w:p>
        </w:tc>
        <w:tc>
          <w:tcPr>
            <w:tcW w:w="1753"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0,0</w:t>
            </w:r>
          </w:p>
        </w:tc>
        <w:tc>
          <w:tcPr>
            <w:tcW w:w="1617"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right"/>
              <w:rPr>
                <w:sz w:val="12"/>
                <w:szCs w:val="12"/>
              </w:rPr>
            </w:pPr>
            <w:r>
              <w:rPr>
                <w:sz w:val="12"/>
                <w:szCs w:val="12"/>
              </w:rPr>
              <w:t>0,0</w:t>
            </w:r>
          </w:p>
        </w:tc>
      </w:tr>
      <w:tr w:rsidR="004172B7" w:rsidTr="004172B7">
        <w:tc>
          <w:tcPr>
            <w:tcW w:w="3030" w:type="dxa"/>
            <w:tcBorders>
              <w:top w:val="nil"/>
              <w:left w:val="nil"/>
              <w:bottom w:val="nil"/>
              <w:right w:val="nil"/>
            </w:tcBorders>
            <w:shd w:val="clear" w:color="auto" w:fill="auto"/>
            <w:vAlign w:val="center"/>
            <w:hideMark/>
          </w:tcPr>
          <w:p w:rsidR="004172B7" w:rsidRDefault="004172B7" w:rsidP="0047281E">
            <w:pPr>
              <w:tabs>
                <w:tab w:val="left" w:pos="1134"/>
                <w:tab w:val="left" w:pos="4536"/>
              </w:tabs>
              <w:jc w:val="right"/>
              <w:rPr>
                <w:sz w:val="12"/>
                <w:szCs w:val="12"/>
              </w:rPr>
            </w:pPr>
          </w:p>
        </w:tc>
        <w:tc>
          <w:tcPr>
            <w:tcW w:w="424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54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753"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617" w:type="dxa"/>
            <w:tcBorders>
              <w:top w:val="nil"/>
              <w:left w:val="nil"/>
              <w:bottom w:val="nil"/>
              <w:right w:val="nil"/>
            </w:tcBorders>
            <w:shd w:val="clear" w:color="auto" w:fill="auto"/>
            <w:vAlign w:val="center"/>
            <w:hideMark/>
          </w:tcPr>
          <w:p w:rsidR="004172B7" w:rsidRDefault="004172B7" w:rsidP="0047281E">
            <w:pPr>
              <w:tabs>
                <w:tab w:val="left" w:pos="1134"/>
                <w:tab w:val="left" w:pos="4536"/>
              </w:tabs>
              <w:rPr>
                <w:sz w:val="20"/>
                <w:szCs w:val="20"/>
              </w:rPr>
            </w:pPr>
          </w:p>
        </w:tc>
      </w:tr>
      <w:tr w:rsidR="004172B7" w:rsidTr="004172B7">
        <w:tc>
          <w:tcPr>
            <w:tcW w:w="12180" w:type="dxa"/>
            <w:gridSpan w:val="5"/>
            <w:tcBorders>
              <w:top w:val="nil"/>
              <w:left w:val="nil"/>
              <w:bottom w:val="nil"/>
              <w:right w:val="nil"/>
            </w:tcBorders>
            <w:shd w:val="clear" w:color="auto" w:fill="auto"/>
            <w:vAlign w:val="center"/>
            <w:hideMark/>
          </w:tcPr>
          <w:p w:rsidR="004172B7" w:rsidRDefault="004172B7" w:rsidP="0047281E">
            <w:pPr>
              <w:tabs>
                <w:tab w:val="left" w:pos="1134"/>
                <w:tab w:val="left" w:pos="4536"/>
              </w:tabs>
              <w:rPr>
                <w:color w:val="000000"/>
                <w:sz w:val="12"/>
                <w:szCs w:val="12"/>
              </w:rPr>
            </w:pPr>
            <w:r>
              <w:rPr>
                <w:color w:val="000000"/>
                <w:sz w:val="12"/>
                <w:szCs w:val="12"/>
              </w:rPr>
              <w:t xml:space="preserve">Глава </w:t>
            </w:r>
            <w:proofErr w:type="spellStart"/>
            <w:r>
              <w:rPr>
                <w:color w:val="000000"/>
                <w:sz w:val="12"/>
                <w:szCs w:val="12"/>
              </w:rPr>
              <w:t>Ливенского</w:t>
            </w:r>
            <w:proofErr w:type="spellEnd"/>
            <w:r>
              <w:rPr>
                <w:color w:val="000000"/>
                <w:sz w:val="12"/>
                <w:szCs w:val="12"/>
              </w:rPr>
              <w:t xml:space="preserve"> сельского поселения</w:t>
            </w:r>
          </w:p>
        </w:tc>
      </w:tr>
      <w:tr w:rsidR="004172B7" w:rsidTr="004172B7">
        <w:tc>
          <w:tcPr>
            <w:tcW w:w="12180" w:type="dxa"/>
            <w:gridSpan w:val="5"/>
            <w:tcBorders>
              <w:top w:val="nil"/>
              <w:left w:val="nil"/>
              <w:bottom w:val="nil"/>
              <w:right w:val="nil"/>
            </w:tcBorders>
            <w:shd w:val="clear" w:color="auto" w:fill="auto"/>
            <w:vAlign w:val="center"/>
            <w:hideMark/>
          </w:tcPr>
          <w:p w:rsidR="004172B7" w:rsidRDefault="004172B7" w:rsidP="0047281E">
            <w:pPr>
              <w:tabs>
                <w:tab w:val="left" w:pos="1134"/>
                <w:tab w:val="left" w:pos="4536"/>
              </w:tabs>
              <w:rPr>
                <w:color w:val="000000"/>
                <w:sz w:val="12"/>
                <w:szCs w:val="12"/>
              </w:rPr>
            </w:pPr>
            <w:r>
              <w:rPr>
                <w:color w:val="000000"/>
                <w:sz w:val="12"/>
                <w:szCs w:val="12"/>
              </w:rPr>
              <w:t>Павловского муниципального района</w:t>
            </w:r>
          </w:p>
        </w:tc>
      </w:tr>
      <w:tr w:rsidR="004172B7" w:rsidTr="004172B7">
        <w:tc>
          <w:tcPr>
            <w:tcW w:w="12180" w:type="dxa"/>
            <w:gridSpan w:val="5"/>
            <w:tcBorders>
              <w:top w:val="nil"/>
              <w:left w:val="nil"/>
              <w:bottom w:val="nil"/>
              <w:right w:val="nil"/>
            </w:tcBorders>
            <w:shd w:val="clear" w:color="auto" w:fill="auto"/>
            <w:vAlign w:val="center"/>
            <w:hideMark/>
          </w:tcPr>
          <w:p w:rsidR="004172B7" w:rsidRDefault="004172B7" w:rsidP="0047281E">
            <w:pPr>
              <w:tabs>
                <w:tab w:val="left" w:pos="1134"/>
                <w:tab w:val="left" w:pos="4536"/>
              </w:tabs>
              <w:rPr>
                <w:color w:val="000000"/>
                <w:sz w:val="12"/>
                <w:szCs w:val="12"/>
              </w:rPr>
            </w:pPr>
            <w:r>
              <w:rPr>
                <w:color w:val="000000"/>
                <w:sz w:val="12"/>
                <w:szCs w:val="12"/>
              </w:rPr>
              <w:t xml:space="preserve">Воронежской области                                                                   </w:t>
            </w:r>
            <w:proofErr w:type="spellStart"/>
            <w:r>
              <w:rPr>
                <w:color w:val="000000"/>
                <w:sz w:val="12"/>
                <w:szCs w:val="12"/>
              </w:rPr>
              <w:t>А.А.Харцызова</w:t>
            </w:r>
            <w:proofErr w:type="spellEnd"/>
          </w:p>
        </w:tc>
      </w:tr>
    </w:tbl>
    <w:p w:rsidR="00457098" w:rsidRDefault="00457098" w:rsidP="0047281E">
      <w:pPr>
        <w:widowControl w:val="0"/>
        <w:tabs>
          <w:tab w:val="left" w:pos="1134"/>
          <w:tab w:val="left" w:pos="4536"/>
        </w:tabs>
        <w:jc w:val="both"/>
        <w:rPr>
          <w:sz w:val="16"/>
          <w:szCs w:val="16"/>
        </w:rPr>
      </w:pPr>
    </w:p>
    <w:tbl>
      <w:tblPr>
        <w:tblW w:w="5000" w:type="pct"/>
        <w:tblCellMar>
          <w:left w:w="28" w:type="dxa"/>
          <w:right w:w="28" w:type="dxa"/>
        </w:tblCellMar>
        <w:tblLook w:val="04A0" w:firstRow="1" w:lastRow="0" w:firstColumn="1" w:lastColumn="0" w:noHBand="0" w:noVBand="1"/>
      </w:tblPr>
      <w:tblGrid>
        <w:gridCol w:w="927"/>
        <w:gridCol w:w="186"/>
        <w:gridCol w:w="286"/>
        <w:gridCol w:w="268"/>
        <w:gridCol w:w="733"/>
        <w:gridCol w:w="386"/>
        <w:gridCol w:w="559"/>
        <w:gridCol w:w="587"/>
        <w:gridCol w:w="678"/>
      </w:tblGrid>
      <w:tr w:rsidR="004172B7" w:rsidRPr="004172B7" w:rsidTr="004172B7">
        <w:tc>
          <w:tcPr>
            <w:tcW w:w="3100" w:type="dxa"/>
            <w:tcBorders>
              <w:top w:val="nil"/>
              <w:left w:val="nil"/>
              <w:bottom w:val="nil"/>
              <w:right w:val="nil"/>
            </w:tcBorders>
            <w:shd w:val="clear" w:color="auto" w:fill="auto"/>
            <w:vAlign w:val="center"/>
            <w:hideMark/>
          </w:tcPr>
          <w:p w:rsidR="004172B7" w:rsidRPr="004172B7" w:rsidRDefault="004172B7" w:rsidP="0047281E">
            <w:pPr>
              <w:tabs>
                <w:tab w:val="left" w:pos="1134"/>
                <w:tab w:val="left" w:pos="4536"/>
              </w:tabs>
              <w:rPr>
                <w:sz w:val="20"/>
                <w:szCs w:val="20"/>
              </w:rPr>
            </w:pPr>
          </w:p>
        </w:tc>
        <w:tc>
          <w:tcPr>
            <w:tcW w:w="960" w:type="dxa"/>
            <w:tcBorders>
              <w:top w:val="nil"/>
              <w:left w:val="nil"/>
              <w:bottom w:val="nil"/>
              <w:right w:val="nil"/>
            </w:tcBorders>
            <w:shd w:val="clear" w:color="auto" w:fill="auto"/>
            <w:hideMark/>
          </w:tcPr>
          <w:p w:rsidR="004172B7" w:rsidRPr="004172B7" w:rsidRDefault="004172B7" w:rsidP="0047281E">
            <w:pPr>
              <w:tabs>
                <w:tab w:val="left" w:pos="1134"/>
                <w:tab w:val="left" w:pos="4536"/>
              </w:tabs>
              <w:rPr>
                <w:sz w:val="20"/>
                <w:szCs w:val="20"/>
              </w:rPr>
            </w:pPr>
          </w:p>
        </w:tc>
        <w:tc>
          <w:tcPr>
            <w:tcW w:w="7200" w:type="dxa"/>
            <w:gridSpan w:val="7"/>
            <w:tcBorders>
              <w:top w:val="nil"/>
              <w:left w:val="nil"/>
              <w:bottom w:val="nil"/>
              <w:right w:val="nil"/>
            </w:tcBorders>
            <w:shd w:val="clear" w:color="auto" w:fill="auto"/>
            <w:hideMark/>
          </w:tcPr>
          <w:p w:rsidR="004172B7" w:rsidRPr="004172B7" w:rsidRDefault="004172B7" w:rsidP="0047281E">
            <w:pPr>
              <w:tabs>
                <w:tab w:val="left" w:pos="1134"/>
                <w:tab w:val="left" w:pos="4536"/>
              </w:tabs>
              <w:rPr>
                <w:sz w:val="12"/>
                <w:szCs w:val="12"/>
              </w:rPr>
            </w:pPr>
            <w:proofErr w:type="gramStart"/>
            <w:r w:rsidRPr="004172B7">
              <w:rPr>
                <w:sz w:val="12"/>
                <w:szCs w:val="12"/>
              </w:rPr>
              <w:t>Приложение  №</w:t>
            </w:r>
            <w:proofErr w:type="gramEnd"/>
            <w:r w:rsidRPr="004172B7">
              <w:rPr>
                <w:sz w:val="12"/>
                <w:szCs w:val="12"/>
              </w:rPr>
              <w:t>3</w:t>
            </w:r>
          </w:p>
        </w:tc>
      </w:tr>
      <w:tr w:rsidR="004172B7" w:rsidRPr="004172B7" w:rsidTr="004172B7">
        <w:tc>
          <w:tcPr>
            <w:tcW w:w="3100" w:type="dxa"/>
            <w:tcBorders>
              <w:top w:val="nil"/>
              <w:left w:val="nil"/>
              <w:bottom w:val="nil"/>
              <w:right w:val="nil"/>
            </w:tcBorders>
            <w:shd w:val="clear" w:color="auto" w:fill="auto"/>
            <w:vAlign w:val="center"/>
            <w:hideMark/>
          </w:tcPr>
          <w:p w:rsidR="004172B7" w:rsidRPr="004172B7" w:rsidRDefault="004172B7" w:rsidP="0047281E">
            <w:pPr>
              <w:tabs>
                <w:tab w:val="left" w:pos="1134"/>
                <w:tab w:val="left" w:pos="4536"/>
              </w:tabs>
              <w:rPr>
                <w:sz w:val="12"/>
                <w:szCs w:val="12"/>
              </w:rPr>
            </w:pPr>
          </w:p>
        </w:tc>
        <w:tc>
          <w:tcPr>
            <w:tcW w:w="960" w:type="dxa"/>
            <w:tcBorders>
              <w:top w:val="nil"/>
              <w:left w:val="nil"/>
              <w:bottom w:val="nil"/>
              <w:right w:val="nil"/>
            </w:tcBorders>
            <w:shd w:val="clear" w:color="auto" w:fill="auto"/>
            <w:hideMark/>
          </w:tcPr>
          <w:p w:rsidR="004172B7" w:rsidRPr="004172B7" w:rsidRDefault="004172B7" w:rsidP="0047281E">
            <w:pPr>
              <w:tabs>
                <w:tab w:val="left" w:pos="1134"/>
                <w:tab w:val="left" w:pos="4536"/>
              </w:tabs>
              <w:rPr>
                <w:sz w:val="20"/>
                <w:szCs w:val="20"/>
              </w:rPr>
            </w:pPr>
          </w:p>
        </w:tc>
        <w:tc>
          <w:tcPr>
            <w:tcW w:w="7200" w:type="dxa"/>
            <w:gridSpan w:val="7"/>
            <w:tcBorders>
              <w:top w:val="nil"/>
              <w:left w:val="nil"/>
              <w:bottom w:val="nil"/>
              <w:right w:val="nil"/>
            </w:tcBorders>
            <w:shd w:val="clear" w:color="auto" w:fill="auto"/>
            <w:hideMark/>
          </w:tcPr>
          <w:p w:rsidR="004172B7" w:rsidRPr="004172B7" w:rsidRDefault="004172B7" w:rsidP="0047281E">
            <w:pPr>
              <w:tabs>
                <w:tab w:val="left" w:pos="1134"/>
                <w:tab w:val="left" w:pos="4536"/>
              </w:tabs>
              <w:rPr>
                <w:sz w:val="12"/>
                <w:szCs w:val="12"/>
              </w:rPr>
            </w:pPr>
            <w:proofErr w:type="gramStart"/>
            <w:r w:rsidRPr="004172B7">
              <w:rPr>
                <w:sz w:val="12"/>
                <w:szCs w:val="12"/>
              </w:rPr>
              <w:t>к  решению</w:t>
            </w:r>
            <w:proofErr w:type="gramEnd"/>
            <w:r w:rsidRPr="004172B7">
              <w:rPr>
                <w:sz w:val="12"/>
                <w:szCs w:val="12"/>
              </w:rPr>
              <w:t xml:space="preserve"> Совета народных депутатов </w:t>
            </w:r>
            <w:proofErr w:type="spellStart"/>
            <w:r w:rsidRPr="004172B7">
              <w:rPr>
                <w:sz w:val="12"/>
                <w:szCs w:val="12"/>
              </w:rPr>
              <w:t>Ливенского</w:t>
            </w:r>
            <w:proofErr w:type="spellEnd"/>
            <w:r w:rsidRPr="004172B7">
              <w:rPr>
                <w:sz w:val="12"/>
                <w:szCs w:val="12"/>
              </w:rPr>
              <w:t xml:space="preserve"> сельского поселения Павловского муниципального  района  Воронежской области</w:t>
            </w:r>
            <w:r w:rsidRPr="004172B7">
              <w:rPr>
                <w:sz w:val="12"/>
                <w:szCs w:val="12"/>
              </w:rPr>
              <w:br/>
              <w:t>от 26.03.2019      № 247</w:t>
            </w:r>
          </w:p>
        </w:tc>
      </w:tr>
      <w:tr w:rsidR="004172B7" w:rsidRPr="004172B7" w:rsidTr="004172B7">
        <w:tc>
          <w:tcPr>
            <w:tcW w:w="3100" w:type="dxa"/>
            <w:tcBorders>
              <w:top w:val="nil"/>
              <w:left w:val="nil"/>
              <w:bottom w:val="nil"/>
              <w:right w:val="nil"/>
            </w:tcBorders>
            <w:shd w:val="clear" w:color="auto" w:fill="auto"/>
            <w:vAlign w:val="center"/>
            <w:hideMark/>
          </w:tcPr>
          <w:p w:rsidR="004172B7" w:rsidRPr="004172B7" w:rsidRDefault="004172B7" w:rsidP="0047281E">
            <w:pPr>
              <w:tabs>
                <w:tab w:val="left" w:pos="1134"/>
                <w:tab w:val="left" w:pos="4536"/>
              </w:tabs>
              <w:rPr>
                <w:sz w:val="12"/>
                <w:szCs w:val="12"/>
              </w:rPr>
            </w:pPr>
          </w:p>
        </w:tc>
        <w:tc>
          <w:tcPr>
            <w:tcW w:w="960" w:type="dxa"/>
            <w:tcBorders>
              <w:top w:val="nil"/>
              <w:left w:val="nil"/>
              <w:bottom w:val="nil"/>
              <w:right w:val="nil"/>
            </w:tcBorders>
            <w:shd w:val="clear" w:color="auto" w:fill="auto"/>
            <w:hideMark/>
          </w:tcPr>
          <w:p w:rsidR="004172B7" w:rsidRPr="004172B7" w:rsidRDefault="004172B7" w:rsidP="0047281E">
            <w:pPr>
              <w:tabs>
                <w:tab w:val="left" w:pos="1134"/>
                <w:tab w:val="left" w:pos="4536"/>
              </w:tabs>
              <w:rPr>
                <w:sz w:val="20"/>
                <w:szCs w:val="20"/>
              </w:rPr>
            </w:pPr>
          </w:p>
        </w:tc>
        <w:tc>
          <w:tcPr>
            <w:tcW w:w="7200" w:type="dxa"/>
            <w:gridSpan w:val="7"/>
            <w:tcBorders>
              <w:top w:val="nil"/>
              <w:left w:val="nil"/>
              <w:bottom w:val="nil"/>
              <w:right w:val="nil"/>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Приложение    № 6</w:t>
            </w:r>
          </w:p>
        </w:tc>
      </w:tr>
      <w:tr w:rsidR="004172B7" w:rsidRPr="004172B7" w:rsidTr="004172B7">
        <w:tc>
          <w:tcPr>
            <w:tcW w:w="3100" w:type="dxa"/>
            <w:tcBorders>
              <w:top w:val="nil"/>
              <w:left w:val="nil"/>
              <w:bottom w:val="nil"/>
              <w:right w:val="nil"/>
            </w:tcBorders>
            <w:shd w:val="clear" w:color="auto" w:fill="auto"/>
            <w:vAlign w:val="center"/>
            <w:hideMark/>
          </w:tcPr>
          <w:p w:rsidR="004172B7" w:rsidRPr="004172B7" w:rsidRDefault="004172B7" w:rsidP="0047281E">
            <w:pPr>
              <w:tabs>
                <w:tab w:val="left" w:pos="1134"/>
                <w:tab w:val="left" w:pos="4536"/>
              </w:tabs>
              <w:rPr>
                <w:sz w:val="12"/>
                <w:szCs w:val="12"/>
              </w:rPr>
            </w:pPr>
          </w:p>
        </w:tc>
        <w:tc>
          <w:tcPr>
            <w:tcW w:w="960" w:type="dxa"/>
            <w:tcBorders>
              <w:top w:val="nil"/>
              <w:left w:val="nil"/>
              <w:bottom w:val="nil"/>
              <w:right w:val="nil"/>
            </w:tcBorders>
            <w:shd w:val="clear" w:color="auto" w:fill="auto"/>
            <w:hideMark/>
          </w:tcPr>
          <w:p w:rsidR="004172B7" w:rsidRPr="004172B7" w:rsidRDefault="004172B7" w:rsidP="0047281E">
            <w:pPr>
              <w:tabs>
                <w:tab w:val="left" w:pos="1134"/>
                <w:tab w:val="left" w:pos="4536"/>
              </w:tabs>
              <w:rPr>
                <w:sz w:val="20"/>
                <w:szCs w:val="20"/>
              </w:rPr>
            </w:pPr>
          </w:p>
        </w:tc>
        <w:tc>
          <w:tcPr>
            <w:tcW w:w="7200" w:type="dxa"/>
            <w:gridSpan w:val="7"/>
            <w:tcBorders>
              <w:top w:val="nil"/>
              <w:left w:val="nil"/>
              <w:bottom w:val="nil"/>
              <w:right w:val="nil"/>
            </w:tcBorders>
            <w:shd w:val="clear" w:color="auto" w:fill="auto"/>
            <w:hideMark/>
          </w:tcPr>
          <w:p w:rsidR="004172B7" w:rsidRPr="004172B7" w:rsidRDefault="004172B7" w:rsidP="0047281E">
            <w:pPr>
              <w:tabs>
                <w:tab w:val="left" w:pos="1134"/>
                <w:tab w:val="left" w:pos="4536"/>
              </w:tabs>
              <w:rPr>
                <w:sz w:val="12"/>
                <w:szCs w:val="12"/>
              </w:rPr>
            </w:pPr>
            <w:proofErr w:type="gramStart"/>
            <w:r w:rsidRPr="004172B7">
              <w:rPr>
                <w:sz w:val="12"/>
                <w:szCs w:val="12"/>
              </w:rPr>
              <w:t>к  решению</w:t>
            </w:r>
            <w:proofErr w:type="gramEnd"/>
            <w:r w:rsidRPr="004172B7">
              <w:rPr>
                <w:sz w:val="12"/>
                <w:szCs w:val="12"/>
              </w:rPr>
              <w:t xml:space="preserve"> Совета народных депутатов </w:t>
            </w:r>
            <w:proofErr w:type="spellStart"/>
            <w:r w:rsidRPr="004172B7">
              <w:rPr>
                <w:sz w:val="12"/>
                <w:szCs w:val="12"/>
              </w:rPr>
              <w:t>Ливенского</w:t>
            </w:r>
            <w:proofErr w:type="spellEnd"/>
            <w:r w:rsidRPr="004172B7">
              <w:rPr>
                <w:sz w:val="12"/>
                <w:szCs w:val="12"/>
              </w:rPr>
              <w:t xml:space="preserve"> сельского поселения Павловского муниципального  района  Воронежской области</w:t>
            </w:r>
            <w:r w:rsidRPr="004172B7">
              <w:rPr>
                <w:sz w:val="12"/>
                <w:szCs w:val="12"/>
              </w:rPr>
              <w:br/>
              <w:t>от 26.12.2018 г.       № 223</w:t>
            </w:r>
          </w:p>
        </w:tc>
      </w:tr>
      <w:tr w:rsidR="004172B7" w:rsidRPr="004172B7" w:rsidTr="004172B7">
        <w:tc>
          <w:tcPr>
            <w:tcW w:w="11260" w:type="dxa"/>
            <w:gridSpan w:val="9"/>
            <w:tcBorders>
              <w:top w:val="nil"/>
              <w:left w:val="nil"/>
              <w:bottom w:val="nil"/>
              <w:right w:val="nil"/>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xml:space="preserve">Ведомственная структура расходов бюджета </w:t>
            </w:r>
            <w:r w:rsidRPr="004172B7">
              <w:rPr>
                <w:b/>
                <w:bCs/>
                <w:sz w:val="12"/>
                <w:szCs w:val="12"/>
              </w:rPr>
              <w:br/>
            </w:r>
            <w:proofErr w:type="spellStart"/>
            <w:r w:rsidRPr="004172B7">
              <w:rPr>
                <w:b/>
                <w:bCs/>
                <w:sz w:val="12"/>
                <w:szCs w:val="12"/>
              </w:rPr>
              <w:t>Ливенского</w:t>
            </w:r>
            <w:proofErr w:type="spellEnd"/>
            <w:r w:rsidRPr="004172B7">
              <w:rPr>
                <w:b/>
                <w:bCs/>
                <w:sz w:val="12"/>
                <w:szCs w:val="12"/>
              </w:rPr>
              <w:t xml:space="preserve"> сельского поселения Павловского муниципального района</w:t>
            </w:r>
            <w:r w:rsidRPr="004172B7">
              <w:rPr>
                <w:b/>
                <w:bCs/>
                <w:sz w:val="12"/>
                <w:szCs w:val="12"/>
              </w:rPr>
              <w:br/>
              <w:t>на 2019 год и на плановый период 2020 и 2021 годов</w:t>
            </w:r>
          </w:p>
        </w:tc>
      </w:tr>
      <w:tr w:rsidR="004172B7" w:rsidRPr="004172B7" w:rsidTr="004172B7">
        <w:tc>
          <w:tcPr>
            <w:tcW w:w="3100" w:type="dxa"/>
            <w:tcBorders>
              <w:top w:val="nil"/>
              <w:left w:val="nil"/>
              <w:bottom w:val="nil"/>
              <w:right w:val="nil"/>
            </w:tcBorders>
            <w:shd w:val="clear" w:color="auto" w:fill="auto"/>
            <w:vAlign w:val="center"/>
            <w:hideMark/>
          </w:tcPr>
          <w:p w:rsidR="004172B7" w:rsidRPr="004172B7" w:rsidRDefault="004172B7" w:rsidP="0047281E">
            <w:pPr>
              <w:tabs>
                <w:tab w:val="left" w:pos="1134"/>
                <w:tab w:val="left" w:pos="4536"/>
              </w:tabs>
              <w:jc w:val="center"/>
              <w:rPr>
                <w:b/>
                <w:bCs/>
                <w:sz w:val="12"/>
                <w:szCs w:val="12"/>
              </w:rPr>
            </w:pPr>
          </w:p>
        </w:tc>
        <w:tc>
          <w:tcPr>
            <w:tcW w:w="960" w:type="dxa"/>
            <w:tcBorders>
              <w:top w:val="nil"/>
              <w:left w:val="nil"/>
              <w:bottom w:val="nil"/>
              <w:right w:val="nil"/>
            </w:tcBorders>
            <w:shd w:val="clear" w:color="auto" w:fill="auto"/>
            <w:vAlign w:val="bottom"/>
            <w:hideMark/>
          </w:tcPr>
          <w:p w:rsidR="004172B7" w:rsidRPr="004172B7" w:rsidRDefault="004172B7" w:rsidP="0047281E">
            <w:pPr>
              <w:tabs>
                <w:tab w:val="left" w:pos="1134"/>
                <w:tab w:val="left" w:pos="4536"/>
              </w:tabs>
              <w:rPr>
                <w:sz w:val="20"/>
                <w:szCs w:val="20"/>
              </w:rPr>
            </w:pPr>
          </w:p>
        </w:tc>
        <w:tc>
          <w:tcPr>
            <w:tcW w:w="56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52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154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78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116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122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142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тыс. руб.</w:t>
            </w:r>
          </w:p>
        </w:tc>
      </w:tr>
      <w:tr w:rsidR="004172B7" w:rsidRPr="004172B7" w:rsidTr="004172B7">
        <w:trPr>
          <w:trHeight w:val="138"/>
        </w:trPr>
        <w:tc>
          <w:tcPr>
            <w:tcW w:w="3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jc w:val="center"/>
              <w:rPr>
                <w:sz w:val="12"/>
                <w:szCs w:val="12"/>
              </w:rPr>
            </w:pPr>
            <w:r w:rsidRPr="004172B7">
              <w:rPr>
                <w:sz w:val="12"/>
                <w:szCs w:val="12"/>
              </w:rPr>
              <w:t xml:space="preserve">Наименование </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ГРБС</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proofErr w:type="spellStart"/>
            <w:r w:rsidRPr="004172B7">
              <w:rPr>
                <w:sz w:val="12"/>
                <w:szCs w:val="12"/>
              </w:rPr>
              <w:t>Рз</w:t>
            </w:r>
            <w:proofErr w:type="spellEnd"/>
          </w:p>
        </w:tc>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ПР</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ЦСР</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ВР</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jc w:val="center"/>
              <w:rPr>
                <w:sz w:val="12"/>
                <w:szCs w:val="12"/>
              </w:rPr>
            </w:pPr>
            <w:r w:rsidRPr="004172B7">
              <w:rPr>
                <w:sz w:val="12"/>
                <w:szCs w:val="12"/>
              </w:rPr>
              <w:t>2019</w:t>
            </w:r>
          </w:p>
        </w:tc>
        <w:tc>
          <w:tcPr>
            <w:tcW w:w="1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jc w:val="center"/>
              <w:rPr>
                <w:sz w:val="12"/>
                <w:szCs w:val="12"/>
              </w:rPr>
            </w:pPr>
            <w:r w:rsidRPr="004172B7">
              <w:rPr>
                <w:sz w:val="12"/>
                <w:szCs w:val="12"/>
              </w:rPr>
              <w:t>2020</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jc w:val="center"/>
              <w:rPr>
                <w:sz w:val="12"/>
                <w:szCs w:val="12"/>
              </w:rPr>
            </w:pPr>
            <w:r w:rsidRPr="004172B7">
              <w:rPr>
                <w:sz w:val="12"/>
                <w:szCs w:val="12"/>
              </w:rPr>
              <w:t>2021</w:t>
            </w:r>
          </w:p>
        </w:tc>
      </w:tr>
      <w:tr w:rsidR="004172B7" w:rsidRPr="004172B7" w:rsidTr="004172B7">
        <w:trPr>
          <w:trHeight w:val="276"/>
        </w:trPr>
        <w:tc>
          <w:tcPr>
            <w:tcW w:w="3100" w:type="dxa"/>
            <w:vMerge/>
            <w:tcBorders>
              <w:top w:val="single" w:sz="4" w:space="0" w:color="000000"/>
              <w:left w:val="single" w:sz="4" w:space="0" w:color="000000"/>
              <w:bottom w:val="single" w:sz="4" w:space="0" w:color="000000"/>
              <w:right w:val="single" w:sz="4" w:space="0" w:color="000000"/>
            </w:tcBorders>
            <w:vAlign w:val="center"/>
            <w:hideMark/>
          </w:tcPr>
          <w:p w:rsidR="004172B7" w:rsidRPr="004172B7" w:rsidRDefault="004172B7" w:rsidP="0047281E">
            <w:pPr>
              <w:tabs>
                <w:tab w:val="left" w:pos="1134"/>
                <w:tab w:val="left" w:pos="4536"/>
              </w:tabs>
              <w:rPr>
                <w:sz w:val="12"/>
                <w:szCs w:val="12"/>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4172B7" w:rsidRPr="004172B7" w:rsidRDefault="004172B7" w:rsidP="0047281E">
            <w:pPr>
              <w:tabs>
                <w:tab w:val="left" w:pos="1134"/>
                <w:tab w:val="left" w:pos="4536"/>
              </w:tabs>
              <w:rPr>
                <w:sz w:val="12"/>
                <w:szCs w:val="12"/>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4172B7" w:rsidRPr="004172B7" w:rsidRDefault="004172B7" w:rsidP="0047281E">
            <w:pPr>
              <w:tabs>
                <w:tab w:val="left" w:pos="1134"/>
                <w:tab w:val="left" w:pos="4536"/>
              </w:tabs>
              <w:rPr>
                <w:sz w:val="12"/>
                <w:szCs w:val="12"/>
              </w:rPr>
            </w:pP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4172B7" w:rsidRPr="004172B7" w:rsidRDefault="004172B7" w:rsidP="0047281E">
            <w:pPr>
              <w:tabs>
                <w:tab w:val="left" w:pos="1134"/>
                <w:tab w:val="left" w:pos="4536"/>
              </w:tabs>
              <w:rPr>
                <w:sz w:val="12"/>
                <w:szCs w:val="12"/>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4172B7" w:rsidRPr="004172B7" w:rsidRDefault="004172B7" w:rsidP="0047281E">
            <w:pPr>
              <w:tabs>
                <w:tab w:val="left" w:pos="1134"/>
                <w:tab w:val="left" w:pos="4536"/>
              </w:tabs>
              <w:rPr>
                <w:sz w:val="12"/>
                <w:szCs w:val="12"/>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4172B7" w:rsidRPr="004172B7" w:rsidRDefault="004172B7" w:rsidP="0047281E">
            <w:pPr>
              <w:tabs>
                <w:tab w:val="left" w:pos="1134"/>
                <w:tab w:val="left" w:pos="4536"/>
              </w:tabs>
              <w:rPr>
                <w:sz w:val="12"/>
                <w:szCs w:val="12"/>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4172B7" w:rsidRPr="004172B7" w:rsidRDefault="004172B7" w:rsidP="0047281E">
            <w:pPr>
              <w:tabs>
                <w:tab w:val="left" w:pos="1134"/>
                <w:tab w:val="left" w:pos="4536"/>
              </w:tabs>
              <w:rPr>
                <w:sz w:val="12"/>
                <w:szCs w:val="12"/>
              </w:rPr>
            </w:pPr>
          </w:p>
        </w:tc>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4172B7" w:rsidRPr="004172B7" w:rsidRDefault="004172B7" w:rsidP="0047281E">
            <w:pPr>
              <w:tabs>
                <w:tab w:val="left" w:pos="1134"/>
                <w:tab w:val="left" w:pos="4536"/>
              </w:tabs>
              <w:rPr>
                <w:sz w:val="12"/>
                <w:szCs w:val="12"/>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4172B7" w:rsidRPr="004172B7" w:rsidRDefault="004172B7" w:rsidP="0047281E">
            <w:pPr>
              <w:tabs>
                <w:tab w:val="left" w:pos="1134"/>
                <w:tab w:val="left" w:pos="4536"/>
              </w:tabs>
              <w:rPr>
                <w:sz w:val="12"/>
                <w:szCs w:val="12"/>
              </w:rPr>
            </w:pP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b/>
                <w:bCs/>
                <w:sz w:val="12"/>
                <w:szCs w:val="12"/>
              </w:rPr>
            </w:pPr>
            <w:r w:rsidRPr="004172B7">
              <w:rPr>
                <w:b/>
                <w:bCs/>
                <w:sz w:val="12"/>
                <w:szCs w:val="12"/>
              </w:rPr>
              <w:t>Всего</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5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5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78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160" w:type="dxa"/>
            <w:tcBorders>
              <w:top w:val="nil"/>
              <w:left w:val="nil"/>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jc w:val="center"/>
              <w:rPr>
                <w:b/>
                <w:bCs/>
                <w:sz w:val="12"/>
                <w:szCs w:val="12"/>
              </w:rPr>
            </w:pPr>
            <w:r w:rsidRPr="004172B7">
              <w:rPr>
                <w:b/>
                <w:bCs/>
                <w:sz w:val="12"/>
                <w:szCs w:val="12"/>
              </w:rPr>
              <w:t>4304,7</w:t>
            </w:r>
          </w:p>
        </w:tc>
        <w:tc>
          <w:tcPr>
            <w:tcW w:w="1220" w:type="dxa"/>
            <w:tcBorders>
              <w:top w:val="nil"/>
              <w:left w:val="nil"/>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jc w:val="center"/>
              <w:rPr>
                <w:b/>
                <w:bCs/>
                <w:sz w:val="12"/>
                <w:szCs w:val="12"/>
              </w:rPr>
            </w:pPr>
            <w:r w:rsidRPr="004172B7">
              <w:rPr>
                <w:b/>
                <w:bCs/>
                <w:sz w:val="12"/>
                <w:szCs w:val="12"/>
              </w:rPr>
              <w:t>1248,5</w:t>
            </w:r>
          </w:p>
        </w:tc>
        <w:tc>
          <w:tcPr>
            <w:tcW w:w="1420" w:type="dxa"/>
            <w:tcBorders>
              <w:top w:val="nil"/>
              <w:left w:val="nil"/>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jc w:val="center"/>
              <w:rPr>
                <w:b/>
                <w:bCs/>
                <w:sz w:val="12"/>
                <w:szCs w:val="12"/>
              </w:rPr>
            </w:pPr>
            <w:r w:rsidRPr="004172B7">
              <w:rPr>
                <w:b/>
                <w:bCs/>
                <w:sz w:val="12"/>
                <w:szCs w:val="12"/>
              </w:rPr>
              <w:t>1227,1</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b/>
                <w:bCs/>
                <w:sz w:val="12"/>
                <w:szCs w:val="12"/>
              </w:rPr>
            </w:pPr>
            <w:r w:rsidRPr="004172B7">
              <w:rPr>
                <w:b/>
                <w:bCs/>
                <w:sz w:val="12"/>
                <w:szCs w:val="12"/>
              </w:rPr>
              <w:t xml:space="preserve">Администрация </w:t>
            </w:r>
            <w:proofErr w:type="spellStart"/>
            <w:r w:rsidRPr="004172B7">
              <w:rPr>
                <w:b/>
                <w:bCs/>
                <w:sz w:val="12"/>
                <w:szCs w:val="12"/>
              </w:rPr>
              <w:t>Ливенского</w:t>
            </w:r>
            <w:proofErr w:type="spellEnd"/>
            <w:r w:rsidRPr="004172B7">
              <w:rPr>
                <w:b/>
                <w:bCs/>
                <w:sz w:val="12"/>
                <w:szCs w:val="12"/>
              </w:rPr>
              <w:t xml:space="preserve"> сельского поселения </w:t>
            </w:r>
            <w:proofErr w:type="gramStart"/>
            <w:r w:rsidRPr="004172B7">
              <w:rPr>
                <w:b/>
                <w:bCs/>
                <w:sz w:val="12"/>
                <w:szCs w:val="12"/>
              </w:rPr>
              <w:t>Павловского  муниципального</w:t>
            </w:r>
            <w:proofErr w:type="gramEnd"/>
            <w:r w:rsidRPr="004172B7">
              <w:rPr>
                <w:b/>
                <w:bCs/>
                <w:sz w:val="12"/>
                <w:szCs w:val="12"/>
              </w:rPr>
              <w:t xml:space="preserve"> района</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2998,5</w:t>
            </w:r>
          </w:p>
        </w:tc>
        <w:tc>
          <w:tcPr>
            <w:tcW w:w="12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830,1</w:t>
            </w:r>
          </w:p>
        </w:tc>
        <w:tc>
          <w:tcPr>
            <w:tcW w:w="14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810,9</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b/>
                <w:bCs/>
                <w:sz w:val="12"/>
                <w:szCs w:val="12"/>
              </w:rPr>
            </w:pPr>
            <w:r w:rsidRPr="004172B7">
              <w:rPr>
                <w:b/>
                <w:bCs/>
                <w:sz w:val="12"/>
                <w:szCs w:val="12"/>
              </w:rPr>
              <w:t>Общегосударственные вопросы</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2326,8</w:t>
            </w:r>
          </w:p>
        </w:tc>
        <w:tc>
          <w:tcPr>
            <w:tcW w:w="12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710,0</w:t>
            </w:r>
          </w:p>
        </w:tc>
        <w:tc>
          <w:tcPr>
            <w:tcW w:w="14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693,6</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b/>
                <w:bCs/>
                <w:i/>
                <w:iCs/>
                <w:sz w:val="12"/>
                <w:szCs w:val="12"/>
              </w:rPr>
            </w:pPr>
            <w:r w:rsidRPr="004172B7">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i/>
                <w:iCs/>
                <w:sz w:val="12"/>
                <w:szCs w:val="12"/>
              </w:rPr>
            </w:pPr>
            <w:r w:rsidRPr="004172B7">
              <w:rPr>
                <w:i/>
                <w:iCs/>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i/>
                <w:iCs/>
                <w:sz w:val="12"/>
                <w:szCs w:val="12"/>
              </w:rPr>
            </w:pPr>
            <w:r w:rsidRPr="004172B7">
              <w:rPr>
                <w:i/>
                <w:iCs/>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i/>
                <w:iCs/>
                <w:sz w:val="12"/>
                <w:szCs w:val="12"/>
              </w:rPr>
            </w:pPr>
            <w:r w:rsidRPr="004172B7">
              <w:rPr>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i/>
                <w:iCs/>
                <w:sz w:val="12"/>
                <w:szCs w:val="12"/>
              </w:rPr>
            </w:pPr>
            <w:r w:rsidRPr="004172B7">
              <w:rPr>
                <w:i/>
                <w:iCs/>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671,9</w:t>
            </w:r>
          </w:p>
        </w:tc>
        <w:tc>
          <w:tcPr>
            <w:tcW w:w="12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286,4</w:t>
            </w:r>
          </w:p>
        </w:tc>
        <w:tc>
          <w:tcPr>
            <w:tcW w:w="14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286,4</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Муниципальная программа "Социально-экономическое развитие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671,9</w:t>
            </w:r>
          </w:p>
        </w:tc>
        <w:tc>
          <w:tcPr>
            <w:tcW w:w="12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286,4</w:t>
            </w:r>
          </w:p>
        </w:tc>
        <w:tc>
          <w:tcPr>
            <w:tcW w:w="14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286,4</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671,9</w:t>
            </w:r>
          </w:p>
        </w:tc>
        <w:tc>
          <w:tcPr>
            <w:tcW w:w="12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286,4</w:t>
            </w:r>
          </w:p>
        </w:tc>
        <w:tc>
          <w:tcPr>
            <w:tcW w:w="14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286,4</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Основное мероприятие "Финансовое обеспечение деятельности органов местного самоуправления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671,9</w:t>
            </w:r>
          </w:p>
        </w:tc>
        <w:tc>
          <w:tcPr>
            <w:tcW w:w="12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286,4</w:t>
            </w:r>
          </w:p>
        </w:tc>
        <w:tc>
          <w:tcPr>
            <w:tcW w:w="14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286,4</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Расходы на обеспечение деятельности главы сельского </w:t>
            </w:r>
            <w:proofErr w:type="gramStart"/>
            <w:r w:rsidRPr="004172B7">
              <w:rPr>
                <w:sz w:val="12"/>
                <w:szCs w:val="12"/>
              </w:rPr>
              <w:t>поселения(</w:t>
            </w:r>
            <w:proofErr w:type="gramEnd"/>
            <w:r w:rsidRPr="004172B7">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01 3 01 72020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100</w:t>
            </w:r>
          </w:p>
        </w:tc>
        <w:tc>
          <w:tcPr>
            <w:tcW w:w="11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671,9</w:t>
            </w:r>
          </w:p>
        </w:tc>
        <w:tc>
          <w:tcPr>
            <w:tcW w:w="12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286,4</w:t>
            </w:r>
          </w:p>
        </w:tc>
        <w:tc>
          <w:tcPr>
            <w:tcW w:w="14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286,4</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center"/>
            <w:hideMark/>
          </w:tcPr>
          <w:p w:rsidR="004172B7" w:rsidRPr="004172B7" w:rsidRDefault="004172B7" w:rsidP="0047281E">
            <w:pPr>
              <w:tabs>
                <w:tab w:val="left" w:pos="1134"/>
                <w:tab w:val="left" w:pos="4536"/>
              </w:tabs>
              <w:rPr>
                <w:b/>
                <w:bCs/>
                <w:i/>
                <w:iCs/>
                <w:sz w:val="12"/>
                <w:szCs w:val="12"/>
              </w:rPr>
            </w:pPr>
            <w:r w:rsidRPr="004172B7">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1615,9</w:t>
            </w:r>
          </w:p>
        </w:tc>
        <w:tc>
          <w:tcPr>
            <w:tcW w:w="12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418,7</w:t>
            </w:r>
          </w:p>
        </w:tc>
        <w:tc>
          <w:tcPr>
            <w:tcW w:w="14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402,3</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Муниципальная программа "Социально-экономическое развитие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1615,9</w:t>
            </w:r>
          </w:p>
        </w:tc>
        <w:tc>
          <w:tcPr>
            <w:tcW w:w="12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418,7</w:t>
            </w:r>
          </w:p>
        </w:tc>
        <w:tc>
          <w:tcPr>
            <w:tcW w:w="14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402,3</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1614,9</w:t>
            </w:r>
          </w:p>
        </w:tc>
        <w:tc>
          <w:tcPr>
            <w:tcW w:w="12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418,2</w:t>
            </w:r>
          </w:p>
        </w:tc>
        <w:tc>
          <w:tcPr>
            <w:tcW w:w="14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401,8</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Основное мероприятие "Финансовое обеспечение деятельности органов местного самоуправления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1614,9</w:t>
            </w:r>
          </w:p>
        </w:tc>
        <w:tc>
          <w:tcPr>
            <w:tcW w:w="12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418,2</w:t>
            </w:r>
          </w:p>
        </w:tc>
        <w:tc>
          <w:tcPr>
            <w:tcW w:w="14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401,8</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lastRenderedPageBreak/>
              <w:t xml:space="preserve">Расходы на обеспечение функций органов местного самоуправления (Расходы на выплату персоналу в целях обеспечения выполнения функций </w:t>
            </w:r>
            <w:proofErr w:type="gramStart"/>
            <w:r w:rsidRPr="004172B7">
              <w:rPr>
                <w:sz w:val="12"/>
                <w:szCs w:val="12"/>
              </w:rPr>
              <w:t>государственными(</w:t>
            </w:r>
            <w:proofErr w:type="gramEnd"/>
            <w:r w:rsidRPr="004172B7">
              <w:rPr>
                <w:sz w:val="12"/>
                <w:szCs w:val="12"/>
              </w:rPr>
              <w:t>муниципальными )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100</w:t>
            </w:r>
          </w:p>
        </w:tc>
        <w:tc>
          <w:tcPr>
            <w:tcW w:w="11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851,8</w:t>
            </w:r>
          </w:p>
        </w:tc>
        <w:tc>
          <w:tcPr>
            <w:tcW w:w="12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371,7</w:t>
            </w:r>
          </w:p>
        </w:tc>
        <w:tc>
          <w:tcPr>
            <w:tcW w:w="14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371,7</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200</w:t>
            </w:r>
          </w:p>
        </w:tc>
        <w:tc>
          <w:tcPr>
            <w:tcW w:w="11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746,0</w:t>
            </w:r>
          </w:p>
        </w:tc>
        <w:tc>
          <w:tcPr>
            <w:tcW w:w="12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42,1</w:t>
            </w:r>
          </w:p>
        </w:tc>
        <w:tc>
          <w:tcPr>
            <w:tcW w:w="14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27,5</w:t>
            </w:r>
          </w:p>
        </w:tc>
      </w:tr>
      <w:tr w:rsidR="004172B7" w:rsidRPr="004172B7" w:rsidTr="004172B7">
        <w:tc>
          <w:tcPr>
            <w:tcW w:w="3100" w:type="dxa"/>
            <w:tcBorders>
              <w:top w:val="nil"/>
              <w:left w:val="single" w:sz="4" w:space="0" w:color="auto"/>
              <w:bottom w:val="single" w:sz="4" w:space="0" w:color="auto"/>
              <w:right w:val="single" w:sz="4" w:space="0" w:color="auto"/>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Расходы на обеспечение функций органов местного самоуправления (Иные бюджетные ассигнования)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800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17,1</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4,4</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2,6</w:t>
            </w:r>
          </w:p>
        </w:tc>
      </w:tr>
      <w:tr w:rsidR="004172B7" w:rsidRPr="004172B7" w:rsidTr="004172B7">
        <w:tc>
          <w:tcPr>
            <w:tcW w:w="3100" w:type="dxa"/>
            <w:tcBorders>
              <w:top w:val="nil"/>
              <w:left w:val="single" w:sz="4" w:space="0" w:color="auto"/>
              <w:bottom w:val="single" w:sz="4" w:space="0" w:color="auto"/>
              <w:right w:val="single" w:sz="4" w:space="0" w:color="auto"/>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Подпрограмма "Энергосбережение и повышение энергетической эффективности на территории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01 5 00 00000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r>
      <w:tr w:rsidR="004172B7" w:rsidRPr="004172B7" w:rsidTr="004172B7">
        <w:tc>
          <w:tcPr>
            <w:tcW w:w="3100" w:type="dxa"/>
            <w:tcBorders>
              <w:top w:val="nil"/>
              <w:left w:val="single" w:sz="4" w:space="0" w:color="auto"/>
              <w:bottom w:val="single" w:sz="4" w:space="0" w:color="auto"/>
              <w:right w:val="single" w:sz="4" w:space="0" w:color="auto"/>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Основное мероприятие "Повышение энергетической эффективности в электроснабжении"</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01 5 01 00000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xml:space="preserve">01 </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01 5 01 72010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r>
      <w:tr w:rsidR="004172B7" w:rsidRPr="004172B7" w:rsidTr="004172B7">
        <w:tc>
          <w:tcPr>
            <w:tcW w:w="3100" w:type="dxa"/>
            <w:tcBorders>
              <w:top w:val="nil"/>
              <w:left w:val="single" w:sz="4" w:space="0" w:color="auto"/>
              <w:bottom w:val="single" w:sz="4" w:space="0" w:color="auto"/>
              <w:right w:val="single" w:sz="4" w:space="0" w:color="auto"/>
            </w:tcBorders>
            <w:shd w:val="clear" w:color="auto" w:fill="auto"/>
            <w:vAlign w:val="center"/>
            <w:hideMark/>
          </w:tcPr>
          <w:p w:rsidR="004172B7" w:rsidRPr="004172B7" w:rsidRDefault="004172B7" w:rsidP="0047281E">
            <w:pPr>
              <w:tabs>
                <w:tab w:val="left" w:pos="1134"/>
                <w:tab w:val="left" w:pos="4536"/>
              </w:tabs>
              <w:rPr>
                <w:b/>
                <w:bCs/>
                <w:i/>
                <w:iCs/>
                <w:sz w:val="12"/>
                <w:szCs w:val="12"/>
              </w:rPr>
            </w:pPr>
            <w:r w:rsidRPr="004172B7">
              <w:rPr>
                <w:b/>
                <w:bCs/>
                <w:i/>
                <w:iCs/>
                <w:sz w:val="12"/>
                <w:szCs w:val="12"/>
              </w:rPr>
              <w:t>Другие общегосударственные вопросы</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39,0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4,9</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4,9</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Муниципальная программа "Социально-экономическое развитие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39,0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4,9</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4,9</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39,0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4,9</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4,9</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Основное мероприятие "Финансовое обеспечение деятельности органов местного самоуправления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39,0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4,9</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4,9</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rPr>
                <w:sz w:val="12"/>
                <w:szCs w:val="12"/>
              </w:rPr>
            </w:pPr>
            <w:r w:rsidRPr="004172B7">
              <w:rPr>
                <w:sz w:val="12"/>
                <w:szCs w:val="12"/>
              </w:rPr>
              <w:t>Выполнение других расходных обязательств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01 3 01 70200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22,8</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1,8</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1,8</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rPr>
                <w:sz w:val="12"/>
                <w:szCs w:val="12"/>
              </w:rPr>
            </w:pPr>
            <w:r w:rsidRPr="004172B7">
              <w:rPr>
                <w:sz w:val="12"/>
                <w:szCs w:val="12"/>
              </w:rPr>
              <w:t>Выполнение других расходных обязательств (Межбюджетные трансферты)</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01 3 01 70200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500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14,6</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1,5</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1,5</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Выполнение других расходных обязательств (Иные бюджетные ассигнования)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01 3 01 70200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800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1,6</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1,6</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1,6</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rPr>
                <w:b/>
                <w:bCs/>
                <w:sz w:val="12"/>
                <w:szCs w:val="12"/>
              </w:rPr>
            </w:pPr>
            <w:r w:rsidRPr="004172B7">
              <w:rPr>
                <w:b/>
                <w:bCs/>
                <w:sz w:val="12"/>
                <w:szCs w:val="12"/>
              </w:rPr>
              <w:t>Национальная оборона</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78,8</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78,8</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81,3</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rPr>
                <w:b/>
                <w:bCs/>
                <w:i/>
                <w:iCs/>
                <w:sz w:val="12"/>
                <w:szCs w:val="12"/>
              </w:rPr>
            </w:pPr>
            <w:proofErr w:type="spellStart"/>
            <w:r w:rsidRPr="004172B7">
              <w:rPr>
                <w:b/>
                <w:bCs/>
                <w:i/>
                <w:iCs/>
                <w:sz w:val="12"/>
                <w:szCs w:val="12"/>
              </w:rPr>
              <w:t>Мобилизацияи</w:t>
            </w:r>
            <w:proofErr w:type="spellEnd"/>
            <w:r w:rsidRPr="004172B7">
              <w:rPr>
                <w:b/>
                <w:bCs/>
                <w:i/>
                <w:iCs/>
                <w:sz w:val="12"/>
                <w:szCs w:val="12"/>
              </w:rPr>
              <w:t xml:space="preserve"> вневойсковая подготовка</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78,8</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78,8</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81,3</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Муниципальная программа "Социально-экономическое развитие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78,8</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78,8</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81,3</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78,8</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78,8</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81,3</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 xml:space="preserve">Основное мероприятие "Финансовое обеспечение выполнения других расходных обязательств </w:t>
            </w:r>
            <w:proofErr w:type="spellStart"/>
            <w:r w:rsidRPr="004172B7">
              <w:rPr>
                <w:sz w:val="12"/>
                <w:szCs w:val="12"/>
              </w:rPr>
              <w:t>Ливенского</w:t>
            </w:r>
            <w:proofErr w:type="spellEnd"/>
            <w:r w:rsidRPr="004172B7">
              <w:rPr>
                <w:sz w:val="12"/>
                <w:szCs w:val="12"/>
              </w:rPr>
              <w:t xml:space="preserve"> сельского поселения органами местного самоуправления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01 3 02 00000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78,8</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78,8</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81,3</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w:t>
            </w:r>
            <w:proofErr w:type="gramStart"/>
            <w:r w:rsidRPr="004172B7">
              <w:rPr>
                <w:sz w:val="12"/>
                <w:szCs w:val="12"/>
              </w:rPr>
              <w:t>государственными(</w:t>
            </w:r>
            <w:proofErr w:type="gramEnd"/>
            <w:r w:rsidRPr="004172B7">
              <w:rPr>
                <w:sz w:val="12"/>
                <w:szCs w:val="12"/>
              </w:rPr>
              <w:t>муниципальными )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02</w:t>
            </w:r>
          </w:p>
        </w:tc>
        <w:tc>
          <w:tcPr>
            <w:tcW w:w="52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01 3 02 51180</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70,5</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70,5</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72,7</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center"/>
            <w:hideMark/>
          </w:tcPr>
          <w:p w:rsidR="004172B7" w:rsidRPr="004172B7" w:rsidRDefault="004172B7" w:rsidP="0047281E">
            <w:pPr>
              <w:tabs>
                <w:tab w:val="left" w:pos="1134"/>
                <w:tab w:val="left" w:pos="4536"/>
              </w:tabs>
              <w:rPr>
                <w:sz w:val="12"/>
                <w:szCs w:val="12"/>
              </w:rPr>
            </w:pPr>
            <w:r w:rsidRPr="004172B7">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01 3 02 51180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8,3</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8,3</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8,6</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center"/>
            <w:hideMark/>
          </w:tcPr>
          <w:p w:rsidR="004172B7" w:rsidRPr="004172B7" w:rsidRDefault="004172B7" w:rsidP="0047281E">
            <w:pPr>
              <w:tabs>
                <w:tab w:val="left" w:pos="1134"/>
                <w:tab w:val="left" w:pos="4536"/>
              </w:tabs>
              <w:rPr>
                <w:b/>
                <w:bCs/>
                <w:sz w:val="12"/>
                <w:szCs w:val="12"/>
              </w:rPr>
            </w:pPr>
            <w:r w:rsidRPr="004172B7">
              <w:rPr>
                <w:b/>
                <w:bCs/>
                <w:sz w:val="12"/>
                <w:szCs w:val="12"/>
              </w:rPr>
              <w:t>Национальная безопасность и правоохранительная деятельность</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54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3,0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1,0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1,0</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center"/>
            <w:hideMark/>
          </w:tcPr>
          <w:p w:rsidR="004172B7" w:rsidRPr="004172B7" w:rsidRDefault="004172B7" w:rsidP="0047281E">
            <w:pPr>
              <w:tabs>
                <w:tab w:val="left" w:pos="1134"/>
                <w:tab w:val="left" w:pos="4536"/>
              </w:tabs>
              <w:rPr>
                <w:b/>
                <w:bCs/>
                <w:i/>
                <w:iCs/>
                <w:sz w:val="12"/>
                <w:szCs w:val="12"/>
              </w:rPr>
            </w:pPr>
            <w:r w:rsidRPr="004172B7">
              <w:rPr>
                <w:b/>
                <w:bCs/>
                <w:i/>
                <w:iCs/>
                <w:sz w:val="12"/>
                <w:szCs w:val="12"/>
              </w:rPr>
              <w:t xml:space="preserve">Защита населения и </w:t>
            </w:r>
            <w:r w:rsidRPr="004172B7">
              <w:rPr>
                <w:b/>
                <w:bCs/>
                <w:i/>
                <w:iCs/>
                <w:sz w:val="12"/>
                <w:szCs w:val="12"/>
              </w:rPr>
              <w:lastRenderedPageBreak/>
              <w:t xml:space="preserve">территории от чрезвычайных ситуаций природного и техногенного </w:t>
            </w:r>
            <w:proofErr w:type="spellStart"/>
            <w:r w:rsidRPr="004172B7">
              <w:rPr>
                <w:b/>
                <w:bCs/>
                <w:i/>
                <w:iCs/>
                <w:sz w:val="12"/>
                <w:szCs w:val="12"/>
              </w:rPr>
              <w:t>характкера</w:t>
            </w:r>
            <w:proofErr w:type="spellEnd"/>
            <w:r w:rsidRPr="004172B7">
              <w:rPr>
                <w:b/>
                <w:bCs/>
                <w:i/>
                <w:iCs/>
                <w:sz w:val="12"/>
                <w:szCs w:val="12"/>
              </w:rPr>
              <w:t>, гражданская оборона</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lastRenderedPageBreak/>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09</w:t>
            </w:r>
          </w:p>
        </w:tc>
        <w:tc>
          <w:tcPr>
            <w:tcW w:w="154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0,0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0,0</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Муниципальная программа "Социально-экономическое развитие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09</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Подпрограмма "Безопасность и правопорядок на территории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09</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01 4 00 00000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rPr>
                <w:sz w:val="12"/>
                <w:szCs w:val="12"/>
              </w:rPr>
            </w:pPr>
            <w:r w:rsidRPr="004172B7">
              <w:rPr>
                <w:sz w:val="12"/>
                <w:szCs w:val="12"/>
              </w:rPr>
              <w:t>Основное мероприятие "Предупреждение и помощь населению в чрезвычайных ситуациях"</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xml:space="preserve">03 </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09</w:t>
            </w:r>
          </w:p>
        </w:tc>
        <w:tc>
          <w:tcPr>
            <w:tcW w:w="154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01 4 01 00000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rPr>
                <w:sz w:val="12"/>
                <w:szCs w:val="12"/>
              </w:rPr>
            </w:pPr>
            <w:r w:rsidRPr="004172B7">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52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09</w:t>
            </w:r>
          </w:p>
        </w:tc>
        <w:tc>
          <w:tcPr>
            <w:tcW w:w="154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01 4 01 71430</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center"/>
            <w:hideMark/>
          </w:tcPr>
          <w:p w:rsidR="004172B7" w:rsidRPr="004172B7" w:rsidRDefault="004172B7" w:rsidP="0047281E">
            <w:pPr>
              <w:tabs>
                <w:tab w:val="left" w:pos="1134"/>
                <w:tab w:val="left" w:pos="4536"/>
              </w:tabs>
              <w:rPr>
                <w:b/>
                <w:bCs/>
                <w:i/>
                <w:iCs/>
                <w:sz w:val="12"/>
                <w:szCs w:val="12"/>
              </w:rPr>
            </w:pPr>
            <w:r w:rsidRPr="004172B7">
              <w:rPr>
                <w:b/>
                <w:bCs/>
                <w:i/>
                <w:iCs/>
                <w:sz w:val="12"/>
                <w:szCs w:val="12"/>
              </w:rPr>
              <w:t>Другие вопросы в области национальной безопасности и правоохранительной деятельности</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14</w:t>
            </w:r>
          </w:p>
        </w:tc>
        <w:tc>
          <w:tcPr>
            <w:tcW w:w="154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3,0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1,0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1,0</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Муниципальная программа "Социально-экономическое развитие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14</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3,0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Подпрограмма "Безопасность и правопорядок на территории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14</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01 4 00 00000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3,0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rPr>
                <w:sz w:val="12"/>
                <w:szCs w:val="12"/>
              </w:rPr>
            </w:pPr>
            <w:r w:rsidRPr="004172B7">
              <w:rPr>
                <w:sz w:val="12"/>
                <w:szCs w:val="12"/>
              </w:rPr>
              <w:t>Основное мероприятие "Предупреждение и помощь населению в чрезвычайных ситуациях"</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xml:space="preserve">03 </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14</w:t>
            </w:r>
          </w:p>
        </w:tc>
        <w:tc>
          <w:tcPr>
            <w:tcW w:w="154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01 4 01 00000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3,0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rPr>
                <w:sz w:val="12"/>
                <w:szCs w:val="12"/>
              </w:rPr>
            </w:pPr>
            <w:r w:rsidRPr="004172B7">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52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14</w:t>
            </w:r>
          </w:p>
        </w:tc>
        <w:tc>
          <w:tcPr>
            <w:tcW w:w="154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01 4 01 71430</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3,0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rPr>
                <w:b/>
                <w:bCs/>
                <w:sz w:val="12"/>
                <w:szCs w:val="12"/>
              </w:rPr>
            </w:pPr>
            <w:r w:rsidRPr="004172B7">
              <w:rPr>
                <w:b/>
                <w:bCs/>
                <w:sz w:val="12"/>
                <w:szCs w:val="12"/>
              </w:rPr>
              <w:t>Национальная экономика</w:t>
            </w:r>
          </w:p>
        </w:tc>
        <w:tc>
          <w:tcPr>
            <w:tcW w:w="960" w:type="dxa"/>
            <w:tcBorders>
              <w:top w:val="nil"/>
              <w:left w:val="nil"/>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04</w:t>
            </w:r>
          </w:p>
        </w:tc>
        <w:tc>
          <w:tcPr>
            <w:tcW w:w="52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54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253,6</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rPr>
                <w:b/>
                <w:bCs/>
                <w:sz w:val="12"/>
                <w:szCs w:val="12"/>
              </w:rPr>
            </w:pPr>
            <w:r w:rsidRPr="004172B7">
              <w:rPr>
                <w:b/>
                <w:bCs/>
                <w:sz w:val="12"/>
                <w:szCs w:val="12"/>
              </w:rPr>
              <w:t>Дорожное хозяйство</w:t>
            </w:r>
          </w:p>
        </w:tc>
        <w:tc>
          <w:tcPr>
            <w:tcW w:w="960" w:type="dxa"/>
            <w:tcBorders>
              <w:top w:val="nil"/>
              <w:left w:val="nil"/>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04</w:t>
            </w:r>
          </w:p>
        </w:tc>
        <w:tc>
          <w:tcPr>
            <w:tcW w:w="52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09</w:t>
            </w:r>
          </w:p>
        </w:tc>
        <w:tc>
          <w:tcPr>
            <w:tcW w:w="154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253,6</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Муниципальная программа "Социально-экономическое развитие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04</w:t>
            </w:r>
          </w:p>
        </w:tc>
        <w:tc>
          <w:tcPr>
            <w:tcW w:w="52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09</w:t>
            </w:r>
          </w:p>
        </w:tc>
        <w:tc>
          <w:tcPr>
            <w:tcW w:w="154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01 0  00 00000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253,6</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rPr>
                <w:sz w:val="12"/>
                <w:szCs w:val="12"/>
              </w:rPr>
            </w:pPr>
            <w:r w:rsidRPr="004172B7">
              <w:rPr>
                <w:sz w:val="12"/>
                <w:szCs w:val="12"/>
              </w:rPr>
              <w:t xml:space="preserve">Подпрограмма "Развитие инфраструктуры и благоустройство территории </w:t>
            </w:r>
            <w:proofErr w:type="spellStart"/>
            <w:r w:rsidRPr="004172B7">
              <w:rPr>
                <w:sz w:val="12"/>
                <w:szCs w:val="12"/>
              </w:rPr>
              <w:t>Ливенского</w:t>
            </w:r>
            <w:proofErr w:type="spellEnd"/>
            <w:r w:rsidRPr="004172B7">
              <w:rPr>
                <w:sz w:val="12"/>
                <w:szCs w:val="12"/>
              </w:rPr>
              <w:t xml:space="preserve"> </w:t>
            </w:r>
            <w:r w:rsidRPr="004172B7">
              <w:rPr>
                <w:sz w:val="12"/>
                <w:szCs w:val="12"/>
              </w:rPr>
              <w:t>сельского поселения"</w:t>
            </w:r>
          </w:p>
        </w:tc>
        <w:tc>
          <w:tcPr>
            <w:tcW w:w="960" w:type="dxa"/>
            <w:tcBorders>
              <w:top w:val="nil"/>
              <w:left w:val="nil"/>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04</w:t>
            </w:r>
          </w:p>
        </w:tc>
        <w:tc>
          <w:tcPr>
            <w:tcW w:w="52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09</w:t>
            </w:r>
          </w:p>
        </w:tc>
        <w:tc>
          <w:tcPr>
            <w:tcW w:w="154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01 1 00 00000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253,6</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Основное мероприятие "Осуществление дорожной деятельности в отношении автомобильных дорог местного значения"</w:t>
            </w:r>
          </w:p>
        </w:tc>
        <w:tc>
          <w:tcPr>
            <w:tcW w:w="960" w:type="dxa"/>
            <w:tcBorders>
              <w:top w:val="nil"/>
              <w:left w:val="nil"/>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04</w:t>
            </w:r>
          </w:p>
        </w:tc>
        <w:tc>
          <w:tcPr>
            <w:tcW w:w="52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09</w:t>
            </w:r>
          </w:p>
        </w:tc>
        <w:tc>
          <w:tcPr>
            <w:tcW w:w="154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01 1 06 00000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253,6</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rPr>
                <w:sz w:val="12"/>
                <w:szCs w:val="12"/>
              </w:rPr>
            </w:pPr>
            <w:r w:rsidRPr="004172B7">
              <w:rPr>
                <w:sz w:val="12"/>
                <w:szCs w:val="12"/>
              </w:rPr>
              <w:t xml:space="preserve">Расходы на дорожную деятельность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04</w:t>
            </w:r>
          </w:p>
        </w:tc>
        <w:tc>
          <w:tcPr>
            <w:tcW w:w="52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09</w:t>
            </w:r>
          </w:p>
        </w:tc>
        <w:tc>
          <w:tcPr>
            <w:tcW w:w="154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01 1 06 71290</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253,6</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0,0</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rPr>
                <w:b/>
                <w:bCs/>
                <w:sz w:val="12"/>
                <w:szCs w:val="12"/>
              </w:rPr>
            </w:pPr>
            <w:r w:rsidRPr="004172B7">
              <w:rPr>
                <w:b/>
                <w:bCs/>
                <w:sz w:val="12"/>
                <w:szCs w:val="12"/>
              </w:rPr>
              <w:t>Жилищно-коммунальное хозяйство</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274,8</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34,9</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29,7</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rPr>
                <w:b/>
                <w:bCs/>
                <w:i/>
                <w:iCs/>
                <w:sz w:val="12"/>
                <w:szCs w:val="12"/>
              </w:rPr>
            </w:pPr>
            <w:r w:rsidRPr="004172B7">
              <w:rPr>
                <w:b/>
                <w:bCs/>
                <w:i/>
                <w:iCs/>
                <w:sz w:val="12"/>
                <w:szCs w:val="12"/>
              </w:rPr>
              <w:t>Благоустройство</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274,8</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34,9</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29,7</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Муниципальная программа "Социально-экономическое развитие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274,8</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34,9</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29,7</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rPr>
                <w:sz w:val="12"/>
                <w:szCs w:val="12"/>
              </w:rPr>
            </w:pPr>
            <w:r w:rsidRPr="004172B7">
              <w:rPr>
                <w:sz w:val="12"/>
                <w:szCs w:val="12"/>
              </w:rPr>
              <w:t xml:space="preserve">Подпрограмма "Развитие инфраструктуры и благоустройство территории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01 1 00 00000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273,8</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34,4</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29,2</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Основное мероприятие "Организация уличного освещения"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01 1 01 00000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166,0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23,6</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21,5</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rPr>
                <w:sz w:val="12"/>
                <w:szCs w:val="12"/>
              </w:rPr>
            </w:pPr>
            <w:r w:rsidRPr="004172B7">
              <w:rPr>
                <w:sz w:val="12"/>
                <w:szCs w:val="12"/>
              </w:rPr>
              <w:t xml:space="preserve">Расходы на уличное освещение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52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01 1 01 78670</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166,0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23,6</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21,5</w:t>
            </w:r>
          </w:p>
        </w:tc>
      </w:tr>
      <w:tr w:rsidR="004172B7" w:rsidRPr="004172B7" w:rsidTr="004172B7">
        <w:tc>
          <w:tcPr>
            <w:tcW w:w="3100" w:type="dxa"/>
            <w:tcBorders>
              <w:top w:val="nil"/>
              <w:left w:val="single" w:sz="4" w:space="0" w:color="000000"/>
              <w:bottom w:val="nil"/>
              <w:right w:val="single" w:sz="4" w:space="0" w:color="000000"/>
            </w:tcBorders>
            <w:shd w:val="clear" w:color="000000" w:fill="FFFFFF"/>
            <w:vAlign w:val="bottom"/>
            <w:hideMark/>
          </w:tcPr>
          <w:p w:rsidR="004172B7" w:rsidRPr="004172B7" w:rsidRDefault="004172B7" w:rsidP="0047281E">
            <w:pPr>
              <w:tabs>
                <w:tab w:val="left" w:pos="1134"/>
                <w:tab w:val="left" w:pos="4536"/>
              </w:tabs>
              <w:rPr>
                <w:sz w:val="12"/>
                <w:szCs w:val="12"/>
              </w:rPr>
            </w:pPr>
            <w:r w:rsidRPr="004172B7">
              <w:rPr>
                <w:sz w:val="12"/>
                <w:szCs w:val="12"/>
              </w:rPr>
              <w:t>Основное мероприятие "Организация и содержание мест захоронения"</w:t>
            </w:r>
          </w:p>
        </w:tc>
        <w:tc>
          <w:tcPr>
            <w:tcW w:w="960" w:type="dxa"/>
            <w:tcBorders>
              <w:top w:val="nil"/>
              <w:left w:val="nil"/>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52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01 1 02 00000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r>
      <w:tr w:rsidR="004172B7" w:rsidRPr="004172B7" w:rsidTr="004172B7">
        <w:tc>
          <w:tcPr>
            <w:tcW w:w="3100" w:type="dxa"/>
            <w:tcBorders>
              <w:top w:val="single" w:sz="4" w:space="0" w:color="000000"/>
              <w:left w:val="single" w:sz="4" w:space="0" w:color="000000"/>
              <w:bottom w:val="nil"/>
              <w:right w:val="single" w:sz="4" w:space="0" w:color="000000"/>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01 1 02 78610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r>
      <w:tr w:rsidR="004172B7" w:rsidRPr="004172B7" w:rsidTr="004172B7">
        <w:tc>
          <w:tcPr>
            <w:tcW w:w="3100" w:type="dxa"/>
            <w:tcBorders>
              <w:top w:val="single" w:sz="4" w:space="0" w:color="000000"/>
              <w:left w:val="single" w:sz="4" w:space="0" w:color="000000"/>
              <w:bottom w:val="nil"/>
              <w:right w:val="single" w:sz="4" w:space="0" w:color="000000"/>
            </w:tcBorders>
            <w:shd w:val="clear" w:color="000000" w:fill="FFFFFF"/>
            <w:vAlign w:val="bottom"/>
            <w:hideMark/>
          </w:tcPr>
          <w:p w:rsidR="004172B7" w:rsidRPr="004172B7" w:rsidRDefault="004172B7" w:rsidP="0047281E">
            <w:pPr>
              <w:tabs>
                <w:tab w:val="left" w:pos="1134"/>
                <w:tab w:val="left" w:pos="4536"/>
              </w:tabs>
              <w:rPr>
                <w:sz w:val="12"/>
                <w:szCs w:val="12"/>
              </w:rPr>
            </w:pPr>
            <w:r w:rsidRPr="004172B7">
              <w:rPr>
                <w:sz w:val="12"/>
                <w:szCs w:val="12"/>
              </w:rPr>
              <w:t>Основное мероприятие "Организация сбора и вывоза мусора и твердых бытовых отходов, благоустройство территории"</w:t>
            </w:r>
          </w:p>
        </w:tc>
        <w:tc>
          <w:tcPr>
            <w:tcW w:w="960" w:type="dxa"/>
            <w:tcBorders>
              <w:top w:val="nil"/>
              <w:left w:val="nil"/>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52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01 1 05 00000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102,8</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7,8</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4,7</w:t>
            </w:r>
          </w:p>
        </w:tc>
      </w:tr>
      <w:tr w:rsidR="004172B7" w:rsidRPr="004172B7" w:rsidTr="004172B7">
        <w:tc>
          <w:tcPr>
            <w:tcW w:w="3100" w:type="dxa"/>
            <w:tcBorders>
              <w:top w:val="single" w:sz="4" w:space="0" w:color="000000"/>
              <w:left w:val="single" w:sz="4" w:space="0" w:color="000000"/>
              <w:bottom w:val="nil"/>
              <w:right w:val="single" w:sz="4" w:space="0" w:color="000000"/>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01 1 05 78610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102,8</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7,8</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4,7</w:t>
            </w:r>
          </w:p>
        </w:tc>
      </w:tr>
      <w:tr w:rsidR="004172B7" w:rsidRPr="004172B7" w:rsidTr="004172B7">
        <w:tc>
          <w:tcPr>
            <w:tcW w:w="3100" w:type="dxa"/>
            <w:tcBorders>
              <w:top w:val="single" w:sz="4" w:space="0" w:color="000000"/>
              <w:left w:val="single" w:sz="4" w:space="0" w:color="000000"/>
              <w:bottom w:val="nil"/>
              <w:right w:val="single" w:sz="4" w:space="0" w:color="000000"/>
            </w:tcBorders>
            <w:shd w:val="clear" w:color="000000" w:fill="FFFFFF"/>
            <w:vAlign w:val="bottom"/>
            <w:hideMark/>
          </w:tcPr>
          <w:p w:rsidR="004172B7" w:rsidRPr="004172B7" w:rsidRDefault="004172B7" w:rsidP="0047281E">
            <w:pPr>
              <w:tabs>
                <w:tab w:val="left" w:pos="1134"/>
                <w:tab w:val="left" w:pos="4536"/>
              </w:tabs>
              <w:rPr>
                <w:sz w:val="12"/>
                <w:szCs w:val="12"/>
              </w:rPr>
            </w:pPr>
            <w:r w:rsidRPr="004172B7">
              <w:rPr>
                <w:sz w:val="12"/>
                <w:szCs w:val="12"/>
              </w:rPr>
              <w:t>Основное мероприятие "Обеспечение сохранности и ремонт военно-мемориальных объектов"</w:t>
            </w:r>
          </w:p>
        </w:tc>
        <w:tc>
          <w:tcPr>
            <w:tcW w:w="960" w:type="dxa"/>
            <w:tcBorders>
              <w:top w:val="nil"/>
              <w:left w:val="nil"/>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52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01 1 08 00000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r>
      <w:tr w:rsidR="004172B7" w:rsidRPr="004172B7" w:rsidTr="004172B7">
        <w:tc>
          <w:tcPr>
            <w:tcW w:w="3100" w:type="dxa"/>
            <w:tcBorders>
              <w:top w:val="single" w:sz="4" w:space="0" w:color="000000"/>
              <w:left w:val="single" w:sz="4" w:space="0" w:color="000000"/>
              <w:bottom w:val="nil"/>
              <w:right w:val="single" w:sz="4" w:space="0" w:color="000000"/>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lastRenderedPageBreak/>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01 1 08 78610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r>
      <w:tr w:rsidR="004172B7" w:rsidRPr="004172B7" w:rsidTr="004172B7">
        <w:tc>
          <w:tcPr>
            <w:tcW w:w="3100" w:type="dxa"/>
            <w:tcBorders>
              <w:top w:val="single" w:sz="4" w:space="0" w:color="000000"/>
              <w:left w:val="single" w:sz="4" w:space="0" w:color="000000"/>
              <w:bottom w:val="nil"/>
              <w:right w:val="single" w:sz="4" w:space="0" w:color="000000"/>
            </w:tcBorders>
            <w:shd w:val="clear" w:color="000000" w:fill="FFFFFF"/>
            <w:vAlign w:val="bottom"/>
            <w:hideMark/>
          </w:tcPr>
          <w:p w:rsidR="004172B7" w:rsidRPr="004172B7" w:rsidRDefault="004172B7" w:rsidP="0047281E">
            <w:pPr>
              <w:tabs>
                <w:tab w:val="left" w:pos="1134"/>
                <w:tab w:val="left" w:pos="4536"/>
              </w:tabs>
              <w:rPr>
                <w:sz w:val="12"/>
                <w:szCs w:val="12"/>
              </w:rPr>
            </w:pPr>
            <w:r w:rsidRPr="004172B7">
              <w:rPr>
                <w:sz w:val="12"/>
                <w:szCs w:val="12"/>
              </w:rPr>
              <w:t>Основное мероприятие "Благоустройство парка культуры и отдыха"</w:t>
            </w:r>
          </w:p>
        </w:tc>
        <w:tc>
          <w:tcPr>
            <w:tcW w:w="960" w:type="dxa"/>
            <w:tcBorders>
              <w:top w:val="nil"/>
              <w:left w:val="nil"/>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520" w:type="dxa"/>
            <w:tcBorders>
              <w:top w:val="nil"/>
              <w:left w:val="nil"/>
              <w:bottom w:val="single" w:sz="4" w:space="0" w:color="000000"/>
              <w:right w:val="single" w:sz="4" w:space="0" w:color="000000"/>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01 1 09 00000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r>
      <w:tr w:rsidR="004172B7" w:rsidRPr="004172B7" w:rsidTr="004172B7">
        <w:tc>
          <w:tcPr>
            <w:tcW w:w="3100" w:type="dxa"/>
            <w:tcBorders>
              <w:top w:val="single" w:sz="4" w:space="0" w:color="000000"/>
              <w:left w:val="single" w:sz="4" w:space="0" w:color="000000"/>
              <w:bottom w:val="nil"/>
              <w:right w:val="single" w:sz="4" w:space="0" w:color="000000"/>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01 1 09 78610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r>
      <w:tr w:rsidR="004172B7" w:rsidRPr="004172B7" w:rsidTr="004172B7">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 xml:space="preserve">Подпрограмма "Энергосбережение и повышение энергетической эффективности на территории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01 5 00 00000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r>
      <w:tr w:rsidR="004172B7" w:rsidRPr="004172B7" w:rsidTr="004172B7">
        <w:tc>
          <w:tcPr>
            <w:tcW w:w="3100" w:type="dxa"/>
            <w:tcBorders>
              <w:top w:val="nil"/>
              <w:left w:val="single" w:sz="4" w:space="0" w:color="auto"/>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 xml:space="preserve">Основное мероприятие "Повышение </w:t>
            </w:r>
            <w:proofErr w:type="spellStart"/>
            <w:r w:rsidRPr="004172B7">
              <w:rPr>
                <w:sz w:val="12"/>
                <w:szCs w:val="12"/>
              </w:rPr>
              <w:t>энергоэффективности</w:t>
            </w:r>
            <w:proofErr w:type="spellEnd"/>
            <w:r w:rsidRPr="004172B7">
              <w:rPr>
                <w:sz w:val="12"/>
                <w:szCs w:val="12"/>
              </w:rPr>
              <w:t xml:space="preserve"> в электроснабжении"</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01 5 01 00000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000000" w:fill="FFFFFF"/>
            <w:vAlign w:val="bottom"/>
            <w:hideMark/>
          </w:tcPr>
          <w:p w:rsidR="004172B7" w:rsidRPr="004172B7" w:rsidRDefault="004172B7" w:rsidP="0047281E">
            <w:pPr>
              <w:tabs>
                <w:tab w:val="left" w:pos="1134"/>
                <w:tab w:val="left" w:pos="4536"/>
              </w:tabs>
              <w:rPr>
                <w:sz w:val="12"/>
                <w:szCs w:val="12"/>
              </w:rPr>
            </w:pPr>
            <w:r w:rsidRPr="004172B7">
              <w:rPr>
                <w:sz w:val="12"/>
                <w:szCs w:val="12"/>
              </w:rPr>
              <w:t xml:space="preserve">Расходы на уличное освещение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01 5 01 78670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r>
      <w:tr w:rsidR="004172B7" w:rsidRPr="004172B7" w:rsidTr="004172B7">
        <w:tc>
          <w:tcPr>
            <w:tcW w:w="3100" w:type="dxa"/>
            <w:tcBorders>
              <w:top w:val="nil"/>
              <w:left w:val="single" w:sz="4" w:space="0" w:color="auto"/>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rPr>
                <w:b/>
                <w:bCs/>
                <w:sz w:val="12"/>
                <w:szCs w:val="12"/>
              </w:rPr>
            </w:pPr>
            <w:r w:rsidRPr="004172B7">
              <w:rPr>
                <w:b/>
                <w:bCs/>
                <w:sz w:val="12"/>
                <w:szCs w:val="12"/>
              </w:rPr>
              <w:t>Социальная политика</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60,0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4,9</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4,8</w:t>
            </w:r>
          </w:p>
        </w:tc>
      </w:tr>
      <w:tr w:rsidR="004172B7" w:rsidRPr="004172B7" w:rsidTr="004172B7">
        <w:tc>
          <w:tcPr>
            <w:tcW w:w="3100" w:type="dxa"/>
            <w:tcBorders>
              <w:top w:val="nil"/>
              <w:left w:val="single" w:sz="4" w:space="0" w:color="auto"/>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rPr>
                <w:b/>
                <w:bCs/>
                <w:i/>
                <w:iCs/>
                <w:sz w:val="12"/>
                <w:szCs w:val="12"/>
              </w:rPr>
            </w:pPr>
            <w:r w:rsidRPr="004172B7">
              <w:rPr>
                <w:b/>
                <w:bCs/>
                <w:i/>
                <w:iCs/>
                <w:sz w:val="12"/>
                <w:szCs w:val="12"/>
              </w:rPr>
              <w:t>Пенсионное обеспечение</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60,0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4,9</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4,8</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Муниципальная программа "Социально-экономическое развитие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60,0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4,9</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4,8</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60,0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4,9</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4,8</w:t>
            </w:r>
          </w:p>
        </w:tc>
      </w:tr>
      <w:tr w:rsidR="004172B7" w:rsidRPr="004172B7" w:rsidTr="004172B7">
        <w:tc>
          <w:tcPr>
            <w:tcW w:w="3100" w:type="dxa"/>
            <w:tcBorders>
              <w:top w:val="nil"/>
              <w:left w:val="single" w:sz="4" w:space="0" w:color="auto"/>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 xml:space="preserve">Основное мероприятие "Финансовое обеспечение выполнения других расходных обязательств </w:t>
            </w:r>
            <w:proofErr w:type="spellStart"/>
            <w:r w:rsidRPr="004172B7">
              <w:rPr>
                <w:sz w:val="12"/>
                <w:szCs w:val="12"/>
              </w:rPr>
              <w:t>Ливенского</w:t>
            </w:r>
            <w:proofErr w:type="spellEnd"/>
            <w:r w:rsidRPr="004172B7">
              <w:rPr>
                <w:sz w:val="12"/>
                <w:szCs w:val="12"/>
              </w:rPr>
              <w:t xml:space="preserve"> сельского поселения органами местного самоуправления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01 3 02 00000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60,0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4,9</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4,8</w:t>
            </w:r>
          </w:p>
        </w:tc>
      </w:tr>
      <w:tr w:rsidR="004172B7" w:rsidRPr="004172B7" w:rsidTr="004172B7">
        <w:tc>
          <w:tcPr>
            <w:tcW w:w="3100" w:type="dxa"/>
            <w:tcBorders>
              <w:top w:val="nil"/>
              <w:left w:val="single" w:sz="4" w:space="0" w:color="auto"/>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Доплаты к пенсиям муниципальных служащих (Социальное обеспечение и иные выплаты населению)</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01 3 02 70470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300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60,0</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4,9</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4,8</w:t>
            </w:r>
          </w:p>
        </w:tc>
      </w:tr>
      <w:tr w:rsidR="004172B7" w:rsidRPr="004172B7" w:rsidTr="004172B7">
        <w:tc>
          <w:tcPr>
            <w:tcW w:w="3100" w:type="dxa"/>
            <w:tcBorders>
              <w:top w:val="nil"/>
              <w:left w:val="single" w:sz="4" w:space="0" w:color="auto"/>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rPr>
                <w:b/>
                <w:bCs/>
                <w:sz w:val="12"/>
                <w:szCs w:val="12"/>
              </w:rPr>
            </w:pPr>
            <w:r w:rsidRPr="004172B7">
              <w:rPr>
                <w:b/>
                <w:bCs/>
                <w:sz w:val="12"/>
                <w:szCs w:val="12"/>
              </w:rPr>
              <w:t>Обслуживание государственного и муниципального долга</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1,5</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0,5</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0,5</w:t>
            </w:r>
          </w:p>
        </w:tc>
      </w:tr>
      <w:tr w:rsidR="004172B7" w:rsidRPr="004172B7" w:rsidTr="004172B7">
        <w:tc>
          <w:tcPr>
            <w:tcW w:w="3100" w:type="dxa"/>
            <w:tcBorders>
              <w:top w:val="nil"/>
              <w:left w:val="single" w:sz="4" w:space="0" w:color="auto"/>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rPr>
                <w:b/>
                <w:bCs/>
                <w:i/>
                <w:iCs/>
                <w:sz w:val="12"/>
                <w:szCs w:val="12"/>
              </w:rPr>
            </w:pPr>
            <w:r w:rsidRPr="004172B7">
              <w:rPr>
                <w:b/>
                <w:bCs/>
                <w:i/>
                <w:iCs/>
                <w:sz w:val="12"/>
                <w:szCs w:val="12"/>
              </w:rPr>
              <w:t>Обслуживание внутреннего государственного и муниципального долга</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1,5</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0,5</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i/>
                <w:iCs/>
                <w:sz w:val="12"/>
                <w:szCs w:val="12"/>
              </w:rPr>
            </w:pPr>
            <w:r w:rsidRPr="004172B7">
              <w:rPr>
                <w:b/>
                <w:bCs/>
                <w:i/>
                <w:iCs/>
                <w:sz w:val="12"/>
                <w:szCs w:val="12"/>
              </w:rPr>
              <w:t>0,5</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Муниципальная программа "Социально-экономическое развитие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01 0 00 00000</w:t>
            </w:r>
          </w:p>
        </w:tc>
        <w:tc>
          <w:tcPr>
            <w:tcW w:w="780" w:type="dxa"/>
            <w:tcBorders>
              <w:top w:val="nil"/>
              <w:left w:val="nil"/>
              <w:bottom w:val="single" w:sz="4" w:space="0" w:color="auto"/>
              <w:right w:val="single" w:sz="4" w:space="0" w:color="auto"/>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1,5</w:t>
            </w:r>
          </w:p>
        </w:tc>
        <w:tc>
          <w:tcPr>
            <w:tcW w:w="1220" w:type="dxa"/>
            <w:tcBorders>
              <w:top w:val="nil"/>
              <w:left w:val="nil"/>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1420" w:type="dxa"/>
            <w:tcBorders>
              <w:top w:val="nil"/>
              <w:left w:val="nil"/>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01 3 00 00000</w:t>
            </w:r>
          </w:p>
        </w:tc>
        <w:tc>
          <w:tcPr>
            <w:tcW w:w="780" w:type="dxa"/>
            <w:tcBorders>
              <w:top w:val="nil"/>
              <w:left w:val="nil"/>
              <w:bottom w:val="single" w:sz="4" w:space="0" w:color="auto"/>
              <w:right w:val="single" w:sz="4" w:space="0" w:color="auto"/>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1,5</w:t>
            </w:r>
          </w:p>
        </w:tc>
        <w:tc>
          <w:tcPr>
            <w:tcW w:w="1220" w:type="dxa"/>
            <w:tcBorders>
              <w:top w:val="nil"/>
              <w:left w:val="nil"/>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1420" w:type="dxa"/>
            <w:tcBorders>
              <w:top w:val="nil"/>
              <w:left w:val="nil"/>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r>
      <w:tr w:rsidR="004172B7" w:rsidRPr="004172B7" w:rsidTr="004172B7">
        <w:tc>
          <w:tcPr>
            <w:tcW w:w="3100" w:type="dxa"/>
            <w:tcBorders>
              <w:top w:val="nil"/>
              <w:left w:val="single" w:sz="4" w:space="0" w:color="auto"/>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 xml:space="preserve">Основное мероприятие "Финансовое обеспечение выполнения других расходных обязательств </w:t>
            </w:r>
            <w:proofErr w:type="spellStart"/>
            <w:r w:rsidRPr="004172B7">
              <w:rPr>
                <w:sz w:val="12"/>
                <w:szCs w:val="12"/>
              </w:rPr>
              <w:t>Ливенского</w:t>
            </w:r>
            <w:proofErr w:type="spellEnd"/>
            <w:r w:rsidRPr="004172B7">
              <w:rPr>
                <w:sz w:val="12"/>
                <w:szCs w:val="12"/>
              </w:rPr>
              <w:t xml:space="preserve"> сельского поселения органами местного самоуправления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01 3 02 00000</w:t>
            </w:r>
          </w:p>
        </w:tc>
        <w:tc>
          <w:tcPr>
            <w:tcW w:w="780" w:type="dxa"/>
            <w:tcBorders>
              <w:top w:val="nil"/>
              <w:left w:val="nil"/>
              <w:bottom w:val="single" w:sz="4" w:space="0" w:color="auto"/>
              <w:right w:val="single" w:sz="4" w:space="0" w:color="auto"/>
            </w:tcBorders>
            <w:shd w:val="clear" w:color="000000" w:fill="FFFFFF"/>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1,5</w:t>
            </w:r>
          </w:p>
        </w:tc>
        <w:tc>
          <w:tcPr>
            <w:tcW w:w="1220" w:type="dxa"/>
            <w:tcBorders>
              <w:top w:val="nil"/>
              <w:left w:val="nil"/>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1420" w:type="dxa"/>
            <w:tcBorders>
              <w:top w:val="nil"/>
              <w:left w:val="nil"/>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r>
      <w:tr w:rsidR="004172B7" w:rsidRPr="004172B7" w:rsidTr="004172B7">
        <w:tc>
          <w:tcPr>
            <w:tcW w:w="3100" w:type="dxa"/>
            <w:tcBorders>
              <w:top w:val="nil"/>
              <w:left w:val="single" w:sz="4" w:space="0" w:color="auto"/>
              <w:bottom w:val="single" w:sz="4" w:space="0" w:color="auto"/>
              <w:right w:val="single" w:sz="4" w:space="0" w:color="auto"/>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Процентные платежи по муниципальному долгу (Обслуживание государственного (муниципального) долга)</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01 3 02 27880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700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1,5</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rPr>
                <w:b/>
                <w:bCs/>
                <w:sz w:val="12"/>
                <w:szCs w:val="12"/>
              </w:rPr>
            </w:pPr>
            <w:r w:rsidRPr="004172B7">
              <w:rPr>
                <w:b/>
                <w:bCs/>
                <w:sz w:val="12"/>
                <w:szCs w:val="12"/>
              </w:rPr>
              <w:t>муниципальное казенное учреждение культуры "Ливенское КДО"</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1306,2</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418,4</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416,2</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rPr>
                <w:b/>
                <w:bCs/>
                <w:sz w:val="12"/>
                <w:szCs w:val="12"/>
              </w:rPr>
            </w:pPr>
            <w:r w:rsidRPr="004172B7">
              <w:rPr>
                <w:b/>
                <w:bCs/>
                <w:sz w:val="12"/>
                <w:szCs w:val="12"/>
              </w:rPr>
              <w:t>Культура, кинематография и средства массовой информации</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1306,2</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418,4</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416,2</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rPr>
                <w:b/>
                <w:bCs/>
                <w:sz w:val="12"/>
                <w:szCs w:val="12"/>
              </w:rPr>
            </w:pPr>
            <w:r w:rsidRPr="004172B7">
              <w:rPr>
                <w:b/>
                <w:bCs/>
                <w:sz w:val="12"/>
                <w:szCs w:val="12"/>
              </w:rPr>
              <w:t>Культура</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1306,2</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418,4</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b/>
                <w:bCs/>
                <w:sz w:val="12"/>
                <w:szCs w:val="12"/>
              </w:rPr>
            </w:pPr>
            <w:r w:rsidRPr="004172B7">
              <w:rPr>
                <w:b/>
                <w:bCs/>
                <w:sz w:val="12"/>
                <w:szCs w:val="12"/>
              </w:rPr>
              <w:t>416,2</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Муниципальная программа "Социально-экономическое развитие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1306,2</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418,4</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416,2</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rPr>
                <w:sz w:val="12"/>
                <w:szCs w:val="12"/>
              </w:rPr>
            </w:pPr>
            <w:proofErr w:type="spellStart"/>
            <w:r w:rsidRPr="004172B7">
              <w:rPr>
                <w:sz w:val="12"/>
                <w:szCs w:val="12"/>
              </w:rPr>
              <w:t>Подпрграмма</w:t>
            </w:r>
            <w:proofErr w:type="spellEnd"/>
            <w:r w:rsidRPr="004172B7">
              <w:rPr>
                <w:sz w:val="12"/>
                <w:szCs w:val="12"/>
              </w:rPr>
              <w:t xml:space="preserve"> "Развитие культуры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01 2 00 00000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1306,2</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418,4</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416,2</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Основное мероприятие "Культурно-досуговая деятельность и развитие народного творчества"</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01 2 01 00000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1306,2</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418,4</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416,2</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01 2 01 00590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808,8</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404,4</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404,4</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01 2 01 00590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495,6</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13,5</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11,3</w:t>
            </w:r>
          </w:p>
        </w:tc>
      </w:tr>
      <w:tr w:rsidR="004172B7" w:rsidRPr="004172B7" w:rsidTr="004172B7">
        <w:tc>
          <w:tcPr>
            <w:tcW w:w="3100" w:type="dxa"/>
            <w:tcBorders>
              <w:top w:val="nil"/>
              <w:left w:val="single" w:sz="4" w:space="0" w:color="000000"/>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rPr>
                <w:sz w:val="12"/>
                <w:szCs w:val="12"/>
              </w:rPr>
            </w:pPr>
            <w:r w:rsidRPr="004172B7">
              <w:rPr>
                <w:sz w:val="12"/>
                <w:szCs w:val="12"/>
              </w:rPr>
              <w:t>Расходы на обеспечение деятельности (оказание услуг) муниципальных учреждений (Иные бюджетные ассигнования)</w:t>
            </w:r>
          </w:p>
        </w:tc>
        <w:tc>
          <w:tcPr>
            <w:tcW w:w="9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970</w:t>
            </w:r>
          </w:p>
        </w:tc>
        <w:tc>
          <w:tcPr>
            <w:tcW w:w="56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08</w:t>
            </w:r>
          </w:p>
        </w:tc>
        <w:tc>
          <w:tcPr>
            <w:tcW w:w="52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01 2 01 00590</w:t>
            </w:r>
          </w:p>
        </w:tc>
        <w:tc>
          <w:tcPr>
            <w:tcW w:w="780" w:type="dxa"/>
            <w:tcBorders>
              <w:top w:val="nil"/>
              <w:left w:val="nil"/>
              <w:bottom w:val="single" w:sz="4" w:space="0" w:color="000000"/>
              <w:right w:val="single" w:sz="4" w:space="0" w:color="000000"/>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800</w:t>
            </w:r>
          </w:p>
        </w:tc>
        <w:tc>
          <w:tcPr>
            <w:tcW w:w="116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1,8</w:t>
            </w:r>
          </w:p>
        </w:tc>
        <w:tc>
          <w:tcPr>
            <w:tcW w:w="12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c>
          <w:tcPr>
            <w:tcW w:w="1420" w:type="dxa"/>
            <w:tcBorders>
              <w:top w:val="nil"/>
              <w:left w:val="nil"/>
              <w:bottom w:val="single" w:sz="4" w:space="0" w:color="000000"/>
              <w:right w:val="single" w:sz="4" w:space="0" w:color="000000"/>
            </w:tcBorders>
            <w:shd w:val="clear" w:color="auto" w:fill="auto"/>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0,5</w:t>
            </w:r>
          </w:p>
        </w:tc>
      </w:tr>
      <w:tr w:rsidR="004172B7" w:rsidRPr="004172B7" w:rsidTr="004172B7">
        <w:tc>
          <w:tcPr>
            <w:tcW w:w="3100" w:type="dxa"/>
            <w:tcBorders>
              <w:top w:val="nil"/>
              <w:left w:val="nil"/>
              <w:bottom w:val="nil"/>
              <w:right w:val="nil"/>
            </w:tcBorders>
            <w:shd w:val="clear" w:color="auto" w:fill="auto"/>
            <w:vAlign w:val="center"/>
            <w:hideMark/>
          </w:tcPr>
          <w:p w:rsidR="004172B7" w:rsidRPr="004172B7" w:rsidRDefault="004172B7" w:rsidP="0047281E">
            <w:pPr>
              <w:tabs>
                <w:tab w:val="left" w:pos="1134"/>
                <w:tab w:val="left" w:pos="4536"/>
              </w:tabs>
              <w:jc w:val="center"/>
              <w:rPr>
                <w:sz w:val="12"/>
                <w:szCs w:val="12"/>
              </w:rPr>
            </w:pPr>
          </w:p>
        </w:tc>
        <w:tc>
          <w:tcPr>
            <w:tcW w:w="960" w:type="dxa"/>
            <w:tcBorders>
              <w:top w:val="nil"/>
              <w:left w:val="nil"/>
              <w:bottom w:val="nil"/>
              <w:right w:val="nil"/>
            </w:tcBorders>
            <w:shd w:val="clear" w:color="auto" w:fill="auto"/>
            <w:vAlign w:val="bottom"/>
            <w:hideMark/>
          </w:tcPr>
          <w:p w:rsidR="004172B7" w:rsidRPr="004172B7" w:rsidRDefault="004172B7" w:rsidP="0047281E">
            <w:pPr>
              <w:tabs>
                <w:tab w:val="left" w:pos="1134"/>
                <w:tab w:val="left" w:pos="4536"/>
              </w:tabs>
              <w:rPr>
                <w:sz w:val="20"/>
                <w:szCs w:val="20"/>
              </w:rPr>
            </w:pPr>
          </w:p>
        </w:tc>
        <w:tc>
          <w:tcPr>
            <w:tcW w:w="56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52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154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78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116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122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142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r>
      <w:tr w:rsidR="004172B7" w:rsidRPr="004172B7" w:rsidTr="004172B7">
        <w:tc>
          <w:tcPr>
            <w:tcW w:w="3100" w:type="dxa"/>
            <w:tcBorders>
              <w:top w:val="nil"/>
              <w:left w:val="nil"/>
              <w:bottom w:val="nil"/>
              <w:right w:val="nil"/>
            </w:tcBorders>
            <w:shd w:val="clear" w:color="auto" w:fill="auto"/>
            <w:vAlign w:val="center"/>
            <w:hideMark/>
          </w:tcPr>
          <w:p w:rsidR="004172B7" w:rsidRPr="004172B7" w:rsidRDefault="004172B7" w:rsidP="0047281E">
            <w:pPr>
              <w:tabs>
                <w:tab w:val="left" w:pos="1134"/>
                <w:tab w:val="left" w:pos="4536"/>
              </w:tabs>
              <w:jc w:val="center"/>
              <w:rPr>
                <w:sz w:val="20"/>
                <w:szCs w:val="20"/>
              </w:rPr>
            </w:pPr>
          </w:p>
        </w:tc>
        <w:tc>
          <w:tcPr>
            <w:tcW w:w="960" w:type="dxa"/>
            <w:tcBorders>
              <w:top w:val="nil"/>
              <w:left w:val="nil"/>
              <w:bottom w:val="nil"/>
              <w:right w:val="nil"/>
            </w:tcBorders>
            <w:shd w:val="clear" w:color="auto" w:fill="auto"/>
            <w:vAlign w:val="bottom"/>
            <w:hideMark/>
          </w:tcPr>
          <w:p w:rsidR="004172B7" w:rsidRPr="004172B7" w:rsidRDefault="004172B7" w:rsidP="0047281E">
            <w:pPr>
              <w:tabs>
                <w:tab w:val="left" w:pos="1134"/>
                <w:tab w:val="left" w:pos="4536"/>
              </w:tabs>
              <w:rPr>
                <w:sz w:val="20"/>
                <w:szCs w:val="20"/>
              </w:rPr>
            </w:pPr>
          </w:p>
        </w:tc>
        <w:tc>
          <w:tcPr>
            <w:tcW w:w="56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52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154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78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116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122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c>
          <w:tcPr>
            <w:tcW w:w="142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r>
      <w:tr w:rsidR="004172B7" w:rsidRPr="004172B7" w:rsidTr="004172B7">
        <w:tc>
          <w:tcPr>
            <w:tcW w:w="6680" w:type="dxa"/>
            <w:gridSpan w:val="5"/>
            <w:tcBorders>
              <w:top w:val="nil"/>
              <w:left w:val="nil"/>
              <w:bottom w:val="nil"/>
              <w:right w:val="nil"/>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 xml:space="preserve">Глава </w:t>
            </w:r>
            <w:proofErr w:type="spellStart"/>
            <w:r w:rsidRPr="004172B7">
              <w:rPr>
                <w:sz w:val="12"/>
                <w:szCs w:val="12"/>
              </w:rPr>
              <w:t>Ливенского</w:t>
            </w:r>
            <w:proofErr w:type="spellEnd"/>
            <w:r w:rsidRPr="004172B7">
              <w:rPr>
                <w:sz w:val="12"/>
                <w:szCs w:val="12"/>
              </w:rPr>
              <w:t xml:space="preserve"> сельского поселения</w:t>
            </w:r>
          </w:p>
        </w:tc>
        <w:tc>
          <w:tcPr>
            <w:tcW w:w="78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rPr>
                <w:sz w:val="12"/>
                <w:szCs w:val="12"/>
              </w:rPr>
            </w:pPr>
          </w:p>
        </w:tc>
        <w:tc>
          <w:tcPr>
            <w:tcW w:w="116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rPr>
                <w:sz w:val="20"/>
                <w:szCs w:val="20"/>
              </w:rPr>
            </w:pPr>
          </w:p>
        </w:tc>
        <w:tc>
          <w:tcPr>
            <w:tcW w:w="122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rPr>
                <w:sz w:val="20"/>
                <w:szCs w:val="20"/>
              </w:rPr>
            </w:pPr>
          </w:p>
        </w:tc>
        <w:tc>
          <w:tcPr>
            <w:tcW w:w="142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r>
      <w:tr w:rsidR="004172B7" w:rsidRPr="004172B7" w:rsidTr="004172B7">
        <w:tc>
          <w:tcPr>
            <w:tcW w:w="8620" w:type="dxa"/>
            <w:gridSpan w:val="7"/>
            <w:tcBorders>
              <w:top w:val="nil"/>
              <w:left w:val="nil"/>
              <w:bottom w:val="nil"/>
              <w:right w:val="nil"/>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Павловского муниципального района</w:t>
            </w:r>
          </w:p>
        </w:tc>
        <w:tc>
          <w:tcPr>
            <w:tcW w:w="122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rPr>
                <w:sz w:val="12"/>
                <w:szCs w:val="12"/>
              </w:rPr>
            </w:pPr>
          </w:p>
        </w:tc>
        <w:tc>
          <w:tcPr>
            <w:tcW w:w="142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20"/>
                <w:szCs w:val="20"/>
              </w:rPr>
            </w:pPr>
          </w:p>
        </w:tc>
      </w:tr>
      <w:tr w:rsidR="004172B7" w:rsidRPr="004172B7" w:rsidTr="004172B7">
        <w:tc>
          <w:tcPr>
            <w:tcW w:w="3100" w:type="dxa"/>
            <w:tcBorders>
              <w:top w:val="nil"/>
              <w:left w:val="nil"/>
              <w:bottom w:val="nil"/>
              <w:right w:val="nil"/>
            </w:tcBorders>
            <w:shd w:val="clear" w:color="auto" w:fill="auto"/>
            <w:vAlign w:val="center"/>
            <w:hideMark/>
          </w:tcPr>
          <w:p w:rsidR="004172B7" w:rsidRPr="004172B7" w:rsidRDefault="004172B7" w:rsidP="0047281E">
            <w:pPr>
              <w:tabs>
                <w:tab w:val="left" w:pos="1134"/>
                <w:tab w:val="left" w:pos="4536"/>
              </w:tabs>
              <w:rPr>
                <w:sz w:val="12"/>
                <w:szCs w:val="12"/>
              </w:rPr>
            </w:pPr>
            <w:r w:rsidRPr="004172B7">
              <w:rPr>
                <w:sz w:val="12"/>
                <w:szCs w:val="12"/>
              </w:rPr>
              <w:t>Воронежской области</w:t>
            </w:r>
          </w:p>
        </w:tc>
        <w:tc>
          <w:tcPr>
            <w:tcW w:w="960" w:type="dxa"/>
            <w:tcBorders>
              <w:top w:val="nil"/>
              <w:left w:val="nil"/>
              <w:bottom w:val="nil"/>
              <w:right w:val="nil"/>
            </w:tcBorders>
            <w:shd w:val="clear" w:color="auto" w:fill="auto"/>
            <w:vAlign w:val="bottom"/>
            <w:hideMark/>
          </w:tcPr>
          <w:p w:rsidR="004172B7" w:rsidRPr="004172B7" w:rsidRDefault="004172B7" w:rsidP="0047281E">
            <w:pPr>
              <w:tabs>
                <w:tab w:val="left" w:pos="1134"/>
                <w:tab w:val="left" w:pos="4536"/>
              </w:tabs>
              <w:rPr>
                <w:sz w:val="12"/>
                <w:szCs w:val="12"/>
              </w:rPr>
            </w:pPr>
          </w:p>
        </w:tc>
        <w:tc>
          <w:tcPr>
            <w:tcW w:w="56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rPr>
                <w:sz w:val="20"/>
                <w:szCs w:val="20"/>
              </w:rPr>
            </w:pPr>
          </w:p>
        </w:tc>
        <w:tc>
          <w:tcPr>
            <w:tcW w:w="5220" w:type="dxa"/>
            <w:gridSpan w:val="5"/>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r w:rsidRPr="004172B7">
              <w:rPr>
                <w:sz w:val="12"/>
                <w:szCs w:val="12"/>
              </w:rPr>
              <w:t xml:space="preserve">                                                  </w:t>
            </w:r>
            <w:proofErr w:type="spellStart"/>
            <w:r w:rsidRPr="004172B7">
              <w:rPr>
                <w:sz w:val="12"/>
                <w:szCs w:val="12"/>
              </w:rPr>
              <w:t>А.А.Харцызова</w:t>
            </w:r>
            <w:proofErr w:type="spellEnd"/>
          </w:p>
        </w:tc>
        <w:tc>
          <w:tcPr>
            <w:tcW w:w="1420" w:type="dxa"/>
            <w:tcBorders>
              <w:top w:val="nil"/>
              <w:left w:val="nil"/>
              <w:bottom w:val="nil"/>
              <w:right w:val="nil"/>
            </w:tcBorders>
            <w:shd w:val="clear" w:color="auto" w:fill="auto"/>
            <w:noWrap/>
            <w:vAlign w:val="bottom"/>
            <w:hideMark/>
          </w:tcPr>
          <w:p w:rsidR="004172B7" w:rsidRPr="004172B7" w:rsidRDefault="004172B7" w:rsidP="0047281E">
            <w:pPr>
              <w:tabs>
                <w:tab w:val="left" w:pos="1134"/>
                <w:tab w:val="left" w:pos="4536"/>
              </w:tabs>
              <w:jc w:val="center"/>
              <w:rPr>
                <w:sz w:val="12"/>
                <w:szCs w:val="12"/>
              </w:rPr>
            </w:pPr>
          </w:p>
        </w:tc>
      </w:tr>
    </w:tbl>
    <w:p w:rsidR="00457098" w:rsidRDefault="00457098" w:rsidP="0047281E">
      <w:pPr>
        <w:widowControl w:val="0"/>
        <w:tabs>
          <w:tab w:val="left" w:pos="1134"/>
          <w:tab w:val="left" w:pos="4536"/>
        </w:tabs>
        <w:jc w:val="both"/>
        <w:rPr>
          <w:sz w:val="16"/>
          <w:szCs w:val="16"/>
        </w:rPr>
      </w:pPr>
    </w:p>
    <w:tbl>
      <w:tblPr>
        <w:tblW w:w="5000" w:type="pct"/>
        <w:tblCellMar>
          <w:left w:w="28" w:type="dxa"/>
          <w:right w:w="28" w:type="dxa"/>
        </w:tblCellMar>
        <w:tblLook w:val="04A0" w:firstRow="1" w:lastRow="0" w:firstColumn="1" w:lastColumn="0" w:noHBand="0" w:noVBand="1"/>
      </w:tblPr>
      <w:tblGrid>
        <w:gridCol w:w="910"/>
        <w:gridCol w:w="397"/>
        <w:gridCol w:w="344"/>
        <w:gridCol w:w="772"/>
        <w:gridCol w:w="379"/>
        <w:gridCol w:w="540"/>
        <w:gridCol w:w="567"/>
        <w:gridCol w:w="701"/>
      </w:tblGrid>
      <w:tr w:rsidR="004172B7" w:rsidTr="004172B7">
        <w:tc>
          <w:tcPr>
            <w:tcW w:w="5100" w:type="dxa"/>
            <w:tcBorders>
              <w:top w:val="nil"/>
              <w:left w:val="nil"/>
              <w:bottom w:val="nil"/>
              <w:right w:val="nil"/>
            </w:tcBorders>
            <w:shd w:val="clear" w:color="auto" w:fill="auto"/>
            <w:vAlign w:val="center"/>
            <w:hideMark/>
          </w:tcPr>
          <w:p w:rsidR="004172B7" w:rsidRDefault="004172B7" w:rsidP="0047281E">
            <w:pPr>
              <w:tabs>
                <w:tab w:val="left" w:pos="1134"/>
                <w:tab w:val="left" w:pos="4536"/>
              </w:tabs>
              <w:rPr>
                <w:sz w:val="20"/>
                <w:szCs w:val="20"/>
              </w:rPr>
            </w:pPr>
          </w:p>
        </w:tc>
        <w:tc>
          <w:tcPr>
            <w:tcW w:w="7800" w:type="dxa"/>
            <w:gridSpan w:val="7"/>
            <w:tcBorders>
              <w:top w:val="nil"/>
              <w:left w:val="nil"/>
              <w:bottom w:val="nil"/>
              <w:right w:val="nil"/>
            </w:tcBorders>
            <w:shd w:val="clear" w:color="auto" w:fill="auto"/>
            <w:hideMark/>
          </w:tcPr>
          <w:p w:rsidR="004172B7" w:rsidRDefault="004172B7" w:rsidP="0047281E">
            <w:pPr>
              <w:tabs>
                <w:tab w:val="left" w:pos="1134"/>
                <w:tab w:val="left" w:pos="4536"/>
              </w:tabs>
              <w:rPr>
                <w:sz w:val="12"/>
                <w:szCs w:val="12"/>
              </w:rPr>
            </w:pPr>
            <w:r>
              <w:rPr>
                <w:sz w:val="12"/>
                <w:szCs w:val="12"/>
              </w:rPr>
              <w:t>Приложение № 4</w:t>
            </w:r>
          </w:p>
        </w:tc>
      </w:tr>
      <w:tr w:rsidR="004172B7" w:rsidTr="004172B7">
        <w:tc>
          <w:tcPr>
            <w:tcW w:w="5100" w:type="dxa"/>
            <w:tcBorders>
              <w:top w:val="nil"/>
              <w:left w:val="nil"/>
              <w:bottom w:val="nil"/>
              <w:right w:val="nil"/>
            </w:tcBorders>
            <w:shd w:val="clear" w:color="auto" w:fill="auto"/>
            <w:vAlign w:val="center"/>
            <w:hideMark/>
          </w:tcPr>
          <w:p w:rsidR="004172B7" w:rsidRDefault="004172B7" w:rsidP="0047281E">
            <w:pPr>
              <w:tabs>
                <w:tab w:val="left" w:pos="1134"/>
                <w:tab w:val="left" w:pos="4536"/>
              </w:tabs>
              <w:rPr>
                <w:sz w:val="12"/>
                <w:szCs w:val="12"/>
              </w:rPr>
            </w:pPr>
          </w:p>
        </w:tc>
        <w:tc>
          <w:tcPr>
            <w:tcW w:w="7800" w:type="dxa"/>
            <w:gridSpan w:val="7"/>
            <w:tcBorders>
              <w:top w:val="nil"/>
              <w:left w:val="nil"/>
              <w:bottom w:val="nil"/>
              <w:right w:val="nil"/>
            </w:tcBorders>
            <w:shd w:val="clear" w:color="auto" w:fill="auto"/>
            <w:hideMark/>
          </w:tcPr>
          <w:p w:rsidR="004172B7" w:rsidRDefault="004172B7" w:rsidP="0047281E">
            <w:pPr>
              <w:tabs>
                <w:tab w:val="left" w:pos="1134"/>
                <w:tab w:val="left" w:pos="4536"/>
              </w:tabs>
              <w:rPr>
                <w:sz w:val="12"/>
                <w:szCs w:val="12"/>
              </w:rPr>
            </w:pPr>
            <w:proofErr w:type="gramStart"/>
            <w:r>
              <w:rPr>
                <w:sz w:val="12"/>
                <w:szCs w:val="12"/>
              </w:rPr>
              <w:t>к  решению</w:t>
            </w:r>
            <w:proofErr w:type="gramEnd"/>
            <w:r>
              <w:rPr>
                <w:sz w:val="12"/>
                <w:szCs w:val="12"/>
              </w:rPr>
              <w:t xml:space="preserve"> Совета народных депутатов </w:t>
            </w:r>
            <w:proofErr w:type="spellStart"/>
            <w:r>
              <w:rPr>
                <w:sz w:val="12"/>
                <w:szCs w:val="12"/>
              </w:rPr>
              <w:t>Ливенского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26.03.2019      № 247</w:t>
            </w:r>
          </w:p>
        </w:tc>
      </w:tr>
      <w:tr w:rsidR="004172B7" w:rsidTr="004172B7">
        <w:tc>
          <w:tcPr>
            <w:tcW w:w="5100" w:type="dxa"/>
            <w:tcBorders>
              <w:top w:val="nil"/>
              <w:left w:val="nil"/>
              <w:bottom w:val="nil"/>
              <w:right w:val="nil"/>
            </w:tcBorders>
            <w:shd w:val="clear" w:color="auto" w:fill="auto"/>
            <w:vAlign w:val="center"/>
            <w:hideMark/>
          </w:tcPr>
          <w:p w:rsidR="004172B7" w:rsidRDefault="004172B7" w:rsidP="0047281E">
            <w:pPr>
              <w:tabs>
                <w:tab w:val="left" w:pos="1134"/>
                <w:tab w:val="left" w:pos="4536"/>
              </w:tabs>
              <w:rPr>
                <w:sz w:val="12"/>
                <w:szCs w:val="12"/>
              </w:rPr>
            </w:pPr>
          </w:p>
        </w:tc>
        <w:tc>
          <w:tcPr>
            <w:tcW w:w="7800" w:type="dxa"/>
            <w:gridSpan w:val="7"/>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12"/>
                <w:szCs w:val="12"/>
              </w:rPr>
            </w:pPr>
            <w:r>
              <w:rPr>
                <w:sz w:val="12"/>
                <w:szCs w:val="12"/>
              </w:rPr>
              <w:t>Приложение    № 7</w:t>
            </w:r>
          </w:p>
        </w:tc>
      </w:tr>
      <w:tr w:rsidR="004172B7" w:rsidTr="004172B7">
        <w:tc>
          <w:tcPr>
            <w:tcW w:w="5100" w:type="dxa"/>
            <w:tcBorders>
              <w:top w:val="nil"/>
              <w:left w:val="nil"/>
              <w:bottom w:val="nil"/>
              <w:right w:val="nil"/>
            </w:tcBorders>
            <w:shd w:val="clear" w:color="auto" w:fill="auto"/>
            <w:vAlign w:val="center"/>
            <w:hideMark/>
          </w:tcPr>
          <w:p w:rsidR="004172B7" w:rsidRDefault="004172B7" w:rsidP="0047281E">
            <w:pPr>
              <w:tabs>
                <w:tab w:val="left" w:pos="1134"/>
                <w:tab w:val="left" w:pos="4536"/>
              </w:tabs>
              <w:rPr>
                <w:sz w:val="12"/>
                <w:szCs w:val="12"/>
              </w:rPr>
            </w:pPr>
          </w:p>
        </w:tc>
        <w:tc>
          <w:tcPr>
            <w:tcW w:w="7800" w:type="dxa"/>
            <w:gridSpan w:val="7"/>
            <w:tcBorders>
              <w:top w:val="nil"/>
              <w:left w:val="nil"/>
              <w:bottom w:val="nil"/>
              <w:right w:val="nil"/>
            </w:tcBorders>
            <w:shd w:val="clear" w:color="auto" w:fill="auto"/>
            <w:hideMark/>
          </w:tcPr>
          <w:p w:rsidR="004172B7" w:rsidRDefault="004172B7" w:rsidP="0047281E">
            <w:pPr>
              <w:tabs>
                <w:tab w:val="left" w:pos="1134"/>
                <w:tab w:val="left" w:pos="4536"/>
              </w:tabs>
              <w:rPr>
                <w:sz w:val="12"/>
                <w:szCs w:val="12"/>
              </w:rPr>
            </w:pPr>
            <w:proofErr w:type="gramStart"/>
            <w:r>
              <w:rPr>
                <w:sz w:val="12"/>
                <w:szCs w:val="12"/>
              </w:rPr>
              <w:t>к  решению</w:t>
            </w:r>
            <w:proofErr w:type="gramEnd"/>
            <w:r>
              <w:rPr>
                <w:sz w:val="12"/>
                <w:szCs w:val="12"/>
              </w:rPr>
              <w:t xml:space="preserve"> Совета народных депутатов </w:t>
            </w:r>
            <w:proofErr w:type="spellStart"/>
            <w:r>
              <w:rPr>
                <w:sz w:val="12"/>
                <w:szCs w:val="12"/>
              </w:rPr>
              <w:t>Ливенского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26.12.2018 г.       № 223</w:t>
            </w:r>
          </w:p>
        </w:tc>
      </w:tr>
      <w:tr w:rsidR="004172B7" w:rsidTr="004172B7">
        <w:tc>
          <w:tcPr>
            <w:tcW w:w="12900" w:type="dxa"/>
            <w:gridSpan w:val="8"/>
            <w:tcBorders>
              <w:top w:val="nil"/>
              <w:left w:val="nil"/>
              <w:bottom w:val="nil"/>
              <w:right w:val="nil"/>
            </w:tcBorders>
            <w:shd w:val="clear" w:color="auto" w:fill="auto"/>
            <w:vAlign w:val="bottom"/>
            <w:hideMark/>
          </w:tcPr>
          <w:p w:rsidR="004172B7" w:rsidRDefault="004172B7" w:rsidP="0047281E">
            <w:pPr>
              <w:tabs>
                <w:tab w:val="left" w:pos="1134"/>
                <w:tab w:val="left" w:pos="4536"/>
              </w:tabs>
              <w:jc w:val="center"/>
              <w:rPr>
                <w:b/>
                <w:bCs/>
                <w:sz w:val="12"/>
                <w:szCs w:val="12"/>
              </w:rPr>
            </w:pPr>
            <w:proofErr w:type="gramStart"/>
            <w:r>
              <w:rPr>
                <w:b/>
                <w:bCs/>
                <w:sz w:val="12"/>
                <w:szCs w:val="12"/>
              </w:rPr>
              <w:t>Распределение  бюджетных</w:t>
            </w:r>
            <w:proofErr w:type="gramEnd"/>
            <w:r>
              <w:rPr>
                <w:b/>
                <w:bCs/>
                <w:sz w:val="12"/>
                <w:szCs w:val="12"/>
              </w:rPr>
              <w:t xml:space="preserve"> ассигнований </w:t>
            </w:r>
            <w:r>
              <w:rPr>
                <w:b/>
                <w:bCs/>
                <w:sz w:val="12"/>
                <w:szCs w:val="12"/>
              </w:rPr>
              <w:br/>
              <w:t xml:space="preserve">по разделам и подразделам,  целевым статьям (муниципальным программам </w:t>
            </w:r>
            <w:proofErr w:type="spellStart"/>
            <w:r>
              <w:rPr>
                <w:b/>
                <w:bCs/>
                <w:sz w:val="12"/>
                <w:szCs w:val="12"/>
              </w:rPr>
              <w:t>Ливенского</w:t>
            </w:r>
            <w:proofErr w:type="spellEnd"/>
            <w:r>
              <w:rPr>
                <w:b/>
                <w:bCs/>
                <w:sz w:val="12"/>
                <w:szCs w:val="12"/>
              </w:rPr>
              <w:t xml:space="preserve"> сельского поселения), группам видов расходов </w:t>
            </w:r>
            <w:r>
              <w:rPr>
                <w:b/>
                <w:bCs/>
                <w:sz w:val="12"/>
                <w:szCs w:val="12"/>
              </w:rPr>
              <w:br/>
              <w:t xml:space="preserve"> классификации  расходов  </w:t>
            </w:r>
            <w:proofErr w:type="spellStart"/>
            <w:r>
              <w:rPr>
                <w:b/>
                <w:bCs/>
                <w:sz w:val="12"/>
                <w:szCs w:val="12"/>
              </w:rPr>
              <w:t>Ливенского</w:t>
            </w:r>
            <w:proofErr w:type="spellEnd"/>
            <w:r>
              <w:rPr>
                <w:b/>
                <w:bCs/>
                <w:sz w:val="12"/>
                <w:szCs w:val="12"/>
              </w:rPr>
              <w:t xml:space="preserve"> сельского поселения </w:t>
            </w:r>
            <w:r>
              <w:rPr>
                <w:b/>
                <w:bCs/>
                <w:sz w:val="12"/>
                <w:szCs w:val="12"/>
              </w:rPr>
              <w:br/>
              <w:t xml:space="preserve"> на 2019 год и на  плановый период 2020 и 2021 годов</w:t>
            </w:r>
          </w:p>
        </w:tc>
      </w:tr>
      <w:tr w:rsidR="004172B7" w:rsidTr="004172B7">
        <w:tc>
          <w:tcPr>
            <w:tcW w:w="5100" w:type="dxa"/>
            <w:tcBorders>
              <w:top w:val="nil"/>
              <w:left w:val="nil"/>
              <w:bottom w:val="nil"/>
              <w:right w:val="nil"/>
            </w:tcBorders>
            <w:shd w:val="clear" w:color="auto" w:fill="auto"/>
            <w:vAlign w:val="center"/>
            <w:hideMark/>
          </w:tcPr>
          <w:p w:rsidR="004172B7" w:rsidRDefault="004172B7" w:rsidP="0047281E">
            <w:pPr>
              <w:tabs>
                <w:tab w:val="left" w:pos="1134"/>
                <w:tab w:val="left" w:pos="4536"/>
              </w:tabs>
              <w:jc w:val="center"/>
              <w:rPr>
                <w:b/>
                <w:bCs/>
                <w:sz w:val="12"/>
                <w:szCs w:val="12"/>
              </w:rPr>
            </w:pPr>
          </w:p>
        </w:tc>
        <w:tc>
          <w:tcPr>
            <w:tcW w:w="8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70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66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78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14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20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50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12"/>
                <w:szCs w:val="12"/>
              </w:rPr>
            </w:pPr>
            <w:proofErr w:type="spellStart"/>
            <w:r>
              <w:rPr>
                <w:sz w:val="12"/>
                <w:szCs w:val="12"/>
              </w:rPr>
              <w:t>тыс.руб</w:t>
            </w:r>
            <w:proofErr w:type="spellEnd"/>
            <w:r>
              <w:rPr>
                <w:sz w:val="12"/>
                <w:szCs w:val="12"/>
              </w:rPr>
              <w:t>.</w:t>
            </w:r>
          </w:p>
        </w:tc>
      </w:tr>
      <w:tr w:rsidR="004172B7" w:rsidTr="004172B7">
        <w:trPr>
          <w:trHeight w:val="138"/>
        </w:trPr>
        <w:tc>
          <w:tcPr>
            <w:tcW w:w="5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xml:space="preserve">Наименование </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72B7" w:rsidRDefault="004172B7" w:rsidP="0047281E">
            <w:pPr>
              <w:tabs>
                <w:tab w:val="left" w:pos="1134"/>
                <w:tab w:val="left" w:pos="4536"/>
              </w:tabs>
              <w:jc w:val="center"/>
              <w:rPr>
                <w:sz w:val="12"/>
                <w:szCs w:val="12"/>
              </w:rPr>
            </w:pPr>
            <w:proofErr w:type="spellStart"/>
            <w:r>
              <w:rPr>
                <w:sz w:val="12"/>
                <w:szCs w:val="12"/>
              </w:rPr>
              <w:t>Рз</w:t>
            </w:r>
            <w:proofErr w:type="spellEnd"/>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ПР</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ЦСР</w:t>
            </w:r>
          </w:p>
        </w:tc>
        <w:tc>
          <w:tcPr>
            <w:tcW w:w="780" w:type="dxa"/>
            <w:vMerge w:val="restart"/>
            <w:tcBorders>
              <w:top w:val="single" w:sz="4" w:space="0" w:color="000000"/>
              <w:left w:val="single" w:sz="4" w:space="0" w:color="000000"/>
              <w:bottom w:val="single" w:sz="4" w:space="0" w:color="000000"/>
              <w:right w:val="nil"/>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ВР</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2019</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2020</w:t>
            </w:r>
          </w:p>
        </w:tc>
        <w:tc>
          <w:tcPr>
            <w:tcW w:w="1500" w:type="dxa"/>
            <w:vMerge w:val="restart"/>
            <w:tcBorders>
              <w:top w:val="single" w:sz="4" w:space="0" w:color="auto"/>
              <w:left w:val="nil"/>
              <w:bottom w:val="nil"/>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2021</w:t>
            </w:r>
          </w:p>
        </w:tc>
      </w:tr>
      <w:tr w:rsidR="004172B7" w:rsidTr="004172B7">
        <w:trPr>
          <w:trHeight w:val="276"/>
        </w:trPr>
        <w:tc>
          <w:tcPr>
            <w:tcW w:w="5100" w:type="dxa"/>
            <w:vMerge/>
            <w:tcBorders>
              <w:top w:val="single" w:sz="4" w:space="0" w:color="000000"/>
              <w:left w:val="single" w:sz="4" w:space="0" w:color="000000"/>
              <w:bottom w:val="single" w:sz="4" w:space="0" w:color="000000"/>
              <w:right w:val="single" w:sz="4" w:space="0" w:color="000000"/>
            </w:tcBorders>
            <w:vAlign w:val="center"/>
            <w:hideMark/>
          </w:tcPr>
          <w:p w:rsidR="004172B7" w:rsidRDefault="004172B7" w:rsidP="0047281E">
            <w:pPr>
              <w:tabs>
                <w:tab w:val="left" w:pos="1134"/>
                <w:tab w:val="left" w:pos="4536"/>
              </w:tabs>
              <w:rPr>
                <w:sz w:val="12"/>
                <w:szCs w:val="12"/>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4172B7" w:rsidRDefault="004172B7" w:rsidP="0047281E">
            <w:pPr>
              <w:tabs>
                <w:tab w:val="left" w:pos="1134"/>
                <w:tab w:val="left" w:pos="4536"/>
              </w:tabs>
              <w:rPr>
                <w:sz w:val="12"/>
                <w:szCs w:val="12"/>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4172B7" w:rsidRDefault="004172B7" w:rsidP="0047281E">
            <w:pPr>
              <w:tabs>
                <w:tab w:val="left" w:pos="1134"/>
                <w:tab w:val="left" w:pos="4536"/>
              </w:tabs>
              <w:rPr>
                <w:sz w:val="12"/>
                <w:szCs w:val="12"/>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4172B7" w:rsidRDefault="004172B7" w:rsidP="0047281E">
            <w:pPr>
              <w:tabs>
                <w:tab w:val="left" w:pos="1134"/>
                <w:tab w:val="left" w:pos="4536"/>
              </w:tabs>
              <w:rPr>
                <w:sz w:val="12"/>
                <w:szCs w:val="12"/>
              </w:rPr>
            </w:pPr>
          </w:p>
        </w:tc>
        <w:tc>
          <w:tcPr>
            <w:tcW w:w="780" w:type="dxa"/>
            <w:vMerge/>
            <w:tcBorders>
              <w:top w:val="single" w:sz="4" w:space="0" w:color="000000"/>
              <w:left w:val="single" w:sz="4" w:space="0" w:color="000000"/>
              <w:bottom w:val="single" w:sz="4" w:space="0" w:color="000000"/>
              <w:right w:val="nil"/>
            </w:tcBorders>
            <w:vAlign w:val="center"/>
            <w:hideMark/>
          </w:tcPr>
          <w:p w:rsidR="004172B7" w:rsidRDefault="004172B7" w:rsidP="0047281E">
            <w:pPr>
              <w:tabs>
                <w:tab w:val="left" w:pos="1134"/>
                <w:tab w:val="left" w:pos="4536"/>
              </w:tabs>
              <w:rPr>
                <w:sz w:val="12"/>
                <w:szCs w:val="12"/>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4172B7" w:rsidRDefault="004172B7" w:rsidP="0047281E">
            <w:pPr>
              <w:tabs>
                <w:tab w:val="left" w:pos="1134"/>
                <w:tab w:val="left" w:pos="4536"/>
              </w:tabs>
              <w:rPr>
                <w:sz w:val="12"/>
                <w:szCs w:val="12"/>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4172B7" w:rsidRDefault="004172B7" w:rsidP="0047281E">
            <w:pPr>
              <w:tabs>
                <w:tab w:val="left" w:pos="1134"/>
                <w:tab w:val="left" w:pos="4536"/>
              </w:tabs>
              <w:rPr>
                <w:sz w:val="12"/>
                <w:szCs w:val="12"/>
              </w:rPr>
            </w:pPr>
          </w:p>
        </w:tc>
        <w:tc>
          <w:tcPr>
            <w:tcW w:w="1500" w:type="dxa"/>
            <w:vMerge/>
            <w:tcBorders>
              <w:top w:val="single" w:sz="4" w:space="0" w:color="auto"/>
              <w:left w:val="nil"/>
              <w:bottom w:val="nil"/>
              <w:right w:val="single" w:sz="4" w:space="0" w:color="auto"/>
            </w:tcBorders>
            <w:vAlign w:val="center"/>
            <w:hideMark/>
          </w:tcPr>
          <w:p w:rsidR="004172B7" w:rsidRDefault="004172B7" w:rsidP="0047281E">
            <w:pPr>
              <w:tabs>
                <w:tab w:val="left" w:pos="1134"/>
                <w:tab w:val="left" w:pos="4536"/>
              </w:tabs>
              <w:rPr>
                <w:sz w:val="12"/>
                <w:szCs w:val="12"/>
              </w:rPr>
            </w:pP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b/>
                <w:bCs/>
                <w:sz w:val="12"/>
                <w:szCs w:val="12"/>
              </w:rPr>
            </w:pPr>
            <w:r>
              <w:rPr>
                <w:b/>
                <w:bCs/>
                <w:sz w:val="12"/>
                <w:szCs w:val="12"/>
              </w:rPr>
              <w:t>Общегосударственные вопросы</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b/>
                <w:bCs/>
                <w:sz w:val="12"/>
                <w:szCs w:val="12"/>
              </w:rPr>
            </w:pPr>
            <w:r>
              <w:rPr>
                <w:b/>
                <w:bCs/>
                <w:sz w:val="12"/>
                <w:szCs w:val="12"/>
              </w:rPr>
              <w:t>2326,8</w:t>
            </w:r>
          </w:p>
        </w:tc>
        <w:tc>
          <w:tcPr>
            <w:tcW w:w="1200" w:type="dxa"/>
            <w:tcBorders>
              <w:top w:val="nil"/>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b/>
                <w:bCs/>
                <w:sz w:val="12"/>
                <w:szCs w:val="12"/>
              </w:rPr>
            </w:pPr>
            <w:r>
              <w:rPr>
                <w:b/>
                <w:bCs/>
                <w:sz w:val="12"/>
                <w:szCs w:val="12"/>
              </w:rPr>
              <w:t>710,0</w:t>
            </w:r>
          </w:p>
        </w:tc>
        <w:tc>
          <w:tcPr>
            <w:tcW w:w="1500" w:type="dxa"/>
            <w:tcBorders>
              <w:top w:val="single" w:sz="4" w:space="0" w:color="auto"/>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b/>
                <w:bCs/>
                <w:sz w:val="12"/>
                <w:szCs w:val="12"/>
              </w:rPr>
            </w:pPr>
            <w:r>
              <w:rPr>
                <w:b/>
                <w:bCs/>
                <w:sz w:val="12"/>
                <w:szCs w:val="12"/>
              </w:rPr>
              <w:t>693,6</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b/>
                <w:bCs/>
                <w:i/>
                <w:iCs/>
                <w:sz w:val="12"/>
                <w:szCs w:val="12"/>
              </w:rPr>
            </w:pPr>
            <w:r>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671,9</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286,4</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286,4</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Муниципальная программа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01 0 00 00000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671,9</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286,4</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286,4</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Подпрограмма "Обеспечение реализации муниципальной программы"</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01 3 00 00000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671,9</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286,4</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286,4</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Основное мероприятие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01 3 01 00000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671,9</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286,4</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286,4</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center"/>
            <w:hideMark/>
          </w:tcPr>
          <w:p w:rsidR="004172B7" w:rsidRDefault="004172B7" w:rsidP="0047281E">
            <w:pPr>
              <w:tabs>
                <w:tab w:val="left" w:pos="1134"/>
                <w:tab w:val="left" w:pos="4536"/>
              </w:tabs>
              <w:rPr>
                <w:sz w:val="12"/>
                <w:szCs w:val="12"/>
              </w:rPr>
            </w:pPr>
            <w:r>
              <w:rPr>
                <w:sz w:val="12"/>
                <w:szCs w:val="12"/>
              </w:rPr>
              <w:t xml:space="preserve">Расходы на обеспечение деятельности главы сельского </w:t>
            </w:r>
            <w:proofErr w:type="gramStart"/>
            <w:r>
              <w:rPr>
                <w:sz w:val="12"/>
                <w:szCs w:val="12"/>
              </w:rPr>
              <w:t>поселения(</w:t>
            </w:r>
            <w:proofErr w:type="gramEnd"/>
            <w:r>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01 3 01 72020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100</w:t>
            </w:r>
          </w:p>
        </w:tc>
        <w:tc>
          <w:tcPr>
            <w:tcW w:w="1140" w:type="dxa"/>
            <w:tcBorders>
              <w:top w:val="nil"/>
              <w:left w:val="single" w:sz="4" w:space="0" w:color="auto"/>
              <w:bottom w:val="nil"/>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671,9</w:t>
            </w:r>
          </w:p>
        </w:tc>
        <w:tc>
          <w:tcPr>
            <w:tcW w:w="1200" w:type="dxa"/>
            <w:tcBorders>
              <w:top w:val="nil"/>
              <w:left w:val="nil"/>
              <w:bottom w:val="nil"/>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286,4</w:t>
            </w:r>
          </w:p>
        </w:tc>
        <w:tc>
          <w:tcPr>
            <w:tcW w:w="1500" w:type="dxa"/>
            <w:tcBorders>
              <w:top w:val="nil"/>
              <w:left w:val="nil"/>
              <w:bottom w:val="nil"/>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286,4</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center"/>
            <w:hideMark/>
          </w:tcPr>
          <w:p w:rsidR="004172B7" w:rsidRDefault="004172B7" w:rsidP="0047281E">
            <w:pPr>
              <w:tabs>
                <w:tab w:val="left" w:pos="1134"/>
                <w:tab w:val="left" w:pos="4536"/>
              </w:tabs>
              <w:rPr>
                <w:b/>
                <w:bCs/>
                <w:i/>
                <w:iCs/>
                <w:sz w:val="12"/>
                <w:szCs w:val="12"/>
              </w:rPr>
            </w:pPr>
            <w:r>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1140" w:type="dxa"/>
            <w:tcBorders>
              <w:top w:val="single" w:sz="4" w:space="0" w:color="auto"/>
              <w:left w:val="single" w:sz="4" w:space="0" w:color="auto"/>
              <w:bottom w:val="nil"/>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1615,9</w:t>
            </w:r>
          </w:p>
        </w:tc>
        <w:tc>
          <w:tcPr>
            <w:tcW w:w="1200" w:type="dxa"/>
            <w:tcBorders>
              <w:top w:val="single" w:sz="4" w:space="0" w:color="auto"/>
              <w:left w:val="nil"/>
              <w:bottom w:val="nil"/>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418,7</w:t>
            </w:r>
          </w:p>
        </w:tc>
        <w:tc>
          <w:tcPr>
            <w:tcW w:w="1500" w:type="dxa"/>
            <w:tcBorders>
              <w:top w:val="single" w:sz="4" w:space="0" w:color="auto"/>
              <w:left w:val="nil"/>
              <w:bottom w:val="nil"/>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402,3</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Муниципальная программа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01 0 00 00000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single" w:sz="4" w:space="0" w:color="auto"/>
              <w:left w:val="single" w:sz="4" w:space="0" w:color="auto"/>
              <w:bottom w:val="nil"/>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1615,9</w:t>
            </w:r>
          </w:p>
        </w:tc>
        <w:tc>
          <w:tcPr>
            <w:tcW w:w="1200" w:type="dxa"/>
            <w:tcBorders>
              <w:top w:val="single" w:sz="4" w:space="0" w:color="auto"/>
              <w:left w:val="nil"/>
              <w:bottom w:val="nil"/>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418,7</w:t>
            </w:r>
          </w:p>
        </w:tc>
        <w:tc>
          <w:tcPr>
            <w:tcW w:w="1500" w:type="dxa"/>
            <w:tcBorders>
              <w:top w:val="single" w:sz="4" w:space="0" w:color="auto"/>
              <w:left w:val="nil"/>
              <w:bottom w:val="nil"/>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402,3</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Подпрограмма "Обеспечение реализации муниципальной программы"</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01 3 00 00000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1614,9</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418,2</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401,8</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Основное мероприятие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01 3 01 00000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1614,9</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418,2</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401,8</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Расходы на обеспечение функций органов местного самоуправления (Расходы на выплату персоналу в целях обеспечения выполнения функций </w:t>
            </w:r>
            <w:proofErr w:type="gramStart"/>
            <w:r>
              <w:rPr>
                <w:sz w:val="12"/>
                <w:szCs w:val="12"/>
              </w:rPr>
              <w:t>государственными(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01 3 01 72010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851,8</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371,7</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371,7</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bottom"/>
            <w:hideMark/>
          </w:tcPr>
          <w:p w:rsidR="004172B7" w:rsidRDefault="004172B7" w:rsidP="0047281E">
            <w:pPr>
              <w:tabs>
                <w:tab w:val="left" w:pos="1134"/>
                <w:tab w:val="left" w:pos="4536"/>
              </w:tabs>
              <w:rPr>
                <w:sz w:val="12"/>
                <w:szCs w:val="12"/>
              </w:rPr>
            </w:pPr>
            <w:r>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01 3 01 72010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746,0</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42,1</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27,5</w:t>
            </w:r>
          </w:p>
        </w:tc>
      </w:tr>
      <w:tr w:rsidR="004172B7" w:rsidTr="004172B7">
        <w:tc>
          <w:tcPr>
            <w:tcW w:w="510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Расходы на обеспечение функций органов местного самоуправления (Иные бюджетные ассигнования)</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01 3 01 72010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800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17,1</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4,4</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2,6</w:t>
            </w:r>
          </w:p>
        </w:tc>
      </w:tr>
      <w:tr w:rsidR="004172B7" w:rsidTr="004172B7">
        <w:tc>
          <w:tcPr>
            <w:tcW w:w="510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Подпрограмма "Энергосбережение и повышение энергетической эффективности на территории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01 5 00 00000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0,5</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0,5</w:t>
            </w:r>
          </w:p>
        </w:tc>
      </w:tr>
      <w:tr w:rsidR="004172B7" w:rsidTr="004172B7">
        <w:tc>
          <w:tcPr>
            <w:tcW w:w="510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Основное мероприятие "Повышение энергетической эффективности в электроснабжении"</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01 5 01 00000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0,5</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0,5</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bottom"/>
            <w:hideMark/>
          </w:tcPr>
          <w:p w:rsidR="004172B7" w:rsidRDefault="004172B7" w:rsidP="0047281E">
            <w:pPr>
              <w:tabs>
                <w:tab w:val="left" w:pos="1134"/>
                <w:tab w:val="left" w:pos="4536"/>
              </w:tabs>
              <w:rPr>
                <w:sz w:val="12"/>
                <w:szCs w:val="12"/>
              </w:rPr>
            </w:pPr>
            <w:r>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xml:space="preserve">01 </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01 5 01 72010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200</w:t>
            </w:r>
          </w:p>
        </w:tc>
        <w:tc>
          <w:tcPr>
            <w:tcW w:w="1140" w:type="dxa"/>
            <w:tcBorders>
              <w:top w:val="nil"/>
              <w:left w:val="single" w:sz="4" w:space="0" w:color="auto"/>
              <w:bottom w:val="nil"/>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200" w:type="dxa"/>
            <w:tcBorders>
              <w:top w:val="nil"/>
              <w:left w:val="nil"/>
              <w:bottom w:val="nil"/>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0,5</w:t>
            </w:r>
          </w:p>
        </w:tc>
        <w:tc>
          <w:tcPr>
            <w:tcW w:w="1500" w:type="dxa"/>
            <w:tcBorders>
              <w:top w:val="nil"/>
              <w:left w:val="nil"/>
              <w:bottom w:val="nil"/>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0,5</w:t>
            </w:r>
          </w:p>
        </w:tc>
      </w:tr>
      <w:tr w:rsidR="004172B7" w:rsidTr="004172B7">
        <w:tc>
          <w:tcPr>
            <w:tcW w:w="510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b/>
                <w:bCs/>
                <w:i/>
                <w:iCs/>
                <w:sz w:val="12"/>
                <w:szCs w:val="12"/>
              </w:rPr>
            </w:pPr>
            <w:r>
              <w:rPr>
                <w:b/>
                <w:bCs/>
                <w:i/>
                <w:iCs/>
                <w:sz w:val="12"/>
                <w:szCs w:val="12"/>
              </w:rPr>
              <w:t>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39,0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4,9</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4,9</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Муниципальная программа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01 0 00 00000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39,0</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4,9</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4,9</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Подпрограмма "Обеспечение реализации муниципальной программы"</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01 3 00 00000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24,4</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3,4</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3,4</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Основное мероприятие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01 3 01 00000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24,4</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3,4</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3,4</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01 3 01 70200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22,8</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1,8</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1,8</w:t>
            </w:r>
          </w:p>
        </w:tc>
      </w:tr>
      <w:tr w:rsidR="004172B7" w:rsidTr="004172B7">
        <w:tc>
          <w:tcPr>
            <w:tcW w:w="510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Расходы на обеспечение функций органов местного самоуправления (Иные бюджетные ассигнования)</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01 3 01 70200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500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14,6</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1,5</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1,5</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bottom"/>
            <w:hideMark/>
          </w:tcPr>
          <w:p w:rsidR="004172B7" w:rsidRDefault="004172B7" w:rsidP="0047281E">
            <w:pPr>
              <w:tabs>
                <w:tab w:val="left" w:pos="1134"/>
                <w:tab w:val="left" w:pos="4536"/>
              </w:tabs>
              <w:rPr>
                <w:sz w:val="12"/>
                <w:szCs w:val="12"/>
              </w:rPr>
            </w:pPr>
            <w:r>
              <w:rPr>
                <w:sz w:val="12"/>
                <w:szCs w:val="12"/>
              </w:rPr>
              <w:t>Выполнение других расходных обязательств (Иные бюджетные ассигнования)</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01 3 01 70200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800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1,6</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1,6</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1,6</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b/>
                <w:bCs/>
                <w:sz w:val="12"/>
                <w:szCs w:val="12"/>
              </w:rPr>
            </w:pPr>
            <w:r>
              <w:rPr>
                <w:b/>
                <w:bCs/>
                <w:sz w:val="12"/>
                <w:szCs w:val="12"/>
              </w:rPr>
              <w:t>Национальная оборона</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b/>
                <w:bCs/>
                <w:sz w:val="12"/>
                <w:szCs w:val="12"/>
              </w:rPr>
            </w:pPr>
            <w:r>
              <w:rPr>
                <w:b/>
                <w:bCs/>
                <w:sz w:val="12"/>
                <w:szCs w:val="12"/>
              </w:rPr>
              <w:t>78,8</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b/>
                <w:bCs/>
                <w:sz w:val="12"/>
                <w:szCs w:val="12"/>
              </w:rPr>
            </w:pPr>
            <w:r>
              <w:rPr>
                <w:b/>
                <w:bCs/>
                <w:sz w:val="12"/>
                <w:szCs w:val="12"/>
              </w:rPr>
              <w:t>78,8</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b/>
                <w:bCs/>
                <w:sz w:val="12"/>
                <w:szCs w:val="12"/>
              </w:rPr>
            </w:pPr>
            <w:r>
              <w:rPr>
                <w:b/>
                <w:bCs/>
                <w:sz w:val="12"/>
                <w:szCs w:val="12"/>
              </w:rPr>
              <w:t>81,3</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b/>
                <w:bCs/>
                <w:i/>
                <w:iCs/>
                <w:sz w:val="12"/>
                <w:szCs w:val="12"/>
              </w:rPr>
            </w:pPr>
            <w:proofErr w:type="spellStart"/>
            <w:r>
              <w:rPr>
                <w:b/>
                <w:bCs/>
                <w:i/>
                <w:iCs/>
                <w:sz w:val="12"/>
                <w:szCs w:val="12"/>
              </w:rPr>
              <w:t>Мобилизацияи</w:t>
            </w:r>
            <w:proofErr w:type="spellEnd"/>
            <w:r>
              <w:rPr>
                <w:b/>
                <w:bCs/>
                <w:i/>
                <w:iCs/>
                <w:sz w:val="12"/>
                <w:szCs w:val="12"/>
              </w:rPr>
              <w:t xml:space="preserve"> вневойсковая подготовка</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b/>
                <w:bCs/>
                <w:i/>
                <w:iCs/>
                <w:sz w:val="12"/>
                <w:szCs w:val="12"/>
              </w:rPr>
            </w:pPr>
            <w:r>
              <w:rPr>
                <w:b/>
                <w:bCs/>
                <w:i/>
                <w:iCs/>
                <w:sz w:val="12"/>
                <w:szCs w:val="12"/>
              </w:rPr>
              <w:t>78,8</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b/>
                <w:bCs/>
                <w:i/>
                <w:iCs/>
                <w:sz w:val="12"/>
                <w:szCs w:val="12"/>
              </w:rPr>
            </w:pPr>
            <w:r>
              <w:rPr>
                <w:b/>
                <w:bCs/>
                <w:i/>
                <w:iCs/>
                <w:sz w:val="12"/>
                <w:szCs w:val="12"/>
              </w:rPr>
              <w:t>78,8</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b/>
                <w:bCs/>
                <w:i/>
                <w:iCs/>
                <w:sz w:val="12"/>
                <w:szCs w:val="12"/>
              </w:rPr>
            </w:pPr>
            <w:r>
              <w:rPr>
                <w:b/>
                <w:bCs/>
                <w:i/>
                <w:iCs/>
                <w:sz w:val="12"/>
                <w:szCs w:val="12"/>
              </w:rPr>
              <w:t>81,3</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Муниципальная программа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01 0 00 00000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78,8</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78,8</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81,3</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Подпрограмма "Обеспечение реализации муниципальной программы"</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01 3 00 00000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78,8</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78,8</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81,3</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bottom"/>
            <w:hideMark/>
          </w:tcPr>
          <w:p w:rsidR="004172B7" w:rsidRDefault="004172B7" w:rsidP="0047281E">
            <w:pPr>
              <w:tabs>
                <w:tab w:val="left" w:pos="1134"/>
                <w:tab w:val="left" w:pos="4536"/>
              </w:tabs>
              <w:rPr>
                <w:sz w:val="12"/>
                <w:szCs w:val="12"/>
              </w:rPr>
            </w:pPr>
            <w:r>
              <w:rPr>
                <w:sz w:val="12"/>
                <w:szCs w:val="12"/>
              </w:rPr>
              <w:t xml:space="preserve">Основное мероприятие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01 3 02 00000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78,8</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78,8</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81,3</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center"/>
            <w:hideMark/>
          </w:tcPr>
          <w:p w:rsidR="004172B7" w:rsidRDefault="004172B7" w:rsidP="0047281E">
            <w:pPr>
              <w:tabs>
                <w:tab w:val="left" w:pos="1134"/>
                <w:tab w:val="left" w:pos="4536"/>
              </w:tabs>
              <w:rPr>
                <w:sz w:val="12"/>
                <w:szCs w:val="12"/>
              </w:rPr>
            </w:pPr>
            <w:r>
              <w:rPr>
                <w:sz w:val="12"/>
                <w:szCs w:val="12"/>
              </w:rPr>
              <w:t xml:space="preserve">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w:t>
            </w:r>
            <w:proofErr w:type="gramStart"/>
            <w:r>
              <w:rPr>
                <w:sz w:val="12"/>
                <w:szCs w:val="12"/>
              </w:rPr>
              <w:t>государственными(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02</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01 3 02 51180</w:t>
            </w:r>
          </w:p>
        </w:tc>
        <w:tc>
          <w:tcPr>
            <w:tcW w:w="780" w:type="dxa"/>
            <w:tcBorders>
              <w:top w:val="nil"/>
              <w:left w:val="nil"/>
              <w:bottom w:val="single" w:sz="4" w:space="0" w:color="000000"/>
              <w:right w:val="nil"/>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100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70,5</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70,5</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72,7</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center"/>
            <w:hideMark/>
          </w:tcPr>
          <w:p w:rsidR="004172B7" w:rsidRDefault="004172B7" w:rsidP="0047281E">
            <w:pPr>
              <w:tabs>
                <w:tab w:val="left" w:pos="1134"/>
                <w:tab w:val="left" w:pos="4536"/>
              </w:tabs>
              <w:rPr>
                <w:sz w:val="12"/>
                <w:szCs w:val="12"/>
              </w:rPr>
            </w:pPr>
            <w:r>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01 3 02 51180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8,3</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8,3</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8,6</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center"/>
            <w:hideMark/>
          </w:tcPr>
          <w:p w:rsidR="004172B7" w:rsidRDefault="004172B7" w:rsidP="0047281E">
            <w:pPr>
              <w:tabs>
                <w:tab w:val="left" w:pos="1134"/>
                <w:tab w:val="left" w:pos="4536"/>
              </w:tabs>
              <w:rPr>
                <w:b/>
                <w:bCs/>
                <w:sz w:val="12"/>
                <w:szCs w:val="12"/>
              </w:rPr>
            </w:pPr>
            <w:r>
              <w:rPr>
                <w:b/>
                <w:bCs/>
                <w:sz w:val="12"/>
                <w:szCs w:val="12"/>
              </w:rPr>
              <w:t>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03</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3,0</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1,0</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center"/>
            <w:hideMark/>
          </w:tcPr>
          <w:p w:rsidR="004172B7" w:rsidRDefault="004172B7" w:rsidP="0047281E">
            <w:pPr>
              <w:tabs>
                <w:tab w:val="left" w:pos="1134"/>
                <w:tab w:val="left" w:pos="4536"/>
              </w:tabs>
              <w:rPr>
                <w:b/>
                <w:bCs/>
                <w:i/>
                <w:iCs/>
                <w:sz w:val="12"/>
                <w:szCs w:val="12"/>
              </w:rPr>
            </w:pPr>
            <w:r>
              <w:rPr>
                <w:b/>
                <w:bCs/>
                <w:i/>
                <w:iCs/>
                <w:sz w:val="12"/>
                <w:szCs w:val="12"/>
              </w:rPr>
              <w:t>Другие вопросы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03</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14</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3,0</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1,0</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Муниципальная программа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14</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01 0 00 00000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3,0</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1,0</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Подпрограмма "Безопасность и правопорядок на территории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14</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01 4 00 00000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3,0</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1,0</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Основное мероприятие "Предупреждение и помощь населению в чрезвычайных ситуациях"</w:t>
            </w:r>
          </w:p>
        </w:tc>
        <w:tc>
          <w:tcPr>
            <w:tcW w:w="82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xml:space="preserve">03 </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14</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01 4 01 00000</w:t>
            </w:r>
          </w:p>
        </w:tc>
        <w:tc>
          <w:tcPr>
            <w:tcW w:w="780" w:type="dxa"/>
            <w:tcBorders>
              <w:top w:val="nil"/>
              <w:left w:val="nil"/>
              <w:bottom w:val="single" w:sz="4" w:space="0" w:color="000000"/>
              <w:right w:val="nil"/>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3,0</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1,0</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82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14</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01 4 01 71430</w:t>
            </w:r>
          </w:p>
        </w:tc>
        <w:tc>
          <w:tcPr>
            <w:tcW w:w="780" w:type="dxa"/>
            <w:tcBorders>
              <w:top w:val="nil"/>
              <w:left w:val="nil"/>
              <w:bottom w:val="single" w:sz="4" w:space="0" w:color="000000"/>
              <w:right w:val="nil"/>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3,0</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1,0</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b/>
                <w:bCs/>
                <w:sz w:val="12"/>
                <w:szCs w:val="12"/>
              </w:rPr>
            </w:pPr>
            <w:r>
              <w:rPr>
                <w:b/>
                <w:bCs/>
                <w:sz w:val="12"/>
                <w:szCs w:val="12"/>
              </w:rPr>
              <w:t>Национальная экономика</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04</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253,6</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0,0</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0,0</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b/>
                <w:bCs/>
                <w:sz w:val="12"/>
                <w:szCs w:val="12"/>
              </w:rPr>
            </w:pPr>
            <w:r>
              <w:rPr>
                <w:b/>
                <w:bCs/>
                <w:sz w:val="12"/>
                <w:szCs w:val="12"/>
              </w:rPr>
              <w:t>Дорожное хозяйство</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04</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09</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253,6</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0,0</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0,0</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Муниципальная программа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04</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09</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01 0 00 00000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253,6</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0,0</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0,0</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 xml:space="preserve">Подпрограмма "Развитие инфраструктуры и благоустройство территории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04</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09</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01 1 00 00000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253,6</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0,0</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0,0</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bottom"/>
            <w:hideMark/>
          </w:tcPr>
          <w:p w:rsidR="004172B7" w:rsidRDefault="004172B7" w:rsidP="0047281E">
            <w:pPr>
              <w:tabs>
                <w:tab w:val="left" w:pos="1134"/>
                <w:tab w:val="left" w:pos="4536"/>
              </w:tabs>
              <w:rPr>
                <w:sz w:val="12"/>
                <w:szCs w:val="12"/>
              </w:rPr>
            </w:pPr>
            <w:r>
              <w:rPr>
                <w:sz w:val="12"/>
                <w:szCs w:val="12"/>
              </w:rPr>
              <w:t>Основное мероприятие "Осуществление дорожной деятельности в отношении автомобильных дорог местного значения"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04</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09</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011 06 00000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253,6</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0,0</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0,0</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 xml:space="preserve">Расходы на дорожную деятельность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04</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09</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01 1 06 71290</w:t>
            </w:r>
          </w:p>
        </w:tc>
        <w:tc>
          <w:tcPr>
            <w:tcW w:w="78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200</w:t>
            </w:r>
          </w:p>
        </w:tc>
        <w:tc>
          <w:tcPr>
            <w:tcW w:w="114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253,6</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0,0</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sz w:val="12"/>
                <w:szCs w:val="12"/>
              </w:rPr>
            </w:pPr>
            <w:r>
              <w:rPr>
                <w:sz w:val="12"/>
                <w:szCs w:val="12"/>
              </w:rPr>
              <w:t>0,0</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bottom"/>
            <w:hideMark/>
          </w:tcPr>
          <w:p w:rsidR="004172B7" w:rsidRDefault="004172B7" w:rsidP="0047281E">
            <w:pPr>
              <w:tabs>
                <w:tab w:val="left" w:pos="1134"/>
                <w:tab w:val="left" w:pos="4536"/>
              </w:tabs>
              <w:rPr>
                <w:b/>
                <w:bCs/>
                <w:sz w:val="12"/>
                <w:szCs w:val="12"/>
              </w:rPr>
            </w:pPr>
            <w:r>
              <w:rPr>
                <w:b/>
                <w:bCs/>
                <w:sz w:val="12"/>
                <w:szCs w:val="12"/>
              </w:rPr>
              <w:t>Жилищно-коммунальное хозяйство</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274,8</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34,9</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29,7</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bottom"/>
            <w:hideMark/>
          </w:tcPr>
          <w:p w:rsidR="004172B7" w:rsidRDefault="004172B7" w:rsidP="0047281E">
            <w:pPr>
              <w:tabs>
                <w:tab w:val="left" w:pos="1134"/>
                <w:tab w:val="left" w:pos="4536"/>
              </w:tabs>
              <w:rPr>
                <w:b/>
                <w:bCs/>
                <w:i/>
                <w:iCs/>
                <w:sz w:val="12"/>
                <w:szCs w:val="12"/>
              </w:rPr>
            </w:pPr>
            <w:r>
              <w:rPr>
                <w:b/>
                <w:bCs/>
                <w:i/>
                <w:iCs/>
                <w:sz w:val="12"/>
                <w:szCs w:val="12"/>
              </w:rPr>
              <w:t>Благоустройство</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274,8</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34,9</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29,7</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Муниципальная программа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01 0 00 00000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274,8</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34,9</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29,7</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 xml:space="preserve">Подпрограмма "Развитие инфраструктуры и благоустройство территории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01 1 00 00000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273,8</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34,4</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29,2</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bottom"/>
            <w:hideMark/>
          </w:tcPr>
          <w:p w:rsidR="004172B7" w:rsidRDefault="004172B7" w:rsidP="0047281E">
            <w:pPr>
              <w:tabs>
                <w:tab w:val="left" w:pos="1134"/>
                <w:tab w:val="left" w:pos="4536"/>
              </w:tabs>
              <w:rPr>
                <w:sz w:val="12"/>
                <w:szCs w:val="12"/>
              </w:rPr>
            </w:pPr>
            <w:r>
              <w:rPr>
                <w:sz w:val="12"/>
                <w:szCs w:val="12"/>
              </w:rPr>
              <w:t>Основное мероприятие "Организация уличного освещения"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01 1 01 00000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166,0</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23,6</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21,5</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 xml:space="preserve">Расходы на уличное освещение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01 1 01 78670</w:t>
            </w:r>
          </w:p>
        </w:tc>
        <w:tc>
          <w:tcPr>
            <w:tcW w:w="780" w:type="dxa"/>
            <w:tcBorders>
              <w:top w:val="nil"/>
              <w:left w:val="nil"/>
              <w:bottom w:val="single" w:sz="4" w:space="0" w:color="000000"/>
              <w:right w:val="nil"/>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166,0</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23,6</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21,5</w:t>
            </w:r>
          </w:p>
        </w:tc>
      </w:tr>
      <w:tr w:rsidR="004172B7" w:rsidTr="004172B7">
        <w:tc>
          <w:tcPr>
            <w:tcW w:w="5100" w:type="dxa"/>
            <w:tcBorders>
              <w:top w:val="nil"/>
              <w:left w:val="single" w:sz="4" w:space="0" w:color="000000"/>
              <w:bottom w:val="nil"/>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Основное мероприятие "Организация и содержание мест захоронения"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01 1 02 00000</w:t>
            </w:r>
          </w:p>
        </w:tc>
        <w:tc>
          <w:tcPr>
            <w:tcW w:w="780" w:type="dxa"/>
            <w:tcBorders>
              <w:top w:val="nil"/>
              <w:left w:val="nil"/>
              <w:bottom w:val="single" w:sz="4" w:space="0" w:color="000000"/>
              <w:right w:val="nil"/>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2,0</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r>
      <w:tr w:rsidR="004172B7" w:rsidTr="004172B7">
        <w:tc>
          <w:tcPr>
            <w:tcW w:w="5100" w:type="dxa"/>
            <w:tcBorders>
              <w:top w:val="single" w:sz="4" w:space="0" w:color="000000"/>
              <w:left w:val="single" w:sz="4" w:space="0" w:color="000000"/>
              <w:bottom w:val="nil"/>
              <w:right w:val="single" w:sz="4" w:space="0" w:color="000000"/>
            </w:tcBorders>
            <w:shd w:val="clear" w:color="auto" w:fill="auto"/>
            <w:vAlign w:val="bottom"/>
            <w:hideMark/>
          </w:tcPr>
          <w:p w:rsidR="004172B7" w:rsidRDefault="004172B7" w:rsidP="0047281E">
            <w:pPr>
              <w:tabs>
                <w:tab w:val="left" w:pos="1134"/>
                <w:tab w:val="left" w:pos="4536"/>
              </w:tabs>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01 1 02 78610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2,0</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r>
      <w:tr w:rsidR="004172B7" w:rsidTr="004172B7">
        <w:tc>
          <w:tcPr>
            <w:tcW w:w="5100" w:type="dxa"/>
            <w:tcBorders>
              <w:top w:val="single" w:sz="4" w:space="0" w:color="000000"/>
              <w:left w:val="single" w:sz="4" w:space="0" w:color="000000"/>
              <w:bottom w:val="nil"/>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Основное мероприятие "Организация сбора и вывоза мусора и твердых бытовых отходов, благоустройство территории"</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01 1 05 00000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102,8</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7,8</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4,7</w:t>
            </w:r>
          </w:p>
        </w:tc>
      </w:tr>
      <w:tr w:rsidR="004172B7" w:rsidTr="004172B7">
        <w:tc>
          <w:tcPr>
            <w:tcW w:w="5100" w:type="dxa"/>
            <w:tcBorders>
              <w:top w:val="single" w:sz="4" w:space="0" w:color="000000"/>
              <w:left w:val="single" w:sz="4" w:space="0" w:color="000000"/>
              <w:bottom w:val="nil"/>
              <w:right w:val="single" w:sz="4" w:space="0" w:color="000000"/>
            </w:tcBorders>
            <w:shd w:val="clear" w:color="auto" w:fill="auto"/>
            <w:vAlign w:val="bottom"/>
            <w:hideMark/>
          </w:tcPr>
          <w:p w:rsidR="004172B7" w:rsidRDefault="004172B7" w:rsidP="0047281E">
            <w:pPr>
              <w:tabs>
                <w:tab w:val="left" w:pos="1134"/>
                <w:tab w:val="left" w:pos="4536"/>
              </w:tabs>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01 1 05 78610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102,8</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7,8</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4,7</w:t>
            </w:r>
          </w:p>
        </w:tc>
      </w:tr>
      <w:tr w:rsidR="004172B7" w:rsidTr="004172B7">
        <w:tc>
          <w:tcPr>
            <w:tcW w:w="5100" w:type="dxa"/>
            <w:tcBorders>
              <w:top w:val="single" w:sz="4" w:space="0" w:color="000000"/>
              <w:left w:val="single" w:sz="4" w:space="0" w:color="000000"/>
              <w:bottom w:val="nil"/>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Основное мероприятие "Обеспечение сохранности и ремонт военно-мемориальных объектов"</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01 1 08 00000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2,0</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r>
      <w:tr w:rsidR="004172B7" w:rsidTr="004172B7">
        <w:tc>
          <w:tcPr>
            <w:tcW w:w="5100" w:type="dxa"/>
            <w:tcBorders>
              <w:top w:val="single" w:sz="4" w:space="0" w:color="000000"/>
              <w:left w:val="single" w:sz="4" w:space="0" w:color="000000"/>
              <w:bottom w:val="nil"/>
              <w:right w:val="single" w:sz="4" w:space="0" w:color="000000"/>
            </w:tcBorders>
            <w:shd w:val="clear" w:color="auto" w:fill="auto"/>
            <w:vAlign w:val="bottom"/>
            <w:hideMark/>
          </w:tcPr>
          <w:p w:rsidR="004172B7" w:rsidRDefault="004172B7" w:rsidP="0047281E">
            <w:pPr>
              <w:tabs>
                <w:tab w:val="left" w:pos="1134"/>
                <w:tab w:val="left" w:pos="4536"/>
              </w:tabs>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01 1 08 78610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2,0</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r>
      <w:tr w:rsidR="004172B7" w:rsidTr="004172B7">
        <w:tc>
          <w:tcPr>
            <w:tcW w:w="5100" w:type="dxa"/>
            <w:tcBorders>
              <w:top w:val="single" w:sz="4" w:space="0" w:color="000000"/>
              <w:left w:val="single" w:sz="4" w:space="0" w:color="000000"/>
              <w:bottom w:val="nil"/>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Основное мероприятие "Благоустройство парка культуры и отдыха"</w:t>
            </w:r>
          </w:p>
        </w:tc>
        <w:tc>
          <w:tcPr>
            <w:tcW w:w="820" w:type="dxa"/>
            <w:tcBorders>
              <w:top w:val="nil"/>
              <w:left w:val="single" w:sz="4" w:space="0" w:color="000000"/>
              <w:bottom w:val="nil"/>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700" w:type="dxa"/>
            <w:tcBorders>
              <w:top w:val="nil"/>
              <w:left w:val="nil"/>
              <w:bottom w:val="nil"/>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nil"/>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01 1 09 00000</w:t>
            </w:r>
          </w:p>
        </w:tc>
        <w:tc>
          <w:tcPr>
            <w:tcW w:w="78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r>
      <w:tr w:rsidR="004172B7" w:rsidTr="004172B7">
        <w:tc>
          <w:tcPr>
            <w:tcW w:w="51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4172B7" w:rsidRDefault="004172B7" w:rsidP="0047281E">
            <w:pPr>
              <w:tabs>
                <w:tab w:val="left" w:pos="1134"/>
                <w:tab w:val="left" w:pos="4536"/>
              </w:tabs>
              <w:rPr>
                <w:sz w:val="12"/>
                <w:szCs w:val="12"/>
              </w:rPr>
            </w:pPr>
            <w:r>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700" w:type="dxa"/>
            <w:tcBorders>
              <w:top w:val="single" w:sz="4" w:space="0" w:color="auto"/>
              <w:left w:val="nil"/>
              <w:bottom w:val="single" w:sz="4" w:space="0" w:color="auto"/>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01 1 09 78610</w:t>
            </w:r>
          </w:p>
        </w:tc>
        <w:tc>
          <w:tcPr>
            <w:tcW w:w="780" w:type="dxa"/>
            <w:tcBorders>
              <w:top w:val="single" w:sz="4" w:space="0" w:color="auto"/>
              <w:left w:val="nil"/>
              <w:bottom w:val="single" w:sz="4" w:space="0" w:color="auto"/>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r>
      <w:tr w:rsidR="004172B7" w:rsidTr="004172B7">
        <w:tc>
          <w:tcPr>
            <w:tcW w:w="510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sz w:val="12"/>
                <w:szCs w:val="12"/>
              </w:rPr>
            </w:pPr>
            <w:r>
              <w:rPr>
                <w:sz w:val="12"/>
                <w:szCs w:val="12"/>
              </w:rPr>
              <w:t xml:space="preserve">Подпрограмма "Энергосбережение и повышение энергетической эффективности на территории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01 5 00 00000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r>
      <w:tr w:rsidR="004172B7" w:rsidTr="004172B7">
        <w:tc>
          <w:tcPr>
            <w:tcW w:w="510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sz w:val="12"/>
                <w:szCs w:val="12"/>
              </w:rPr>
            </w:pPr>
            <w:r>
              <w:rPr>
                <w:sz w:val="12"/>
                <w:szCs w:val="12"/>
              </w:rPr>
              <w:t xml:space="preserve">Основное мероприятие "Повышение </w:t>
            </w:r>
            <w:proofErr w:type="spellStart"/>
            <w:r>
              <w:rPr>
                <w:sz w:val="12"/>
                <w:szCs w:val="12"/>
              </w:rPr>
              <w:t>энергоэффективности</w:t>
            </w:r>
            <w:proofErr w:type="spellEnd"/>
            <w:r>
              <w:rPr>
                <w:sz w:val="12"/>
                <w:szCs w:val="12"/>
              </w:rPr>
              <w:t xml:space="preserve"> в электроснабжении"</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01 5 01 00000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r>
      <w:tr w:rsidR="004172B7" w:rsidTr="004172B7">
        <w:tc>
          <w:tcPr>
            <w:tcW w:w="5100" w:type="dxa"/>
            <w:tcBorders>
              <w:top w:val="nil"/>
              <w:left w:val="single" w:sz="4" w:space="0" w:color="000000"/>
              <w:bottom w:val="single" w:sz="4" w:space="0" w:color="auto"/>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 xml:space="preserve">Расходы на уличное освещение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01 5 01 78670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b/>
                <w:bCs/>
                <w:sz w:val="12"/>
                <w:szCs w:val="12"/>
              </w:rPr>
            </w:pPr>
            <w:r>
              <w:rPr>
                <w:b/>
                <w:bCs/>
                <w:sz w:val="12"/>
                <w:szCs w:val="12"/>
              </w:rPr>
              <w:t>Культура, кинематография и средства массовой информации</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b/>
                <w:bCs/>
                <w:sz w:val="12"/>
                <w:szCs w:val="12"/>
              </w:rPr>
            </w:pPr>
            <w:r>
              <w:rPr>
                <w:b/>
                <w:bCs/>
                <w:sz w:val="12"/>
                <w:szCs w:val="12"/>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000000" w:fill="FFFFFF"/>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1140" w:type="dxa"/>
            <w:tcBorders>
              <w:top w:val="nil"/>
              <w:left w:val="single" w:sz="4" w:space="0" w:color="auto"/>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b/>
                <w:bCs/>
                <w:sz w:val="12"/>
                <w:szCs w:val="12"/>
              </w:rPr>
            </w:pPr>
            <w:r>
              <w:rPr>
                <w:b/>
                <w:bCs/>
                <w:sz w:val="12"/>
                <w:szCs w:val="12"/>
              </w:rPr>
              <w:t>1306,2</w:t>
            </w:r>
          </w:p>
        </w:tc>
        <w:tc>
          <w:tcPr>
            <w:tcW w:w="1200" w:type="dxa"/>
            <w:tcBorders>
              <w:top w:val="nil"/>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b/>
                <w:bCs/>
                <w:sz w:val="12"/>
                <w:szCs w:val="12"/>
              </w:rPr>
            </w:pPr>
            <w:r>
              <w:rPr>
                <w:b/>
                <w:bCs/>
                <w:sz w:val="12"/>
                <w:szCs w:val="12"/>
              </w:rPr>
              <w:t>418,4</w:t>
            </w:r>
          </w:p>
        </w:tc>
        <w:tc>
          <w:tcPr>
            <w:tcW w:w="1500" w:type="dxa"/>
            <w:tcBorders>
              <w:top w:val="nil"/>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b/>
                <w:bCs/>
                <w:sz w:val="12"/>
                <w:szCs w:val="12"/>
              </w:rPr>
            </w:pPr>
            <w:r>
              <w:rPr>
                <w:b/>
                <w:bCs/>
                <w:sz w:val="12"/>
                <w:szCs w:val="12"/>
              </w:rPr>
              <w:t>416,2</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b/>
                <w:bCs/>
                <w:i/>
                <w:iCs/>
                <w:sz w:val="12"/>
                <w:szCs w:val="12"/>
              </w:rPr>
            </w:pPr>
            <w:r>
              <w:rPr>
                <w:b/>
                <w:bCs/>
                <w:i/>
                <w:iCs/>
                <w:sz w:val="12"/>
                <w:szCs w:val="12"/>
              </w:rPr>
              <w:t>Культура</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780" w:type="dxa"/>
            <w:tcBorders>
              <w:top w:val="nil"/>
              <w:left w:val="nil"/>
              <w:bottom w:val="single" w:sz="4" w:space="0" w:color="000000"/>
              <w:right w:val="nil"/>
            </w:tcBorders>
            <w:shd w:val="clear" w:color="000000" w:fill="FFFFFF"/>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1140" w:type="dxa"/>
            <w:tcBorders>
              <w:top w:val="nil"/>
              <w:left w:val="single" w:sz="4" w:space="0" w:color="auto"/>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1306,2</w:t>
            </w:r>
          </w:p>
        </w:tc>
        <w:tc>
          <w:tcPr>
            <w:tcW w:w="1200" w:type="dxa"/>
            <w:tcBorders>
              <w:top w:val="nil"/>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418,4</w:t>
            </w:r>
          </w:p>
        </w:tc>
        <w:tc>
          <w:tcPr>
            <w:tcW w:w="1500" w:type="dxa"/>
            <w:tcBorders>
              <w:top w:val="nil"/>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416,2</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center"/>
            <w:hideMark/>
          </w:tcPr>
          <w:p w:rsidR="004172B7" w:rsidRDefault="004172B7" w:rsidP="0047281E">
            <w:pPr>
              <w:tabs>
                <w:tab w:val="left" w:pos="1134"/>
                <w:tab w:val="left" w:pos="4536"/>
              </w:tabs>
              <w:rPr>
                <w:sz w:val="12"/>
                <w:szCs w:val="12"/>
              </w:rPr>
            </w:pPr>
            <w:r>
              <w:rPr>
                <w:sz w:val="12"/>
                <w:szCs w:val="12"/>
              </w:rPr>
              <w:t xml:space="preserve">Муниципальная программа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01 0 00 00000</w:t>
            </w:r>
          </w:p>
        </w:tc>
        <w:tc>
          <w:tcPr>
            <w:tcW w:w="780" w:type="dxa"/>
            <w:tcBorders>
              <w:top w:val="nil"/>
              <w:left w:val="nil"/>
              <w:bottom w:val="single" w:sz="4" w:space="0" w:color="000000"/>
              <w:right w:val="nil"/>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1306,2</w:t>
            </w:r>
          </w:p>
        </w:tc>
        <w:tc>
          <w:tcPr>
            <w:tcW w:w="1200" w:type="dxa"/>
            <w:tcBorders>
              <w:top w:val="nil"/>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418,4</w:t>
            </w:r>
          </w:p>
        </w:tc>
        <w:tc>
          <w:tcPr>
            <w:tcW w:w="1500" w:type="dxa"/>
            <w:tcBorders>
              <w:top w:val="nil"/>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416,2</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proofErr w:type="spellStart"/>
            <w:r>
              <w:rPr>
                <w:sz w:val="12"/>
                <w:szCs w:val="12"/>
              </w:rPr>
              <w:t>Подпрграмма</w:t>
            </w:r>
            <w:proofErr w:type="spellEnd"/>
            <w:r>
              <w:rPr>
                <w:sz w:val="12"/>
                <w:szCs w:val="12"/>
              </w:rPr>
              <w:t xml:space="preserve"> "Развитие культуры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01 2 00 00000</w:t>
            </w:r>
          </w:p>
        </w:tc>
        <w:tc>
          <w:tcPr>
            <w:tcW w:w="780" w:type="dxa"/>
            <w:tcBorders>
              <w:top w:val="nil"/>
              <w:left w:val="nil"/>
              <w:bottom w:val="single" w:sz="4" w:space="0" w:color="000000"/>
              <w:right w:val="nil"/>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1306,2</w:t>
            </w:r>
          </w:p>
        </w:tc>
        <w:tc>
          <w:tcPr>
            <w:tcW w:w="1200" w:type="dxa"/>
            <w:tcBorders>
              <w:top w:val="nil"/>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418,4</w:t>
            </w:r>
          </w:p>
        </w:tc>
        <w:tc>
          <w:tcPr>
            <w:tcW w:w="1500" w:type="dxa"/>
            <w:tcBorders>
              <w:top w:val="nil"/>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416,2</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Основное мероприятие "Культурно-досуговая деятельность и развитие народного творчества"</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01 2 01 00000</w:t>
            </w:r>
          </w:p>
        </w:tc>
        <w:tc>
          <w:tcPr>
            <w:tcW w:w="780" w:type="dxa"/>
            <w:tcBorders>
              <w:top w:val="nil"/>
              <w:left w:val="nil"/>
              <w:bottom w:val="single" w:sz="4" w:space="0" w:color="000000"/>
              <w:right w:val="nil"/>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1306,2</w:t>
            </w:r>
          </w:p>
        </w:tc>
        <w:tc>
          <w:tcPr>
            <w:tcW w:w="1200" w:type="dxa"/>
            <w:tcBorders>
              <w:top w:val="nil"/>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418,4</w:t>
            </w:r>
          </w:p>
        </w:tc>
        <w:tc>
          <w:tcPr>
            <w:tcW w:w="1500" w:type="dxa"/>
            <w:tcBorders>
              <w:top w:val="nil"/>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416,2</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01 2 01 00590</w:t>
            </w:r>
          </w:p>
        </w:tc>
        <w:tc>
          <w:tcPr>
            <w:tcW w:w="780" w:type="dxa"/>
            <w:tcBorders>
              <w:top w:val="nil"/>
              <w:left w:val="nil"/>
              <w:bottom w:val="single" w:sz="4" w:space="0" w:color="000000"/>
              <w:right w:val="nil"/>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100</w:t>
            </w:r>
          </w:p>
        </w:tc>
        <w:tc>
          <w:tcPr>
            <w:tcW w:w="1140" w:type="dxa"/>
            <w:tcBorders>
              <w:top w:val="nil"/>
              <w:left w:val="single" w:sz="4" w:space="0" w:color="auto"/>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808,8</w:t>
            </w:r>
          </w:p>
        </w:tc>
        <w:tc>
          <w:tcPr>
            <w:tcW w:w="1200" w:type="dxa"/>
            <w:tcBorders>
              <w:top w:val="nil"/>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404,4</w:t>
            </w:r>
          </w:p>
        </w:tc>
        <w:tc>
          <w:tcPr>
            <w:tcW w:w="1500" w:type="dxa"/>
            <w:tcBorders>
              <w:top w:val="nil"/>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404,4</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01 2 01 00590</w:t>
            </w:r>
          </w:p>
        </w:tc>
        <w:tc>
          <w:tcPr>
            <w:tcW w:w="780" w:type="dxa"/>
            <w:tcBorders>
              <w:top w:val="nil"/>
              <w:left w:val="nil"/>
              <w:bottom w:val="single" w:sz="4" w:space="0" w:color="000000"/>
              <w:right w:val="nil"/>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200</w:t>
            </w:r>
          </w:p>
        </w:tc>
        <w:tc>
          <w:tcPr>
            <w:tcW w:w="1140" w:type="dxa"/>
            <w:tcBorders>
              <w:top w:val="nil"/>
              <w:left w:val="single" w:sz="4" w:space="0" w:color="auto"/>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495,6</w:t>
            </w:r>
          </w:p>
        </w:tc>
        <w:tc>
          <w:tcPr>
            <w:tcW w:w="1200" w:type="dxa"/>
            <w:tcBorders>
              <w:top w:val="nil"/>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13,5</w:t>
            </w:r>
          </w:p>
        </w:tc>
        <w:tc>
          <w:tcPr>
            <w:tcW w:w="1500" w:type="dxa"/>
            <w:tcBorders>
              <w:top w:val="nil"/>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11,3</w:t>
            </w:r>
          </w:p>
        </w:tc>
      </w:tr>
      <w:tr w:rsidR="004172B7" w:rsidTr="004172B7">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Расходы на обеспечение деятельности (оказание услуг) муниципальных учреждений (Иные бюджетные ассигнования)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08</w:t>
            </w:r>
          </w:p>
        </w:tc>
        <w:tc>
          <w:tcPr>
            <w:tcW w:w="70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01 2 01 00590</w:t>
            </w:r>
          </w:p>
        </w:tc>
        <w:tc>
          <w:tcPr>
            <w:tcW w:w="780" w:type="dxa"/>
            <w:tcBorders>
              <w:top w:val="nil"/>
              <w:left w:val="nil"/>
              <w:bottom w:val="single" w:sz="4" w:space="0" w:color="000000"/>
              <w:right w:val="nil"/>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800</w:t>
            </w:r>
          </w:p>
        </w:tc>
        <w:tc>
          <w:tcPr>
            <w:tcW w:w="1140" w:type="dxa"/>
            <w:tcBorders>
              <w:top w:val="nil"/>
              <w:left w:val="single" w:sz="4" w:space="0" w:color="auto"/>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1,8</w:t>
            </w:r>
          </w:p>
        </w:tc>
        <w:tc>
          <w:tcPr>
            <w:tcW w:w="1200" w:type="dxa"/>
            <w:tcBorders>
              <w:top w:val="nil"/>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1500" w:type="dxa"/>
            <w:tcBorders>
              <w:top w:val="nil"/>
              <w:left w:val="nil"/>
              <w:bottom w:val="single" w:sz="4" w:space="0" w:color="auto"/>
              <w:right w:val="single" w:sz="4" w:space="0" w:color="auto"/>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0,5</w:t>
            </w:r>
          </w:p>
        </w:tc>
      </w:tr>
      <w:tr w:rsidR="004172B7" w:rsidTr="004172B7">
        <w:tc>
          <w:tcPr>
            <w:tcW w:w="510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b/>
                <w:bCs/>
                <w:sz w:val="12"/>
                <w:szCs w:val="12"/>
              </w:rPr>
            </w:pPr>
            <w:r>
              <w:rPr>
                <w:b/>
                <w:bCs/>
                <w:sz w:val="12"/>
                <w:szCs w:val="12"/>
              </w:rPr>
              <w:t>Социальная политика</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60,0</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4,9</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4,8</w:t>
            </w:r>
          </w:p>
        </w:tc>
      </w:tr>
      <w:tr w:rsidR="004172B7" w:rsidTr="004172B7">
        <w:tc>
          <w:tcPr>
            <w:tcW w:w="510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b/>
                <w:bCs/>
                <w:i/>
                <w:iCs/>
                <w:sz w:val="12"/>
                <w:szCs w:val="12"/>
              </w:rPr>
            </w:pPr>
            <w:r>
              <w:rPr>
                <w:b/>
                <w:bCs/>
                <w:i/>
                <w:iCs/>
                <w:sz w:val="12"/>
                <w:szCs w:val="12"/>
              </w:rPr>
              <w:t>Пенсионное обеспечение</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60,0</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4,9</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4,8</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Муниципальная программа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01 0 00 00000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60,0</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4,9</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4,8</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Подпрограмма "Обеспечение реализации муниципальной программы"</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01 3 00 00000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60,0</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4,9</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4,8</w:t>
            </w:r>
          </w:p>
        </w:tc>
      </w:tr>
      <w:tr w:rsidR="004172B7" w:rsidTr="004172B7">
        <w:tc>
          <w:tcPr>
            <w:tcW w:w="510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sz w:val="12"/>
                <w:szCs w:val="12"/>
              </w:rPr>
            </w:pPr>
            <w:r>
              <w:rPr>
                <w:sz w:val="12"/>
                <w:szCs w:val="12"/>
              </w:rPr>
              <w:t xml:space="preserve">Основное мероприятие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01 3 02 00000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60,0</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4,9</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4,8</w:t>
            </w:r>
          </w:p>
        </w:tc>
      </w:tr>
      <w:tr w:rsidR="004172B7" w:rsidTr="004172B7">
        <w:tc>
          <w:tcPr>
            <w:tcW w:w="510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sz w:val="12"/>
                <w:szCs w:val="12"/>
              </w:rPr>
            </w:pPr>
            <w:r>
              <w:rPr>
                <w:sz w:val="12"/>
                <w:szCs w:val="12"/>
              </w:rPr>
              <w:t>Доплаты к пенсиям муниципальных служащих (Социальное обеспечение и иные выплаты населению)</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01 3 02 70470</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300</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60,0</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4,9</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4,8</w:t>
            </w:r>
          </w:p>
        </w:tc>
      </w:tr>
      <w:tr w:rsidR="004172B7" w:rsidTr="004172B7">
        <w:tc>
          <w:tcPr>
            <w:tcW w:w="510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b/>
                <w:bCs/>
                <w:sz w:val="12"/>
                <w:szCs w:val="12"/>
              </w:rPr>
            </w:pPr>
            <w:r>
              <w:rPr>
                <w:b/>
                <w:bCs/>
                <w:sz w:val="12"/>
                <w:szCs w:val="12"/>
              </w:rPr>
              <w:t>Обслуживание государственного и муниципального долга</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13</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1,5</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0,5</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b/>
                <w:bCs/>
                <w:sz w:val="12"/>
                <w:szCs w:val="12"/>
              </w:rPr>
            </w:pPr>
            <w:r>
              <w:rPr>
                <w:b/>
                <w:bCs/>
                <w:sz w:val="12"/>
                <w:szCs w:val="12"/>
              </w:rPr>
              <w:t>0,5</w:t>
            </w:r>
          </w:p>
        </w:tc>
      </w:tr>
      <w:tr w:rsidR="004172B7" w:rsidTr="004172B7">
        <w:tc>
          <w:tcPr>
            <w:tcW w:w="510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b/>
                <w:bCs/>
                <w:i/>
                <w:iCs/>
                <w:sz w:val="12"/>
                <w:szCs w:val="12"/>
              </w:rPr>
            </w:pPr>
            <w:r>
              <w:rPr>
                <w:b/>
                <w:bCs/>
                <w:i/>
                <w:iCs/>
                <w:sz w:val="12"/>
                <w:szCs w:val="12"/>
              </w:rPr>
              <w:t>Обслуживание внутреннего государственного и муниципального долга</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13</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780" w:type="dxa"/>
            <w:tcBorders>
              <w:top w:val="nil"/>
              <w:left w:val="nil"/>
              <w:bottom w:val="single" w:sz="4" w:space="0" w:color="000000"/>
              <w:right w:val="nil"/>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1,5</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0,5</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b/>
                <w:bCs/>
                <w:i/>
                <w:iCs/>
                <w:sz w:val="12"/>
                <w:szCs w:val="12"/>
              </w:rPr>
            </w:pPr>
            <w:r>
              <w:rPr>
                <w:b/>
                <w:bCs/>
                <w:i/>
                <w:iCs/>
                <w:sz w:val="12"/>
                <w:szCs w:val="12"/>
              </w:rPr>
              <w:t>0,5</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Муниципальная программа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13</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01 0 00 00000</w:t>
            </w:r>
          </w:p>
        </w:tc>
        <w:tc>
          <w:tcPr>
            <w:tcW w:w="780" w:type="dxa"/>
            <w:tcBorders>
              <w:top w:val="nil"/>
              <w:left w:val="nil"/>
              <w:bottom w:val="single" w:sz="4" w:space="0" w:color="auto"/>
              <w:right w:val="nil"/>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1,5</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r>
      <w:tr w:rsidR="004172B7" w:rsidTr="004172B7">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Подпрограмма "Обеспечение реализации муниципальной программы"</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13</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01 3 00 00000</w:t>
            </w:r>
          </w:p>
        </w:tc>
        <w:tc>
          <w:tcPr>
            <w:tcW w:w="780" w:type="dxa"/>
            <w:tcBorders>
              <w:top w:val="nil"/>
              <w:left w:val="nil"/>
              <w:bottom w:val="single" w:sz="4" w:space="0" w:color="auto"/>
              <w:right w:val="nil"/>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1,5</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r>
      <w:tr w:rsidR="004172B7" w:rsidTr="004172B7">
        <w:tc>
          <w:tcPr>
            <w:tcW w:w="510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sz w:val="12"/>
                <w:szCs w:val="12"/>
              </w:rPr>
            </w:pPr>
            <w:r>
              <w:rPr>
                <w:sz w:val="12"/>
                <w:szCs w:val="12"/>
              </w:rPr>
              <w:t xml:space="preserve">Основное мероприятие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13</w:t>
            </w:r>
          </w:p>
        </w:tc>
        <w:tc>
          <w:tcPr>
            <w:tcW w:w="70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01 3 02 00000</w:t>
            </w:r>
          </w:p>
        </w:tc>
        <w:tc>
          <w:tcPr>
            <w:tcW w:w="780" w:type="dxa"/>
            <w:tcBorders>
              <w:top w:val="nil"/>
              <w:left w:val="nil"/>
              <w:bottom w:val="single" w:sz="4" w:space="0" w:color="auto"/>
              <w:right w:val="nil"/>
            </w:tcBorders>
            <w:shd w:val="clear" w:color="000000" w:fill="FFFFFF"/>
            <w:noWrap/>
            <w:vAlign w:val="bottom"/>
            <w:hideMark/>
          </w:tcPr>
          <w:p w:rsidR="004172B7" w:rsidRDefault="004172B7" w:rsidP="0047281E">
            <w:pPr>
              <w:tabs>
                <w:tab w:val="left" w:pos="1134"/>
                <w:tab w:val="left" w:pos="4536"/>
              </w:tabs>
              <w:jc w:val="center"/>
              <w:rPr>
                <w:sz w:val="12"/>
                <w:szCs w:val="12"/>
              </w:rPr>
            </w:pPr>
            <w:r>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1,5</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r>
      <w:tr w:rsidR="004172B7" w:rsidTr="004172B7">
        <w:tc>
          <w:tcPr>
            <w:tcW w:w="510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sz w:val="12"/>
                <w:szCs w:val="12"/>
              </w:rPr>
            </w:pPr>
            <w:r>
              <w:rPr>
                <w:sz w:val="12"/>
                <w:szCs w:val="12"/>
              </w:rPr>
              <w:t>Процентные платежи по муниципальному долгу (Обслуживание государственного (муниципального) долга)</w:t>
            </w:r>
          </w:p>
        </w:tc>
        <w:tc>
          <w:tcPr>
            <w:tcW w:w="820" w:type="dxa"/>
            <w:tcBorders>
              <w:top w:val="nil"/>
              <w:left w:val="single" w:sz="4" w:space="0" w:color="000000"/>
              <w:bottom w:val="single" w:sz="4" w:space="0" w:color="auto"/>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13</w:t>
            </w:r>
          </w:p>
        </w:tc>
        <w:tc>
          <w:tcPr>
            <w:tcW w:w="700" w:type="dxa"/>
            <w:tcBorders>
              <w:top w:val="nil"/>
              <w:left w:val="nil"/>
              <w:bottom w:val="single" w:sz="4" w:space="0" w:color="auto"/>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w:t>
            </w:r>
          </w:p>
        </w:tc>
        <w:tc>
          <w:tcPr>
            <w:tcW w:w="1660" w:type="dxa"/>
            <w:tcBorders>
              <w:top w:val="nil"/>
              <w:left w:val="nil"/>
              <w:bottom w:val="single" w:sz="4" w:space="0" w:color="auto"/>
              <w:right w:val="single" w:sz="4" w:space="0" w:color="000000"/>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01 3 02 27880</w:t>
            </w:r>
          </w:p>
        </w:tc>
        <w:tc>
          <w:tcPr>
            <w:tcW w:w="780" w:type="dxa"/>
            <w:tcBorders>
              <w:top w:val="nil"/>
              <w:left w:val="nil"/>
              <w:bottom w:val="single" w:sz="4" w:space="0" w:color="auto"/>
              <w:right w:val="nil"/>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700</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1,5</w:t>
            </w:r>
          </w:p>
        </w:tc>
        <w:tc>
          <w:tcPr>
            <w:tcW w:w="12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c>
          <w:tcPr>
            <w:tcW w:w="1500" w:type="dxa"/>
            <w:tcBorders>
              <w:top w:val="nil"/>
              <w:left w:val="nil"/>
              <w:bottom w:val="single" w:sz="4" w:space="0" w:color="auto"/>
              <w:right w:val="single" w:sz="4" w:space="0" w:color="auto"/>
            </w:tcBorders>
            <w:shd w:val="clear" w:color="auto" w:fill="auto"/>
            <w:noWrap/>
            <w:vAlign w:val="bottom"/>
            <w:hideMark/>
          </w:tcPr>
          <w:p w:rsidR="004172B7" w:rsidRDefault="004172B7" w:rsidP="0047281E">
            <w:pPr>
              <w:tabs>
                <w:tab w:val="left" w:pos="1134"/>
                <w:tab w:val="left" w:pos="4536"/>
              </w:tabs>
              <w:jc w:val="center"/>
              <w:rPr>
                <w:sz w:val="12"/>
                <w:szCs w:val="12"/>
              </w:rPr>
            </w:pPr>
            <w:r>
              <w:rPr>
                <w:sz w:val="12"/>
                <w:szCs w:val="12"/>
              </w:rPr>
              <w:t>0,5</w:t>
            </w:r>
          </w:p>
        </w:tc>
      </w:tr>
      <w:tr w:rsidR="004172B7" w:rsidTr="004172B7">
        <w:tc>
          <w:tcPr>
            <w:tcW w:w="510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b/>
                <w:bCs/>
                <w:sz w:val="12"/>
                <w:szCs w:val="12"/>
              </w:rPr>
            </w:pPr>
            <w:r>
              <w:rPr>
                <w:b/>
                <w:bCs/>
                <w:sz w:val="12"/>
                <w:szCs w:val="12"/>
              </w:rPr>
              <w:t>ВСЕГО:</w:t>
            </w:r>
          </w:p>
        </w:tc>
        <w:tc>
          <w:tcPr>
            <w:tcW w:w="82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b/>
                <w:bCs/>
                <w:sz w:val="12"/>
                <w:szCs w:val="12"/>
              </w:rPr>
            </w:pPr>
            <w:r>
              <w:rPr>
                <w:b/>
                <w:bCs/>
                <w:sz w:val="12"/>
                <w:szCs w:val="12"/>
              </w:rPr>
              <w:t> </w:t>
            </w:r>
          </w:p>
        </w:tc>
        <w:tc>
          <w:tcPr>
            <w:tcW w:w="7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b/>
                <w:bCs/>
                <w:sz w:val="12"/>
                <w:szCs w:val="12"/>
              </w:rPr>
            </w:pPr>
            <w:r>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b/>
                <w:bCs/>
                <w:sz w:val="12"/>
                <w:szCs w:val="12"/>
              </w:rPr>
            </w:pPr>
            <w:r>
              <w:rPr>
                <w:b/>
                <w:bCs/>
                <w:sz w:val="12"/>
                <w:szCs w:val="12"/>
              </w:rPr>
              <w:t> </w:t>
            </w:r>
          </w:p>
        </w:tc>
        <w:tc>
          <w:tcPr>
            <w:tcW w:w="780" w:type="dxa"/>
            <w:tcBorders>
              <w:top w:val="nil"/>
              <w:left w:val="nil"/>
              <w:bottom w:val="single" w:sz="4" w:space="0" w:color="auto"/>
              <w:right w:val="nil"/>
            </w:tcBorders>
            <w:shd w:val="clear" w:color="auto" w:fill="auto"/>
            <w:vAlign w:val="bottom"/>
            <w:hideMark/>
          </w:tcPr>
          <w:p w:rsidR="004172B7" w:rsidRDefault="004172B7" w:rsidP="0047281E">
            <w:pPr>
              <w:tabs>
                <w:tab w:val="left" w:pos="1134"/>
                <w:tab w:val="left" w:pos="4536"/>
              </w:tabs>
              <w:rPr>
                <w:b/>
                <w:bCs/>
                <w:sz w:val="12"/>
                <w:szCs w:val="12"/>
              </w:rPr>
            </w:pPr>
            <w:r>
              <w:rPr>
                <w:b/>
                <w:bCs/>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b/>
                <w:bCs/>
                <w:sz w:val="12"/>
                <w:szCs w:val="12"/>
              </w:rPr>
            </w:pPr>
            <w:r>
              <w:rPr>
                <w:b/>
                <w:bCs/>
                <w:sz w:val="12"/>
                <w:szCs w:val="12"/>
              </w:rPr>
              <w:t>4304,7</w:t>
            </w:r>
          </w:p>
        </w:tc>
        <w:tc>
          <w:tcPr>
            <w:tcW w:w="12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b/>
                <w:bCs/>
                <w:sz w:val="12"/>
                <w:szCs w:val="12"/>
              </w:rPr>
            </w:pPr>
            <w:r>
              <w:rPr>
                <w:b/>
                <w:bCs/>
                <w:sz w:val="12"/>
                <w:szCs w:val="12"/>
              </w:rPr>
              <w:t>1248,5</w:t>
            </w:r>
          </w:p>
        </w:tc>
        <w:tc>
          <w:tcPr>
            <w:tcW w:w="150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jc w:val="center"/>
              <w:rPr>
                <w:b/>
                <w:bCs/>
                <w:sz w:val="12"/>
                <w:szCs w:val="12"/>
              </w:rPr>
            </w:pPr>
            <w:r>
              <w:rPr>
                <w:b/>
                <w:bCs/>
                <w:sz w:val="12"/>
                <w:szCs w:val="12"/>
              </w:rPr>
              <w:t>1227,1</w:t>
            </w:r>
          </w:p>
        </w:tc>
      </w:tr>
      <w:tr w:rsidR="004172B7" w:rsidTr="004172B7">
        <w:tc>
          <w:tcPr>
            <w:tcW w:w="51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jc w:val="center"/>
              <w:rPr>
                <w:b/>
                <w:bCs/>
                <w:sz w:val="12"/>
                <w:szCs w:val="12"/>
              </w:rPr>
            </w:pPr>
          </w:p>
        </w:tc>
        <w:tc>
          <w:tcPr>
            <w:tcW w:w="82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7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66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78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14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2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5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r>
      <w:tr w:rsidR="004172B7" w:rsidTr="004172B7">
        <w:tc>
          <w:tcPr>
            <w:tcW w:w="51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82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7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66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78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14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2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5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r>
      <w:tr w:rsidR="004172B7" w:rsidTr="004172B7">
        <w:tc>
          <w:tcPr>
            <w:tcW w:w="51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12"/>
                <w:szCs w:val="12"/>
              </w:rPr>
            </w:pPr>
            <w:r>
              <w:rPr>
                <w:sz w:val="12"/>
                <w:szCs w:val="12"/>
              </w:rPr>
              <w:t xml:space="preserve">Глава </w:t>
            </w:r>
            <w:proofErr w:type="spellStart"/>
            <w:r>
              <w:rPr>
                <w:sz w:val="12"/>
                <w:szCs w:val="12"/>
              </w:rPr>
              <w:t>Ливенского</w:t>
            </w:r>
            <w:proofErr w:type="spellEnd"/>
            <w:r>
              <w:rPr>
                <w:sz w:val="12"/>
                <w:szCs w:val="12"/>
              </w:rPr>
              <w:t xml:space="preserve"> сельского поселения</w:t>
            </w:r>
          </w:p>
        </w:tc>
        <w:tc>
          <w:tcPr>
            <w:tcW w:w="82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12"/>
                <w:szCs w:val="12"/>
              </w:rPr>
            </w:pPr>
          </w:p>
        </w:tc>
        <w:tc>
          <w:tcPr>
            <w:tcW w:w="7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66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78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14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2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5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r>
      <w:tr w:rsidR="004172B7" w:rsidTr="004172B7">
        <w:tc>
          <w:tcPr>
            <w:tcW w:w="51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12"/>
                <w:szCs w:val="12"/>
              </w:rPr>
            </w:pPr>
            <w:r>
              <w:rPr>
                <w:sz w:val="12"/>
                <w:szCs w:val="12"/>
              </w:rPr>
              <w:t>Павловского муниципального района</w:t>
            </w:r>
          </w:p>
        </w:tc>
        <w:tc>
          <w:tcPr>
            <w:tcW w:w="82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12"/>
                <w:szCs w:val="12"/>
              </w:rPr>
            </w:pPr>
          </w:p>
        </w:tc>
        <w:tc>
          <w:tcPr>
            <w:tcW w:w="7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66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78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14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2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5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r>
      <w:tr w:rsidR="004172B7" w:rsidTr="004172B7">
        <w:tc>
          <w:tcPr>
            <w:tcW w:w="51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12"/>
                <w:szCs w:val="12"/>
              </w:rPr>
            </w:pPr>
            <w:r>
              <w:rPr>
                <w:sz w:val="12"/>
                <w:szCs w:val="12"/>
              </w:rPr>
              <w:t>Воронежской области</w:t>
            </w:r>
          </w:p>
        </w:tc>
        <w:tc>
          <w:tcPr>
            <w:tcW w:w="82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12"/>
                <w:szCs w:val="12"/>
              </w:rPr>
            </w:pPr>
          </w:p>
        </w:tc>
        <w:tc>
          <w:tcPr>
            <w:tcW w:w="70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6280" w:type="dxa"/>
            <w:gridSpan w:val="5"/>
            <w:tcBorders>
              <w:top w:val="nil"/>
              <w:left w:val="nil"/>
              <w:bottom w:val="nil"/>
              <w:right w:val="nil"/>
            </w:tcBorders>
            <w:shd w:val="clear" w:color="auto" w:fill="auto"/>
            <w:vAlign w:val="bottom"/>
            <w:hideMark/>
          </w:tcPr>
          <w:p w:rsidR="004172B7" w:rsidRDefault="004172B7" w:rsidP="0047281E">
            <w:pPr>
              <w:tabs>
                <w:tab w:val="left" w:pos="1134"/>
                <w:tab w:val="left" w:pos="4536"/>
              </w:tabs>
              <w:jc w:val="right"/>
              <w:rPr>
                <w:sz w:val="12"/>
                <w:szCs w:val="12"/>
              </w:rPr>
            </w:pPr>
            <w:proofErr w:type="spellStart"/>
            <w:r>
              <w:rPr>
                <w:sz w:val="12"/>
                <w:szCs w:val="12"/>
              </w:rPr>
              <w:t>А.А.Харцызова</w:t>
            </w:r>
            <w:proofErr w:type="spellEnd"/>
          </w:p>
        </w:tc>
      </w:tr>
    </w:tbl>
    <w:p w:rsidR="00457098" w:rsidRDefault="00457098" w:rsidP="0047281E">
      <w:pPr>
        <w:widowControl w:val="0"/>
        <w:tabs>
          <w:tab w:val="left" w:pos="1134"/>
          <w:tab w:val="left" w:pos="4536"/>
        </w:tabs>
        <w:jc w:val="both"/>
        <w:rPr>
          <w:sz w:val="16"/>
          <w:szCs w:val="16"/>
        </w:rPr>
      </w:pPr>
    </w:p>
    <w:tbl>
      <w:tblPr>
        <w:tblW w:w="5000" w:type="pct"/>
        <w:tblCellMar>
          <w:left w:w="28" w:type="dxa"/>
          <w:right w:w="28" w:type="dxa"/>
        </w:tblCellMar>
        <w:tblLook w:val="04A0" w:firstRow="1" w:lastRow="0" w:firstColumn="1" w:lastColumn="0" w:noHBand="0" w:noVBand="1"/>
      </w:tblPr>
      <w:tblGrid>
        <w:gridCol w:w="147"/>
        <w:gridCol w:w="1447"/>
        <w:gridCol w:w="550"/>
        <w:gridCol w:w="287"/>
        <w:gridCol w:w="213"/>
        <w:gridCol w:w="293"/>
        <w:gridCol w:w="354"/>
        <w:gridCol w:w="435"/>
        <w:gridCol w:w="435"/>
        <w:gridCol w:w="449"/>
      </w:tblGrid>
      <w:tr w:rsidR="004172B7" w:rsidTr="004172B7">
        <w:tc>
          <w:tcPr>
            <w:tcW w:w="82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418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5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6540" w:type="dxa"/>
            <w:gridSpan w:val="7"/>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12"/>
                <w:szCs w:val="12"/>
              </w:rPr>
            </w:pPr>
            <w:r>
              <w:rPr>
                <w:sz w:val="12"/>
                <w:szCs w:val="12"/>
              </w:rPr>
              <w:t>Приложение    № 5</w:t>
            </w:r>
          </w:p>
        </w:tc>
      </w:tr>
      <w:tr w:rsidR="004172B7" w:rsidTr="004172B7">
        <w:tc>
          <w:tcPr>
            <w:tcW w:w="82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12"/>
                <w:szCs w:val="12"/>
              </w:rPr>
            </w:pPr>
          </w:p>
        </w:tc>
        <w:tc>
          <w:tcPr>
            <w:tcW w:w="418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5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6540" w:type="dxa"/>
            <w:gridSpan w:val="7"/>
            <w:tcBorders>
              <w:top w:val="nil"/>
              <w:left w:val="nil"/>
              <w:bottom w:val="nil"/>
              <w:right w:val="nil"/>
            </w:tcBorders>
            <w:shd w:val="clear" w:color="auto" w:fill="auto"/>
            <w:hideMark/>
          </w:tcPr>
          <w:p w:rsidR="004172B7" w:rsidRDefault="004172B7" w:rsidP="0047281E">
            <w:pPr>
              <w:tabs>
                <w:tab w:val="left" w:pos="1134"/>
                <w:tab w:val="left" w:pos="4536"/>
              </w:tabs>
              <w:rPr>
                <w:sz w:val="12"/>
                <w:szCs w:val="12"/>
              </w:rPr>
            </w:pPr>
            <w:proofErr w:type="gramStart"/>
            <w:r>
              <w:rPr>
                <w:sz w:val="12"/>
                <w:szCs w:val="12"/>
              </w:rPr>
              <w:t>к  решению</w:t>
            </w:r>
            <w:proofErr w:type="gramEnd"/>
            <w:r>
              <w:rPr>
                <w:sz w:val="12"/>
                <w:szCs w:val="12"/>
              </w:rPr>
              <w:t xml:space="preserve"> Совета народных депутатов </w:t>
            </w:r>
            <w:proofErr w:type="spellStart"/>
            <w:r>
              <w:rPr>
                <w:sz w:val="12"/>
                <w:szCs w:val="12"/>
              </w:rPr>
              <w:t>Ливенского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26.03.2019      №  247</w:t>
            </w:r>
          </w:p>
        </w:tc>
      </w:tr>
      <w:tr w:rsidR="004172B7" w:rsidTr="004172B7">
        <w:tc>
          <w:tcPr>
            <w:tcW w:w="82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12"/>
                <w:szCs w:val="12"/>
              </w:rPr>
            </w:pPr>
          </w:p>
        </w:tc>
        <w:tc>
          <w:tcPr>
            <w:tcW w:w="418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5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74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5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76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94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118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118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12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r>
      <w:tr w:rsidR="004172B7" w:rsidTr="004172B7">
        <w:tc>
          <w:tcPr>
            <w:tcW w:w="82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418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jc w:val="center"/>
              <w:rPr>
                <w:sz w:val="20"/>
                <w:szCs w:val="20"/>
              </w:rPr>
            </w:pPr>
          </w:p>
        </w:tc>
        <w:tc>
          <w:tcPr>
            <w:tcW w:w="152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6540" w:type="dxa"/>
            <w:gridSpan w:val="7"/>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12"/>
                <w:szCs w:val="12"/>
              </w:rPr>
            </w:pPr>
            <w:r>
              <w:rPr>
                <w:sz w:val="12"/>
                <w:szCs w:val="12"/>
              </w:rPr>
              <w:t>Приложение    № 8</w:t>
            </w:r>
          </w:p>
        </w:tc>
      </w:tr>
      <w:tr w:rsidR="004172B7" w:rsidTr="004172B7">
        <w:tc>
          <w:tcPr>
            <w:tcW w:w="82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12"/>
                <w:szCs w:val="12"/>
              </w:rPr>
            </w:pPr>
          </w:p>
        </w:tc>
        <w:tc>
          <w:tcPr>
            <w:tcW w:w="418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jc w:val="center"/>
              <w:rPr>
                <w:sz w:val="20"/>
                <w:szCs w:val="20"/>
              </w:rPr>
            </w:pPr>
          </w:p>
        </w:tc>
        <w:tc>
          <w:tcPr>
            <w:tcW w:w="152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6540" w:type="dxa"/>
            <w:gridSpan w:val="7"/>
            <w:tcBorders>
              <w:top w:val="nil"/>
              <w:left w:val="nil"/>
              <w:bottom w:val="nil"/>
              <w:right w:val="nil"/>
            </w:tcBorders>
            <w:shd w:val="clear" w:color="auto" w:fill="auto"/>
            <w:hideMark/>
          </w:tcPr>
          <w:p w:rsidR="004172B7" w:rsidRDefault="004172B7" w:rsidP="0047281E">
            <w:pPr>
              <w:tabs>
                <w:tab w:val="left" w:pos="1134"/>
                <w:tab w:val="left" w:pos="4536"/>
              </w:tabs>
              <w:rPr>
                <w:sz w:val="12"/>
                <w:szCs w:val="12"/>
              </w:rPr>
            </w:pPr>
            <w:proofErr w:type="gramStart"/>
            <w:r>
              <w:rPr>
                <w:sz w:val="12"/>
                <w:szCs w:val="12"/>
              </w:rPr>
              <w:t>к  решению</w:t>
            </w:r>
            <w:proofErr w:type="gramEnd"/>
            <w:r>
              <w:rPr>
                <w:sz w:val="12"/>
                <w:szCs w:val="12"/>
              </w:rPr>
              <w:t xml:space="preserve"> Совета народных депутатов </w:t>
            </w:r>
            <w:proofErr w:type="spellStart"/>
            <w:r>
              <w:rPr>
                <w:sz w:val="12"/>
                <w:szCs w:val="12"/>
              </w:rPr>
              <w:t>Ливенского</w:t>
            </w:r>
            <w:proofErr w:type="spellEnd"/>
            <w:r>
              <w:rPr>
                <w:sz w:val="12"/>
                <w:szCs w:val="12"/>
              </w:rPr>
              <w:t xml:space="preserve"> сельского поселения Павловского муниципального  района Воронежской области</w:t>
            </w:r>
            <w:r>
              <w:rPr>
                <w:sz w:val="12"/>
                <w:szCs w:val="12"/>
              </w:rPr>
              <w:br/>
              <w:t>от 26.12. 2018 г.       №  223</w:t>
            </w:r>
          </w:p>
        </w:tc>
      </w:tr>
      <w:tr w:rsidR="004172B7" w:rsidTr="004172B7">
        <w:tc>
          <w:tcPr>
            <w:tcW w:w="13060" w:type="dxa"/>
            <w:gridSpan w:val="10"/>
            <w:tcBorders>
              <w:top w:val="nil"/>
              <w:left w:val="nil"/>
              <w:bottom w:val="nil"/>
              <w:right w:val="nil"/>
            </w:tcBorders>
            <w:shd w:val="clear" w:color="auto" w:fill="auto"/>
            <w:vAlign w:val="bottom"/>
            <w:hideMark/>
          </w:tcPr>
          <w:p w:rsidR="004172B7" w:rsidRDefault="004172B7" w:rsidP="0047281E">
            <w:pPr>
              <w:tabs>
                <w:tab w:val="left" w:pos="1134"/>
                <w:tab w:val="left" w:pos="4536"/>
              </w:tabs>
              <w:jc w:val="center"/>
              <w:rPr>
                <w:b/>
                <w:bCs/>
                <w:sz w:val="12"/>
                <w:szCs w:val="12"/>
              </w:rPr>
            </w:pPr>
            <w:r>
              <w:rPr>
                <w:b/>
                <w:bCs/>
                <w:sz w:val="12"/>
                <w:szCs w:val="12"/>
              </w:rPr>
              <w:t xml:space="preserve">Распределение бюджетных ассигнований по целевым статьям (муниципальным программам </w:t>
            </w:r>
            <w:proofErr w:type="spellStart"/>
            <w:r>
              <w:rPr>
                <w:b/>
                <w:bCs/>
                <w:sz w:val="12"/>
                <w:szCs w:val="12"/>
              </w:rPr>
              <w:t>Ливенского</w:t>
            </w:r>
            <w:proofErr w:type="spellEnd"/>
            <w:r>
              <w:rPr>
                <w:b/>
                <w:bCs/>
                <w:sz w:val="12"/>
                <w:szCs w:val="12"/>
              </w:rPr>
              <w:t xml:space="preserve"> сельского поселения), группам видов расходов, разделам, подразделам классификации расходов </w:t>
            </w:r>
            <w:proofErr w:type="spellStart"/>
            <w:r>
              <w:rPr>
                <w:b/>
                <w:bCs/>
                <w:sz w:val="12"/>
                <w:szCs w:val="12"/>
              </w:rPr>
              <w:t>Ливенского</w:t>
            </w:r>
            <w:proofErr w:type="spellEnd"/>
            <w:r>
              <w:rPr>
                <w:b/>
                <w:bCs/>
                <w:sz w:val="12"/>
                <w:szCs w:val="12"/>
              </w:rPr>
              <w:t xml:space="preserve"> сельского поселения на 2019 год и на плановый период 2020 и 2021 годов </w:t>
            </w:r>
            <w:r>
              <w:rPr>
                <w:b/>
                <w:bCs/>
                <w:sz w:val="12"/>
                <w:szCs w:val="12"/>
              </w:rPr>
              <w:br/>
              <w:t xml:space="preserve">                                                       </w:t>
            </w:r>
            <w:r>
              <w:rPr>
                <w:sz w:val="12"/>
                <w:szCs w:val="12"/>
              </w:rPr>
              <w:t xml:space="preserve">                                                                                     </w:t>
            </w:r>
            <w:proofErr w:type="spellStart"/>
            <w:r>
              <w:rPr>
                <w:sz w:val="12"/>
                <w:szCs w:val="12"/>
              </w:rPr>
              <w:t>тыс.руб</w:t>
            </w:r>
            <w:proofErr w:type="spellEnd"/>
            <w:r>
              <w:rPr>
                <w:sz w:val="12"/>
                <w:szCs w:val="12"/>
              </w:rPr>
              <w:t>.</w:t>
            </w:r>
          </w:p>
        </w:tc>
      </w:tr>
      <w:tr w:rsidR="004172B7" w:rsidTr="004172B7">
        <w:trPr>
          <w:trHeight w:val="138"/>
        </w:trPr>
        <w:tc>
          <w:tcPr>
            <w:tcW w:w="8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п/п</w:t>
            </w:r>
          </w:p>
        </w:tc>
        <w:tc>
          <w:tcPr>
            <w:tcW w:w="4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Наименование программы</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ЦСР</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proofErr w:type="spellStart"/>
            <w:r>
              <w:rPr>
                <w:sz w:val="12"/>
                <w:szCs w:val="12"/>
              </w:rPr>
              <w:t>Рз</w:t>
            </w:r>
            <w:proofErr w:type="spellEnd"/>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ПР</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ВР</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ГРБС</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2019</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2020</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2021</w:t>
            </w:r>
          </w:p>
        </w:tc>
      </w:tr>
      <w:tr w:rsidR="004172B7" w:rsidTr="004172B7">
        <w:trPr>
          <w:trHeight w:val="276"/>
        </w:trPr>
        <w:tc>
          <w:tcPr>
            <w:tcW w:w="820" w:type="dxa"/>
            <w:vMerge/>
            <w:tcBorders>
              <w:top w:val="single" w:sz="4" w:space="0" w:color="auto"/>
              <w:left w:val="single" w:sz="4" w:space="0" w:color="auto"/>
              <w:bottom w:val="single" w:sz="4" w:space="0" w:color="000000"/>
              <w:right w:val="single" w:sz="4" w:space="0" w:color="000000"/>
            </w:tcBorders>
            <w:vAlign w:val="center"/>
            <w:hideMark/>
          </w:tcPr>
          <w:p w:rsidR="004172B7" w:rsidRDefault="004172B7" w:rsidP="0047281E">
            <w:pPr>
              <w:tabs>
                <w:tab w:val="left" w:pos="1134"/>
                <w:tab w:val="left" w:pos="4536"/>
              </w:tabs>
              <w:rPr>
                <w:sz w:val="12"/>
                <w:szCs w:val="12"/>
              </w:rPr>
            </w:pPr>
          </w:p>
        </w:tc>
        <w:tc>
          <w:tcPr>
            <w:tcW w:w="4180" w:type="dxa"/>
            <w:vMerge/>
            <w:tcBorders>
              <w:top w:val="single" w:sz="4" w:space="0" w:color="auto"/>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4172B7" w:rsidRDefault="004172B7" w:rsidP="0047281E">
            <w:pPr>
              <w:tabs>
                <w:tab w:val="left" w:pos="1134"/>
                <w:tab w:val="left" w:pos="4536"/>
              </w:tabs>
              <w:rPr>
                <w:sz w:val="12"/>
                <w:szCs w:val="12"/>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4172B7" w:rsidRDefault="004172B7" w:rsidP="0047281E">
            <w:pPr>
              <w:tabs>
                <w:tab w:val="left" w:pos="1134"/>
                <w:tab w:val="left" w:pos="4536"/>
              </w:tabs>
              <w:rPr>
                <w:sz w:val="12"/>
                <w:szCs w:val="12"/>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4172B7" w:rsidRDefault="004172B7" w:rsidP="0047281E">
            <w:pPr>
              <w:tabs>
                <w:tab w:val="left" w:pos="1134"/>
                <w:tab w:val="left" w:pos="4536"/>
              </w:tabs>
              <w:rPr>
                <w:sz w:val="12"/>
                <w:szCs w:val="12"/>
              </w:rPr>
            </w:pPr>
          </w:p>
        </w:tc>
      </w:tr>
      <w:tr w:rsidR="004172B7" w:rsidTr="004172B7">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u w:val="single"/>
              </w:rPr>
            </w:pPr>
            <w:r>
              <w:rPr>
                <w:sz w:val="12"/>
                <w:szCs w:val="12"/>
                <w:u w:val="single"/>
              </w:rPr>
              <w:t>1</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b/>
                <w:bCs/>
                <w:sz w:val="12"/>
                <w:szCs w:val="12"/>
              </w:rPr>
            </w:pPr>
            <w:proofErr w:type="gramStart"/>
            <w:r>
              <w:rPr>
                <w:b/>
                <w:bCs/>
                <w:sz w:val="12"/>
                <w:szCs w:val="12"/>
              </w:rPr>
              <w:t>Муниципальная  программа</w:t>
            </w:r>
            <w:proofErr w:type="gramEnd"/>
            <w:r>
              <w:rPr>
                <w:b/>
                <w:bCs/>
                <w:sz w:val="12"/>
                <w:szCs w:val="12"/>
              </w:rPr>
              <w:t xml:space="preserve"> " Социально-экономическое развитие </w:t>
            </w:r>
            <w:proofErr w:type="spellStart"/>
            <w:r>
              <w:rPr>
                <w:b/>
                <w:bCs/>
                <w:sz w:val="12"/>
                <w:szCs w:val="12"/>
              </w:rPr>
              <w:t>Ливенского</w:t>
            </w:r>
            <w:proofErr w:type="spellEnd"/>
            <w:r>
              <w:rPr>
                <w:b/>
                <w:bCs/>
                <w:sz w:val="12"/>
                <w:szCs w:val="12"/>
              </w:rPr>
              <w:t xml:space="preserve"> сельского поселения ", всего:</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b/>
                <w:bCs/>
                <w:sz w:val="12"/>
                <w:szCs w:val="12"/>
              </w:rPr>
            </w:pPr>
            <w:r>
              <w:rPr>
                <w:b/>
                <w:bCs/>
                <w:sz w:val="12"/>
                <w:szCs w:val="12"/>
              </w:rPr>
              <w:t>01 0 00 00000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sz w:val="12"/>
                <w:szCs w:val="12"/>
              </w:rPr>
            </w:pPr>
            <w:r>
              <w:rPr>
                <w:b/>
                <w:bCs/>
                <w:sz w:val="12"/>
                <w:szCs w:val="12"/>
              </w:rPr>
              <w:t>4304,7</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sz w:val="12"/>
                <w:szCs w:val="12"/>
              </w:rPr>
            </w:pPr>
            <w:r>
              <w:rPr>
                <w:b/>
                <w:bCs/>
                <w:sz w:val="12"/>
                <w:szCs w:val="12"/>
              </w:rPr>
              <w:t>1248,5</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sz w:val="12"/>
                <w:szCs w:val="12"/>
              </w:rPr>
            </w:pPr>
            <w:r>
              <w:rPr>
                <w:b/>
                <w:bCs/>
                <w:sz w:val="12"/>
                <w:szCs w:val="12"/>
              </w:rPr>
              <w:t>1227,1</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в том числе:</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r>
      <w:tr w:rsidR="004172B7" w:rsidTr="004172B7">
        <w:tc>
          <w:tcPr>
            <w:tcW w:w="8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1.1</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b/>
                <w:bCs/>
                <w:sz w:val="12"/>
                <w:szCs w:val="12"/>
              </w:rPr>
            </w:pPr>
            <w:r>
              <w:rPr>
                <w:b/>
                <w:bCs/>
                <w:sz w:val="12"/>
                <w:szCs w:val="12"/>
              </w:rPr>
              <w:t xml:space="preserve">Подпрограмма «Развитие инфраструктуры и благоустройство территории </w:t>
            </w:r>
            <w:proofErr w:type="spellStart"/>
            <w:r>
              <w:rPr>
                <w:b/>
                <w:bCs/>
                <w:sz w:val="12"/>
                <w:szCs w:val="12"/>
              </w:rPr>
              <w:t>Ливенского</w:t>
            </w:r>
            <w:proofErr w:type="spellEnd"/>
            <w:r>
              <w:rPr>
                <w:b/>
                <w:bCs/>
                <w:sz w:val="12"/>
                <w:szCs w:val="12"/>
              </w:rPr>
              <w:t xml:space="preserve">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b/>
                <w:bCs/>
                <w:sz w:val="12"/>
                <w:szCs w:val="12"/>
              </w:rPr>
            </w:pPr>
            <w:r>
              <w:rPr>
                <w:b/>
                <w:bCs/>
                <w:sz w:val="12"/>
                <w:szCs w:val="12"/>
              </w:rPr>
              <w:t>01 1 00 00000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sz w:val="12"/>
                <w:szCs w:val="12"/>
              </w:rPr>
            </w:pPr>
            <w:r>
              <w:rPr>
                <w:b/>
                <w:bCs/>
                <w:sz w:val="12"/>
                <w:szCs w:val="12"/>
              </w:rPr>
              <w:t>527,4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sz w:val="12"/>
                <w:szCs w:val="12"/>
              </w:rPr>
            </w:pPr>
            <w:r>
              <w:rPr>
                <w:b/>
                <w:bCs/>
                <w:sz w:val="12"/>
                <w:szCs w:val="12"/>
              </w:rPr>
              <w:t>34,4</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sz w:val="12"/>
                <w:szCs w:val="12"/>
              </w:rPr>
            </w:pPr>
            <w:r>
              <w:rPr>
                <w:b/>
                <w:bCs/>
                <w:sz w:val="12"/>
                <w:szCs w:val="12"/>
              </w:rPr>
              <w:t>29,2</w:t>
            </w:r>
          </w:p>
        </w:tc>
      </w:tr>
      <w:tr w:rsidR="004172B7" w:rsidTr="004172B7">
        <w:tc>
          <w:tcPr>
            <w:tcW w:w="82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1.1.1</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b/>
                <w:bCs/>
                <w:i/>
                <w:iCs/>
                <w:sz w:val="12"/>
                <w:szCs w:val="12"/>
              </w:rPr>
            </w:pPr>
            <w:r>
              <w:rPr>
                <w:b/>
                <w:bCs/>
                <w:i/>
                <w:iCs/>
                <w:sz w:val="12"/>
                <w:szCs w:val="12"/>
              </w:rPr>
              <w:t>Основное мероприятие "Организация уличного освещения"</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01 1 01 00000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166,0</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23,6</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21,5</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Расходы на уличное освещение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01 1 01 78670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166,0</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23,6</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21,5</w:t>
            </w:r>
          </w:p>
        </w:tc>
      </w:tr>
      <w:tr w:rsidR="004172B7" w:rsidTr="004172B7">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1.1.2.</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b/>
                <w:bCs/>
                <w:i/>
                <w:iCs/>
                <w:sz w:val="12"/>
                <w:szCs w:val="12"/>
              </w:rPr>
            </w:pPr>
            <w:r>
              <w:rPr>
                <w:b/>
                <w:bCs/>
                <w:i/>
                <w:iCs/>
                <w:sz w:val="12"/>
                <w:szCs w:val="12"/>
              </w:rPr>
              <w:t>Основное мероприятие "Организация и содержание мест захоронения"</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01 1 02 00000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2,0</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1,0</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1,0</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01 1 02 78610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w:t>
            </w:r>
          </w:p>
        </w:tc>
      </w:tr>
      <w:tr w:rsidR="004172B7" w:rsidTr="004172B7">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1.1.3.</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b/>
                <w:bCs/>
                <w:i/>
                <w:iCs/>
                <w:sz w:val="12"/>
                <w:szCs w:val="12"/>
              </w:rPr>
            </w:pPr>
            <w:r>
              <w:rPr>
                <w:b/>
                <w:bCs/>
                <w:i/>
                <w:iCs/>
                <w:sz w:val="12"/>
                <w:szCs w:val="12"/>
              </w:rPr>
              <w:t>Основное мероприятие "Организация сбора и вывоза мусора и твердых бытовых отходов, благоустройство территории"</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01 1 05 00000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102,8</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7,8</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4,7</w:t>
            </w:r>
          </w:p>
        </w:tc>
      </w:tr>
      <w:tr w:rsidR="004172B7" w:rsidTr="004172B7">
        <w:tc>
          <w:tcPr>
            <w:tcW w:w="82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01 1 05 78610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102,8</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7,8</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4,7</w:t>
            </w:r>
          </w:p>
        </w:tc>
      </w:tr>
      <w:tr w:rsidR="004172B7" w:rsidTr="004172B7">
        <w:tc>
          <w:tcPr>
            <w:tcW w:w="82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1.1.4.</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b/>
                <w:bCs/>
                <w:i/>
                <w:iCs/>
                <w:sz w:val="12"/>
                <w:szCs w:val="12"/>
              </w:rPr>
            </w:pPr>
            <w:r>
              <w:rPr>
                <w:b/>
                <w:bCs/>
                <w:i/>
                <w:iCs/>
                <w:sz w:val="12"/>
                <w:szCs w:val="12"/>
              </w:rPr>
              <w:t>Основное мероприятие "Осуществление дорожной деятельности в отношении автомобильных дорог местного значения"</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01 1 06 00000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253,6</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0,0</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0,0</w:t>
            </w:r>
          </w:p>
        </w:tc>
      </w:tr>
      <w:tr w:rsidR="004172B7" w:rsidTr="004172B7">
        <w:tc>
          <w:tcPr>
            <w:tcW w:w="82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01 1 06 71290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253,6</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0,0</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0,0</w:t>
            </w:r>
          </w:p>
        </w:tc>
      </w:tr>
      <w:tr w:rsidR="004172B7" w:rsidTr="004172B7">
        <w:tc>
          <w:tcPr>
            <w:tcW w:w="82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1.1.5.</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b/>
                <w:bCs/>
                <w:i/>
                <w:iCs/>
                <w:sz w:val="12"/>
                <w:szCs w:val="12"/>
              </w:rPr>
            </w:pPr>
            <w:r>
              <w:rPr>
                <w:b/>
                <w:bCs/>
                <w:i/>
                <w:iCs/>
                <w:sz w:val="12"/>
                <w:szCs w:val="12"/>
              </w:rPr>
              <w:t>Основное мероприятие "Обеспечение сохранности и ремонт военно-мемориальных объектов"</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01 1 08 00000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2,0</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1,0</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1,0</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01 1 08 78610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w:t>
            </w:r>
          </w:p>
        </w:tc>
      </w:tr>
      <w:tr w:rsidR="004172B7" w:rsidTr="004172B7">
        <w:tc>
          <w:tcPr>
            <w:tcW w:w="820" w:type="dxa"/>
            <w:tcBorders>
              <w:top w:val="single" w:sz="4" w:space="0" w:color="auto"/>
              <w:left w:val="single" w:sz="4" w:space="0" w:color="auto"/>
              <w:bottom w:val="nil"/>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1.1.6.</w:t>
            </w:r>
          </w:p>
        </w:tc>
        <w:tc>
          <w:tcPr>
            <w:tcW w:w="4180" w:type="dxa"/>
            <w:tcBorders>
              <w:top w:val="nil"/>
              <w:left w:val="nil"/>
              <w:bottom w:val="nil"/>
              <w:right w:val="single" w:sz="4" w:space="0" w:color="000000"/>
            </w:tcBorders>
            <w:shd w:val="clear" w:color="auto" w:fill="auto"/>
            <w:vAlign w:val="center"/>
            <w:hideMark/>
          </w:tcPr>
          <w:p w:rsidR="004172B7" w:rsidRDefault="004172B7" w:rsidP="0047281E">
            <w:pPr>
              <w:tabs>
                <w:tab w:val="left" w:pos="1134"/>
                <w:tab w:val="left" w:pos="4536"/>
              </w:tabs>
              <w:rPr>
                <w:b/>
                <w:bCs/>
                <w:i/>
                <w:iCs/>
                <w:sz w:val="12"/>
                <w:szCs w:val="12"/>
              </w:rPr>
            </w:pPr>
            <w:r>
              <w:rPr>
                <w:b/>
                <w:bCs/>
                <w:i/>
                <w:iCs/>
                <w:sz w:val="12"/>
                <w:szCs w:val="12"/>
              </w:rPr>
              <w:t>Основное мероприятие "Благоустройство парка культуры и отдыха"</w:t>
            </w:r>
          </w:p>
        </w:tc>
        <w:tc>
          <w:tcPr>
            <w:tcW w:w="1520" w:type="dxa"/>
            <w:tcBorders>
              <w:top w:val="nil"/>
              <w:left w:val="nil"/>
              <w:bottom w:val="nil"/>
              <w:right w:val="single" w:sz="4" w:space="0" w:color="000000"/>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01 1 09 00000</w:t>
            </w:r>
          </w:p>
        </w:tc>
        <w:tc>
          <w:tcPr>
            <w:tcW w:w="740" w:type="dxa"/>
            <w:tcBorders>
              <w:top w:val="nil"/>
              <w:left w:val="nil"/>
              <w:bottom w:val="nil"/>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520" w:type="dxa"/>
            <w:tcBorders>
              <w:top w:val="nil"/>
              <w:left w:val="nil"/>
              <w:bottom w:val="nil"/>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760" w:type="dxa"/>
            <w:tcBorders>
              <w:top w:val="nil"/>
              <w:left w:val="nil"/>
              <w:bottom w:val="nil"/>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940" w:type="dxa"/>
            <w:tcBorders>
              <w:top w:val="nil"/>
              <w:left w:val="nil"/>
              <w:bottom w:val="nil"/>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1180" w:type="dxa"/>
            <w:tcBorders>
              <w:top w:val="nil"/>
              <w:left w:val="nil"/>
              <w:bottom w:val="nil"/>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1,0</w:t>
            </w:r>
          </w:p>
        </w:tc>
        <w:tc>
          <w:tcPr>
            <w:tcW w:w="1180" w:type="dxa"/>
            <w:tcBorders>
              <w:top w:val="nil"/>
              <w:left w:val="nil"/>
              <w:bottom w:val="nil"/>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1,0</w:t>
            </w:r>
          </w:p>
        </w:tc>
        <w:tc>
          <w:tcPr>
            <w:tcW w:w="1220" w:type="dxa"/>
            <w:tcBorders>
              <w:top w:val="nil"/>
              <w:left w:val="nil"/>
              <w:bottom w:val="nil"/>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1,0</w:t>
            </w:r>
          </w:p>
        </w:tc>
      </w:tr>
      <w:tr w:rsidR="004172B7" w:rsidTr="004172B7">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01 1 09 78610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05</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w:t>
            </w:r>
          </w:p>
        </w:tc>
      </w:tr>
      <w:tr w:rsidR="004172B7" w:rsidTr="004172B7">
        <w:tc>
          <w:tcPr>
            <w:tcW w:w="82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1.2.</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b/>
                <w:bCs/>
                <w:sz w:val="12"/>
                <w:szCs w:val="12"/>
              </w:rPr>
            </w:pPr>
            <w:r>
              <w:rPr>
                <w:b/>
                <w:bCs/>
                <w:sz w:val="12"/>
                <w:szCs w:val="12"/>
              </w:rPr>
              <w:t xml:space="preserve">Подпрограмма «Развитие культуры </w:t>
            </w:r>
            <w:proofErr w:type="spellStart"/>
            <w:r>
              <w:rPr>
                <w:b/>
                <w:bCs/>
                <w:sz w:val="12"/>
                <w:szCs w:val="12"/>
              </w:rPr>
              <w:t>Ливенского</w:t>
            </w:r>
            <w:proofErr w:type="spellEnd"/>
            <w:r>
              <w:rPr>
                <w:b/>
                <w:bCs/>
                <w:sz w:val="12"/>
                <w:szCs w:val="12"/>
              </w:rPr>
              <w:t xml:space="preserve">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b/>
                <w:bCs/>
                <w:sz w:val="12"/>
                <w:szCs w:val="12"/>
              </w:rPr>
            </w:pPr>
            <w:r>
              <w:rPr>
                <w:b/>
                <w:bCs/>
                <w:sz w:val="12"/>
                <w:szCs w:val="12"/>
              </w:rPr>
              <w:t>01 2 00 00000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sz w:val="12"/>
                <w:szCs w:val="12"/>
              </w:rPr>
            </w:pPr>
            <w:r>
              <w:rPr>
                <w:b/>
                <w:bCs/>
                <w:sz w:val="12"/>
                <w:szCs w:val="12"/>
              </w:rPr>
              <w:t>1306,2</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sz w:val="12"/>
                <w:szCs w:val="12"/>
              </w:rPr>
            </w:pPr>
            <w:r>
              <w:rPr>
                <w:b/>
                <w:bCs/>
                <w:sz w:val="12"/>
                <w:szCs w:val="12"/>
              </w:rPr>
              <w:t>418,4</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sz w:val="12"/>
                <w:szCs w:val="12"/>
              </w:rPr>
            </w:pPr>
            <w:r>
              <w:rPr>
                <w:b/>
                <w:bCs/>
                <w:sz w:val="12"/>
                <w:szCs w:val="12"/>
              </w:rPr>
              <w:t>416,2</w:t>
            </w:r>
          </w:p>
        </w:tc>
      </w:tr>
      <w:tr w:rsidR="004172B7" w:rsidTr="004172B7">
        <w:tc>
          <w:tcPr>
            <w:tcW w:w="82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1.2.1</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b/>
                <w:bCs/>
                <w:i/>
                <w:iCs/>
                <w:sz w:val="12"/>
                <w:szCs w:val="12"/>
              </w:rPr>
            </w:pPr>
            <w:r>
              <w:rPr>
                <w:b/>
                <w:bCs/>
                <w:i/>
                <w:iCs/>
                <w:sz w:val="12"/>
                <w:szCs w:val="12"/>
              </w:rPr>
              <w:t>Основное мероприятие "Культурно- досуговая деятельность и развитие народного творчества"</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01 2 01 00000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1306,2</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418,4</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416,2</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01 2 01 00590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08</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970</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808,8</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404,4</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404,4</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01 2 01 00590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08</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970</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495,6</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13,5</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11,3</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Расходы на обеспечение деятельности (оказание услуг) муниципальных учреждений (Иные бюджетные ассигнования)</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01 2 01 00590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08</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800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970</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1,8</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0,5</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0,5</w:t>
            </w:r>
          </w:p>
        </w:tc>
      </w:tr>
      <w:tr w:rsidR="004172B7" w:rsidTr="004172B7">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1.3.</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b/>
                <w:bCs/>
                <w:sz w:val="12"/>
                <w:szCs w:val="12"/>
              </w:rPr>
            </w:pPr>
            <w:r>
              <w:rPr>
                <w:b/>
                <w:bCs/>
                <w:sz w:val="12"/>
                <w:szCs w:val="12"/>
              </w:rPr>
              <w:t>Подпрограмма "Обеспечение реализации муниципальной программы"</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b/>
                <w:bCs/>
                <w:sz w:val="12"/>
                <w:szCs w:val="12"/>
              </w:rPr>
            </w:pPr>
            <w:r>
              <w:rPr>
                <w:b/>
                <w:bCs/>
                <w:sz w:val="12"/>
                <w:szCs w:val="12"/>
              </w:rPr>
              <w:t>01 3 00 00000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sz w:val="12"/>
                <w:szCs w:val="12"/>
              </w:rPr>
            </w:pPr>
            <w:r>
              <w:rPr>
                <w:b/>
                <w:bCs/>
                <w:sz w:val="12"/>
                <w:szCs w:val="12"/>
              </w:rPr>
              <w:t>2466,1</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sz w:val="12"/>
                <w:szCs w:val="12"/>
              </w:rPr>
            </w:pPr>
            <w:r>
              <w:rPr>
                <w:b/>
                <w:bCs/>
                <w:sz w:val="12"/>
                <w:szCs w:val="12"/>
              </w:rPr>
              <w:t>793,7</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sz w:val="12"/>
                <w:szCs w:val="12"/>
              </w:rPr>
            </w:pPr>
            <w:r>
              <w:rPr>
                <w:b/>
                <w:bCs/>
                <w:sz w:val="12"/>
                <w:szCs w:val="12"/>
              </w:rPr>
              <w:t>779,7</w:t>
            </w:r>
          </w:p>
        </w:tc>
      </w:tr>
      <w:tr w:rsidR="004172B7" w:rsidTr="004172B7">
        <w:tc>
          <w:tcPr>
            <w:tcW w:w="82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1.3.1.</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b/>
                <w:bCs/>
                <w:i/>
                <w:iCs/>
                <w:sz w:val="12"/>
                <w:szCs w:val="12"/>
              </w:rPr>
            </w:pPr>
            <w:r>
              <w:rPr>
                <w:b/>
                <w:bCs/>
                <w:i/>
                <w:iCs/>
                <w:sz w:val="12"/>
                <w:szCs w:val="12"/>
              </w:rPr>
              <w:t xml:space="preserve">Основное </w:t>
            </w:r>
            <w:proofErr w:type="spellStart"/>
            <w:r>
              <w:rPr>
                <w:b/>
                <w:bCs/>
                <w:i/>
                <w:iCs/>
                <w:sz w:val="12"/>
                <w:szCs w:val="12"/>
              </w:rPr>
              <w:t>мероприятие"Финансовое</w:t>
            </w:r>
            <w:proofErr w:type="spellEnd"/>
            <w:r>
              <w:rPr>
                <w:b/>
                <w:bCs/>
                <w:i/>
                <w:iCs/>
                <w:sz w:val="12"/>
                <w:szCs w:val="12"/>
              </w:rPr>
              <w:t xml:space="preserve"> обеспечение деятельности органов местного самоуправления </w:t>
            </w:r>
            <w:proofErr w:type="spellStart"/>
            <w:r>
              <w:rPr>
                <w:b/>
                <w:bCs/>
                <w:i/>
                <w:iCs/>
                <w:sz w:val="12"/>
                <w:szCs w:val="12"/>
              </w:rPr>
              <w:t>Ливенского</w:t>
            </w:r>
            <w:proofErr w:type="spellEnd"/>
            <w:r>
              <w:rPr>
                <w:b/>
                <w:bCs/>
                <w:i/>
                <w:iCs/>
                <w:sz w:val="12"/>
                <w:szCs w:val="12"/>
              </w:rPr>
              <w:t xml:space="preserve">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01 3 01 00000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2325,8</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709,5</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693,1</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000000" w:fill="FFFFFF"/>
            <w:vAlign w:val="center"/>
            <w:hideMark/>
          </w:tcPr>
          <w:p w:rsidR="004172B7" w:rsidRDefault="004172B7" w:rsidP="0047281E">
            <w:pPr>
              <w:tabs>
                <w:tab w:val="left" w:pos="1134"/>
                <w:tab w:val="left" w:pos="4536"/>
              </w:tabs>
              <w:rPr>
                <w:sz w:val="12"/>
                <w:szCs w:val="12"/>
              </w:rPr>
            </w:pPr>
            <w:r>
              <w:rPr>
                <w:sz w:val="12"/>
                <w:szCs w:val="12"/>
              </w:rPr>
              <w:t xml:space="preserve">Расходы на обеспечение деятельности главы сельского </w:t>
            </w:r>
            <w:proofErr w:type="gramStart"/>
            <w:r>
              <w:rPr>
                <w:sz w:val="12"/>
                <w:szCs w:val="12"/>
              </w:rPr>
              <w:t>поселения(</w:t>
            </w:r>
            <w:proofErr w:type="gramEnd"/>
            <w:r>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01 3 01 72020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02</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671,9</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286,4</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286,4</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Расходы на обеспечение функций органов местного самоуправления (Расходы на выплату персоналу в целях обеспечения выполнения функций </w:t>
            </w:r>
            <w:proofErr w:type="gramStart"/>
            <w:r>
              <w:rPr>
                <w:sz w:val="12"/>
                <w:szCs w:val="12"/>
              </w:rPr>
              <w:t>государственными(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01 3 01 72010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04</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851,8</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371,7</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371,7</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rsidR="004172B7" w:rsidRDefault="004172B7" w:rsidP="0047281E">
            <w:pPr>
              <w:tabs>
                <w:tab w:val="left" w:pos="1134"/>
                <w:tab w:val="left" w:pos="4536"/>
              </w:tabs>
              <w:rPr>
                <w:sz w:val="12"/>
                <w:szCs w:val="12"/>
              </w:rPr>
            </w:pPr>
            <w:r>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152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01 3 01 72010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04</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746,0</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42,1</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27,5</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Расходы на обеспечение функций органов местного самоуправления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01 3 01 72010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04</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800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17,1</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4,4</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2,6</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01 3 01 70200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13</w:t>
            </w:r>
          </w:p>
        </w:tc>
        <w:tc>
          <w:tcPr>
            <w:tcW w:w="76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22,8</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1,8</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1,8</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Выполнение других расходных обязательств (Межбюджетные трансферты)</w:t>
            </w:r>
          </w:p>
        </w:tc>
        <w:tc>
          <w:tcPr>
            <w:tcW w:w="152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01 3 01 70200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13</w:t>
            </w:r>
          </w:p>
        </w:tc>
        <w:tc>
          <w:tcPr>
            <w:tcW w:w="76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500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14,6</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1,5</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1,5</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rsidR="004172B7" w:rsidRDefault="004172B7" w:rsidP="0047281E">
            <w:pPr>
              <w:tabs>
                <w:tab w:val="left" w:pos="1134"/>
                <w:tab w:val="left" w:pos="4536"/>
              </w:tabs>
              <w:rPr>
                <w:sz w:val="12"/>
                <w:szCs w:val="12"/>
              </w:rPr>
            </w:pPr>
            <w:r>
              <w:rPr>
                <w:sz w:val="12"/>
                <w:szCs w:val="12"/>
              </w:rPr>
              <w:t>Выполнение других расходных обязательств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01 3 01 70200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13</w:t>
            </w:r>
          </w:p>
        </w:tc>
        <w:tc>
          <w:tcPr>
            <w:tcW w:w="76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800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1,6</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1,6</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1,6</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1.3.2.</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b/>
                <w:bCs/>
                <w:i/>
                <w:iCs/>
                <w:sz w:val="12"/>
                <w:szCs w:val="12"/>
              </w:rPr>
            </w:pPr>
            <w:r>
              <w:rPr>
                <w:b/>
                <w:bCs/>
                <w:i/>
                <w:iCs/>
                <w:sz w:val="12"/>
                <w:szCs w:val="12"/>
              </w:rPr>
              <w:t xml:space="preserve">Основное </w:t>
            </w:r>
            <w:proofErr w:type="spellStart"/>
            <w:r>
              <w:rPr>
                <w:b/>
                <w:bCs/>
                <w:i/>
                <w:iCs/>
                <w:sz w:val="12"/>
                <w:szCs w:val="12"/>
              </w:rPr>
              <w:t>мероприятие"Финансовое</w:t>
            </w:r>
            <w:proofErr w:type="spellEnd"/>
            <w:r>
              <w:rPr>
                <w:b/>
                <w:bCs/>
                <w:i/>
                <w:iCs/>
                <w:sz w:val="12"/>
                <w:szCs w:val="12"/>
              </w:rPr>
              <w:t xml:space="preserve"> обеспечение деятельности органов местного самоуправления </w:t>
            </w:r>
            <w:proofErr w:type="spellStart"/>
            <w:r>
              <w:rPr>
                <w:b/>
                <w:bCs/>
                <w:i/>
                <w:iCs/>
                <w:sz w:val="12"/>
                <w:szCs w:val="12"/>
              </w:rPr>
              <w:t>Ливенского</w:t>
            </w:r>
            <w:proofErr w:type="spellEnd"/>
            <w:r>
              <w:rPr>
                <w:b/>
                <w:bCs/>
                <w:i/>
                <w:iCs/>
                <w:sz w:val="12"/>
                <w:szCs w:val="12"/>
              </w:rPr>
              <w:t xml:space="preserve">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01 3 02 00000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140,3</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84,2</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i/>
                <w:iCs/>
                <w:sz w:val="12"/>
                <w:szCs w:val="12"/>
              </w:rPr>
            </w:pPr>
            <w:r>
              <w:rPr>
                <w:i/>
                <w:iCs/>
                <w:sz w:val="12"/>
                <w:szCs w:val="12"/>
              </w:rPr>
              <w:t>86,6</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000000" w:fill="FFFFFF"/>
            <w:vAlign w:val="center"/>
            <w:hideMark/>
          </w:tcPr>
          <w:p w:rsidR="004172B7" w:rsidRDefault="004172B7" w:rsidP="0047281E">
            <w:pPr>
              <w:tabs>
                <w:tab w:val="left" w:pos="1134"/>
                <w:tab w:val="left" w:pos="4536"/>
              </w:tabs>
              <w:rPr>
                <w:sz w:val="12"/>
                <w:szCs w:val="12"/>
              </w:rPr>
            </w:pPr>
            <w:r>
              <w:rPr>
                <w:sz w:val="12"/>
                <w:szCs w:val="12"/>
              </w:rPr>
              <w:t xml:space="preserve">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w:t>
            </w:r>
            <w:proofErr w:type="gramStart"/>
            <w:r>
              <w:rPr>
                <w:sz w:val="12"/>
                <w:szCs w:val="12"/>
              </w:rPr>
              <w:t>государственными(</w:t>
            </w:r>
            <w:proofErr w:type="gramEnd"/>
            <w:r>
              <w:rPr>
                <w:sz w:val="12"/>
                <w:szCs w:val="12"/>
              </w:rPr>
              <w:t>муниципальными )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000000" w:fill="FFFFFF"/>
            <w:noWrap/>
            <w:vAlign w:val="center"/>
            <w:hideMark/>
          </w:tcPr>
          <w:p w:rsidR="004172B7" w:rsidRDefault="004172B7" w:rsidP="0047281E">
            <w:pPr>
              <w:tabs>
                <w:tab w:val="left" w:pos="1134"/>
                <w:tab w:val="left" w:pos="4536"/>
              </w:tabs>
              <w:jc w:val="center"/>
              <w:rPr>
                <w:sz w:val="12"/>
                <w:szCs w:val="12"/>
              </w:rPr>
            </w:pPr>
            <w:r>
              <w:rPr>
                <w:sz w:val="12"/>
                <w:szCs w:val="12"/>
              </w:rPr>
              <w:t>01 3 02 51180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02</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70,5</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70,5</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72,7</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000000" w:fill="FFFFFF"/>
            <w:vAlign w:val="center"/>
            <w:hideMark/>
          </w:tcPr>
          <w:p w:rsidR="004172B7" w:rsidRDefault="004172B7" w:rsidP="0047281E">
            <w:pPr>
              <w:tabs>
                <w:tab w:val="left" w:pos="1134"/>
                <w:tab w:val="left" w:pos="4536"/>
              </w:tabs>
              <w:rPr>
                <w:sz w:val="12"/>
                <w:szCs w:val="12"/>
              </w:rPr>
            </w:pPr>
            <w:r>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000000" w:fill="FFFFFF"/>
            <w:noWrap/>
            <w:vAlign w:val="center"/>
            <w:hideMark/>
          </w:tcPr>
          <w:p w:rsidR="004172B7" w:rsidRDefault="004172B7" w:rsidP="0047281E">
            <w:pPr>
              <w:tabs>
                <w:tab w:val="left" w:pos="1134"/>
                <w:tab w:val="left" w:pos="4536"/>
              </w:tabs>
              <w:jc w:val="center"/>
              <w:rPr>
                <w:sz w:val="12"/>
                <w:szCs w:val="12"/>
              </w:rPr>
            </w:pPr>
            <w:r>
              <w:rPr>
                <w:sz w:val="12"/>
                <w:szCs w:val="12"/>
              </w:rPr>
              <w:t>01 3 02 51180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02</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8,3</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8,3</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8,6</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sz w:val="12"/>
                <w:szCs w:val="12"/>
              </w:rPr>
            </w:pPr>
            <w:r>
              <w:rPr>
                <w:sz w:val="12"/>
                <w:szCs w:val="12"/>
              </w:rPr>
              <w:t>Доплаты к пенсиям муниципальных служащих (Социальное обеспечение и иные выплаты населению)</w:t>
            </w:r>
          </w:p>
        </w:tc>
        <w:tc>
          <w:tcPr>
            <w:tcW w:w="152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01 3 02 70470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300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60,0</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4,9</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4,8</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auto"/>
              <w:right w:val="single" w:sz="4" w:space="0" w:color="auto"/>
            </w:tcBorders>
            <w:shd w:val="clear" w:color="auto" w:fill="auto"/>
            <w:vAlign w:val="bottom"/>
            <w:hideMark/>
          </w:tcPr>
          <w:p w:rsidR="004172B7" w:rsidRDefault="004172B7" w:rsidP="0047281E">
            <w:pPr>
              <w:tabs>
                <w:tab w:val="left" w:pos="1134"/>
                <w:tab w:val="left" w:pos="4536"/>
              </w:tabs>
              <w:rPr>
                <w:sz w:val="12"/>
                <w:szCs w:val="12"/>
              </w:rPr>
            </w:pPr>
            <w:r>
              <w:rPr>
                <w:sz w:val="12"/>
                <w:szCs w:val="12"/>
              </w:rPr>
              <w:t>Процентные платежи по муниципальному долгу (Обслуживание государственного (муниципального) долга)</w:t>
            </w:r>
          </w:p>
        </w:tc>
        <w:tc>
          <w:tcPr>
            <w:tcW w:w="152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01 3 02 27880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13</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01</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700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1,5</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0,5</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0,5</w:t>
            </w:r>
          </w:p>
        </w:tc>
      </w:tr>
      <w:tr w:rsidR="004172B7" w:rsidTr="004172B7">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1.4.</w:t>
            </w:r>
          </w:p>
        </w:tc>
        <w:tc>
          <w:tcPr>
            <w:tcW w:w="418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rPr>
                <w:b/>
                <w:bCs/>
                <w:sz w:val="12"/>
                <w:szCs w:val="12"/>
              </w:rPr>
            </w:pPr>
            <w:r>
              <w:rPr>
                <w:b/>
                <w:bCs/>
                <w:sz w:val="12"/>
                <w:szCs w:val="12"/>
              </w:rPr>
              <w:t xml:space="preserve">Подпрограмма "Безопасность и правопорядок на территории </w:t>
            </w:r>
            <w:proofErr w:type="spellStart"/>
            <w:r>
              <w:rPr>
                <w:b/>
                <w:bCs/>
                <w:sz w:val="12"/>
                <w:szCs w:val="12"/>
              </w:rPr>
              <w:t>Ливенского</w:t>
            </w:r>
            <w:proofErr w:type="spellEnd"/>
            <w:r>
              <w:rPr>
                <w:b/>
                <w:bCs/>
                <w:sz w:val="12"/>
                <w:szCs w:val="12"/>
              </w:rPr>
              <w:t xml:space="preserve">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b/>
                <w:bCs/>
                <w:sz w:val="12"/>
                <w:szCs w:val="12"/>
              </w:rPr>
            </w:pPr>
            <w:r>
              <w:rPr>
                <w:b/>
                <w:bCs/>
                <w:sz w:val="12"/>
                <w:szCs w:val="12"/>
              </w:rPr>
              <w:t>01 4 00 00000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3,0</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w:t>
            </w:r>
          </w:p>
        </w:tc>
      </w:tr>
      <w:tr w:rsidR="004172B7" w:rsidTr="004172B7">
        <w:tc>
          <w:tcPr>
            <w:tcW w:w="82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1.4.1.</w:t>
            </w:r>
          </w:p>
        </w:tc>
        <w:tc>
          <w:tcPr>
            <w:tcW w:w="4180" w:type="dxa"/>
            <w:tcBorders>
              <w:top w:val="nil"/>
              <w:left w:val="nil"/>
              <w:bottom w:val="single" w:sz="4" w:space="0" w:color="000000"/>
              <w:right w:val="single" w:sz="4" w:space="0" w:color="000000"/>
            </w:tcBorders>
            <w:shd w:val="clear" w:color="000000" w:fill="FFFFFF"/>
            <w:vAlign w:val="center"/>
            <w:hideMark/>
          </w:tcPr>
          <w:p w:rsidR="004172B7" w:rsidRDefault="004172B7" w:rsidP="0047281E">
            <w:pPr>
              <w:tabs>
                <w:tab w:val="left" w:pos="1134"/>
                <w:tab w:val="left" w:pos="4536"/>
              </w:tabs>
              <w:rPr>
                <w:b/>
                <w:bCs/>
                <w:i/>
                <w:iCs/>
                <w:sz w:val="12"/>
                <w:szCs w:val="12"/>
              </w:rPr>
            </w:pPr>
            <w:r>
              <w:rPr>
                <w:b/>
                <w:bCs/>
                <w:i/>
                <w:iCs/>
                <w:sz w:val="12"/>
                <w:szCs w:val="12"/>
              </w:rPr>
              <w:t>Основное мероприятие "Предупреждение и помощь населению в чрезвычайных ситуациях"</w:t>
            </w:r>
          </w:p>
        </w:tc>
        <w:tc>
          <w:tcPr>
            <w:tcW w:w="1520" w:type="dxa"/>
            <w:tcBorders>
              <w:top w:val="nil"/>
              <w:left w:val="nil"/>
              <w:bottom w:val="single" w:sz="4" w:space="0" w:color="000000"/>
              <w:right w:val="single" w:sz="4" w:space="0" w:color="000000"/>
            </w:tcBorders>
            <w:shd w:val="clear" w:color="000000" w:fill="FFFFFF"/>
            <w:noWrap/>
            <w:vAlign w:val="center"/>
            <w:hideMark/>
          </w:tcPr>
          <w:p w:rsidR="004172B7" w:rsidRDefault="004172B7" w:rsidP="0047281E">
            <w:pPr>
              <w:tabs>
                <w:tab w:val="left" w:pos="1134"/>
                <w:tab w:val="left" w:pos="4536"/>
              </w:tabs>
              <w:jc w:val="center"/>
              <w:rPr>
                <w:b/>
                <w:bCs/>
                <w:i/>
                <w:iCs/>
                <w:sz w:val="12"/>
                <w:szCs w:val="12"/>
              </w:rPr>
            </w:pPr>
            <w:r>
              <w:rPr>
                <w:b/>
                <w:bCs/>
                <w:i/>
                <w:iCs/>
                <w:sz w:val="12"/>
                <w:szCs w:val="12"/>
              </w:rPr>
              <w:t>01 4 01 00000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3,0</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1,0</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b/>
                <w:bCs/>
                <w:i/>
                <w:iCs/>
                <w:sz w:val="12"/>
                <w:szCs w:val="12"/>
              </w:rPr>
            </w:pPr>
            <w:r>
              <w:rPr>
                <w:b/>
                <w:bCs/>
                <w:i/>
                <w:iCs/>
                <w:sz w:val="12"/>
                <w:szCs w:val="12"/>
              </w:rPr>
              <w:t>1,0</w:t>
            </w:r>
          </w:p>
        </w:tc>
      </w:tr>
      <w:tr w:rsidR="004172B7" w:rsidTr="004172B7">
        <w:tc>
          <w:tcPr>
            <w:tcW w:w="820" w:type="dxa"/>
            <w:tcBorders>
              <w:top w:val="nil"/>
              <w:left w:val="single" w:sz="4" w:space="0" w:color="auto"/>
              <w:bottom w:val="nil"/>
              <w:right w:val="nil"/>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single" w:sz="4" w:space="0" w:color="auto"/>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 xml:space="preserve">Мероприятия в сфере защиты населения от чрезвычайных ситуаций и </w:t>
            </w:r>
            <w:proofErr w:type="gramStart"/>
            <w:r>
              <w:rPr>
                <w:sz w:val="12"/>
                <w:szCs w:val="12"/>
              </w:rPr>
              <w:t>пожаров(</w:t>
            </w:r>
            <w:proofErr w:type="gramEnd"/>
            <w:r>
              <w:rPr>
                <w:sz w:val="12"/>
                <w:szCs w:val="12"/>
              </w:rPr>
              <w:t xml:space="preserve">Закупка товаров, работ и услуг для государственных (муниципальных) нужд) </w:t>
            </w:r>
          </w:p>
        </w:tc>
        <w:tc>
          <w:tcPr>
            <w:tcW w:w="1520" w:type="dxa"/>
            <w:tcBorders>
              <w:top w:val="nil"/>
              <w:left w:val="nil"/>
              <w:bottom w:val="single" w:sz="4" w:space="0" w:color="000000"/>
              <w:right w:val="single" w:sz="4" w:space="0" w:color="000000"/>
            </w:tcBorders>
            <w:shd w:val="clear" w:color="000000" w:fill="FFFFFF"/>
            <w:noWrap/>
            <w:vAlign w:val="center"/>
            <w:hideMark/>
          </w:tcPr>
          <w:p w:rsidR="004172B7" w:rsidRDefault="004172B7" w:rsidP="0047281E">
            <w:pPr>
              <w:tabs>
                <w:tab w:val="left" w:pos="1134"/>
                <w:tab w:val="left" w:pos="4536"/>
              </w:tabs>
              <w:jc w:val="center"/>
              <w:rPr>
                <w:sz w:val="12"/>
                <w:szCs w:val="12"/>
              </w:rPr>
            </w:pPr>
            <w:r>
              <w:rPr>
                <w:sz w:val="12"/>
                <w:szCs w:val="12"/>
              </w:rPr>
              <w:t>01 4 01 71430</w:t>
            </w:r>
          </w:p>
        </w:tc>
        <w:tc>
          <w:tcPr>
            <w:tcW w:w="7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03</w:t>
            </w:r>
          </w:p>
        </w:tc>
        <w:tc>
          <w:tcPr>
            <w:tcW w:w="52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14</w:t>
            </w:r>
          </w:p>
        </w:tc>
        <w:tc>
          <w:tcPr>
            <w:tcW w:w="76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3,0</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w:t>
            </w:r>
          </w:p>
        </w:tc>
      </w:tr>
      <w:tr w:rsidR="004172B7" w:rsidTr="004172B7">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1.5.</w:t>
            </w:r>
          </w:p>
        </w:tc>
        <w:tc>
          <w:tcPr>
            <w:tcW w:w="4180" w:type="dxa"/>
            <w:tcBorders>
              <w:top w:val="nil"/>
              <w:left w:val="nil"/>
              <w:bottom w:val="single" w:sz="4" w:space="0" w:color="000000"/>
              <w:right w:val="single" w:sz="4" w:space="0" w:color="000000"/>
            </w:tcBorders>
            <w:shd w:val="clear" w:color="auto" w:fill="auto"/>
            <w:vAlign w:val="bottom"/>
            <w:hideMark/>
          </w:tcPr>
          <w:p w:rsidR="004172B7" w:rsidRDefault="004172B7" w:rsidP="0047281E">
            <w:pPr>
              <w:tabs>
                <w:tab w:val="left" w:pos="1134"/>
                <w:tab w:val="left" w:pos="4536"/>
              </w:tabs>
              <w:rPr>
                <w:b/>
                <w:bCs/>
                <w:sz w:val="12"/>
                <w:szCs w:val="12"/>
              </w:rPr>
            </w:pPr>
            <w:r>
              <w:rPr>
                <w:b/>
                <w:bCs/>
                <w:sz w:val="12"/>
                <w:szCs w:val="12"/>
              </w:rPr>
              <w:t xml:space="preserve">Подпрограмма "Энергосбережение и повышение энергетической эффективности на территории </w:t>
            </w:r>
            <w:proofErr w:type="spellStart"/>
            <w:r>
              <w:rPr>
                <w:b/>
                <w:bCs/>
                <w:sz w:val="12"/>
                <w:szCs w:val="12"/>
              </w:rPr>
              <w:t>Ливенского</w:t>
            </w:r>
            <w:proofErr w:type="spellEnd"/>
            <w:r>
              <w:rPr>
                <w:b/>
                <w:bCs/>
                <w:sz w:val="12"/>
                <w:szCs w:val="12"/>
              </w:rPr>
              <w:t xml:space="preserve"> сельского поселения"</w:t>
            </w:r>
          </w:p>
        </w:tc>
        <w:tc>
          <w:tcPr>
            <w:tcW w:w="152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b/>
                <w:bCs/>
                <w:sz w:val="12"/>
                <w:szCs w:val="12"/>
              </w:rPr>
            </w:pPr>
            <w:r>
              <w:rPr>
                <w:b/>
                <w:bCs/>
                <w:sz w:val="12"/>
                <w:szCs w:val="12"/>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b/>
                <w:bCs/>
                <w:sz w:val="12"/>
                <w:szCs w:val="12"/>
              </w:rPr>
            </w:pPr>
            <w:r>
              <w:rPr>
                <w:b/>
                <w:bCs/>
                <w:sz w:val="12"/>
                <w:szCs w:val="12"/>
              </w:rPr>
              <w:t> </w:t>
            </w:r>
          </w:p>
        </w:tc>
        <w:tc>
          <w:tcPr>
            <w:tcW w:w="52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b/>
                <w:bCs/>
                <w:sz w:val="12"/>
                <w:szCs w:val="12"/>
              </w:rPr>
            </w:pPr>
            <w:r>
              <w:rPr>
                <w:b/>
                <w:bCs/>
                <w:sz w:val="12"/>
                <w:szCs w:val="12"/>
              </w:rPr>
              <w:t> </w:t>
            </w:r>
          </w:p>
        </w:tc>
        <w:tc>
          <w:tcPr>
            <w:tcW w:w="76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b/>
                <w:bCs/>
                <w:sz w:val="12"/>
                <w:szCs w:val="12"/>
              </w:rPr>
            </w:pPr>
            <w:r>
              <w:rPr>
                <w:b/>
                <w:bCs/>
                <w:sz w:val="12"/>
                <w:szCs w:val="12"/>
              </w:rPr>
              <w:t> </w:t>
            </w:r>
          </w:p>
        </w:tc>
        <w:tc>
          <w:tcPr>
            <w:tcW w:w="94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b/>
                <w:bCs/>
                <w:sz w:val="12"/>
                <w:szCs w:val="12"/>
              </w:rPr>
            </w:pPr>
            <w:r>
              <w:rPr>
                <w:b/>
                <w:bCs/>
                <w:sz w:val="12"/>
                <w:szCs w:val="12"/>
              </w:rPr>
              <w:t> </w:t>
            </w:r>
          </w:p>
        </w:tc>
        <w:tc>
          <w:tcPr>
            <w:tcW w:w="1180" w:type="dxa"/>
            <w:tcBorders>
              <w:top w:val="nil"/>
              <w:left w:val="nil"/>
              <w:bottom w:val="single" w:sz="4" w:space="0" w:color="000000"/>
              <w:right w:val="single" w:sz="4" w:space="0" w:color="auto"/>
            </w:tcBorders>
            <w:shd w:val="clear" w:color="auto" w:fill="auto"/>
            <w:noWrap/>
            <w:vAlign w:val="center"/>
            <w:hideMark/>
          </w:tcPr>
          <w:p w:rsidR="004172B7" w:rsidRDefault="004172B7" w:rsidP="0047281E">
            <w:pPr>
              <w:tabs>
                <w:tab w:val="left" w:pos="1134"/>
                <w:tab w:val="left" w:pos="4536"/>
              </w:tabs>
              <w:jc w:val="center"/>
              <w:rPr>
                <w:b/>
                <w:bCs/>
                <w:sz w:val="12"/>
                <w:szCs w:val="12"/>
              </w:rPr>
            </w:pPr>
            <w:r>
              <w:rPr>
                <w:b/>
                <w:bCs/>
                <w:sz w:val="12"/>
                <w:szCs w:val="12"/>
              </w:rPr>
              <w:t>2,0</w:t>
            </w:r>
          </w:p>
        </w:tc>
        <w:tc>
          <w:tcPr>
            <w:tcW w:w="1180" w:type="dxa"/>
            <w:tcBorders>
              <w:top w:val="nil"/>
              <w:left w:val="nil"/>
              <w:bottom w:val="single" w:sz="4" w:space="0" w:color="000000"/>
              <w:right w:val="single" w:sz="4" w:space="0" w:color="auto"/>
            </w:tcBorders>
            <w:shd w:val="clear" w:color="auto" w:fill="auto"/>
            <w:noWrap/>
            <w:vAlign w:val="center"/>
            <w:hideMark/>
          </w:tcPr>
          <w:p w:rsidR="004172B7" w:rsidRDefault="004172B7" w:rsidP="0047281E">
            <w:pPr>
              <w:tabs>
                <w:tab w:val="left" w:pos="1134"/>
                <w:tab w:val="left" w:pos="4536"/>
              </w:tabs>
              <w:jc w:val="center"/>
              <w:rPr>
                <w:b/>
                <w:bCs/>
                <w:sz w:val="12"/>
                <w:szCs w:val="12"/>
              </w:rPr>
            </w:pPr>
            <w:r>
              <w:rPr>
                <w:b/>
                <w:bCs/>
                <w:sz w:val="12"/>
                <w:szCs w:val="12"/>
              </w:rPr>
              <w:t>1,0</w:t>
            </w:r>
          </w:p>
        </w:tc>
        <w:tc>
          <w:tcPr>
            <w:tcW w:w="1220" w:type="dxa"/>
            <w:tcBorders>
              <w:top w:val="nil"/>
              <w:left w:val="nil"/>
              <w:bottom w:val="single" w:sz="4" w:space="0" w:color="000000"/>
              <w:right w:val="single" w:sz="4" w:space="0" w:color="auto"/>
            </w:tcBorders>
            <w:shd w:val="clear" w:color="auto" w:fill="auto"/>
            <w:noWrap/>
            <w:vAlign w:val="center"/>
            <w:hideMark/>
          </w:tcPr>
          <w:p w:rsidR="004172B7" w:rsidRDefault="004172B7" w:rsidP="0047281E">
            <w:pPr>
              <w:tabs>
                <w:tab w:val="left" w:pos="1134"/>
                <w:tab w:val="left" w:pos="4536"/>
              </w:tabs>
              <w:jc w:val="center"/>
              <w:rPr>
                <w:b/>
                <w:bCs/>
                <w:sz w:val="12"/>
                <w:szCs w:val="12"/>
              </w:rPr>
            </w:pPr>
            <w:r>
              <w:rPr>
                <w:b/>
                <w:bCs/>
                <w:sz w:val="12"/>
                <w:szCs w:val="12"/>
              </w:rPr>
              <w:t>1,0</w:t>
            </w:r>
          </w:p>
        </w:tc>
      </w:tr>
      <w:tr w:rsidR="004172B7" w:rsidTr="004172B7">
        <w:tc>
          <w:tcPr>
            <w:tcW w:w="820" w:type="dxa"/>
            <w:tcBorders>
              <w:top w:val="nil"/>
              <w:left w:val="single" w:sz="4" w:space="0" w:color="auto"/>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sz w:val="12"/>
                <w:szCs w:val="12"/>
              </w:rPr>
            </w:pPr>
            <w:r>
              <w:rPr>
                <w:sz w:val="12"/>
                <w:szCs w:val="12"/>
              </w:rPr>
              <w:t>1.5.1.</w:t>
            </w:r>
          </w:p>
        </w:tc>
        <w:tc>
          <w:tcPr>
            <w:tcW w:w="4180" w:type="dxa"/>
            <w:tcBorders>
              <w:top w:val="nil"/>
              <w:left w:val="nil"/>
              <w:bottom w:val="single" w:sz="4" w:space="0" w:color="auto"/>
              <w:right w:val="single" w:sz="4" w:space="0" w:color="auto"/>
            </w:tcBorders>
            <w:shd w:val="clear" w:color="auto" w:fill="auto"/>
            <w:vAlign w:val="center"/>
            <w:hideMark/>
          </w:tcPr>
          <w:p w:rsidR="004172B7" w:rsidRDefault="004172B7" w:rsidP="0047281E">
            <w:pPr>
              <w:tabs>
                <w:tab w:val="left" w:pos="1134"/>
                <w:tab w:val="left" w:pos="4536"/>
              </w:tabs>
              <w:rPr>
                <w:b/>
                <w:bCs/>
                <w:i/>
                <w:iCs/>
                <w:sz w:val="12"/>
                <w:szCs w:val="12"/>
              </w:rPr>
            </w:pPr>
            <w:r>
              <w:rPr>
                <w:b/>
                <w:bCs/>
                <w:i/>
                <w:iCs/>
                <w:sz w:val="12"/>
                <w:szCs w:val="12"/>
              </w:rPr>
              <w:t>Основное мероприятие "Повышение энергетической эффективности в электроснабжении"</w:t>
            </w:r>
          </w:p>
        </w:tc>
        <w:tc>
          <w:tcPr>
            <w:tcW w:w="152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b/>
                <w:bCs/>
                <w:i/>
                <w:iCs/>
                <w:sz w:val="12"/>
                <w:szCs w:val="12"/>
              </w:rPr>
            </w:pPr>
            <w:r>
              <w:rPr>
                <w:b/>
                <w:bCs/>
                <w:i/>
                <w:iCs/>
                <w:sz w:val="12"/>
                <w:szCs w:val="12"/>
              </w:rPr>
              <w:t>01 5 01 00000</w:t>
            </w:r>
          </w:p>
        </w:tc>
        <w:tc>
          <w:tcPr>
            <w:tcW w:w="74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52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76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94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b/>
                <w:bCs/>
                <w:i/>
                <w:iCs/>
                <w:sz w:val="12"/>
                <w:szCs w:val="12"/>
              </w:rPr>
            </w:pPr>
            <w:r>
              <w:rPr>
                <w:b/>
                <w:bCs/>
                <w:i/>
                <w:iCs/>
                <w:sz w:val="12"/>
                <w:szCs w:val="12"/>
              </w:rPr>
              <w:t> </w:t>
            </w:r>
          </w:p>
        </w:tc>
        <w:tc>
          <w:tcPr>
            <w:tcW w:w="1180" w:type="dxa"/>
            <w:tcBorders>
              <w:top w:val="nil"/>
              <w:left w:val="nil"/>
              <w:bottom w:val="single" w:sz="4" w:space="0" w:color="000000"/>
              <w:right w:val="single" w:sz="4" w:space="0" w:color="auto"/>
            </w:tcBorders>
            <w:shd w:val="clear" w:color="auto" w:fill="auto"/>
            <w:noWrap/>
            <w:vAlign w:val="center"/>
            <w:hideMark/>
          </w:tcPr>
          <w:p w:rsidR="004172B7" w:rsidRDefault="004172B7" w:rsidP="0047281E">
            <w:pPr>
              <w:tabs>
                <w:tab w:val="left" w:pos="1134"/>
                <w:tab w:val="left" w:pos="4536"/>
              </w:tabs>
              <w:jc w:val="center"/>
              <w:rPr>
                <w:b/>
                <w:bCs/>
                <w:i/>
                <w:iCs/>
                <w:sz w:val="12"/>
                <w:szCs w:val="12"/>
              </w:rPr>
            </w:pPr>
            <w:r>
              <w:rPr>
                <w:b/>
                <w:bCs/>
                <w:i/>
                <w:iCs/>
                <w:sz w:val="12"/>
                <w:szCs w:val="12"/>
              </w:rPr>
              <w:t>2,0</w:t>
            </w:r>
          </w:p>
        </w:tc>
        <w:tc>
          <w:tcPr>
            <w:tcW w:w="1180" w:type="dxa"/>
            <w:tcBorders>
              <w:top w:val="nil"/>
              <w:left w:val="nil"/>
              <w:bottom w:val="single" w:sz="4" w:space="0" w:color="000000"/>
              <w:right w:val="single" w:sz="4" w:space="0" w:color="auto"/>
            </w:tcBorders>
            <w:shd w:val="clear" w:color="auto" w:fill="auto"/>
            <w:noWrap/>
            <w:vAlign w:val="center"/>
            <w:hideMark/>
          </w:tcPr>
          <w:p w:rsidR="004172B7" w:rsidRDefault="004172B7" w:rsidP="0047281E">
            <w:pPr>
              <w:tabs>
                <w:tab w:val="left" w:pos="1134"/>
                <w:tab w:val="left" w:pos="4536"/>
              </w:tabs>
              <w:jc w:val="center"/>
              <w:rPr>
                <w:b/>
                <w:bCs/>
                <w:i/>
                <w:iCs/>
                <w:sz w:val="12"/>
                <w:szCs w:val="12"/>
              </w:rPr>
            </w:pPr>
            <w:r>
              <w:rPr>
                <w:b/>
                <w:bCs/>
                <w:i/>
                <w:iCs/>
                <w:sz w:val="12"/>
                <w:szCs w:val="12"/>
              </w:rPr>
              <w:t>1,0</w:t>
            </w:r>
          </w:p>
        </w:tc>
        <w:tc>
          <w:tcPr>
            <w:tcW w:w="1220" w:type="dxa"/>
            <w:tcBorders>
              <w:top w:val="nil"/>
              <w:left w:val="nil"/>
              <w:bottom w:val="single" w:sz="4" w:space="0" w:color="000000"/>
              <w:right w:val="single" w:sz="4" w:space="0" w:color="auto"/>
            </w:tcBorders>
            <w:shd w:val="clear" w:color="auto" w:fill="auto"/>
            <w:noWrap/>
            <w:vAlign w:val="center"/>
            <w:hideMark/>
          </w:tcPr>
          <w:p w:rsidR="004172B7" w:rsidRDefault="004172B7" w:rsidP="0047281E">
            <w:pPr>
              <w:tabs>
                <w:tab w:val="left" w:pos="1134"/>
                <w:tab w:val="left" w:pos="4536"/>
              </w:tabs>
              <w:jc w:val="center"/>
              <w:rPr>
                <w:b/>
                <w:bCs/>
                <w:i/>
                <w:iCs/>
                <w:sz w:val="12"/>
                <w:szCs w:val="12"/>
              </w:rPr>
            </w:pPr>
            <w:r>
              <w:rPr>
                <w:b/>
                <w:bCs/>
                <w:i/>
                <w:iCs/>
                <w:sz w:val="12"/>
                <w:szCs w:val="12"/>
              </w:rPr>
              <w:t>1,0</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rsidR="004172B7" w:rsidRDefault="004172B7" w:rsidP="0047281E">
            <w:pPr>
              <w:tabs>
                <w:tab w:val="left" w:pos="1134"/>
                <w:tab w:val="left" w:pos="4536"/>
              </w:tabs>
              <w:rPr>
                <w:sz w:val="12"/>
                <w:szCs w:val="12"/>
              </w:rPr>
            </w:pPr>
            <w:r>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152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01 5 01 72010</w:t>
            </w:r>
          </w:p>
        </w:tc>
        <w:tc>
          <w:tcPr>
            <w:tcW w:w="74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04</w:t>
            </w:r>
          </w:p>
        </w:tc>
        <w:tc>
          <w:tcPr>
            <w:tcW w:w="52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01</w:t>
            </w:r>
          </w:p>
        </w:tc>
        <w:tc>
          <w:tcPr>
            <w:tcW w:w="76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1,0</w:t>
            </w:r>
          </w:p>
        </w:tc>
        <w:tc>
          <w:tcPr>
            <w:tcW w:w="1180" w:type="dxa"/>
            <w:tcBorders>
              <w:top w:val="nil"/>
              <w:left w:val="nil"/>
              <w:bottom w:val="single" w:sz="4" w:space="0" w:color="000000"/>
              <w:right w:val="single" w:sz="4" w:space="0" w:color="auto"/>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0,5</w:t>
            </w:r>
          </w:p>
        </w:tc>
        <w:tc>
          <w:tcPr>
            <w:tcW w:w="1220" w:type="dxa"/>
            <w:tcBorders>
              <w:top w:val="nil"/>
              <w:left w:val="nil"/>
              <w:bottom w:val="single" w:sz="4" w:space="0" w:color="000000"/>
              <w:right w:val="single" w:sz="4" w:space="0" w:color="auto"/>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0,5</w:t>
            </w:r>
          </w:p>
        </w:tc>
      </w:tr>
      <w:tr w:rsidR="004172B7" w:rsidTr="004172B7">
        <w:tc>
          <w:tcPr>
            <w:tcW w:w="820" w:type="dxa"/>
            <w:tcBorders>
              <w:top w:val="nil"/>
              <w:left w:val="single" w:sz="4" w:space="0" w:color="auto"/>
              <w:bottom w:val="nil"/>
              <w:right w:val="single" w:sz="4" w:space="0" w:color="000000"/>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w:t>
            </w:r>
          </w:p>
        </w:tc>
        <w:tc>
          <w:tcPr>
            <w:tcW w:w="4180" w:type="dxa"/>
            <w:tcBorders>
              <w:top w:val="nil"/>
              <w:left w:val="nil"/>
              <w:bottom w:val="single" w:sz="4" w:space="0" w:color="000000"/>
              <w:right w:val="single" w:sz="4" w:space="0" w:color="000000"/>
            </w:tcBorders>
            <w:shd w:val="clear" w:color="000000" w:fill="FFFFFF"/>
            <w:vAlign w:val="bottom"/>
            <w:hideMark/>
          </w:tcPr>
          <w:p w:rsidR="004172B7" w:rsidRDefault="004172B7" w:rsidP="0047281E">
            <w:pPr>
              <w:tabs>
                <w:tab w:val="left" w:pos="1134"/>
                <w:tab w:val="left" w:pos="4536"/>
              </w:tabs>
              <w:rPr>
                <w:sz w:val="12"/>
                <w:szCs w:val="12"/>
              </w:rPr>
            </w:pPr>
            <w:r>
              <w:rPr>
                <w:sz w:val="12"/>
                <w:szCs w:val="12"/>
              </w:rPr>
              <w:t xml:space="preserve">Расходы на уличное освещение (Закупка товаров, работ и услуг для государственных (муниципальных) нужд) </w:t>
            </w:r>
          </w:p>
        </w:tc>
        <w:tc>
          <w:tcPr>
            <w:tcW w:w="152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01 5 01 78670</w:t>
            </w:r>
          </w:p>
        </w:tc>
        <w:tc>
          <w:tcPr>
            <w:tcW w:w="74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05</w:t>
            </w:r>
          </w:p>
        </w:tc>
        <w:tc>
          <w:tcPr>
            <w:tcW w:w="52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03</w:t>
            </w:r>
          </w:p>
        </w:tc>
        <w:tc>
          <w:tcPr>
            <w:tcW w:w="76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center"/>
            <w:hideMark/>
          </w:tcPr>
          <w:p w:rsidR="004172B7" w:rsidRDefault="004172B7" w:rsidP="0047281E">
            <w:pPr>
              <w:tabs>
                <w:tab w:val="left" w:pos="1134"/>
                <w:tab w:val="left" w:pos="4536"/>
              </w:tabs>
              <w:jc w:val="center"/>
              <w:rPr>
                <w:sz w:val="12"/>
                <w:szCs w:val="12"/>
              </w:rPr>
            </w:pPr>
            <w:r>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1,0</w:t>
            </w:r>
          </w:p>
        </w:tc>
        <w:tc>
          <w:tcPr>
            <w:tcW w:w="118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0,5</w:t>
            </w:r>
          </w:p>
        </w:tc>
        <w:tc>
          <w:tcPr>
            <w:tcW w:w="1220" w:type="dxa"/>
            <w:tcBorders>
              <w:top w:val="nil"/>
              <w:left w:val="nil"/>
              <w:bottom w:val="single" w:sz="4" w:space="0" w:color="000000"/>
              <w:right w:val="single" w:sz="4" w:space="0" w:color="auto"/>
            </w:tcBorders>
            <w:shd w:val="clear" w:color="auto" w:fill="auto"/>
            <w:vAlign w:val="center"/>
            <w:hideMark/>
          </w:tcPr>
          <w:p w:rsidR="004172B7" w:rsidRDefault="004172B7" w:rsidP="0047281E">
            <w:pPr>
              <w:tabs>
                <w:tab w:val="left" w:pos="1134"/>
                <w:tab w:val="left" w:pos="4536"/>
              </w:tabs>
              <w:jc w:val="center"/>
              <w:rPr>
                <w:sz w:val="12"/>
                <w:szCs w:val="12"/>
              </w:rPr>
            </w:pPr>
            <w:r>
              <w:rPr>
                <w:sz w:val="12"/>
                <w:szCs w:val="12"/>
              </w:rPr>
              <w:t>0,5</w:t>
            </w:r>
          </w:p>
        </w:tc>
      </w:tr>
      <w:tr w:rsidR="004172B7" w:rsidTr="004172B7">
        <w:tc>
          <w:tcPr>
            <w:tcW w:w="820" w:type="dxa"/>
            <w:tcBorders>
              <w:top w:val="nil"/>
              <w:left w:val="nil"/>
              <w:bottom w:val="nil"/>
              <w:right w:val="nil"/>
            </w:tcBorders>
            <w:shd w:val="clear" w:color="auto" w:fill="auto"/>
            <w:vAlign w:val="center"/>
            <w:hideMark/>
          </w:tcPr>
          <w:p w:rsidR="004172B7" w:rsidRDefault="004172B7" w:rsidP="0047281E">
            <w:pPr>
              <w:tabs>
                <w:tab w:val="left" w:pos="1134"/>
                <w:tab w:val="left" w:pos="4536"/>
              </w:tabs>
              <w:jc w:val="center"/>
              <w:rPr>
                <w:sz w:val="12"/>
                <w:szCs w:val="12"/>
              </w:rPr>
            </w:pPr>
          </w:p>
        </w:tc>
        <w:tc>
          <w:tcPr>
            <w:tcW w:w="418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5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74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5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76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94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18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18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2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r>
      <w:tr w:rsidR="004172B7" w:rsidTr="004172B7">
        <w:tc>
          <w:tcPr>
            <w:tcW w:w="820" w:type="dxa"/>
            <w:tcBorders>
              <w:top w:val="nil"/>
              <w:left w:val="nil"/>
              <w:bottom w:val="nil"/>
              <w:right w:val="nil"/>
            </w:tcBorders>
            <w:shd w:val="clear" w:color="auto" w:fill="auto"/>
            <w:vAlign w:val="center"/>
            <w:hideMark/>
          </w:tcPr>
          <w:p w:rsidR="004172B7" w:rsidRDefault="004172B7" w:rsidP="0047281E">
            <w:pPr>
              <w:tabs>
                <w:tab w:val="left" w:pos="1134"/>
                <w:tab w:val="left" w:pos="4536"/>
              </w:tabs>
              <w:jc w:val="center"/>
              <w:rPr>
                <w:sz w:val="20"/>
                <w:szCs w:val="20"/>
              </w:rPr>
            </w:pPr>
          </w:p>
        </w:tc>
        <w:tc>
          <w:tcPr>
            <w:tcW w:w="4180" w:type="dxa"/>
            <w:tcBorders>
              <w:top w:val="nil"/>
              <w:left w:val="nil"/>
              <w:bottom w:val="nil"/>
              <w:right w:val="nil"/>
            </w:tcBorders>
            <w:shd w:val="clear" w:color="auto" w:fill="auto"/>
            <w:vAlign w:val="bottom"/>
            <w:hideMark/>
          </w:tcPr>
          <w:p w:rsidR="004172B7" w:rsidRDefault="004172B7" w:rsidP="0047281E">
            <w:pPr>
              <w:tabs>
                <w:tab w:val="left" w:pos="1134"/>
                <w:tab w:val="left" w:pos="4536"/>
              </w:tabs>
              <w:rPr>
                <w:sz w:val="20"/>
                <w:szCs w:val="20"/>
              </w:rPr>
            </w:pPr>
          </w:p>
        </w:tc>
        <w:tc>
          <w:tcPr>
            <w:tcW w:w="15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20"/>
                <w:szCs w:val="20"/>
              </w:rPr>
            </w:pPr>
          </w:p>
        </w:tc>
        <w:tc>
          <w:tcPr>
            <w:tcW w:w="74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5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76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94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18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18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2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r>
      <w:tr w:rsidR="004172B7" w:rsidTr="004172B7">
        <w:tc>
          <w:tcPr>
            <w:tcW w:w="5000" w:type="dxa"/>
            <w:gridSpan w:val="2"/>
            <w:tcBorders>
              <w:top w:val="nil"/>
              <w:left w:val="nil"/>
              <w:bottom w:val="nil"/>
              <w:right w:val="nil"/>
            </w:tcBorders>
            <w:shd w:val="clear" w:color="auto" w:fill="auto"/>
            <w:vAlign w:val="center"/>
            <w:hideMark/>
          </w:tcPr>
          <w:p w:rsidR="004172B7" w:rsidRDefault="004172B7" w:rsidP="0047281E">
            <w:pPr>
              <w:tabs>
                <w:tab w:val="left" w:pos="1134"/>
                <w:tab w:val="left" w:pos="4536"/>
              </w:tabs>
              <w:rPr>
                <w:sz w:val="12"/>
                <w:szCs w:val="12"/>
              </w:rPr>
            </w:pPr>
            <w:r>
              <w:rPr>
                <w:sz w:val="12"/>
                <w:szCs w:val="12"/>
              </w:rPr>
              <w:t xml:space="preserve">Глава </w:t>
            </w:r>
            <w:proofErr w:type="spellStart"/>
            <w:r>
              <w:rPr>
                <w:sz w:val="12"/>
                <w:szCs w:val="12"/>
              </w:rPr>
              <w:t>Ливенского</w:t>
            </w:r>
            <w:proofErr w:type="spellEnd"/>
            <w:r>
              <w:rPr>
                <w:sz w:val="12"/>
                <w:szCs w:val="12"/>
              </w:rPr>
              <w:t xml:space="preserve"> сельского поселения</w:t>
            </w:r>
          </w:p>
        </w:tc>
        <w:tc>
          <w:tcPr>
            <w:tcW w:w="15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12"/>
                <w:szCs w:val="12"/>
              </w:rPr>
            </w:pPr>
          </w:p>
        </w:tc>
        <w:tc>
          <w:tcPr>
            <w:tcW w:w="74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5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76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94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18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18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2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r>
      <w:tr w:rsidR="004172B7" w:rsidTr="004172B7">
        <w:tc>
          <w:tcPr>
            <w:tcW w:w="5000" w:type="dxa"/>
            <w:gridSpan w:val="2"/>
            <w:tcBorders>
              <w:top w:val="nil"/>
              <w:left w:val="nil"/>
              <w:bottom w:val="nil"/>
              <w:right w:val="nil"/>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Павловского муниципального района</w:t>
            </w:r>
          </w:p>
        </w:tc>
        <w:tc>
          <w:tcPr>
            <w:tcW w:w="15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12"/>
                <w:szCs w:val="12"/>
              </w:rPr>
            </w:pPr>
          </w:p>
        </w:tc>
        <w:tc>
          <w:tcPr>
            <w:tcW w:w="74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5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76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94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18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18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c>
          <w:tcPr>
            <w:tcW w:w="12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20"/>
                <w:szCs w:val="20"/>
              </w:rPr>
            </w:pPr>
          </w:p>
        </w:tc>
      </w:tr>
      <w:tr w:rsidR="004172B7" w:rsidTr="004172B7">
        <w:tc>
          <w:tcPr>
            <w:tcW w:w="5000" w:type="dxa"/>
            <w:gridSpan w:val="2"/>
            <w:tcBorders>
              <w:top w:val="nil"/>
              <w:left w:val="nil"/>
              <w:bottom w:val="nil"/>
              <w:right w:val="nil"/>
            </w:tcBorders>
            <w:shd w:val="clear" w:color="auto" w:fill="auto"/>
            <w:vAlign w:val="center"/>
            <w:hideMark/>
          </w:tcPr>
          <w:p w:rsidR="004172B7" w:rsidRDefault="004172B7" w:rsidP="0047281E">
            <w:pPr>
              <w:tabs>
                <w:tab w:val="left" w:pos="1134"/>
                <w:tab w:val="left" w:pos="4536"/>
              </w:tabs>
              <w:rPr>
                <w:sz w:val="12"/>
                <w:szCs w:val="12"/>
              </w:rPr>
            </w:pPr>
            <w:r>
              <w:rPr>
                <w:sz w:val="12"/>
                <w:szCs w:val="12"/>
              </w:rPr>
              <w:t>Воронежской области</w:t>
            </w:r>
          </w:p>
        </w:tc>
        <w:tc>
          <w:tcPr>
            <w:tcW w:w="1520" w:type="dxa"/>
            <w:tcBorders>
              <w:top w:val="nil"/>
              <w:left w:val="nil"/>
              <w:bottom w:val="nil"/>
              <w:right w:val="nil"/>
            </w:tcBorders>
            <w:shd w:val="clear" w:color="auto" w:fill="auto"/>
            <w:noWrap/>
            <w:vAlign w:val="bottom"/>
            <w:hideMark/>
          </w:tcPr>
          <w:p w:rsidR="004172B7" w:rsidRDefault="004172B7" w:rsidP="0047281E">
            <w:pPr>
              <w:tabs>
                <w:tab w:val="left" w:pos="1134"/>
                <w:tab w:val="left" w:pos="4536"/>
              </w:tabs>
              <w:rPr>
                <w:sz w:val="12"/>
                <w:szCs w:val="12"/>
              </w:rPr>
            </w:pPr>
          </w:p>
        </w:tc>
        <w:tc>
          <w:tcPr>
            <w:tcW w:w="6540" w:type="dxa"/>
            <w:gridSpan w:val="7"/>
            <w:tcBorders>
              <w:top w:val="nil"/>
              <w:left w:val="nil"/>
              <w:bottom w:val="nil"/>
              <w:right w:val="nil"/>
            </w:tcBorders>
            <w:shd w:val="clear" w:color="auto" w:fill="auto"/>
            <w:noWrap/>
            <w:vAlign w:val="bottom"/>
            <w:hideMark/>
          </w:tcPr>
          <w:p w:rsidR="004172B7" w:rsidRDefault="004172B7" w:rsidP="0047281E">
            <w:pPr>
              <w:tabs>
                <w:tab w:val="left" w:pos="1134"/>
                <w:tab w:val="left" w:pos="4536"/>
              </w:tabs>
              <w:jc w:val="center"/>
              <w:rPr>
                <w:sz w:val="12"/>
                <w:szCs w:val="12"/>
              </w:rPr>
            </w:pPr>
            <w:proofErr w:type="spellStart"/>
            <w:r>
              <w:rPr>
                <w:sz w:val="12"/>
                <w:szCs w:val="12"/>
              </w:rPr>
              <w:t>А.А.Харцызова</w:t>
            </w:r>
            <w:proofErr w:type="spellEnd"/>
          </w:p>
        </w:tc>
      </w:tr>
    </w:tbl>
    <w:p w:rsidR="00457098" w:rsidRDefault="00457098" w:rsidP="0047281E">
      <w:pPr>
        <w:widowControl w:val="0"/>
        <w:tabs>
          <w:tab w:val="left" w:pos="1134"/>
          <w:tab w:val="left" w:pos="4536"/>
        </w:tabs>
        <w:jc w:val="both"/>
        <w:rPr>
          <w:sz w:val="16"/>
          <w:szCs w:val="16"/>
        </w:rPr>
      </w:pPr>
    </w:p>
    <w:p w:rsidR="00457098" w:rsidRDefault="00457098" w:rsidP="0047281E">
      <w:pPr>
        <w:widowControl w:val="0"/>
        <w:tabs>
          <w:tab w:val="left" w:pos="1134"/>
          <w:tab w:val="left" w:pos="4536"/>
        </w:tabs>
        <w:jc w:val="both"/>
        <w:rPr>
          <w:sz w:val="16"/>
          <w:szCs w:val="16"/>
        </w:rPr>
      </w:pPr>
    </w:p>
    <w:p w:rsidR="004172B7" w:rsidRPr="004172B7" w:rsidRDefault="004172B7" w:rsidP="0047281E">
      <w:pPr>
        <w:tabs>
          <w:tab w:val="left" w:pos="1134"/>
          <w:tab w:val="left" w:pos="4536"/>
        </w:tabs>
        <w:jc w:val="center"/>
        <w:rPr>
          <w:b/>
          <w:sz w:val="16"/>
          <w:szCs w:val="16"/>
          <w:u w:val="single"/>
        </w:rPr>
      </w:pPr>
      <w:r w:rsidRPr="004172B7">
        <w:rPr>
          <w:b/>
          <w:sz w:val="16"/>
          <w:szCs w:val="16"/>
          <w:u w:val="single"/>
        </w:rPr>
        <w:t>ПРОЕКТ</w:t>
      </w:r>
    </w:p>
    <w:p w:rsidR="004172B7" w:rsidRPr="001443B2" w:rsidRDefault="004172B7" w:rsidP="0047281E">
      <w:pPr>
        <w:tabs>
          <w:tab w:val="left" w:pos="1134"/>
          <w:tab w:val="left" w:pos="4536"/>
        </w:tabs>
        <w:jc w:val="center"/>
        <w:rPr>
          <w:b/>
          <w:sz w:val="16"/>
          <w:szCs w:val="16"/>
        </w:rPr>
      </w:pPr>
      <w:r w:rsidRPr="001443B2">
        <w:rPr>
          <w:b/>
          <w:sz w:val="16"/>
          <w:szCs w:val="16"/>
        </w:rPr>
        <w:t>СОВЕТ НАРОДНЫХ ДЕПУТАТОВ ЛИВЕНСКОГО СЕЛЬСКОГО ПОСЕЛЕНИЯ ПАВЛОВСКОГО МУНИЦИПАЛЬНОГО РАЙОНА</w:t>
      </w:r>
    </w:p>
    <w:p w:rsidR="004172B7" w:rsidRPr="001443B2" w:rsidRDefault="004172B7" w:rsidP="0047281E">
      <w:pPr>
        <w:tabs>
          <w:tab w:val="left" w:pos="1134"/>
          <w:tab w:val="left" w:pos="4536"/>
        </w:tabs>
        <w:jc w:val="center"/>
        <w:rPr>
          <w:b/>
          <w:sz w:val="16"/>
          <w:szCs w:val="16"/>
        </w:rPr>
      </w:pPr>
      <w:r w:rsidRPr="001443B2">
        <w:rPr>
          <w:b/>
          <w:sz w:val="16"/>
          <w:szCs w:val="16"/>
        </w:rPr>
        <w:t>ВОРОНЕЖСКОЙ ОБЛАСТИ</w:t>
      </w:r>
    </w:p>
    <w:p w:rsidR="004172B7" w:rsidRPr="001443B2" w:rsidRDefault="004172B7" w:rsidP="0047281E">
      <w:pPr>
        <w:tabs>
          <w:tab w:val="left" w:pos="1134"/>
          <w:tab w:val="left" w:pos="4536"/>
        </w:tabs>
        <w:jc w:val="both"/>
        <w:rPr>
          <w:b/>
          <w:sz w:val="16"/>
          <w:szCs w:val="16"/>
        </w:rPr>
      </w:pPr>
    </w:p>
    <w:p w:rsidR="004172B7" w:rsidRPr="001443B2" w:rsidRDefault="004172B7" w:rsidP="0047281E">
      <w:pPr>
        <w:tabs>
          <w:tab w:val="left" w:pos="1134"/>
          <w:tab w:val="left" w:pos="4536"/>
        </w:tabs>
        <w:jc w:val="center"/>
        <w:rPr>
          <w:b/>
          <w:sz w:val="16"/>
          <w:szCs w:val="16"/>
        </w:rPr>
      </w:pPr>
      <w:r w:rsidRPr="001443B2">
        <w:rPr>
          <w:b/>
          <w:sz w:val="16"/>
          <w:szCs w:val="16"/>
        </w:rPr>
        <w:t>Р Е Ш Е Н И Е</w:t>
      </w:r>
    </w:p>
    <w:p w:rsidR="004172B7" w:rsidRPr="001443B2" w:rsidRDefault="004172B7" w:rsidP="0047281E">
      <w:pPr>
        <w:tabs>
          <w:tab w:val="left" w:pos="1134"/>
          <w:tab w:val="left" w:pos="4536"/>
        </w:tabs>
        <w:jc w:val="center"/>
        <w:rPr>
          <w:sz w:val="16"/>
          <w:szCs w:val="16"/>
        </w:rPr>
      </w:pPr>
    </w:p>
    <w:p w:rsidR="004172B7" w:rsidRPr="001443B2" w:rsidRDefault="004172B7" w:rsidP="0047281E">
      <w:pPr>
        <w:tabs>
          <w:tab w:val="left" w:pos="1134"/>
          <w:tab w:val="left" w:pos="4536"/>
        </w:tabs>
        <w:rPr>
          <w:sz w:val="16"/>
          <w:szCs w:val="16"/>
          <w:u w:val="single"/>
        </w:rPr>
      </w:pPr>
      <w:r w:rsidRPr="001443B2">
        <w:rPr>
          <w:sz w:val="16"/>
          <w:szCs w:val="16"/>
        </w:rPr>
        <w:t>От_______2019</w:t>
      </w:r>
      <w:proofErr w:type="gramStart"/>
      <w:r w:rsidRPr="001443B2">
        <w:rPr>
          <w:sz w:val="16"/>
          <w:szCs w:val="16"/>
        </w:rPr>
        <w:t>г</w:t>
      </w:r>
      <w:r w:rsidRPr="001443B2">
        <w:rPr>
          <w:sz w:val="16"/>
          <w:szCs w:val="16"/>
          <w:u w:val="single"/>
        </w:rPr>
        <w:t xml:space="preserve">  №</w:t>
      </w:r>
      <w:proofErr w:type="gramEnd"/>
      <w:r w:rsidRPr="001443B2">
        <w:rPr>
          <w:sz w:val="16"/>
          <w:szCs w:val="16"/>
          <w:u w:val="single"/>
        </w:rPr>
        <w:t xml:space="preserve">  </w:t>
      </w:r>
    </w:p>
    <w:p w:rsidR="004172B7" w:rsidRPr="001443B2" w:rsidRDefault="004172B7" w:rsidP="0047281E">
      <w:pPr>
        <w:tabs>
          <w:tab w:val="left" w:pos="1134"/>
          <w:tab w:val="left" w:pos="4536"/>
        </w:tabs>
        <w:rPr>
          <w:sz w:val="16"/>
          <w:szCs w:val="16"/>
        </w:rPr>
      </w:pPr>
      <w:r w:rsidRPr="001443B2">
        <w:rPr>
          <w:sz w:val="16"/>
          <w:szCs w:val="16"/>
        </w:rPr>
        <w:t xml:space="preserve"> с. Ливенка </w:t>
      </w:r>
    </w:p>
    <w:p w:rsidR="004172B7" w:rsidRPr="001443B2" w:rsidRDefault="004172B7" w:rsidP="0047281E">
      <w:pPr>
        <w:tabs>
          <w:tab w:val="left" w:pos="1134"/>
          <w:tab w:val="left" w:pos="4536"/>
        </w:tabs>
        <w:jc w:val="both"/>
        <w:rPr>
          <w:sz w:val="16"/>
          <w:szCs w:val="16"/>
        </w:rPr>
      </w:pPr>
    </w:p>
    <w:p w:rsidR="004172B7" w:rsidRPr="001443B2" w:rsidRDefault="004172B7" w:rsidP="0047281E">
      <w:pPr>
        <w:tabs>
          <w:tab w:val="left" w:pos="1134"/>
          <w:tab w:val="left" w:pos="4536"/>
        </w:tabs>
        <w:jc w:val="both"/>
        <w:rPr>
          <w:sz w:val="16"/>
          <w:szCs w:val="16"/>
        </w:rPr>
      </w:pPr>
      <w:r w:rsidRPr="001443B2">
        <w:rPr>
          <w:sz w:val="16"/>
          <w:szCs w:val="16"/>
        </w:rPr>
        <w:t xml:space="preserve">Об исполнении бюджета </w:t>
      </w:r>
      <w:proofErr w:type="spellStart"/>
      <w:r w:rsidRPr="001443B2">
        <w:rPr>
          <w:sz w:val="16"/>
          <w:szCs w:val="16"/>
        </w:rPr>
        <w:t>Ливенского</w:t>
      </w:r>
      <w:proofErr w:type="spellEnd"/>
    </w:p>
    <w:p w:rsidR="004172B7" w:rsidRPr="001443B2" w:rsidRDefault="004172B7" w:rsidP="0047281E">
      <w:pPr>
        <w:tabs>
          <w:tab w:val="left" w:pos="1134"/>
          <w:tab w:val="left" w:pos="4536"/>
        </w:tabs>
        <w:jc w:val="both"/>
        <w:rPr>
          <w:sz w:val="16"/>
          <w:szCs w:val="16"/>
        </w:rPr>
      </w:pPr>
      <w:r w:rsidRPr="001443B2">
        <w:rPr>
          <w:sz w:val="16"/>
          <w:szCs w:val="16"/>
        </w:rPr>
        <w:t>сельского поселения за 2018 год</w:t>
      </w:r>
    </w:p>
    <w:p w:rsidR="004172B7" w:rsidRPr="001443B2" w:rsidRDefault="004172B7" w:rsidP="0047281E">
      <w:pPr>
        <w:tabs>
          <w:tab w:val="left" w:pos="1134"/>
          <w:tab w:val="left" w:pos="4536"/>
        </w:tabs>
        <w:jc w:val="both"/>
        <w:rPr>
          <w:sz w:val="16"/>
          <w:szCs w:val="16"/>
        </w:rPr>
      </w:pPr>
    </w:p>
    <w:p w:rsidR="004172B7" w:rsidRPr="001443B2" w:rsidRDefault="004172B7" w:rsidP="0047281E">
      <w:pPr>
        <w:tabs>
          <w:tab w:val="left" w:pos="1134"/>
          <w:tab w:val="left" w:pos="4536"/>
        </w:tabs>
        <w:jc w:val="both"/>
        <w:rPr>
          <w:sz w:val="16"/>
          <w:szCs w:val="16"/>
        </w:rPr>
      </w:pPr>
      <w:r w:rsidRPr="001443B2">
        <w:rPr>
          <w:sz w:val="16"/>
          <w:szCs w:val="16"/>
        </w:rPr>
        <w:tab/>
        <w:t xml:space="preserve">В </w:t>
      </w:r>
      <w:proofErr w:type="gramStart"/>
      <w:r w:rsidRPr="001443B2">
        <w:rPr>
          <w:sz w:val="16"/>
          <w:szCs w:val="16"/>
        </w:rPr>
        <w:t>соответствии  со</w:t>
      </w:r>
      <w:proofErr w:type="gramEnd"/>
      <w:r w:rsidRPr="001443B2">
        <w:rPr>
          <w:sz w:val="16"/>
          <w:szCs w:val="16"/>
        </w:rPr>
        <w:t xml:space="preserve"> ст. 264.2 Бюджетного кодекса РФ, Федеральным законом от 06.10.2003 г. № 131 «Об общих принципах организации местного самоуправления в Российской Федерации», ст. 55 Устава </w:t>
      </w:r>
      <w:proofErr w:type="spellStart"/>
      <w:r w:rsidRPr="001443B2">
        <w:rPr>
          <w:sz w:val="16"/>
          <w:szCs w:val="16"/>
        </w:rPr>
        <w:t>Ливенского</w:t>
      </w:r>
      <w:proofErr w:type="spellEnd"/>
      <w:r w:rsidRPr="001443B2">
        <w:rPr>
          <w:sz w:val="16"/>
          <w:szCs w:val="16"/>
        </w:rPr>
        <w:t xml:space="preserve"> сельского поселения, Положением о бюджетном процессе в </w:t>
      </w:r>
      <w:proofErr w:type="spellStart"/>
      <w:r w:rsidRPr="001443B2">
        <w:rPr>
          <w:sz w:val="16"/>
          <w:szCs w:val="16"/>
        </w:rPr>
        <w:t>Ливенском</w:t>
      </w:r>
      <w:proofErr w:type="spellEnd"/>
      <w:r w:rsidRPr="001443B2">
        <w:rPr>
          <w:sz w:val="16"/>
          <w:szCs w:val="16"/>
        </w:rPr>
        <w:t xml:space="preserve"> сельском поселении, утвержденным решением Совета народных депутатов </w:t>
      </w:r>
      <w:proofErr w:type="spellStart"/>
      <w:r w:rsidRPr="001443B2">
        <w:rPr>
          <w:sz w:val="16"/>
          <w:szCs w:val="16"/>
        </w:rPr>
        <w:t>Ливенского</w:t>
      </w:r>
      <w:proofErr w:type="spellEnd"/>
      <w:r w:rsidRPr="001443B2">
        <w:rPr>
          <w:sz w:val="16"/>
          <w:szCs w:val="16"/>
        </w:rPr>
        <w:t xml:space="preserve"> сельского поселения от 24.10.2014 г. № 244, Совет народных депутатов </w:t>
      </w:r>
      <w:proofErr w:type="spellStart"/>
      <w:r w:rsidRPr="001443B2">
        <w:rPr>
          <w:sz w:val="16"/>
          <w:szCs w:val="16"/>
        </w:rPr>
        <w:t>Ливенского</w:t>
      </w:r>
      <w:proofErr w:type="spellEnd"/>
      <w:r w:rsidRPr="001443B2">
        <w:rPr>
          <w:sz w:val="16"/>
          <w:szCs w:val="16"/>
        </w:rPr>
        <w:t xml:space="preserve"> сельского поселения</w:t>
      </w:r>
    </w:p>
    <w:p w:rsidR="004172B7" w:rsidRPr="001443B2" w:rsidRDefault="004172B7" w:rsidP="0047281E">
      <w:pPr>
        <w:tabs>
          <w:tab w:val="left" w:pos="1134"/>
          <w:tab w:val="left" w:pos="4536"/>
        </w:tabs>
        <w:jc w:val="both"/>
        <w:rPr>
          <w:sz w:val="16"/>
          <w:szCs w:val="16"/>
        </w:rPr>
      </w:pPr>
    </w:p>
    <w:p w:rsidR="004172B7" w:rsidRPr="001443B2" w:rsidRDefault="004172B7" w:rsidP="0047281E">
      <w:pPr>
        <w:tabs>
          <w:tab w:val="left" w:pos="1134"/>
          <w:tab w:val="left" w:pos="4536"/>
        </w:tabs>
        <w:jc w:val="center"/>
        <w:rPr>
          <w:sz w:val="16"/>
          <w:szCs w:val="16"/>
        </w:rPr>
      </w:pPr>
      <w:r w:rsidRPr="001443B2">
        <w:rPr>
          <w:sz w:val="16"/>
          <w:szCs w:val="16"/>
        </w:rPr>
        <w:t>РЕШИЛ:</w:t>
      </w:r>
    </w:p>
    <w:p w:rsidR="004172B7" w:rsidRPr="001443B2" w:rsidRDefault="004172B7" w:rsidP="0047281E">
      <w:pPr>
        <w:tabs>
          <w:tab w:val="left" w:pos="1134"/>
          <w:tab w:val="left" w:pos="4536"/>
        </w:tabs>
        <w:jc w:val="center"/>
        <w:rPr>
          <w:sz w:val="16"/>
          <w:szCs w:val="16"/>
        </w:rPr>
      </w:pPr>
    </w:p>
    <w:p w:rsidR="004172B7" w:rsidRPr="001443B2" w:rsidRDefault="004172B7" w:rsidP="0047281E">
      <w:pPr>
        <w:tabs>
          <w:tab w:val="left" w:pos="1134"/>
          <w:tab w:val="left" w:pos="4536"/>
        </w:tabs>
        <w:jc w:val="both"/>
        <w:rPr>
          <w:sz w:val="16"/>
          <w:szCs w:val="16"/>
        </w:rPr>
      </w:pPr>
      <w:r w:rsidRPr="001443B2">
        <w:rPr>
          <w:sz w:val="16"/>
          <w:szCs w:val="16"/>
        </w:rPr>
        <w:t xml:space="preserve">1. Утвердить отчет об исполнении </w:t>
      </w:r>
      <w:proofErr w:type="gramStart"/>
      <w:r w:rsidRPr="001443B2">
        <w:rPr>
          <w:sz w:val="16"/>
          <w:szCs w:val="16"/>
        </w:rPr>
        <w:t xml:space="preserve">бюджета  </w:t>
      </w:r>
      <w:proofErr w:type="spellStart"/>
      <w:r w:rsidRPr="001443B2">
        <w:rPr>
          <w:sz w:val="16"/>
          <w:szCs w:val="16"/>
        </w:rPr>
        <w:t>Ливенского</w:t>
      </w:r>
      <w:proofErr w:type="spellEnd"/>
      <w:proofErr w:type="gramEnd"/>
      <w:r w:rsidRPr="001443B2">
        <w:rPr>
          <w:sz w:val="16"/>
          <w:szCs w:val="16"/>
        </w:rPr>
        <w:t xml:space="preserve"> сельского поселения за 2018 год по доходам в сумме 4853,1 тыс. рублей и по расходам в сумме 4898,7 тыс. рублей с превышением  расходов  над доходами (дефицит бюджета </w:t>
      </w:r>
      <w:proofErr w:type="spellStart"/>
      <w:r w:rsidRPr="001443B2">
        <w:rPr>
          <w:sz w:val="16"/>
          <w:szCs w:val="16"/>
        </w:rPr>
        <w:t>Ливенского</w:t>
      </w:r>
      <w:proofErr w:type="spellEnd"/>
      <w:r w:rsidRPr="001443B2">
        <w:rPr>
          <w:sz w:val="16"/>
          <w:szCs w:val="16"/>
        </w:rPr>
        <w:t xml:space="preserve"> сельского поселения) в сумме 45,6 тыс. рублей и со следующими показателями:</w:t>
      </w:r>
    </w:p>
    <w:p w:rsidR="004172B7" w:rsidRPr="001443B2" w:rsidRDefault="004172B7" w:rsidP="0047281E">
      <w:pPr>
        <w:tabs>
          <w:tab w:val="left" w:pos="1134"/>
          <w:tab w:val="left" w:pos="4536"/>
        </w:tabs>
        <w:jc w:val="both"/>
        <w:rPr>
          <w:sz w:val="16"/>
          <w:szCs w:val="16"/>
        </w:rPr>
      </w:pPr>
      <w:r w:rsidRPr="001443B2">
        <w:rPr>
          <w:sz w:val="16"/>
          <w:szCs w:val="16"/>
        </w:rPr>
        <w:t xml:space="preserve"> </w:t>
      </w:r>
      <w:r w:rsidRPr="001443B2">
        <w:rPr>
          <w:sz w:val="16"/>
          <w:szCs w:val="16"/>
        </w:rPr>
        <w:tab/>
        <w:t xml:space="preserve">доходы бюджета </w:t>
      </w:r>
      <w:proofErr w:type="spellStart"/>
      <w:r w:rsidRPr="001443B2">
        <w:rPr>
          <w:sz w:val="16"/>
          <w:szCs w:val="16"/>
        </w:rPr>
        <w:t>Ливенского</w:t>
      </w:r>
      <w:proofErr w:type="spellEnd"/>
      <w:r w:rsidRPr="001443B2">
        <w:rPr>
          <w:sz w:val="16"/>
          <w:szCs w:val="16"/>
        </w:rPr>
        <w:t xml:space="preserve"> сельского поселения за 2018 год по кодам классификации доходов бюджета согласно приложению 1 к настоящему решению;</w:t>
      </w:r>
    </w:p>
    <w:p w:rsidR="004172B7" w:rsidRPr="001443B2" w:rsidRDefault="004172B7" w:rsidP="0047281E">
      <w:pPr>
        <w:tabs>
          <w:tab w:val="left" w:pos="1134"/>
          <w:tab w:val="left" w:pos="4536"/>
        </w:tabs>
        <w:jc w:val="both"/>
        <w:rPr>
          <w:sz w:val="16"/>
          <w:szCs w:val="16"/>
        </w:rPr>
      </w:pPr>
      <w:r w:rsidRPr="001443B2">
        <w:rPr>
          <w:sz w:val="16"/>
          <w:szCs w:val="16"/>
        </w:rPr>
        <w:tab/>
        <w:t xml:space="preserve">доходы бюджета </w:t>
      </w:r>
      <w:proofErr w:type="spellStart"/>
      <w:r w:rsidRPr="001443B2">
        <w:rPr>
          <w:sz w:val="16"/>
          <w:szCs w:val="16"/>
        </w:rPr>
        <w:t>Ливенского</w:t>
      </w:r>
      <w:proofErr w:type="spellEnd"/>
      <w:r w:rsidRPr="001443B2">
        <w:rPr>
          <w:sz w:val="16"/>
          <w:szCs w:val="16"/>
        </w:rPr>
        <w:t xml:space="preserve"> сельского поселения за 2018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4172B7" w:rsidRPr="001443B2" w:rsidRDefault="004172B7" w:rsidP="0047281E">
      <w:pPr>
        <w:tabs>
          <w:tab w:val="left" w:pos="1134"/>
          <w:tab w:val="left" w:pos="4536"/>
        </w:tabs>
        <w:jc w:val="both"/>
        <w:rPr>
          <w:sz w:val="16"/>
          <w:szCs w:val="16"/>
        </w:rPr>
      </w:pPr>
      <w:r w:rsidRPr="001443B2">
        <w:rPr>
          <w:sz w:val="16"/>
          <w:szCs w:val="16"/>
        </w:rPr>
        <w:tab/>
        <w:t xml:space="preserve">расходы бюджета </w:t>
      </w:r>
      <w:proofErr w:type="spellStart"/>
      <w:r w:rsidRPr="001443B2">
        <w:rPr>
          <w:sz w:val="16"/>
          <w:szCs w:val="16"/>
        </w:rPr>
        <w:t>Ливенского</w:t>
      </w:r>
      <w:proofErr w:type="spellEnd"/>
      <w:r w:rsidRPr="001443B2">
        <w:rPr>
          <w:sz w:val="16"/>
          <w:szCs w:val="16"/>
        </w:rPr>
        <w:t xml:space="preserve"> сельского поселения за 2018 год по ведомственной структуре расходов бюджета сельского поселения согласно приложению 3 к настоящему решению;</w:t>
      </w:r>
    </w:p>
    <w:p w:rsidR="004172B7" w:rsidRPr="001443B2" w:rsidRDefault="004172B7" w:rsidP="0047281E">
      <w:pPr>
        <w:tabs>
          <w:tab w:val="left" w:pos="1134"/>
          <w:tab w:val="left" w:pos="4536"/>
        </w:tabs>
        <w:jc w:val="both"/>
        <w:rPr>
          <w:sz w:val="16"/>
          <w:szCs w:val="16"/>
        </w:rPr>
      </w:pPr>
      <w:r w:rsidRPr="001443B2">
        <w:rPr>
          <w:sz w:val="16"/>
          <w:szCs w:val="16"/>
        </w:rPr>
        <w:tab/>
        <w:t xml:space="preserve">расходы бюджета </w:t>
      </w:r>
      <w:proofErr w:type="spellStart"/>
      <w:r w:rsidRPr="001443B2">
        <w:rPr>
          <w:sz w:val="16"/>
          <w:szCs w:val="16"/>
        </w:rPr>
        <w:t>Ливенского</w:t>
      </w:r>
      <w:proofErr w:type="spellEnd"/>
      <w:r w:rsidRPr="001443B2">
        <w:rPr>
          <w:sz w:val="16"/>
          <w:szCs w:val="16"/>
        </w:rPr>
        <w:t xml:space="preserve"> сельского поселения по распределению ассигнований по разделам и подразделам, целевым статьям и видам расходов функциональной классификации расходов бюджетов Российской Федерации за 2018 год согласно приложению 4 к настоящему решению;</w:t>
      </w:r>
    </w:p>
    <w:p w:rsidR="004172B7" w:rsidRPr="001443B2" w:rsidRDefault="004172B7" w:rsidP="0047281E">
      <w:pPr>
        <w:tabs>
          <w:tab w:val="left" w:pos="1134"/>
          <w:tab w:val="left" w:pos="4536"/>
        </w:tabs>
        <w:jc w:val="both"/>
        <w:rPr>
          <w:sz w:val="16"/>
          <w:szCs w:val="16"/>
        </w:rPr>
      </w:pPr>
      <w:r w:rsidRPr="001443B2">
        <w:rPr>
          <w:sz w:val="16"/>
          <w:szCs w:val="16"/>
        </w:rPr>
        <w:t xml:space="preserve">           распределение бюджетных ассигнований на реализацию муниципальных программ за 2018 год, согласно приложению 5 к настоящему решению;</w:t>
      </w:r>
    </w:p>
    <w:p w:rsidR="004172B7" w:rsidRPr="001443B2" w:rsidRDefault="004172B7" w:rsidP="0047281E">
      <w:pPr>
        <w:tabs>
          <w:tab w:val="left" w:pos="1134"/>
          <w:tab w:val="left" w:pos="4536"/>
        </w:tabs>
        <w:jc w:val="both"/>
        <w:rPr>
          <w:sz w:val="16"/>
          <w:szCs w:val="16"/>
        </w:rPr>
      </w:pPr>
      <w:r w:rsidRPr="001443B2">
        <w:rPr>
          <w:sz w:val="16"/>
          <w:szCs w:val="16"/>
        </w:rPr>
        <w:tab/>
        <w:t xml:space="preserve">источники финансирования дефицита бюджета </w:t>
      </w:r>
      <w:proofErr w:type="spellStart"/>
      <w:r w:rsidRPr="001443B2">
        <w:rPr>
          <w:sz w:val="16"/>
          <w:szCs w:val="16"/>
        </w:rPr>
        <w:t>Ливенского</w:t>
      </w:r>
      <w:proofErr w:type="spellEnd"/>
      <w:r w:rsidRPr="001443B2">
        <w:rPr>
          <w:sz w:val="16"/>
          <w:szCs w:val="16"/>
        </w:rPr>
        <w:t xml:space="preserve"> сельского поселения по кодам классификации источников финансирования дефицитов бюджетов за 2018 год, согласно приложению </w:t>
      </w:r>
      <w:proofErr w:type="gramStart"/>
      <w:r w:rsidRPr="001443B2">
        <w:rPr>
          <w:sz w:val="16"/>
          <w:szCs w:val="16"/>
        </w:rPr>
        <w:t>6  к</w:t>
      </w:r>
      <w:proofErr w:type="gramEnd"/>
      <w:r w:rsidRPr="001443B2">
        <w:rPr>
          <w:sz w:val="16"/>
          <w:szCs w:val="16"/>
        </w:rPr>
        <w:t xml:space="preserve"> настоящему решению.</w:t>
      </w:r>
    </w:p>
    <w:p w:rsidR="004172B7" w:rsidRPr="001443B2" w:rsidRDefault="004172B7" w:rsidP="0047281E">
      <w:pPr>
        <w:tabs>
          <w:tab w:val="left" w:pos="1134"/>
          <w:tab w:val="left" w:pos="4536"/>
        </w:tabs>
        <w:jc w:val="both"/>
        <w:rPr>
          <w:sz w:val="16"/>
          <w:szCs w:val="16"/>
        </w:rPr>
      </w:pPr>
      <w:r w:rsidRPr="001443B2">
        <w:rPr>
          <w:sz w:val="16"/>
          <w:szCs w:val="16"/>
        </w:rPr>
        <w:tab/>
        <w:t xml:space="preserve">           2. Опубликовать настоящее решение в «Павловском муниципальном Вестнике».</w:t>
      </w:r>
    </w:p>
    <w:p w:rsidR="004172B7" w:rsidRPr="001443B2" w:rsidRDefault="004172B7" w:rsidP="0047281E">
      <w:pPr>
        <w:tabs>
          <w:tab w:val="left" w:pos="1134"/>
          <w:tab w:val="left" w:pos="4536"/>
        </w:tabs>
        <w:rPr>
          <w:sz w:val="16"/>
          <w:szCs w:val="16"/>
        </w:rPr>
      </w:pPr>
    </w:p>
    <w:p w:rsidR="004172B7" w:rsidRPr="001443B2" w:rsidRDefault="004172B7" w:rsidP="0047281E">
      <w:pPr>
        <w:tabs>
          <w:tab w:val="left" w:pos="1134"/>
          <w:tab w:val="left" w:pos="4536"/>
        </w:tabs>
        <w:rPr>
          <w:sz w:val="16"/>
          <w:szCs w:val="16"/>
        </w:rPr>
      </w:pPr>
      <w:r w:rsidRPr="001443B2">
        <w:rPr>
          <w:sz w:val="16"/>
          <w:szCs w:val="16"/>
        </w:rPr>
        <w:t xml:space="preserve">Глава </w:t>
      </w:r>
      <w:proofErr w:type="spellStart"/>
      <w:r w:rsidRPr="001443B2">
        <w:rPr>
          <w:sz w:val="16"/>
          <w:szCs w:val="16"/>
        </w:rPr>
        <w:t>Ливенского</w:t>
      </w:r>
      <w:proofErr w:type="spellEnd"/>
      <w:r w:rsidRPr="001443B2">
        <w:rPr>
          <w:sz w:val="16"/>
          <w:szCs w:val="16"/>
        </w:rPr>
        <w:t xml:space="preserve"> сельского поселения   </w:t>
      </w:r>
    </w:p>
    <w:p w:rsidR="004172B7" w:rsidRDefault="004172B7" w:rsidP="0047281E">
      <w:pPr>
        <w:tabs>
          <w:tab w:val="left" w:pos="1134"/>
          <w:tab w:val="left" w:pos="4536"/>
        </w:tabs>
        <w:rPr>
          <w:sz w:val="16"/>
          <w:szCs w:val="16"/>
        </w:rPr>
      </w:pPr>
      <w:r w:rsidRPr="001443B2">
        <w:rPr>
          <w:sz w:val="16"/>
          <w:szCs w:val="16"/>
        </w:rPr>
        <w:t xml:space="preserve">Павловского муниципального района                      </w:t>
      </w:r>
    </w:p>
    <w:p w:rsidR="004172B7" w:rsidRPr="001443B2" w:rsidRDefault="004172B7" w:rsidP="0047281E">
      <w:pPr>
        <w:tabs>
          <w:tab w:val="left" w:pos="1134"/>
          <w:tab w:val="left" w:pos="4536"/>
        </w:tabs>
        <w:jc w:val="right"/>
        <w:rPr>
          <w:sz w:val="16"/>
          <w:szCs w:val="16"/>
        </w:rPr>
      </w:pPr>
      <w:r w:rsidRPr="001443B2">
        <w:rPr>
          <w:sz w:val="16"/>
          <w:szCs w:val="16"/>
        </w:rPr>
        <w:t xml:space="preserve">    </w:t>
      </w:r>
      <w:proofErr w:type="spellStart"/>
      <w:r w:rsidRPr="001443B2">
        <w:rPr>
          <w:sz w:val="16"/>
          <w:szCs w:val="16"/>
        </w:rPr>
        <w:t>А.А.Харцызова</w:t>
      </w:r>
      <w:proofErr w:type="spellEnd"/>
    </w:p>
    <w:p w:rsidR="004172B7" w:rsidRDefault="004172B7" w:rsidP="0047281E">
      <w:pPr>
        <w:widowControl w:val="0"/>
        <w:tabs>
          <w:tab w:val="left" w:pos="1134"/>
          <w:tab w:val="left" w:pos="4536"/>
        </w:tabs>
        <w:jc w:val="both"/>
        <w:rPr>
          <w:sz w:val="16"/>
          <w:szCs w:val="16"/>
        </w:rPr>
      </w:pPr>
    </w:p>
    <w:p w:rsidR="00F40CEC" w:rsidRPr="00E442F8" w:rsidRDefault="00F40CEC" w:rsidP="0047281E">
      <w:pPr>
        <w:tabs>
          <w:tab w:val="left" w:pos="1134"/>
          <w:tab w:val="left" w:pos="4536"/>
        </w:tabs>
        <w:jc w:val="right"/>
        <w:rPr>
          <w:sz w:val="16"/>
          <w:szCs w:val="16"/>
        </w:rPr>
      </w:pPr>
      <w:r w:rsidRPr="00E442F8">
        <w:rPr>
          <w:sz w:val="16"/>
          <w:szCs w:val="16"/>
        </w:rPr>
        <w:t>Приложение 1</w:t>
      </w:r>
    </w:p>
    <w:p w:rsidR="00F40CEC" w:rsidRPr="00E442F8" w:rsidRDefault="00F40CEC" w:rsidP="0047281E">
      <w:pPr>
        <w:tabs>
          <w:tab w:val="left" w:pos="1134"/>
          <w:tab w:val="left" w:pos="4536"/>
        </w:tabs>
        <w:jc w:val="right"/>
        <w:rPr>
          <w:sz w:val="16"/>
          <w:szCs w:val="16"/>
        </w:rPr>
      </w:pPr>
      <w:r w:rsidRPr="00E442F8">
        <w:rPr>
          <w:sz w:val="16"/>
          <w:szCs w:val="16"/>
        </w:rPr>
        <w:t xml:space="preserve">к решению Совета народных депутатов </w:t>
      </w:r>
    </w:p>
    <w:p w:rsidR="00F40CEC" w:rsidRPr="00E442F8" w:rsidRDefault="00F40CEC" w:rsidP="0047281E">
      <w:pPr>
        <w:tabs>
          <w:tab w:val="left" w:pos="1134"/>
          <w:tab w:val="left" w:pos="4536"/>
        </w:tabs>
        <w:jc w:val="right"/>
        <w:rPr>
          <w:sz w:val="16"/>
          <w:szCs w:val="16"/>
        </w:rPr>
      </w:pPr>
      <w:r w:rsidRPr="00E442F8">
        <w:rPr>
          <w:sz w:val="16"/>
          <w:szCs w:val="16"/>
        </w:rPr>
        <w:t xml:space="preserve">  </w:t>
      </w:r>
      <w:proofErr w:type="spellStart"/>
      <w:r w:rsidRPr="00E442F8">
        <w:rPr>
          <w:sz w:val="16"/>
          <w:szCs w:val="16"/>
        </w:rPr>
        <w:t>Ливенского</w:t>
      </w:r>
      <w:proofErr w:type="spellEnd"/>
      <w:r w:rsidRPr="00E442F8">
        <w:rPr>
          <w:sz w:val="16"/>
          <w:szCs w:val="16"/>
        </w:rPr>
        <w:t xml:space="preserve"> сельского поселения</w:t>
      </w:r>
    </w:p>
    <w:p w:rsidR="00F40CEC" w:rsidRPr="00E442F8" w:rsidRDefault="00F40CEC" w:rsidP="0047281E">
      <w:pPr>
        <w:tabs>
          <w:tab w:val="left" w:pos="1134"/>
          <w:tab w:val="left" w:pos="4536"/>
        </w:tabs>
        <w:jc w:val="right"/>
        <w:rPr>
          <w:sz w:val="16"/>
          <w:szCs w:val="16"/>
        </w:rPr>
      </w:pPr>
      <w:r w:rsidRPr="00E442F8">
        <w:rPr>
          <w:sz w:val="16"/>
          <w:szCs w:val="16"/>
        </w:rPr>
        <w:t>Павловского муниципального района</w:t>
      </w:r>
    </w:p>
    <w:p w:rsidR="00F40CEC" w:rsidRPr="00E442F8" w:rsidRDefault="00F40CEC" w:rsidP="0047281E">
      <w:pPr>
        <w:tabs>
          <w:tab w:val="left" w:pos="1134"/>
          <w:tab w:val="left" w:pos="4536"/>
        </w:tabs>
        <w:jc w:val="right"/>
        <w:rPr>
          <w:sz w:val="16"/>
          <w:szCs w:val="16"/>
        </w:rPr>
      </w:pPr>
      <w:proofErr w:type="gramStart"/>
      <w:r w:rsidRPr="00E442F8">
        <w:rPr>
          <w:sz w:val="16"/>
          <w:szCs w:val="16"/>
        </w:rPr>
        <w:t>от  _</w:t>
      </w:r>
      <w:proofErr w:type="gramEnd"/>
      <w:r w:rsidRPr="00E442F8">
        <w:rPr>
          <w:sz w:val="16"/>
          <w:szCs w:val="16"/>
        </w:rPr>
        <w:t>________2019г  № _____</w:t>
      </w:r>
    </w:p>
    <w:p w:rsidR="00F40CEC" w:rsidRPr="00E442F8" w:rsidRDefault="00F40CEC" w:rsidP="0047281E">
      <w:pPr>
        <w:tabs>
          <w:tab w:val="left" w:pos="1134"/>
          <w:tab w:val="left" w:pos="4536"/>
        </w:tabs>
        <w:jc w:val="center"/>
        <w:rPr>
          <w:b/>
          <w:sz w:val="16"/>
          <w:szCs w:val="16"/>
        </w:rPr>
      </w:pPr>
      <w:r w:rsidRPr="00E442F8">
        <w:rPr>
          <w:b/>
          <w:sz w:val="16"/>
          <w:szCs w:val="16"/>
        </w:rPr>
        <w:t>ДОХОДЫ</w:t>
      </w:r>
    </w:p>
    <w:p w:rsidR="00F40CEC" w:rsidRPr="00E442F8" w:rsidRDefault="00F40CEC" w:rsidP="0047281E">
      <w:pPr>
        <w:tabs>
          <w:tab w:val="left" w:pos="1134"/>
          <w:tab w:val="left" w:pos="4536"/>
        </w:tabs>
        <w:jc w:val="center"/>
        <w:rPr>
          <w:b/>
          <w:sz w:val="16"/>
          <w:szCs w:val="16"/>
        </w:rPr>
      </w:pPr>
      <w:r w:rsidRPr="00E442F8">
        <w:rPr>
          <w:b/>
          <w:sz w:val="16"/>
          <w:szCs w:val="16"/>
        </w:rPr>
        <w:t>БЮДЖЕТА ЛИВЕНСКОГО СЕЛЬСКОГО ПОСЕЛЕНИЯ ЗА 2018 ГОД</w:t>
      </w:r>
    </w:p>
    <w:p w:rsidR="00F40CEC" w:rsidRPr="00E442F8" w:rsidRDefault="00F40CEC" w:rsidP="0047281E">
      <w:pPr>
        <w:tabs>
          <w:tab w:val="left" w:pos="1134"/>
          <w:tab w:val="left" w:pos="4536"/>
        </w:tabs>
        <w:jc w:val="center"/>
        <w:rPr>
          <w:b/>
          <w:sz w:val="16"/>
          <w:szCs w:val="16"/>
        </w:rPr>
      </w:pPr>
      <w:r w:rsidRPr="00E442F8">
        <w:rPr>
          <w:b/>
          <w:sz w:val="16"/>
          <w:szCs w:val="16"/>
        </w:rPr>
        <w:t xml:space="preserve"> ПО КОДАМ КЛАССИФИКАЦИИ ДОХОДОВ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628"/>
        <w:gridCol w:w="1041"/>
        <w:gridCol w:w="718"/>
      </w:tblGrid>
      <w:tr w:rsidR="00F40CEC" w:rsidRPr="00E442F8" w:rsidTr="00DD0AA8">
        <w:tc>
          <w:tcPr>
            <w:tcW w:w="5400" w:type="dxa"/>
            <w:vMerge w:val="restart"/>
            <w:shd w:val="clear" w:color="auto" w:fill="auto"/>
          </w:tcPr>
          <w:p w:rsidR="00F40CEC" w:rsidRPr="00E442F8" w:rsidRDefault="00F40CEC" w:rsidP="0047281E">
            <w:pPr>
              <w:tabs>
                <w:tab w:val="left" w:pos="1134"/>
                <w:tab w:val="left" w:pos="4536"/>
              </w:tabs>
              <w:rPr>
                <w:b/>
                <w:sz w:val="12"/>
                <w:szCs w:val="12"/>
              </w:rPr>
            </w:pPr>
          </w:p>
          <w:p w:rsidR="00F40CEC" w:rsidRPr="00E442F8" w:rsidRDefault="00F40CEC" w:rsidP="0047281E">
            <w:pPr>
              <w:tabs>
                <w:tab w:val="left" w:pos="1134"/>
                <w:tab w:val="left" w:pos="4536"/>
              </w:tabs>
              <w:rPr>
                <w:b/>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Наименование кода бюджетной классификации</w:t>
            </w:r>
          </w:p>
        </w:tc>
        <w:tc>
          <w:tcPr>
            <w:tcW w:w="3600" w:type="dxa"/>
            <w:gridSpan w:val="2"/>
            <w:shd w:val="clear" w:color="auto" w:fill="auto"/>
          </w:tcPr>
          <w:p w:rsidR="00F40CEC" w:rsidRPr="00E442F8" w:rsidRDefault="00F40CEC" w:rsidP="0047281E">
            <w:pPr>
              <w:tabs>
                <w:tab w:val="left" w:pos="1134"/>
                <w:tab w:val="left" w:pos="4536"/>
              </w:tabs>
              <w:rPr>
                <w:b/>
                <w:sz w:val="12"/>
                <w:szCs w:val="12"/>
              </w:rPr>
            </w:pPr>
            <w:r w:rsidRPr="00E442F8">
              <w:rPr>
                <w:b/>
                <w:sz w:val="12"/>
                <w:szCs w:val="12"/>
              </w:rPr>
              <w:t xml:space="preserve">  </w:t>
            </w:r>
          </w:p>
          <w:p w:rsidR="00F40CEC" w:rsidRPr="00E442F8" w:rsidRDefault="00F40CEC" w:rsidP="0047281E">
            <w:pPr>
              <w:tabs>
                <w:tab w:val="left" w:pos="1134"/>
                <w:tab w:val="left" w:pos="4536"/>
              </w:tabs>
              <w:jc w:val="center"/>
              <w:rPr>
                <w:sz w:val="12"/>
                <w:szCs w:val="12"/>
              </w:rPr>
            </w:pPr>
            <w:r w:rsidRPr="00E442F8">
              <w:rPr>
                <w:sz w:val="12"/>
                <w:szCs w:val="12"/>
              </w:rPr>
              <w:t>Код бюджетной классификации</w:t>
            </w:r>
          </w:p>
        </w:tc>
        <w:tc>
          <w:tcPr>
            <w:tcW w:w="1496" w:type="dxa"/>
            <w:vMerge w:val="restart"/>
            <w:shd w:val="clear" w:color="auto" w:fill="auto"/>
          </w:tcPr>
          <w:p w:rsidR="00F40CEC" w:rsidRPr="00E442F8" w:rsidRDefault="00F40CEC" w:rsidP="0047281E">
            <w:pPr>
              <w:tabs>
                <w:tab w:val="left" w:pos="1134"/>
                <w:tab w:val="left" w:pos="4536"/>
              </w:tabs>
              <w:rPr>
                <w:sz w:val="12"/>
                <w:szCs w:val="12"/>
              </w:rPr>
            </w:pPr>
          </w:p>
          <w:p w:rsidR="00F40CEC" w:rsidRPr="00E442F8" w:rsidRDefault="00F40CEC" w:rsidP="0047281E">
            <w:pPr>
              <w:tabs>
                <w:tab w:val="left" w:pos="1134"/>
                <w:tab w:val="left" w:pos="4536"/>
              </w:tabs>
              <w:rPr>
                <w:sz w:val="12"/>
                <w:szCs w:val="12"/>
              </w:rPr>
            </w:pPr>
          </w:p>
          <w:p w:rsidR="00F40CEC" w:rsidRPr="00E442F8" w:rsidRDefault="00F40CEC" w:rsidP="0047281E">
            <w:pPr>
              <w:tabs>
                <w:tab w:val="left" w:pos="1134"/>
                <w:tab w:val="left" w:pos="4536"/>
              </w:tabs>
              <w:rPr>
                <w:sz w:val="12"/>
                <w:szCs w:val="12"/>
              </w:rPr>
            </w:pPr>
          </w:p>
          <w:p w:rsidR="00F40CEC" w:rsidRPr="00E442F8" w:rsidRDefault="00F40CEC" w:rsidP="0047281E">
            <w:pPr>
              <w:tabs>
                <w:tab w:val="left" w:pos="1134"/>
                <w:tab w:val="left" w:pos="4536"/>
              </w:tabs>
              <w:rPr>
                <w:sz w:val="12"/>
                <w:szCs w:val="12"/>
              </w:rPr>
            </w:pPr>
            <w:r w:rsidRPr="00E442F8">
              <w:rPr>
                <w:sz w:val="12"/>
                <w:szCs w:val="12"/>
              </w:rPr>
              <w:t>Исполнено за 2018 год</w:t>
            </w:r>
          </w:p>
        </w:tc>
      </w:tr>
      <w:tr w:rsidR="00F40CEC" w:rsidRPr="00E442F8" w:rsidTr="00DD0AA8">
        <w:tc>
          <w:tcPr>
            <w:tcW w:w="5400" w:type="dxa"/>
            <w:vMerge/>
            <w:shd w:val="clear" w:color="auto" w:fill="auto"/>
          </w:tcPr>
          <w:p w:rsidR="00F40CEC" w:rsidRPr="00E442F8" w:rsidRDefault="00F40CEC" w:rsidP="0047281E">
            <w:pPr>
              <w:tabs>
                <w:tab w:val="left" w:pos="1134"/>
                <w:tab w:val="left" w:pos="4536"/>
              </w:tabs>
              <w:rPr>
                <w:b/>
                <w:sz w:val="12"/>
                <w:szCs w:val="12"/>
              </w:rPr>
            </w:pPr>
          </w:p>
        </w:tc>
        <w:tc>
          <w:tcPr>
            <w:tcW w:w="1260" w:type="dxa"/>
            <w:shd w:val="clear" w:color="auto" w:fill="auto"/>
          </w:tcPr>
          <w:p w:rsidR="00F40CEC" w:rsidRPr="00E442F8" w:rsidRDefault="00F40CEC" w:rsidP="0047281E">
            <w:pPr>
              <w:tabs>
                <w:tab w:val="left" w:pos="1134"/>
                <w:tab w:val="left" w:pos="4536"/>
              </w:tabs>
              <w:jc w:val="center"/>
              <w:rPr>
                <w:sz w:val="12"/>
                <w:szCs w:val="12"/>
              </w:rPr>
            </w:pPr>
            <w:r w:rsidRPr="00E442F8">
              <w:rPr>
                <w:sz w:val="12"/>
                <w:szCs w:val="12"/>
              </w:rPr>
              <w:t>главного администратора</w:t>
            </w:r>
          </w:p>
          <w:p w:rsidR="00F40CEC" w:rsidRPr="00E442F8" w:rsidRDefault="00F40CEC" w:rsidP="0047281E">
            <w:pPr>
              <w:tabs>
                <w:tab w:val="left" w:pos="1134"/>
                <w:tab w:val="left" w:pos="4536"/>
              </w:tabs>
              <w:jc w:val="center"/>
              <w:rPr>
                <w:sz w:val="12"/>
                <w:szCs w:val="12"/>
              </w:rPr>
            </w:pPr>
            <w:r w:rsidRPr="00E442F8">
              <w:rPr>
                <w:sz w:val="12"/>
                <w:szCs w:val="12"/>
              </w:rPr>
              <w:t>доходов</w:t>
            </w:r>
          </w:p>
        </w:tc>
        <w:tc>
          <w:tcPr>
            <w:tcW w:w="2340" w:type="dxa"/>
            <w:shd w:val="clear" w:color="auto" w:fill="auto"/>
          </w:tcPr>
          <w:p w:rsidR="00F40CEC" w:rsidRPr="00E442F8" w:rsidRDefault="00F40CEC" w:rsidP="0047281E">
            <w:pPr>
              <w:tabs>
                <w:tab w:val="left" w:pos="1134"/>
                <w:tab w:val="left" w:pos="4536"/>
              </w:tabs>
              <w:rPr>
                <w:b/>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доходов бюджета</w:t>
            </w:r>
          </w:p>
          <w:p w:rsidR="00F40CEC" w:rsidRPr="00E442F8" w:rsidRDefault="00F40CEC" w:rsidP="0047281E">
            <w:pPr>
              <w:tabs>
                <w:tab w:val="left" w:pos="1134"/>
                <w:tab w:val="left" w:pos="4536"/>
              </w:tabs>
              <w:jc w:val="center"/>
              <w:rPr>
                <w:b/>
                <w:sz w:val="12"/>
                <w:szCs w:val="12"/>
              </w:rPr>
            </w:pPr>
            <w:r w:rsidRPr="00E442F8">
              <w:rPr>
                <w:sz w:val="12"/>
                <w:szCs w:val="12"/>
              </w:rPr>
              <w:t>сельского поселения</w:t>
            </w:r>
          </w:p>
        </w:tc>
        <w:tc>
          <w:tcPr>
            <w:tcW w:w="1496" w:type="dxa"/>
            <w:vMerge/>
            <w:shd w:val="clear" w:color="auto" w:fill="auto"/>
          </w:tcPr>
          <w:p w:rsidR="00F40CEC" w:rsidRPr="00E442F8" w:rsidRDefault="00F40CEC" w:rsidP="0047281E">
            <w:pPr>
              <w:tabs>
                <w:tab w:val="left" w:pos="1134"/>
                <w:tab w:val="left" w:pos="4536"/>
              </w:tabs>
              <w:rPr>
                <w:b/>
                <w:sz w:val="12"/>
                <w:szCs w:val="12"/>
              </w:rPr>
            </w:pP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b/>
                <w:sz w:val="12"/>
                <w:szCs w:val="12"/>
              </w:rPr>
            </w:pPr>
            <w:r w:rsidRPr="00E442F8">
              <w:rPr>
                <w:b/>
                <w:sz w:val="12"/>
                <w:szCs w:val="12"/>
              </w:rPr>
              <w:t>ДОХОДЫ, ВСЕГО</w:t>
            </w:r>
          </w:p>
        </w:tc>
        <w:tc>
          <w:tcPr>
            <w:tcW w:w="1260" w:type="dxa"/>
            <w:shd w:val="clear" w:color="auto" w:fill="auto"/>
          </w:tcPr>
          <w:p w:rsidR="00F40CEC" w:rsidRPr="00E442F8" w:rsidRDefault="00F40CEC" w:rsidP="0047281E">
            <w:pPr>
              <w:tabs>
                <w:tab w:val="left" w:pos="1134"/>
                <w:tab w:val="left" w:pos="4536"/>
              </w:tabs>
              <w:jc w:val="center"/>
              <w:rPr>
                <w:b/>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p>
        </w:tc>
        <w:tc>
          <w:tcPr>
            <w:tcW w:w="1496" w:type="dxa"/>
            <w:shd w:val="clear" w:color="auto" w:fill="auto"/>
          </w:tcPr>
          <w:p w:rsidR="00F40CEC" w:rsidRPr="00E442F8" w:rsidRDefault="00F40CEC" w:rsidP="0047281E">
            <w:pPr>
              <w:tabs>
                <w:tab w:val="left" w:pos="1134"/>
                <w:tab w:val="left" w:pos="4536"/>
              </w:tabs>
              <w:jc w:val="center"/>
              <w:rPr>
                <w:b/>
                <w:sz w:val="12"/>
                <w:szCs w:val="12"/>
              </w:rPr>
            </w:pPr>
            <w:r w:rsidRPr="00E442F8">
              <w:rPr>
                <w:b/>
                <w:sz w:val="12"/>
                <w:szCs w:val="12"/>
              </w:rPr>
              <w:t>4853,1</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b/>
                <w:sz w:val="12"/>
                <w:szCs w:val="12"/>
              </w:rPr>
            </w:pPr>
            <w:r w:rsidRPr="00E442F8">
              <w:rPr>
                <w:b/>
                <w:sz w:val="12"/>
                <w:szCs w:val="12"/>
              </w:rPr>
              <w:t>Федеральная налоговая служба</w:t>
            </w:r>
          </w:p>
        </w:tc>
        <w:tc>
          <w:tcPr>
            <w:tcW w:w="1260" w:type="dxa"/>
            <w:shd w:val="clear" w:color="auto" w:fill="auto"/>
          </w:tcPr>
          <w:p w:rsidR="00F40CEC" w:rsidRPr="00E442F8" w:rsidRDefault="00F40CEC" w:rsidP="0047281E">
            <w:pPr>
              <w:tabs>
                <w:tab w:val="left" w:pos="1134"/>
                <w:tab w:val="left" w:pos="4536"/>
              </w:tabs>
              <w:jc w:val="center"/>
              <w:rPr>
                <w:b/>
                <w:sz w:val="12"/>
                <w:szCs w:val="12"/>
              </w:rPr>
            </w:pPr>
            <w:r w:rsidRPr="00E442F8">
              <w:rPr>
                <w:b/>
                <w:sz w:val="12"/>
                <w:szCs w:val="12"/>
              </w:rPr>
              <w:t>182</w:t>
            </w:r>
          </w:p>
        </w:tc>
        <w:tc>
          <w:tcPr>
            <w:tcW w:w="2340" w:type="dxa"/>
            <w:shd w:val="clear" w:color="auto" w:fill="auto"/>
          </w:tcPr>
          <w:p w:rsidR="00F40CEC" w:rsidRPr="00E442F8" w:rsidRDefault="00F40CEC" w:rsidP="0047281E">
            <w:pPr>
              <w:tabs>
                <w:tab w:val="left" w:pos="1134"/>
                <w:tab w:val="left" w:pos="4536"/>
              </w:tabs>
              <w:jc w:val="center"/>
              <w:rPr>
                <w:sz w:val="12"/>
                <w:szCs w:val="12"/>
              </w:rPr>
            </w:pPr>
          </w:p>
        </w:tc>
        <w:tc>
          <w:tcPr>
            <w:tcW w:w="1496" w:type="dxa"/>
            <w:shd w:val="clear" w:color="auto" w:fill="auto"/>
          </w:tcPr>
          <w:p w:rsidR="00F40CEC" w:rsidRPr="00E442F8" w:rsidRDefault="00F40CEC" w:rsidP="0047281E">
            <w:pPr>
              <w:tabs>
                <w:tab w:val="left" w:pos="1134"/>
                <w:tab w:val="left" w:pos="4536"/>
              </w:tabs>
              <w:rPr>
                <w:b/>
                <w:sz w:val="12"/>
                <w:szCs w:val="12"/>
              </w:rPr>
            </w:pPr>
            <w:r w:rsidRPr="00E442F8">
              <w:rPr>
                <w:b/>
                <w:sz w:val="12"/>
                <w:szCs w:val="12"/>
              </w:rPr>
              <w:t xml:space="preserve">      992,3</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sz w:val="12"/>
                <w:szCs w:val="12"/>
              </w:rPr>
            </w:pPr>
            <w:r w:rsidRPr="00E442F8">
              <w:rPr>
                <w:sz w:val="12"/>
                <w:szCs w:val="12"/>
              </w:rPr>
              <w:t xml:space="preserve">Налог на доходы физических лиц с доходов, источником которых является налоговой агент, за исключением доходов, в отношении которых исчисление и уплата осуществляется в соответствии со ст. </w:t>
            </w:r>
            <w:proofErr w:type="gramStart"/>
            <w:r w:rsidRPr="00E442F8">
              <w:rPr>
                <w:sz w:val="12"/>
                <w:szCs w:val="12"/>
              </w:rPr>
              <w:t>227,0227.1</w:t>
            </w:r>
            <w:proofErr w:type="gramEnd"/>
            <w:r w:rsidRPr="00E442F8">
              <w:rPr>
                <w:sz w:val="12"/>
                <w:szCs w:val="12"/>
              </w:rPr>
              <w:t xml:space="preserve"> и228 Налогового кодекса Российской Федерации </w:t>
            </w:r>
          </w:p>
        </w:tc>
        <w:tc>
          <w:tcPr>
            <w:tcW w:w="1260" w:type="dxa"/>
            <w:shd w:val="clear" w:color="auto" w:fill="auto"/>
          </w:tcPr>
          <w:p w:rsidR="00F40CEC" w:rsidRPr="00E442F8" w:rsidRDefault="00F40CEC" w:rsidP="0047281E">
            <w:pPr>
              <w:tabs>
                <w:tab w:val="left" w:pos="1134"/>
                <w:tab w:val="left" w:pos="4536"/>
              </w:tabs>
              <w:rPr>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10102010010000110</w:t>
            </w:r>
          </w:p>
        </w:tc>
        <w:tc>
          <w:tcPr>
            <w:tcW w:w="1496"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27,6</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sz w:val="12"/>
                <w:szCs w:val="12"/>
              </w:rPr>
            </w:pPr>
            <w:r w:rsidRPr="00E442F8">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0" w:type="dxa"/>
            <w:shd w:val="clear" w:color="auto" w:fill="auto"/>
          </w:tcPr>
          <w:p w:rsidR="00F40CEC" w:rsidRPr="00E442F8" w:rsidRDefault="00F40CEC" w:rsidP="0047281E">
            <w:pPr>
              <w:tabs>
                <w:tab w:val="left" w:pos="1134"/>
                <w:tab w:val="left" w:pos="4536"/>
              </w:tabs>
              <w:rPr>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rPr>
                <w:sz w:val="12"/>
                <w:szCs w:val="12"/>
              </w:rPr>
            </w:pPr>
            <w:r w:rsidRPr="00E442F8">
              <w:rPr>
                <w:sz w:val="12"/>
                <w:szCs w:val="12"/>
              </w:rPr>
              <w:t>10102030010000110</w:t>
            </w:r>
          </w:p>
        </w:tc>
        <w:tc>
          <w:tcPr>
            <w:tcW w:w="1496"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0,5</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sz w:val="12"/>
                <w:szCs w:val="12"/>
              </w:rPr>
            </w:pPr>
            <w:r w:rsidRPr="00E442F8">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shd w:val="clear" w:color="auto" w:fill="auto"/>
          </w:tcPr>
          <w:p w:rsidR="00F40CEC" w:rsidRPr="00E442F8" w:rsidRDefault="00F40CEC" w:rsidP="0047281E">
            <w:pPr>
              <w:tabs>
                <w:tab w:val="left" w:pos="1134"/>
                <w:tab w:val="left" w:pos="4536"/>
              </w:tabs>
              <w:rPr>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10601030100000110</w:t>
            </w:r>
          </w:p>
        </w:tc>
        <w:tc>
          <w:tcPr>
            <w:tcW w:w="1496"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43,0</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sz w:val="12"/>
                <w:szCs w:val="12"/>
              </w:rPr>
            </w:pPr>
            <w:r w:rsidRPr="00E442F8">
              <w:rPr>
                <w:sz w:val="12"/>
                <w:szCs w:val="12"/>
              </w:rPr>
              <w:t xml:space="preserve">Земельный налог с организаций обладающих земельным участком, расположенным в границах поселений </w:t>
            </w:r>
          </w:p>
        </w:tc>
        <w:tc>
          <w:tcPr>
            <w:tcW w:w="1260" w:type="dxa"/>
            <w:shd w:val="clear" w:color="auto" w:fill="auto"/>
          </w:tcPr>
          <w:p w:rsidR="00F40CEC" w:rsidRPr="00E442F8" w:rsidRDefault="00F40CEC" w:rsidP="0047281E">
            <w:pPr>
              <w:tabs>
                <w:tab w:val="left" w:pos="1134"/>
                <w:tab w:val="left" w:pos="4536"/>
              </w:tabs>
              <w:rPr>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10606033100000110</w:t>
            </w:r>
          </w:p>
        </w:tc>
        <w:tc>
          <w:tcPr>
            <w:tcW w:w="1496"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377,5</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sz w:val="12"/>
                <w:szCs w:val="12"/>
              </w:rPr>
            </w:pPr>
            <w:r w:rsidRPr="00E442F8">
              <w:rPr>
                <w:sz w:val="12"/>
                <w:szCs w:val="12"/>
              </w:rPr>
              <w:t>Земельный налог с физических лиц, обладающих земельным участком, расположенным в границах сельских поселений</w:t>
            </w:r>
          </w:p>
        </w:tc>
        <w:tc>
          <w:tcPr>
            <w:tcW w:w="1260" w:type="dxa"/>
            <w:shd w:val="clear" w:color="auto" w:fill="auto"/>
          </w:tcPr>
          <w:p w:rsidR="00F40CEC" w:rsidRPr="00E442F8" w:rsidRDefault="00F40CEC" w:rsidP="0047281E">
            <w:pPr>
              <w:tabs>
                <w:tab w:val="left" w:pos="1134"/>
                <w:tab w:val="left" w:pos="4536"/>
              </w:tabs>
              <w:rPr>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10606043100000110</w:t>
            </w:r>
          </w:p>
        </w:tc>
        <w:tc>
          <w:tcPr>
            <w:tcW w:w="1496"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543,7</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b/>
                <w:sz w:val="12"/>
                <w:szCs w:val="12"/>
              </w:rPr>
            </w:pPr>
            <w:r w:rsidRPr="00E442F8">
              <w:rPr>
                <w:b/>
                <w:sz w:val="12"/>
                <w:szCs w:val="12"/>
              </w:rPr>
              <w:t xml:space="preserve">Администрация </w:t>
            </w:r>
            <w:proofErr w:type="spellStart"/>
            <w:r w:rsidRPr="00E442F8">
              <w:rPr>
                <w:b/>
                <w:sz w:val="12"/>
                <w:szCs w:val="12"/>
              </w:rPr>
              <w:t>Ливенского</w:t>
            </w:r>
            <w:proofErr w:type="spellEnd"/>
            <w:r w:rsidRPr="00E442F8">
              <w:rPr>
                <w:b/>
                <w:sz w:val="12"/>
                <w:szCs w:val="12"/>
              </w:rPr>
              <w:t xml:space="preserve"> сельского поселения Павловского муниципального района Воронежской области</w:t>
            </w:r>
          </w:p>
        </w:tc>
        <w:tc>
          <w:tcPr>
            <w:tcW w:w="1260" w:type="dxa"/>
            <w:shd w:val="clear" w:color="auto" w:fill="auto"/>
          </w:tcPr>
          <w:p w:rsidR="00F40CEC" w:rsidRPr="00E442F8" w:rsidRDefault="00F40CEC" w:rsidP="0047281E">
            <w:pPr>
              <w:tabs>
                <w:tab w:val="left" w:pos="1134"/>
                <w:tab w:val="left" w:pos="4536"/>
              </w:tabs>
              <w:rPr>
                <w:sz w:val="12"/>
                <w:szCs w:val="12"/>
              </w:rPr>
            </w:pPr>
          </w:p>
          <w:p w:rsidR="00F40CEC" w:rsidRPr="00E442F8" w:rsidRDefault="00F40CEC" w:rsidP="0047281E">
            <w:pPr>
              <w:tabs>
                <w:tab w:val="left" w:pos="1134"/>
                <w:tab w:val="left" w:pos="4536"/>
              </w:tabs>
              <w:rPr>
                <w:b/>
                <w:sz w:val="12"/>
                <w:szCs w:val="12"/>
              </w:rPr>
            </w:pPr>
            <w:r w:rsidRPr="00E442F8">
              <w:rPr>
                <w:b/>
                <w:sz w:val="12"/>
                <w:szCs w:val="12"/>
              </w:rPr>
              <w:t xml:space="preserve">      914</w:t>
            </w:r>
          </w:p>
        </w:tc>
        <w:tc>
          <w:tcPr>
            <w:tcW w:w="2340" w:type="dxa"/>
            <w:shd w:val="clear" w:color="auto" w:fill="auto"/>
          </w:tcPr>
          <w:p w:rsidR="00F40CEC" w:rsidRPr="00E442F8" w:rsidRDefault="00F40CEC" w:rsidP="0047281E">
            <w:pPr>
              <w:tabs>
                <w:tab w:val="left" w:pos="1134"/>
                <w:tab w:val="left" w:pos="4536"/>
              </w:tabs>
              <w:jc w:val="center"/>
              <w:rPr>
                <w:sz w:val="12"/>
                <w:szCs w:val="12"/>
              </w:rPr>
            </w:pPr>
          </w:p>
        </w:tc>
        <w:tc>
          <w:tcPr>
            <w:tcW w:w="1496" w:type="dxa"/>
            <w:shd w:val="clear" w:color="auto" w:fill="auto"/>
          </w:tcPr>
          <w:p w:rsidR="00F40CEC" w:rsidRPr="00E442F8" w:rsidRDefault="00F40CEC" w:rsidP="0047281E">
            <w:pPr>
              <w:tabs>
                <w:tab w:val="left" w:pos="1134"/>
                <w:tab w:val="left" w:pos="4536"/>
              </w:tabs>
              <w:jc w:val="center"/>
              <w:rPr>
                <w:b/>
                <w:sz w:val="12"/>
                <w:szCs w:val="12"/>
              </w:rPr>
            </w:pPr>
          </w:p>
          <w:p w:rsidR="00F40CEC" w:rsidRPr="00E442F8" w:rsidRDefault="00F40CEC" w:rsidP="0047281E">
            <w:pPr>
              <w:tabs>
                <w:tab w:val="left" w:pos="1134"/>
                <w:tab w:val="left" w:pos="4536"/>
              </w:tabs>
              <w:jc w:val="center"/>
              <w:rPr>
                <w:b/>
                <w:sz w:val="12"/>
                <w:szCs w:val="12"/>
              </w:rPr>
            </w:pPr>
            <w:r w:rsidRPr="00E442F8">
              <w:rPr>
                <w:b/>
                <w:sz w:val="12"/>
                <w:szCs w:val="12"/>
              </w:rPr>
              <w:t>3860,8</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sz w:val="12"/>
                <w:szCs w:val="12"/>
              </w:rPr>
            </w:pPr>
            <w:r w:rsidRPr="00E442F8">
              <w:rPr>
                <w:sz w:val="12"/>
                <w:szCs w:val="1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60" w:type="dxa"/>
            <w:shd w:val="clear" w:color="auto" w:fill="auto"/>
          </w:tcPr>
          <w:p w:rsidR="00F40CEC" w:rsidRPr="00E442F8" w:rsidRDefault="00F40CEC" w:rsidP="0047281E">
            <w:pPr>
              <w:tabs>
                <w:tab w:val="left" w:pos="1134"/>
                <w:tab w:val="left" w:pos="4536"/>
              </w:tabs>
              <w:rPr>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10804020010000110</w:t>
            </w:r>
          </w:p>
        </w:tc>
        <w:tc>
          <w:tcPr>
            <w:tcW w:w="1496"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9,7</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sz w:val="12"/>
                <w:szCs w:val="12"/>
              </w:rPr>
            </w:pPr>
            <w:r w:rsidRPr="00E442F8">
              <w:rPr>
                <w:color w:val="000000"/>
                <w:sz w:val="12"/>
                <w:szCs w:val="12"/>
              </w:rPr>
              <w:t xml:space="preserve">Доходы, получаемые в виде арендной платы за земельные участки, а также средства от </w:t>
            </w:r>
            <w:proofErr w:type="gramStart"/>
            <w:r w:rsidRPr="00E442F8">
              <w:rPr>
                <w:color w:val="000000"/>
                <w:sz w:val="12"/>
                <w:szCs w:val="12"/>
              </w:rPr>
              <w:t>продажи  права</w:t>
            </w:r>
            <w:proofErr w:type="gramEnd"/>
            <w:r w:rsidRPr="00E442F8">
              <w:rPr>
                <w:color w:val="000000"/>
                <w:sz w:val="12"/>
                <w:szCs w:val="12"/>
              </w:rPr>
              <w:t xml:space="preserve">  на заключение договоров аренды земли, находящиеся в собственности поселений (за исключением земельных участков муниципальных  бюджетных и автономных учреждений)</w:t>
            </w:r>
          </w:p>
        </w:tc>
        <w:tc>
          <w:tcPr>
            <w:tcW w:w="1260" w:type="dxa"/>
            <w:shd w:val="clear" w:color="auto" w:fill="auto"/>
          </w:tcPr>
          <w:p w:rsidR="00F40CEC" w:rsidRPr="00E442F8" w:rsidRDefault="00F40CEC" w:rsidP="0047281E">
            <w:pPr>
              <w:tabs>
                <w:tab w:val="left" w:pos="1134"/>
                <w:tab w:val="left" w:pos="4536"/>
              </w:tabs>
              <w:rPr>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11105025100000120</w:t>
            </w:r>
          </w:p>
        </w:tc>
        <w:tc>
          <w:tcPr>
            <w:tcW w:w="1496"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114,2</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sz w:val="12"/>
                <w:szCs w:val="12"/>
              </w:rPr>
            </w:pPr>
            <w:r w:rsidRPr="00E442F8">
              <w:rPr>
                <w:sz w:val="12"/>
                <w:szCs w:val="12"/>
              </w:rPr>
              <w:t xml:space="preserve">Доходы от сдачи в аренду имущества, находящегося в оперативном </w:t>
            </w:r>
            <w:proofErr w:type="gramStart"/>
            <w:r w:rsidRPr="00E442F8">
              <w:rPr>
                <w:sz w:val="12"/>
                <w:szCs w:val="12"/>
              </w:rPr>
              <w:t>управлении  органов</w:t>
            </w:r>
            <w:proofErr w:type="gramEnd"/>
            <w:r w:rsidRPr="00E442F8">
              <w:rPr>
                <w:sz w:val="12"/>
                <w:szCs w:val="12"/>
              </w:rPr>
              <w:t xml:space="preserve"> управления поселений и созданных ими учреждений (за исключением имущества муниципальных бюджетных и автономных учреждений)</w:t>
            </w:r>
          </w:p>
        </w:tc>
        <w:tc>
          <w:tcPr>
            <w:tcW w:w="1260" w:type="dxa"/>
            <w:shd w:val="clear" w:color="auto" w:fill="auto"/>
          </w:tcPr>
          <w:p w:rsidR="00F40CEC" w:rsidRPr="00E442F8" w:rsidRDefault="00F40CEC" w:rsidP="0047281E">
            <w:pPr>
              <w:tabs>
                <w:tab w:val="left" w:pos="1134"/>
                <w:tab w:val="left" w:pos="4536"/>
              </w:tabs>
              <w:rPr>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11105035100000120</w:t>
            </w:r>
          </w:p>
        </w:tc>
        <w:tc>
          <w:tcPr>
            <w:tcW w:w="1496"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58,5</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sz w:val="12"/>
                <w:szCs w:val="12"/>
              </w:rPr>
            </w:pPr>
            <w:r w:rsidRPr="00E442F8">
              <w:rPr>
                <w:sz w:val="12"/>
                <w:szCs w:val="12"/>
              </w:rPr>
              <w:t>Денежные взыскания (штрафы) за нарушение бюджетного законодательства (в части бюджетов сельских поселений)</w:t>
            </w:r>
          </w:p>
        </w:tc>
        <w:tc>
          <w:tcPr>
            <w:tcW w:w="1260" w:type="dxa"/>
            <w:shd w:val="clear" w:color="auto" w:fill="auto"/>
          </w:tcPr>
          <w:p w:rsidR="00F40CEC" w:rsidRPr="00E442F8" w:rsidRDefault="00F40CEC" w:rsidP="0047281E">
            <w:pPr>
              <w:tabs>
                <w:tab w:val="left" w:pos="1134"/>
                <w:tab w:val="left" w:pos="4536"/>
              </w:tabs>
              <w:rPr>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11690050100000140</w:t>
            </w:r>
          </w:p>
        </w:tc>
        <w:tc>
          <w:tcPr>
            <w:tcW w:w="1496"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9,0</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sz w:val="12"/>
                <w:szCs w:val="12"/>
              </w:rPr>
            </w:pPr>
            <w:r w:rsidRPr="00E442F8">
              <w:rPr>
                <w:sz w:val="12"/>
                <w:szCs w:val="12"/>
              </w:rPr>
              <w:t xml:space="preserve">Дотации бюджетам поселений на </w:t>
            </w:r>
            <w:proofErr w:type="gramStart"/>
            <w:r w:rsidRPr="00E442F8">
              <w:rPr>
                <w:sz w:val="12"/>
                <w:szCs w:val="12"/>
              </w:rPr>
              <w:t>выравнивание  бюджетной</w:t>
            </w:r>
            <w:proofErr w:type="gramEnd"/>
            <w:r w:rsidRPr="00E442F8">
              <w:rPr>
                <w:sz w:val="12"/>
                <w:szCs w:val="12"/>
              </w:rPr>
              <w:t xml:space="preserve"> обеспеченности</w:t>
            </w:r>
          </w:p>
        </w:tc>
        <w:tc>
          <w:tcPr>
            <w:tcW w:w="1260" w:type="dxa"/>
            <w:shd w:val="clear" w:color="auto" w:fill="auto"/>
          </w:tcPr>
          <w:p w:rsidR="00F40CEC" w:rsidRPr="00E442F8" w:rsidRDefault="00F40CEC" w:rsidP="0047281E">
            <w:pPr>
              <w:tabs>
                <w:tab w:val="left" w:pos="1134"/>
                <w:tab w:val="left" w:pos="4536"/>
              </w:tabs>
              <w:rPr>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20215001100000151</w:t>
            </w:r>
          </w:p>
        </w:tc>
        <w:tc>
          <w:tcPr>
            <w:tcW w:w="1496"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232,8</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sz w:val="12"/>
                <w:szCs w:val="12"/>
              </w:rPr>
            </w:pPr>
            <w:r w:rsidRPr="00E442F8">
              <w:rPr>
                <w:sz w:val="12"/>
                <w:szCs w:val="12"/>
              </w:rPr>
              <w:t xml:space="preserve">Дотации </w:t>
            </w:r>
            <w:proofErr w:type="gramStart"/>
            <w:r w:rsidRPr="00E442F8">
              <w:rPr>
                <w:sz w:val="12"/>
                <w:szCs w:val="12"/>
              </w:rPr>
              <w:t>бюджетам  на</w:t>
            </w:r>
            <w:proofErr w:type="gramEnd"/>
            <w:r w:rsidRPr="00E442F8">
              <w:rPr>
                <w:sz w:val="12"/>
                <w:szCs w:val="12"/>
              </w:rPr>
              <w:t xml:space="preserve"> поддержку мер по обеспечению сбалансированности бюджетов</w:t>
            </w:r>
          </w:p>
        </w:tc>
        <w:tc>
          <w:tcPr>
            <w:tcW w:w="1260" w:type="dxa"/>
            <w:shd w:val="clear" w:color="auto" w:fill="auto"/>
          </w:tcPr>
          <w:p w:rsidR="00F40CEC" w:rsidRPr="00E442F8" w:rsidRDefault="00F40CEC" w:rsidP="0047281E">
            <w:pPr>
              <w:tabs>
                <w:tab w:val="left" w:pos="1134"/>
                <w:tab w:val="left" w:pos="4536"/>
              </w:tabs>
              <w:rPr>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r w:rsidRPr="00E442F8">
              <w:rPr>
                <w:sz w:val="12"/>
                <w:szCs w:val="12"/>
              </w:rPr>
              <w:t>20215002100000151</w:t>
            </w:r>
          </w:p>
        </w:tc>
        <w:tc>
          <w:tcPr>
            <w:tcW w:w="1496" w:type="dxa"/>
            <w:shd w:val="clear" w:color="auto" w:fill="auto"/>
          </w:tcPr>
          <w:p w:rsidR="00F40CEC" w:rsidRPr="00E442F8" w:rsidRDefault="00F40CEC" w:rsidP="0047281E">
            <w:pPr>
              <w:tabs>
                <w:tab w:val="left" w:pos="1134"/>
                <w:tab w:val="left" w:pos="4536"/>
              </w:tabs>
              <w:jc w:val="center"/>
              <w:rPr>
                <w:sz w:val="12"/>
                <w:szCs w:val="12"/>
              </w:rPr>
            </w:pPr>
            <w:r w:rsidRPr="00E442F8">
              <w:rPr>
                <w:sz w:val="12"/>
                <w:szCs w:val="12"/>
              </w:rPr>
              <w:t>2639,6</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sz w:val="12"/>
                <w:szCs w:val="12"/>
              </w:rPr>
            </w:pPr>
            <w:r w:rsidRPr="00E442F8">
              <w:rPr>
                <w:sz w:val="12"/>
                <w:szCs w:val="12"/>
              </w:rPr>
              <w:t>Прочие субсидии бюджетам поселений</w:t>
            </w:r>
          </w:p>
        </w:tc>
        <w:tc>
          <w:tcPr>
            <w:tcW w:w="1260" w:type="dxa"/>
            <w:shd w:val="clear" w:color="auto" w:fill="auto"/>
          </w:tcPr>
          <w:p w:rsidR="00F40CEC" w:rsidRPr="00E442F8" w:rsidRDefault="00F40CEC" w:rsidP="0047281E">
            <w:pPr>
              <w:tabs>
                <w:tab w:val="left" w:pos="1134"/>
                <w:tab w:val="left" w:pos="4536"/>
              </w:tabs>
              <w:rPr>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r w:rsidRPr="00E442F8">
              <w:rPr>
                <w:sz w:val="12"/>
                <w:szCs w:val="12"/>
              </w:rPr>
              <w:t>20229999100000151</w:t>
            </w:r>
          </w:p>
        </w:tc>
        <w:tc>
          <w:tcPr>
            <w:tcW w:w="1496" w:type="dxa"/>
            <w:shd w:val="clear" w:color="auto" w:fill="auto"/>
          </w:tcPr>
          <w:p w:rsidR="00F40CEC" w:rsidRPr="00E442F8" w:rsidRDefault="00F40CEC" w:rsidP="0047281E">
            <w:pPr>
              <w:tabs>
                <w:tab w:val="left" w:pos="1134"/>
                <w:tab w:val="left" w:pos="4536"/>
              </w:tabs>
              <w:jc w:val="center"/>
              <w:rPr>
                <w:sz w:val="12"/>
                <w:szCs w:val="12"/>
              </w:rPr>
            </w:pPr>
            <w:r w:rsidRPr="00E442F8">
              <w:rPr>
                <w:sz w:val="12"/>
                <w:szCs w:val="12"/>
              </w:rPr>
              <w:t>53,2</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sz w:val="12"/>
                <w:szCs w:val="12"/>
              </w:rPr>
            </w:pPr>
            <w:r w:rsidRPr="00E442F8">
              <w:rPr>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1260" w:type="dxa"/>
            <w:shd w:val="clear" w:color="auto" w:fill="auto"/>
          </w:tcPr>
          <w:p w:rsidR="00F40CEC" w:rsidRPr="00E442F8" w:rsidRDefault="00F40CEC" w:rsidP="0047281E">
            <w:pPr>
              <w:tabs>
                <w:tab w:val="left" w:pos="1134"/>
                <w:tab w:val="left" w:pos="4536"/>
              </w:tabs>
              <w:rPr>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20235118100000151</w:t>
            </w:r>
          </w:p>
        </w:tc>
        <w:tc>
          <w:tcPr>
            <w:tcW w:w="1496"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75,3</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sz w:val="12"/>
                <w:szCs w:val="12"/>
              </w:rPr>
            </w:pPr>
            <w:r w:rsidRPr="00E442F8">
              <w:rPr>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60" w:type="dxa"/>
            <w:shd w:val="clear" w:color="auto" w:fill="auto"/>
          </w:tcPr>
          <w:p w:rsidR="00F40CEC" w:rsidRPr="00E442F8" w:rsidRDefault="00F40CEC" w:rsidP="0047281E">
            <w:pPr>
              <w:tabs>
                <w:tab w:val="left" w:pos="1134"/>
                <w:tab w:val="left" w:pos="4536"/>
              </w:tabs>
              <w:rPr>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rPr>
                <w:sz w:val="12"/>
                <w:szCs w:val="12"/>
              </w:rPr>
            </w:pPr>
            <w:r w:rsidRPr="00E442F8">
              <w:rPr>
                <w:sz w:val="12"/>
                <w:szCs w:val="12"/>
              </w:rPr>
              <w:t>20240014100000151</w:t>
            </w:r>
          </w:p>
        </w:tc>
        <w:tc>
          <w:tcPr>
            <w:tcW w:w="1496"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113,1</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sz w:val="12"/>
                <w:szCs w:val="12"/>
              </w:rPr>
            </w:pPr>
            <w:r w:rsidRPr="00E442F8">
              <w:rPr>
                <w:sz w:val="12"/>
                <w:szCs w:val="12"/>
              </w:rPr>
              <w:t>Межбюджетные трансферты, передаваемые бюджетам сельских поселений для компенсации дополнительных расходов, возникших в результате, принятых органами власти другого уровня</w:t>
            </w:r>
          </w:p>
        </w:tc>
        <w:tc>
          <w:tcPr>
            <w:tcW w:w="1260" w:type="dxa"/>
            <w:shd w:val="clear" w:color="auto" w:fill="auto"/>
          </w:tcPr>
          <w:p w:rsidR="00F40CEC" w:rsidRPr="00E442F8" w:rsidRDefault="00F40CEC" w:rsidP="0047281E">
            <w:pPr>
              <w:tabs>
                <w:tab w:val="left" w:pos="1134"/>
                <w:tab w:val="left" w:pos="4536"/>
              </w:tabs>
              <w:rPr>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20245160100000151</w:t>
            </w:r>
          </w:p>
        </w:tc>
        <w:tc>
          <w:tcPr>
            <w:tcW w:w="1496"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250,0</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sz w:val="12"/>
                <w:szCs w:val="12"/>
              </w:rPr>
            </w:pPr>
            <w:r w:rsidRPr="00E442F8">
              <w:rPr>
                <w:sz w:val="12"/>
                <w:szCs w:val="12"/>
              </w:rPr>
              <w:t>Прочие межбюджетные трансферты, передаваемые бюджетам поселений</w:t>
            </w:r>
          </w:p>
        </w:tc>
        <w:tc>
          <w:tcPr>
            <w:tcW w:w="1260" w:type="dxa"/>
            <w:shd w:val="clear" w:color="auto" w:fill="auto"/>
          </w:tcPr>
          <w:p w:rsidR="00F40CEC" w:rsidRPr="00E442F8" w:rsidRDefault="00F40CEC" w:rsidP="0047281E">
            <w:pPr>
              <w:tabs>
                <w:tab w:val="left" w:pos="1134"/>
                <w:tab w:val="left" w:pos="4536"/>
              </w:tabs>
              <w:rPr>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r w:rsidRPr="00E442F8">
              <w:rPr>
                <w:sz w:val="12"/>
                <w:szCs w:val="12"/>
              </w:rPr>
              <w:t>20249999100000151</w:t>
            </w:r>
          </w:p>
        </w:tc>
        <w:tc>
          <w:tcPr>
            <w:tcW w:w="1496" w:type="dxa"/>
            <w:shd w:val="clear" w:color="auto" w:fill="auto"/>
          </w:tcPr>
          <w:p w:rsidR="00F40CEC" w:rsidRPr="00E442F8" w:rsidRDefault="00F40CEC" w:rsidP="0047281E">
            <w:pPr>
              <w:tabs>
                <w:tab w:val="left" w:pos="1134"/>
                <w:tab w:val="left" w:pos="4536"/>
              </w:tabs>
              <w:jc w:val="center"/>
              <w:rPr>
                <w:sz w:val="12"/>
                <w:szCs w:val="12"/>
              </w:rPr>
            </w:pPr>
            <w:r w:rsidRPr="00E442F8">
              <w:rPr>
                <w:sz w:val="12"/>
                <w:szCs w:val="12"/>
              </w:rPr>
              <w:t>285,4</w:t>
            </w:r>
          </w:p>
        </w:tc>
      </w:tr>
      <w:tr w:rsidR="00F40CEC" w:rsidRPr="00E442F8" w:rsidTr="00DD0AA8">
        <w:tc>
          <w:tcPr>
            <w:tcW w:w="5400" w:type="dxa"/>
            <w:shd w:val="clear" w:color="auto" w:fill="auto"/>
          </w:tcPr>
          <w:p w:rsidR="00F40CEC" w:rsidRPr="00E442F8" w:rsidRDefault="00F40CEC" w:rsidP="0047281E">
            <w:pPr>
              <w:tabs>
                <w:tab w:val="left" w:pos="1134"/>
                <w:tab w:val="left" w:pos="4536"/>
              </w:tabs>
              <w:jc w:val="both"/>
              <w:rPr>
                <w:sz w:val="12"/>
                <w:szCs w:val="12"/>
              </w:rPr>
            </w:pPr>
            <w:r w:rsidRPr="00E442F8">
              <w:rPr>
                <w:sz w:val="12"/>
                <w:szCs w:val="12"/>
              </w:rPr>
              <w:t>Прочие безвозмездные поступления в бюджеты поселений</w:t>
            </w:r>
          </w:p>
        </w:tc>
        <w:tc>
          <w:tcPr>
            <w:tcW w:w="1260"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p>
        </w:tc>
        <w:tc>
          <w:tcPr>
            <w:tcW w:w="2340"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20705030100000180</w:t>
            </w:r>
          </w:p>
        </w:tc>
        <w:tc>
          <w:tcPr>
            <w:tcW w:w="1496" w:type="dxa"/>
            <w:shd w:val="clear" w:color="auto" w:fill="auto"/>
          </w:tcPr>
          <w:p w:rsidR="00F40CEC" w:rsidRPr="00E442F8" w:rsidRDefault="00F40CEC" w:rsidP="0047281E">
            <w:pPr>
              <w:tabs>
                <w:tab w:val="left" w:pos="1134"/>
                <w:tab w:val="left" w:pos="4536"/>
              </w:tabs>
              <w:jc w:val="center"/>
              <w:rPr>
                <w:sz w:val="12"/>
                <w:szCs w:val="12"/>
              </w:rPr>
            </w:pPr>
          </w:p>
          <w:p w:rsidR="00F40CEC" w:rsidRPr="00E442F8" w:rsidRDefault="00F40CEC" w:rsidP="0047281E">
            <w:pPr>
              <w:tabs>
                <w:tab w:val="left" w:pos="1134"/>
                <w:tab w:val="left" w:pos="4536"/>
              </w:tabs>
              <w:jc w:val="center"/>
              <w:rPr>
                <w:sz w:val="12"/>
                <w:szCs w:val="12"/>
              </w:rPr>
            </w:pPr>
            <w:r w:rsidRPr="00E442F8">
              <w:rPr>
                <w:sz w:val="12"/>
                <w:szCs w:val="12"/>
              </w:rPr>
              <w:t>20,0</w:t>
            </w:r>
          </w:p>
        </w:tc>
      </w:tr>
    </w:tbl>
    <w:p w:rsidR="00F40CEC" w:rsidRPr="00E442F8" w:rsidRDefault="00F40CEC" w:rsidP="0047281E">
      <w:pPr>
        <w:tabs>
          <w:tab w:val="left" w:pos="1134"/>
          <w:tab w:val="left" w:pos="4536"/>
        </w:tabs>
        <w:rPr>
          <w:sz w:val="16"/>
          <w:szCs w:val="16"/>
        </w:rPr>
      </w:pPr>
      <w:r w:rsidRPr="00E442F8">
        <w:rPr>
          <w:sz w:val="16"/>
          <w:szCs w:val="16"/>
        </w:rPr>
        <w:t xml:space="preserve">   </w:t>
      </w:r>
    </w:p>
    <w:p w:rsidR="00F40CEC" w:rsidRPr="00E442F8" w:rsidRDefault="00F40CEC" w:rsidP="0047281E">
      <w:pPr>
        <w:tabs>
          <w:tab w:val="left" w:pos="1134"/>
          <w:tab w:val="left" w:pos="4536"/>
        </w:tabs>
        <w:rPr>
          <w:sz w:val="16"/>
          <w:szCs w:val="16"/>
        </w:rPr>
      </w:pPr>
      <w:r w:rsidRPr="00E442F8">
        <w:rPr>
          <w:sz w:val="16"/>
          <w:szCs w:val="16"/>
        </w:rPr>
        <w:t xml:space="preserve">   </w:t>
      </w:r>
      <w:proofErr w:type="gramStart"/>
      <w:r w:rsidRPr="00E442F8">
        <w:rPr>
          <w:sz w:val="16"/>
          <w:szCs w:val="16"/>
        </w:rPr>
        <w:t xml:space="preserve">Глава  </w:t>
      </w:r>
      <w:proofErr w:type="spellStart"/>
      <w:r w:rsidRPr="00E442F8">
        <w:rPr>
          <w:sz w:val="16"/>
          <w:szCs w:val="16"/>
        </w:rPr>
        <w:t>Ливенского</w:t>
      </w:r>
      <w:proofErr w:type="spellEnd"/>
      <w:proofErr w:type="gramEnd"/>
      <w:r w:rsidRPr="00E442F8">
        <w:rPr>
          <w:sz w:val="16"/>
          <w:szCs w:val="16"/>
        </w:rPr>
        <w:t xml:space="preserve"> сельского поселения   </w:t>
      </w:r>
    </w:p>
    <w:p w:rsidR="00F40CEC" w:rsidRDefault="00F40CEC" w:rsidP="0047281E">
      <w:pPr>
        <w:tabs>
          <w:tab w:val="left" w:pos="1134"/>
          <w:tab w:val="left" w:pos="4536"/>
        </w:tabs>
        <w:rPr>
          <w:sz w:val="16"/>
          <w:szCs w:val="16"/>
        </w:rPr>
      </w:pPr>
      <w:r w:rsidRPr="00E442F8">
        <w:rPr>
          <w:sz w:val="16"/>
          <w:szCs w:val="16"/>
        </w:rPr>
        <w:t xml:space="preserve">   Павловского муниципального района                                 </w:t>
      </w:r>
    </w:p>
    <w:p w:rsidR="00F40CEC" w:rsidRPr="00E442F8" w:rsidRDefault="00F40CEC" w:rsidP="0047281E">
      <w:pPr>
        <w:tabs>
          <w:tab w:val="left" w:pos="1134"/>
          <w:tab w:val="left" w:pos="4536"/>
        </w:tabs>
        <w:jc w:val="right"/>
        <w:rPr>
          <w:sz w:val="16"/>
          <w:szCs w:val="16"/>
        </w:rPr>
      </w:pPr>
      <w:r w:rsidRPr="00E442F8">
        <w:rPr>
          <w:sz w:val="16"/>
          <w:szCs w:val="16"/>
        </w:rPr>
        <w:t xml:space="preserve">                     </w:t>
      </w:r>
      <w:proofErr w:type="spellStart"/>
      <w:r w:rsidRPr="00E442F8">
        <w:rPr>
          <w:sz w:val="16"/>
          <w:szCs w:val="16"/>
        </w:rPr>
        <w:t>А.А.Харцызова</w:t>
      </w:r>
      <w:proofErr w:type="spellEnd"/>
    </w:p>
    <w:p w:rsidR="004172B7" w:rsidRDefault="004172B7" w:rsidP="0047281E">
      <w:pPr>
        <w:widowControl w:val="0"/>
        <w:tabs>
          <w:tab w:val="left" w:pos="1134"/>
          <w:tab w:val="left" w:pos="4536"/>
        </w:tabs>
        <w:jc w:val="both"/>
        <w:rPr>
          <w:sz w:val="16"/>
          <w:szCs w:val="16"/>
        </w:rPr>
      </w:pPr>
    </w:p>
    <w:p w:rsidR="00DD0AA8" w:rsidRPr="00063ECB" w:rsidRDefault="00DD0AA8" w:rsidP="0047281E">
      <w:pPr>
        <w:tabs>
          <w:tab w:val="left" w:pos="1134"/>
          <w:tab w:val="left" w:pos="4536"/>
        </w:tabs>
        <w:jc w:val="right"/>
        <w:rPr>
          <w:sz w:val="16"/>
          <w:szCs w:val="16"/>
        </w:rPr>
      </w:pPr>
      <w:r w:rsidRPr="00063ECB">
        <w:rPr>
          <w:sz w:val="16"/>
          <w:szCs w:val="16"/>
        </w:rPr>
        <w:t>Приложение 2</w:t>
      </w:r>
    </w:p>
    <w:p w:rsidR="00DD0AA8" w:rsidRPr="00063ECB" w:rsidRDefault="00DD0AA8" w:rsidP="0047281E">
      <w:pPr>
        <w:tabs>
          <w:tab w:val="left" w:pos="1134"/>
          <w:tab w:val="left" w:pos="4536"/>
        </w:tabs>
        <w:jc w:val="right"/>
        <w:rPr>
          <w:sz w:val="16"/>
          <w:szCs w:val="16"/>
        </w:rPr>
      </w:pPr>
      <w:r w:rsidRPr="00063ECB">
        <w:rPr>
          <w:sz w:val="16"/>
          <w:szCs w:val="16"/>
        </w:rPr>
        <w:t>к решению Совета народных депутатов</w:t>
      </w:r>
    </w:p>
    <w:p w:rsidR="00DD0AA8" w:rsidRPr="00063ECB" w:rsidRDefault="00DD0AA8" w:rsidP="0047281E">
      <w:pPr>
        <w:tabs>
          <w:tab w:val="left" w:pos="1134"/>
          <w:tab w:val="left" w:pos="4536"/>
        </w:tabs>
        <w:jc w:val="right"/>
        <w:rPr>
          <w:sz w:val="16"/>
          <w:szCs w:val="16"/>
        </w:rPr>
      </w:pPr>
      <w:proofErr w:type="spellStart"/>
      <w:proofErr w:type="gramStart"/>
      <w:r w:rsidRPr="00063ECB">
        <w:rPr>
          <w:sz w:val="16"/>
          <w:szCs w:val="16"/>
        </w:rPr>
        <w:t>Ливенского</w:t>
      </w:r>
      <w:proofErr w:type="spellEnd"/>
      <w:r w:rsidRPr="00063ECB">
        <w:rPr>
          <w:sz w:val="16"/>
          <w:szCs w:val="16"/>
        </w:rPr>
        <w:t xml:space="preserve">  сельского</w:t>
      </w:r>
      <w:proofErr w:type="gramEnd"/>
      <w:r w:rsidRPr="00063ECB">
        <w:rPr>
          <w:sz w:val="16"/>
          <w:szCs w:val="16"/>
        </w:rPr>
        <w:t xml:space="preserve"> поселения</w:t>
      </w:r>
    </w:p>
    <w:p w:rsidR="00DD0AA8" w:rsidRPr="00063ECB" w:rsidRDefault="00DD0AA8" w:rsidP="0047281E">
      <w:pPr>
        <w:tabs>
          <w:tab w:val="left" w:pos="1134"/>
          <w:tab w:val="left" w:pos="4536"/>
        </w:tabs>
        <w:jc w:val="right"/>
        <w:rPr>
          <w:sz w:val="16"/>
          <w:szCs w:val="16"/>
        </w:rPr>
      </w:pPr>
      <w:r w:rsidRPr="00063ECB">
        <w:rPr>
          <w:sz w:val="16"/>
          <w:szCs w:val="16"/>
        </w:rPr>
        <w:t>Павловского муниципального района</w:t>
      </w:r>
    </w:p>
    <w:p w:rsidR="00DD0AA8" w:rsidRPr="00063ECB" w:rsidRDefault="00DD0AA8" w:rsidP="0047281E">
      <w:pPr>
        <w:tabs>
          <w:tab w:val="left" w:pos="1134"/>
          <w:tab w:val="left" w:pos="4536"/>
        </w:tabs>
        <w:jc w:val="right"/>
        <w:rPr>
          <w:sz w:val="16"/>
          <w:szCs w:val="16"/>
        </w:rPr>
      </w:pPr>
      <w:r w:rsidRPr="00063ECB">
        <w:rPr>
          <w:sz w:val="16"/>
          <w:szCs w:val="16"/>
        </w:rPr>
        <w:t>от _________2019</w:t>
      </w:r>
      <w:proofErr w:type="gramStart"/>
      <w:r w:rsidRPr="00063ECB">
        <w:rPr>
          <w:sz w:val="16"/>
          <w:szCs w:val="16"/>
        </w:rPr>
        <w:t>г  №</w:t>
      </w:r>
      <w:proofErr w:type="gramEnd"/>
      <w:r w:rsidRPr="00063ECB">
        <w:rPr>
          <w:sz w:val="16"/>
          <w:szCs w:val="16"/>
        </w:rPr>
        <w:t xml:space="preserve"> ____</w:t>
      </w:r>
    </w:p>
    <w:p w:rsidR="00DD0AA8" w:rsidRPr="00063ECB" w:rsidRDefault="00DD0AA8" w:rsidP="0047281E">
      <w:pPr>
        <w:tabs>
          <w:tab w:val="left" w:pos="1134"/>
          <w:tab w:val="left" w:pos="4536"/>
        </w:tabs>
        <w:jc w:val="right"/>
        <w:rPr>
          <w:b/>
          <w:sz w:val="16"/>
          <w:szCs w:val="16"/>
        </w:rPr>
      </w:pPr>
    </w:p>
    <w:p w:rsidR="00DD0AA8" w:rsidRPr="00063ECB" w:rsidRDefault="00DD0AA8" w:rsidP="0047281E">
      <w:pPr>
        <w:tabs>
          <w:tab w:val="left" w:pos="1134"/>
          <w:tab w:val="left" w:pos="4536"/>
        </w:tabs>
        <w:jc w:val="center"/>
        <w:rPr>
          <w:b/>
          <w:sz w:val="16"/>
          <w:szCs w:val="16"/>
        </w:rPr>
      </w:pPr>
      <w:r w:rsidRPr="00063ECB">
        <w:rPr>
          <w:sz w:val="16"/>
          <w:szCs w:val="16"/>
        </w:rPr>
        <w:t>ДОХОДЫ БЮДЖЕТА ЛИВЕНСКОГО СЕЛЬСКОГО ПОСЕЛЕНИЯ ЗА 2018 ГОД ПО КОДАМ ВИДОВ ДОХОДОВ, ПОДВИДОВ ДОХОДОВ, КЛАССИФИКАЦИИ ОПЕРАЦИЙ СЕКТОРА ГОСУДАРСТВЕННОГО УПРАВЛЕНИЯ, ОТНОСЯЩИХСЯ К ДОХОДАМ БЮДЖЕТА</w:t>
      </w:r>
    </w:p>
    <w:p w:rsidR="00DD0AA8" w:rsidRPr="00063ECB" w:rsidRDefault="00DD0AA8" w:rsidP="0047281E">
      <w:pPr>
        <w:tabs>
          <w:tab w:val="left" w:pos="1134"/>
          <w:tab w:val="left" w:pos="4536"/>
        </w:tabs>
        <w:jc w:val="right"/>
        <w:rPr>
          <w:sz w:val="16"/>
          <w:szCs w:val="16"/>
        </w:rPr>
      </w:pPr>
      <w:r w:rsidRPr="00063ECB">
        <w:rPr>
          <w:sz w:val="16"/>
          <w:szCs w:val="16"/>
        </w:rPr>
        <w:t>(</w:t>
      </w:r>
      <w:proofErr w:type="spellStart"/>
      <w:r w:rsidRPr="00063ECB">
        <w:rPr>
          <w:sz w:val="16"/>
          <w:szCs w:val="16"/>
        </w:rPr>
        <w:t>тыс.руб</w:t>
      </w:r>
      <w:proofErr w:type="spellEnd"/>
      <w:r w:rsidRPr="00063ECB">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1"/>
        <w:gridCol w:w="1127"/>
        <w:gridCol w:w="822"/>
      </w:tblGrid>
      <w:tr w:rsidR="00DD0AA8" w:rsidRPr="00063ECB" w:rsidTr="00DD0AA8">
        <w:tc>
          <w:tcPr>
            <w:tcW w:w="5940" w:type="dxa"/>
            <w:shd w:val="clear" w:color="auto" w:fill="auto"/>
          </w:tcPr>
          <w:p w:rsidR="00DD0AA8" w:rsidRPr="00063ECB" w:rsidRDefault="00DD0AA8" w:rsidP="0047281E">
            <w:pPr>
              <w:tabs>
                <w:tab w:val="left" w:pos="1134"/>
                <w:tab w:val="left" w:pos="4536"/>
              </w:tabs>
              <w:rPr>
                <w:b/>
                <w:sz w:val="12"/>
                <w:szCs w:val="12"/>
              </w:rPr>
            </w:pPr>
          </w:p>
          <w:p w:rsidR="00DD0AA8" w:rsidRPr="00063ECB" w:rsidRDefault="00DD0AA8" w:rsidP="0047281E">
            <w:pPr>
              <w:tabs>
                <w:tab w:val="left" w:pos="1134"/>
                <w:tab w:val="left" w:pos="4536"/>
              </w:tabs>
              <w:rPr>
                <w:b/>
                <w:sz w:val="12"/>
                <w:szCs w:val="12"/>
              </w:rPr>
            </w:pPr>
          </w:p>
          <w:p w:rsidR="00DD0AA8" w:rsidRPr="00063ECB" w:rsidRDefault="00DD0AA8" w:rsidP="0047281E">
            <w:pPr>
              <w:tabs>
                <w:tab w:val="left" w:pos="1134"/>
                <w:tab w:val="left" w:pos="4536"/>
              </w:tabs>
              <w:jc w:val="center"/>
              <w:rPr>
                <w:sz w:val="12"/>
                <w:szCs w:val="12"/>
              </w:rPr>
            </w:pPr>
            <w:r w:rsidRPr="00063ECB">
              <w:rPr>
                <w:sz w:val="12"/>
                <w:szCs w:val="12"/>
              </w:rPr>
              <w:t>Наименование кода дохода бюджета</w:t>
            </w:r>
          </w:p>
        </w:tc>
        <w:tc>
          <w:tcPr>
            <w:tcW w:w="2340" w:type="dxa"/>
            <w:tcBorders>
              <w:right w:val="single" w:sz="4" w:space="0" w:color="auto"/>
            </w:tcBorders>
            <w:shd w:val="clear" w:color="auto" w:fill="auto"/>
          </w:tcPr>
          <w:p w:rsidR="00DD0AA8" w:rsidRPr="00063ECB" w:rsidRDefault="00DD0AA8" w:rsidP="0047281E">
            <w:pPr>
              <w:tabs>
                <w:tab w:val="left" w:pos="1134"/>
                <w:tab w:val="left" w:pos="4536"/>
              </w:tabs>
              <w:rPr>
                <w:b/>
                <w:sz w:val="12"/>
                <w:szCs w:val="12"/>
              </w:rPr>
            </w:pPr>
          </w:p>
          <w:p w:rsidR="00DD0AA8" w:rsidRPr="00063ECB" w:rsidRDefault="00DD0AA8" w:rsidP="0047281E">
            <w:pPr>
              <w:tabs>
                <w:tab w:val="left" w:pos="1134"/>
                <w:tab w:val="left" w:pos="4536"/>
              </w:tabs>
              <w:jc w:val="center"/>
              <w:rPr>
                <w:sz w:val="12"/>
                <w:szCs w:val="12"/>
              </w:rPr>
            </w:pPr>
            <w:r w:rsidRPr="00063ECB">
              <w:rPr>
                <w:sz w:val="12"/>
                <w:szCs w:val="12"/>
              </w:rPr>
              <w:t>Код бюджетной классификации</w:t>
            </w:r>
          </w:p>
        </w:tc>
        <w:tc>
          <w:tcPr>
            <w:tcW w:w="1620" w:type="dxa"/>
            <w:tcBorders>
              <w:left w:val="single" w:sz="4" w:space="0" w:color="auto"/>
            </w:tcBorders>
            <w:shd w:val="clear" w:color="auto" w:fill="auto"/>
          </w:tcPr>
          <w:p w:rsidR="00DD0AA8" w:rsidRPr="00063ECB" w:rsidRDefault="00DD0AA8" w:rsidP="0047281E">
            <w:pPr>
              <w:tabs>
                <w:tab w:val="left" w:pos="1134"/>
                <w:tab w:val="left" w:pos="4536"/>
              </w:tabs>
              <w:rPr>
                <w:sz w:val="12"/>
                <w:szCs w:val="12"/>
              </w:rPr>
            </w:pPr>
          </w:p>
          <w:p w:rsidR="00DD0AA8" w:rsidRPr="00063ECB" w:rsidRDefault="00DD0AA8" w:rsidP="0047281E">
            <w:pPr>
              <w:tabs>
                <w:tab w:val="left" w:pos="1134"/>
                <w:tab w:val="left" w:pos="4536"/>
              </w:tabs>
              <w:jc w:val="center"/>
              <w:rPr>
                <w:sz w:val="12"/>
                <w:szCs w:val="12"/>
              </w:rPr>
            </w:pPr>
            <w:r w:rsidRPr="00063ECB">
              <w:rPr>
                <w:sz w:val="12"/>
                <w:szCs w:val="12"/>
              </w:rPr>
              <w:t>Исполнено за 2018 год</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b/>
                <w:sz w:val="12"/>
                <w:szCs w:val="12"/>
              </w:rPr>
            </w:pPr>
            <w:r w:rsidRPr="00063ECB">
              <w:rPr>
                <w:b/>
                <w:sz w:val="12"/>
                <w:szCs w:val="12"/>
              </w:rPr>
              <w:t>ДОХОДЫ, ВСЕГО</w:t>
            </w:r>
          </w:p>
        </w:tc>
        <w:tc>
          <w:tcPr>
            <w:tcW w:w="2340" w:type="dxa"/>
            <w:shd w:val="clear" w:color="auto" w:fill="auto"/>
          </w:tcPr>
          <w:p w:rsidR="00DD0AA8" w:rsidRPr="00063ECB" w:rsidRDefault="00DD0AA8" w:rsidP="0047281E">
            <w:pPr>
              <w:tabs>
                <w:tab w:val="left" w:pos="1134"/>
                <w:tab w:val="left" w:pos="4536"/>
              </w:tabs>
              <w:jc w:val="center"/>
              <w:rPr>
                <w:sz w:val="12"/>
                <w:szCs w:val="12"/>
              </w:rPr>
            </w:pPr>
          </w:p>
        </w:tc>
        <w:tc>
          <w:tcPr>
            <w:tcW w:w="1620" w:type="dxa"/>
            <w:shd w:val="clear" w:color="auto" w:fill="auto"/>
          </w:tcPr>
          <w:p w:rsidR="00DD0AA8" w:rsidRPr="00063ECB" w:rsidRDefault="00DD0AA8" w:rsidP="0047281E">
            <w:pPr>
              <w:tabs>
                <w:tab w:val="left" w:pos="1134"/>
                <w:tab w:val="left" w:pos="4536"/>
              </w:tabs>
              <w:jc w:val="center"/>
              <w:rPr>
                <w:b/>
                <w:sz w:val="12"/>
                <w:szCs w:val="12"/>
              </w:rPr>
            </w:pPr>
            <w:r w:rsidRPr="00063ECB">
              <w:rPr>
                <w:b/>
                <w:sz w:val="12"/>
                <w:szCs w:val="12"/>
              </w:rPr>
              <w:t>4853,1</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b/>
                <w:sz w:val="12"/>
                <w:szCs w:val="12"/>
              </w:rPr>
            </w:pPr>
            <w:r w:rsidRPr="00063ECB">
              <w:rPr>
                <w:b/>
                <w:sz w:val="12"/>
                <w:szCs w:val="12"/>
              </w:rPr>
              <w:t>НАЛОГОВЫЕ И НЕНАЛОГОВЫЕ ДОХОДЫ</w:t>
            </w:r>
          </w:p>
        </w:tc>
        <w:tc>
          <w:tcPr>
            <w:tcW w:w="2340" w:type="dxa"/>
            <w:shd w:val="clear" w:color="auto" w:fill="auto"/>
          </w:tcPr>
          <w:p w:rsidR="00DD0AA8" w:rsidRPr="00063ECB" w:rsidRDefault="00DD0AA8" w:rsidP="0047281E">
            <w:pPr>
              <w:tabs>
                <w:tab w:val="left" w:pos="1134"/>
                <w:tab w:val="left" w:pos="4536"/>
              </w:tabs>
              <w:jc w:val="center"/>
              <w:rPr>
                <w:b/>
                <w:sz w:val="12"/>
                <w:szCs w:val="12"/>
              </w:rPr>
            </w:pPr>
            <w:r w:rsidRPr="00063ECB">
              <w:rPr>
                <w:b/>
                <w:sz w:val="12"/>
                <w:szCs w:val="12"/>
              </w:rPr>
              <w:t>10000000000000000</w:t>
            </w:r>
          </w:p>
        </w:tc>
        <w:tc>
          <w:tcPr>
            <w:tcW w:w="1620" w:type="dxa"/>
            <w:shd w:val="clear" w:color="auto" w:fill="auto"/>
          </w:tcPr>
          <w:p w:rsidR="00DD0AA8" w:rsidRPr="00063ECB" w:rsidRDefault="00DD0AA8" w:rsidP="0047281E">
            <w:pPr>
              <w:tabs>
                <w:tab w:val="left" w:pos="1134"/>
                <w:tab w:val="left" w:pos="4536"/>
              </w:tabs>
              <w:jc w:val="center"/>
              <w:rPr>
                <w:b/>
                <w:sz w:val="12"/>
                <w:szCs w:val="12"/>
              </w:rPr>
            </w:pPr>
            <w:r w:rsidRPr="00063ECB">
              <w:rPr>
                <w:b/>
                <w:sz w:val="12"/>
                <w:szCs w:val="12"/>
              </w:rPr>
              <w:t>1183,7</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НАЛОГ НА ПРИБЫЛЬ, ДОХОДЫ</w:t>
            </w:r>
          </w:p>
        </w:tc>
        <w:tc>
          <w:tcPr>
            <w:tcW w:w="234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10100000000000000</w:t>
            </w:r>
          </w:p>
        </w:tc>
        <w:tc>
          <w:tcPr>
            <w:tcW w:w="162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28,1</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НАЛОГ НА ДОХОДЫ ФИЗИЧЕСКИХ ЛИЦ</w:t>
            </w:r>
          </w:p>
        </w:tc>
        <w:tc>
          <w:tcPr>
            <w:tcW w:w="234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10102000010000110</w:t>
            </w:r>
          </w:p>
        </w:tc>
        <w:tc>
          <w:tcPr>
            <w:tcW w:w="162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28,1</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 xml:space="preserve">Налог на доходы физических лиц с доходов, источником которых является налоговой агент, за исключением доходов, в отношении которых исчисление и уплата осуществляется в соответствии со ст. </w:t>
            </w:r>
            <w:proofErr w:type="gramStart"/>
            <w:r w:rsidRPr="00063ECB">
              <w:rPr>
                <w:sz w:val="12"/>
                <w:szCs w:val="12"/>
              </w:rPr>
              <w:t>227,0227.1</w:t>
            </w:r>
            <w:proofErr w:type="gramEnd"/>
            <w:r w:rsidRPr="00063ECB">
              <w:rPr>
                <w:sz w:val="12"/>
                <w:szCs w:val="12"/>
              </w:rPr>
              <w:t xml:space="preserve"> и228 Налогового кодекса Российской Федерации</w:t>
            </w:r>
          </w:p>
        </w:tc>
        <w:tc>
          <w:tcPr>
            <w:tcW w:w="234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jc w:val="center"/>
              <w:rPr>
                <w:sz w:val="12"/>
                <w:szCs w:val="12"/>
              </w:rPr>
            </w:pPr>
            <w:r w:rsidRPr="00063ECB">
              <w:rPr>
                <w:sz w:val="12"/>
                <w:szCs w:val="12"/>
              </w:rPr>
              <w:t>10102010010000110</w:t>
            </w:r>
          </w:p>
        </w:tc>
        <w:tc>
          <w:tcPr>
            <w:tcW w:w="162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p>
          <w:p w:rsidR="00DD0AA8" w:rsidRPr="00063ECB" w:rsidRDefault="00DD0AA8" w:rsidP="0047281E">
            <w:pPr>
              <w:tabs>
                <w:tab w:val="left" w:pos="1134"/>
                <w:tab w:val="left" w:pos="4536"/>
              </w:tabs>
              <w:jc w:val="center"/>
              <w:rPr>
                <w:sz w:val="12"/>
                <w:szCs w:val="12"/>
              </w:rPr>
            </w:pPr>
            <w:r w:rsidRPr="00063ECB">
              <w:rPr>
                <w:sz w:val="12"/>
                <w:szCs w:val="12"/>
              </w:rPr>
              <w:t>27,6</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4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r w:rsidRPr="00063ECB">
              <w:rPr>
                <w:sz w:val="12"/>
                <w:szCs w:val="12"/>
              </w:rPr>
              <w:t>10102030010000110</w:t>
            </w:r>
          </w:p>
        </w:tc>
        <w:tc>
          <w:tcPr>
            <w:tcW w:w="162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jc w:val="center"/>
              <w:rPr>
                <w:sz w:val="12"/>
                <w:szCs w:val="12"/>
              </w:rPr>
            </w:pPr>
            <w:r w:rsidRPr="00063ECB">
              <w:rPr>
                <w:sz w:val="12"/>
                <w:szCs w:val="12"/>
              </w:rPr>
              <w:t>0,5</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НАЛОГ НА ИМУЩЕСТВО</w:t>
            </w:r>
          </w:p>
        </w:tc>
        <w:tc>
          <w:tcPr>
            <w:tcW w:w="234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10600000000000000</w:t>
            </w:r>
          </w:p>
        </w:tc>
        <w:tc>
          <w:tcPr>
            <w:tcW w:w="162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964,2</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34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jc w:val="center"/>
              <w:rPr>
                <w:sz w:val="12"/>
                <w:szCs w:val="12"/>
              </w:rPr>
            </w:pPr>
            <w:r w:rsidRPr="00063ECB">
              <w:rPr>
                <w:sz w:val="12"/>
                <w:szCs w:val="12"/>
              </w:rPr>
              <w:t>10601030100000110</w:t>
            </w:r>
          </w:p>
        </w:tc>
        <w:tc>
          <w:tcPr>
            <w:tcW w:w="162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jc w:val="center"/>
              <w:rPr>
                <w:sz w:val="12"/>
                <w:szCs w:val="12"/>
              </w:rPr>
            </w:pPr>
            <w:r w:rsidRPr="00063ECB">
              <w:rPr>
                <w:sz w:val="12"/>
                <w:szCs w:val="12"/>
              </w:rPr>
              <w:t>43,0</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Земельный налог</w:t>
            </w:r>
          </w:p>
        </w:tc>
        <w:tc>
          <w:tcPr>
            <w:tcW w:w="234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10606000000000000</w:t>
            </w:r>
          </w:p>
        </w:tc>
        <w:tc>
          <w:tcPr>
            <w:tcW w:w="162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921,2</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Земельный налог с организаций, обладающих земельным участком, расположенным в границах сельских поселений</w:t>
            </w:r>
          </w:p>
        </w:tc>
        <w:tc>
          <w:tcPr>
            <w:tcW w:w="234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r w:rsidRPr="00063ECB">
              <w:rPr>
                <w:sz w:val="12"/>
                <w:szCs w:val="12"/>
              </w:rPr>
              <w:t>10606033100000110</w:t>
            </w:r>
          </w:p>
        </w:tc>
        <w:tc>
          <w:tcPr>
            <w:tcW w:w="162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p>
          <w:p w:rsidR="00DD0AA8" w:rsidRPr="00063ECB" w:rsidRDefault="00DD0AA8" w:rsidP="0047281E">
            <w:pPr>
              <w:tabs>
                <w:tab w:val="left" w:pos="1134"/>
                <w:tab w:val="left" w:pos="4536"/>
              </w:tabs>
              <w:jc w:val="center"/>
              <w:rPr>
                <w:sz w:val="12"/>
                <w:szCs w:val="12"/>
              </w:rPr>
            </w:pPr>
            <w:r w:rsidRPr="00063ECB">
              <w:rPr>
                <w:sz w:val="12"/>
                <w:szCs w:val="12"/>
              </w:rPr>
              <w:t>377,5</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Земельный налог с физических лиц, обладающих земельным участком, расположенным в границах сельских поселений</w:t>
            </w:r>
          </w:p>
        </w:tc>
        <w:tc>
          <w:tcPr>
            <w:tcW w:w="234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r w:rsidRPr="00063ECB">
              <w:rPr>
                <w:sz w:val="12"/>
                <w:szCs w:val="12"/>
              </w:rPr>
              <w:t>10606043100000110</w:t>
            </w:r>
          </w:p>
        </w:tc>
        <w:tc>
          <w:tcPr>
            <w:tcW w:w="162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p>
          <w:p w:rsidR="00DD0AA8" w:rsidRPr="00063ECB" w:rsidRDefault="00DD0AA8" w:rsidP="0047281E">
            <w:pPr>
              <w:tabs>
                <w:tab w:val="left" w:pos="1134"/>
                <w:tab w:val="left" w:pos="4536"/>
              </w:tabs>
              <w:jc w:val="center"/>
              <w:rPr>
                <w:sz w:val="12"/>
                <w:szCs w:val="12"/>
              </w:rPr>
            </w:pPr>
            <w:r w:rsidRPr="00063ECB">
              <w:rPr>
                <w:sz w:val="12"/>
                <w:szCs w:val="12"/>
              </w:rPr>
              <w:t>543,7</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ГОСУДАРСТВЕННАЯ ПОШЛИНА</w:t>
            </w:r>
          </w:p>
        </w:tc>
        <w:tc>
          <w:tcPr>
            <w:tcW w:w="234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10800000000000000</w:t>
            </w:r>
          </w:p>
        </w:tc>
        <w:tc>
          <w:tcPr>
            <w:tcW w:w="162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9,7</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34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r w:rsidRPr="00063ECB">
              <w:rPr>
                <w:sz w:val="12"/>
                <w:szCs w:val="12"/>
              </w:rPr>
              <w:t>10804020010000110</w:t>
            </w:r>
          </w:p>
        </w:tc>
        <w:tc>
          <w:tcPr>
            <w:tcW w:w="162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jc w:val="center"/>
              <w:rPr>
                <w:sz w:val="12"/>
                <w:szCs w:val="12"/>
              </w:rPr>
            </w:pPr>
            <w:r w:rsidRPr="00063ECB">
              <w:rPr>
                <w:sz w:val="12"/>
                <w:szCs w:val="12"/>
              </w:rPr>
              <w:t>9,7</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ДОХОДЫ ОТ ИСПОЛЬЗОВАНИЯ ИМУЩЕСТВА, НАХОДЯЩЕГОСЯ В ГОСУДАРСТВЕННОЙ И МУНИЦИПАЛЬНОЙ СОБСТВЕННОСТИ</w:t>
            </w:r>
          </w:p>
        </w:tc>
        <w:tc>
          <w:tcPr>
            <w:tcW w:w="234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r w:rsidRPr="00063ECB">
              <w:rPr>
                <w:sz w:val="12"/>
                <w:szCs w:val="12"/>
              </w:rPr>
              <w:t>11100000000000000</w:t>
            </w:r>
          </w:p>
        </w:tc>
        <w:tc>
          <w:tcPr>
            <w:tcW w:w="162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172,7</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муниципальных бюджетных и автономных учреждений, а также имущества государственных и муниципальных унитарных предприятий, в том числе казенных)</w:t>
            </w:r>
          </w:p>
        </w:tc>
        <w:tc>
          <w:tcPr>
            <w:tcW w:w="234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r w:rsidRPr="00063ECB">
              <w:rPr>
                <w:sz w:val="12"/>
                <w:szCs w:val="12"/>
              </w:rPr>
              <w:t>11105000000000120</w:t>
            </w:r>
          </w:p>
        </w:tc>
        <w:tc>
          <w:tcPr>
            <w:tcW w:w="162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p>
          <w:p w:rsidR="00DD0AA8" w:rsidRPr="00063ECB" w:rsidRDefault="00DD0AA8" w:rsidP="0047281E">
            <w:pPr>
              <w:tabs>
                <w:tab w:val="left" w:pos="1134"/>
                <w:tab w:val="left" w:pos="4536"/>
              </w:tabs>
              <w:rPr>
                <w:sz w:val="12"/>
                <w:szCs w:val="12"/>
              </w:rPr>
            </w:pPr>
          </w:p>
          <w:p w:rsidR="00DD0AA8" w:rsidRPr="00063ECB" w:rsidRDefault="00DD0AA8" w:rsidP="0047281E">
            <w:pPr>
              <w:tabs>
                <w:tab w:val="left" w:pos="1134"/>
                <w:tab w:val="left" w:pos="4536"/>
              </w:tabs>
              <w:jc w:val="center"/>
              <w:rPr>
                <w:sz w:val="12"/>
                <w:szCs w:val="12"/>
              </w:rPr>
            </w:pPr>
            <w:r w:rsidRPr="00063ECB">
              <w:rPr>
                <w:sz w:val="12"/>
                <w:szCs w:val="12"/>
              </w:rPr>
              <w:t>172,7</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color w:val="000000"/>
                <w:sz w:val="12"/>
                <w:szCs w:val="12"/>
              </w:rPr>
              <w:t xml:space="preserve">Доходы, получаемые в виде арендной платы за земельные участки, а также средства от </w:t>
            </w:r>
            <w:proofErr w:type="gramStart"/>
            <w:r w:rsidRPr="00063ECB">
              <w:rPr>
                <w:color w:val="000000"/>
                <w:sz w:val="12"/>
                <w:szCs w:val="12"/>
              </w:rPr>
              <w:t>продажи  права</w:t>
            </w:r>
            <w:proofErr w:type="gramEnd"/>
            <w:r w:rsidRPr="00063ECB">
              <w:rPr>
                <w:color w:val="000000"/>
                <w:sz w:val="12"/>
                <w:szCs w:val="12"/>
              </w:rPr>
              <w:t xml:space="preserve">  на заключение договоров аренды земли, находящиеся в собственности поселений (за исключением земельных участков муниципальных  бюджетных и автономных учреждений)</w:t>
            </w:r>
          </w:p>
        </w:tc>
        <w:tc>
          <w:tcPr>
            <w:tcW w:w="234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r w:rsidRPr="00063ECB">
              <w:rPr>
                <w:sz w:val="12"/>
                <w:szCs w:val="12"/>
              </w:rPr>
              <w:t>11105025100000120</w:t>
            </w:r>
          </w:p>
        </w:tc>
        <w:tc>
          <w:tcPr>
            <w:tcW w:w="162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p>
          <w:p w:rsidR="00DD0AA8" w:rsidRPr="00063ECB" w:rsidRDefault="00DD0AA8" w:rsidP="0047281E">
            <w:pPr>
              <w:tabs>
                <w:tab w:val="left" w:pos="1134"/>
                <w:tab w:val="left" w:pos="4536"/>
              </w:tabs>
              <w:rPr>
                <w:sz w:val="12"/>
                <w:szCs w:val="12"/>
              </w:rPr>
            </w:pPr>
          </w:p>
          <w:p w:rsidR="00DD0AA8" w:rsidRPr="00063ECB" w:rsidRDefault="00DD0AA8" w:rsidP="0047281E">
            <w:pPr>
              <w:tabs>
                <w:tab w:val="left" w:pos="1134"/>
                <w:tab w:val="left" w:pos="4536"/>
              </w:tabs>
              <w:jc w:val="center"/>
              <w:rPr>
                <w:sz w:val="12"/>
                <w:szCs w:val="12"/>
              </w:rPr>
            </w:pPr>
            <w:r w:rsidRPr="00063ECB">
              <w:rPr>
                <w:sz w:val="12"/>
                <w:szCs w:val="12"/>
              </w:rPr>
              <w:t>114,2</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34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r w:rsidRPr="00063ECB">
              <w:rPr>
                <w:sz w:val="12"/>
                <w:szCs w:val="12"/>
              </w:rPr>
              <w:t>11105035100000120</w:t>
            </w:r>
          </w:p>
        </w:tc>
        <w:tc>
          <w:tcPr>
            <w:tcW w:w="162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p>
          <w:p w:rsidR="00DD0AA8" w:rsidRPr="00063ECB" w:rsidRDefault="00DD0AA8" w:rsidP="0047281E">
            <w:pPr>
              <w:tabs>
                <w:tab w:val="left" w:pos="1134"/>
                <w:tab w:val="left" w:pos="4536"/>
              </w:tabs>
              <w:jc w:val="center"/>
              <w:rPr>
                <w:sz w:val="12"/>
                <w:szCs w:val="12"/>
              </w:rPr>
            </w:pPr>
            <w:r w:rsidRPr="00063ECB">
              <w:rPr>
                <w:sz w:val="12"/>
                <w:szCs w:val="12"/>
              </w:rPr>
              <w:t>58,5</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Денежные взыскания (штрафы) за нарушение бюджетного законодательства (в части бюджетов сельских поселений)</w:t>
            </w:r>
          </w:p>
        </w:tc>
        <w:tc>
          <w:tcPr>
            <w:tcW w:w="234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11690050100000140</w:t>
            </w:r>
          </w:p>
        </w:tc>
        <w:tc>
          <w:tcPr>
            <w:tcW w:w="162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9,0</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b/>
                <w:sz w:val="12"/>
                <w:szCs w:val="12"/>
              </w:rPr>
            </w:pPr>
            <w:r w:rsidRPr="00063ECB">
              <w:rPr>
                <w:b/>
                <w:sz w:val="12"/>
                <w:szCs w:val="12"/>
              </w:rPr>
              <w:t>БЕЗВОЗМЕЗДНЫЕ ПОСТУПЛЕНИЯ</w:t>
            </w:r>
          </w:p>
        </w:tc>
        <w:tc>
          <w:tcPr>
            <w:tcW w:w="2340" w:type="dxa"/>
            <w:shd w:val="clear" w:color="auto" w:fill="auto"/>
          </w:tcPr>
          <w:p w:rsidR="00DD0AA8" w:rsidRPr="00063ECB" w:rsidRDefault="00DD0AA8" w:rsidP="0047281E">
            <w:pPr>
              <w:tabs>
                <w:tab w:val="left" w:pos="1134"/>
                <w:tab w:val="left" w:pos="4536"/>
              </w:tabs>
              <w:jc w:val="center"/>
              <w:rPr>
                <w:b/>
                <w:sz w:val="12"/>
                <w:szCs w:val="12"/>
              </w:rPr>
            </w:pPr>
            <w:r w:rsidRPr="00063ECB">
              <w:rPr>
                <w:b/>
                <w:sz w:val="12"/>
                <w:szCs w:val="12"/>
              </w:rPr>
              <w:t>20000000000000000</w:t>
            </w:r>
          </w:p>
        </w:tc>
        <w:tc>
          <w:tcPr>
            <w:tcW w:w="1620" w:type="dxa"/>
            <w:shd w:val="clear" w:color="auto" w:fill="auto"/>
          </w:tcPr>
          <w:p w:rsidR="00DD0AA8" w:rsidRPr="00063ECB" w:rsidRDefault="00DD0AA8" w:rsidP="0047281E">
            <w:pPr>
              <w:tabs>
                <w:tab w:val="left" w:pos="1134"/>
                <w:tab w:val="left" w:pos="4536"/>
              </w:tabs>
              <w:jc w:val="center"/>
              <w:rPr>
                <w:b/>
                <w:sz w:val="12"/>
                <w:szCs w:val="12"/>
              </w:rPr>
            </w:pPr>
            <w:r w:rsidRPr="00063ECB">
              <w:rPr>
                <w:b/>
                <w:sz w:val="12"/>
                <w:szCs w:val="12"/>
              </w:rPr>
              <w:t>3669,4</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b/>
                <w:sz w:val="12"/>
                <w:szCs w:val="12"/>
              </w:rPr>
            </w:pPr>
            <w:r w:rsidRPr="00063ECB">
              <w:rPr>
                <w:b/>
                <w:sz w:val="12"/>
                <w:szCs w:val="12"/>
              </w:rPr>
              <w:t>Безвозмездные поступления от других бюджетов бюджетной системы РФ</w:t>
            </w:r>
          </w:p>
        </w:tc>
        <w:tc>
          <w:tcPr>
            <w:tcW w:w="2340" w:type="dxa"/>
            <w:shd w:val="clear" w:color="auto" w:fill="auto"/>
          </w:tcPr>
          <w:p w:rsidR="00DD0AA8" w:rsidRPr="00063ECB" w:rsidRDefault="00DD0AA8" w:rsidP="0047281E">
            <w:pPr>
              <w:tabs>
                <w:tab w:val="left" w:pos="1134"/>
                <w:tab w:val="left" w:pos="4536"/>
              </w:tabs>
              <w:jc w:val="center"/>
              <w:rPr>
                <w:b/>
                <w:sz w:val="12"/>
                <w:szCs w:val="12"/>
              </w:rPr>
            </w:pPr>
            <w:r w:rsidRPr="00063ECB">
              <w:rPr>
                <w:b/>
                <w:sz w:val="12"/>
                <w:szCs w:val="12"/>
              </w:rPr>
              <w:t>20200000000000000</w:t>
            </w:r>
          </w:p>
        </w:tc>
        <w:tc>
          <w:tcPr>
            <w:tcW w:w="1620" w:type="dxa"/>
            <w:shd w:val="clear" w:color="auto" w:fill="auto"/>
          </w:tcPr>
          <w:p w:rsidR="00DD0AA8" w:rsidRPr="00063ECB" w:rsidRDefault="00DD0AA8" w:rsidP="0047281E">
            <w:pPr>
              <w:tabs>
                <w:tab w:val="left" w:pos="1134"/>
                <w:tab w:val="left" w:pos="4536"/>
              </w:tabs>
              <w:jc w:val="center"/>
              <w:rPr>
                <w:b/>
                <w:sz w:val="12"/>
                <w:szCs w:val="12"/>
              </w:rPr>
            </w:pPr>
            <w:r w:rsidRPr="00063ECB">
              <w:rPr>
                <w:b/>
                <w:sz w:val="12"/>
                <w:szCs w:val="12"/>
              </w:rPr>
              <w:t>3649,4</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Дотация на выравнивание уровня бюджетной обеспеченности</w:t>
            </w:r>
          </w:p>
        </w:tc>
        <w:tc>
          <w:tcPr>
            <w:tcW w:w="2340" w:type="dxa"/>
            <w:shd w:val="clear" w:color="auto" w:fill="auto"/>
          </w:tcPr>
          <w:p w:rsidR="00DD0AA8" w:rsidRPr="00063ECB" w:rsidRDefault="00DD0AA8" w:rsidP="0047281E">
            <w:pPr>
              <w:tabs>
                <w:tab w:val="left" w:pos="1134"/>
                <w:tab w:val="left" w:pos="4536"/>
              </w:tabs>
              <w:rPr>
                <w:sz w:val="12"/>
                <w:szCs w:val="12"/>
              </w:rPr>
            </w:pPr>
          </w:p>
          <w:p w:rsidR="00DD0AA8" w:rsidRPr="00063ECB" w:rsidRDefault="00DD0AA8" w:rsidP="0047281E">
            <w:pPr>
              <w:tabs>
                <w:tab w:val="left" w:pos="1134"/>
                <w:tab w:val="left" w:pos="4536"/>
              </w:tabs>
              <w:rPr>
                <w:sz w:val="12"/>
                <w:szCs w:val="12"/>
              </w:rPr>
            </w:pPr>
            <w:r w:rsidRPr="00063ECB">
              <w:rPr>
                <w:sz w:val="12"/>
                <w:szCs w:val="12"/>
              </w:rPr>
              <w:t>20215001100000151</w:t>
            </w:r>
          </w:p>
        </w:tc>
        <w:tc>
          <w:tcPr>
            <w:tcW w:w="162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232,8</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Дотации бюджетам на поддержку мер по обеспечению сбалансированности бюджетов</w:t>
            </w:r>
          </w:p>
        </w:tc>
        <w:tc>
          <w:tcPr>
            <w:tcW w:w="2340" w:type="dxa"/>
            <w:shd w:val="clear" w:color="auto" w:fill="auto"/>
          </w:tcPr>
          <w:p w:rsidR="00DD0AA8" w:rsidRPr="00063ECB" w:rsidRDefault="00DD0AA8" w:rsidP="0047281E">
            <w:pPr>
              <w:tabs>
                <w:tab w:val="left" w:pos="1134"/>
                <w:tab w:val="left" w:pos="4536"/>
              </w:tabs>
              <w:rPr>
                <w:sz w:val="12"/>
                <w:szCs w:val="12"/>
              </w:rPr>
            </w:pPr>
            <w:r w:rsidRPr="00063ECB">
              <w:rPr>
                <w:sz w:val="12"/>
                <w:szCs w:val="12"/>
              </w:rPr>
              <w:t>20215002100000151</w:t>
            </w:r>
          </w:p>
        </w:tc>
        <w:tc>
          <w:tcPr>
            <w:tcW w:w="162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2639,6</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Прочие субсидии бюджета поселений</w:t>
            </w:r>
          </w:p>
        </w:tc>
        <w:tc>
          <w:tcPr>
            <w:tcW w:w="234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20229999100000151</w:t>
            </w:r>
          </w:p>
        </w:tc>
        <w:tc>
          <w:tcPr>
            <w:tcW w:w="162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53,2</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234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r w:rsidRPr="00063ECB">
              <w:rPr>
                <w:sz w:val="12"/>
                <w:szCs w:val="12"/>
              </w:rPr>
              <w:t>20235118100000151</w:t>
            </w:r>
          </w:p>
        </w:tc>
        <w:tc>
          <w:tcPr>
            <w:tcW w:w="162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jc w:val="center"/>
              <w:rPr>
                <w:sz w:val="12"/>
                <w:szCs w:val="12"/>
              </w:rPr>
            </w:pPr>
            <w:r w:rsidRPr="00063ECB">
              <w:rPr>
                <w:sz w:val="12"/>
                <w:szCs w:val="12"/>
              </w:rPr>
              <w:t>75,3</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p>
          <w:p w:rsidR="00DD0AA8" w:rsidRPr="00063ECB" w:rsidRDefault="00DD0AA8" w:rsidP="0047281E">
            <w:pPr>
              <w:tabs>
                <w:tab w:val="left" w:pos="1134"/>
                <w:tab w:val="left" w:pos="4536"/>
              </w:tabs>
              <w:rPr>
                <w:sz w:val="12"/>
                <w:szCs w:val="12"/>
              </w:rPr>
            </w:pPr>
            <w:r w:rsidRPr="00063ECB">
              <w:rPr>
                <w:sz w:val="12"/>
                <w:szCs w:val="12"/>
              </w:rPr>
              <w:t>20240014100000151</w:t>
            </w:r>
          </w:p>
        </w:tc>
        <w:tc>
          <w:tcPr>
            <w:tcW w:w="162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p>
          <w:p w:rsidR="00DD0AA8" w:rsidRPr="00063ECB" w:rsidRDefault="00DD0AA8" w:rsidP="0047281E">
            <w:pPr>
              <w:tabs>
                <w:tab w:val="left" w:pos="1134"/>
                <w:tab w:val="left" w:pos="4536"/>
              </w:tabs>
              <w:jc w:val="center"/>
              <w:rPr>
                <w:sz w:val="12"/>
                <w:szCs w:val="12"/>
              </w:rPr>
            </w:pPr>
            <w:r w:rsidRPr="00063ECB">
              <w:rPr>
                <w:sz w:val="12"/>
                <w:szCs w:val="12"/>
              </w:rPr>
              <w:t>113,1</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Межбюджетные трансферты, передаваемые бюджетам сельских поселений для компенсации дополнительных расходов, возникших в результате, принятых органами власти другого уровня</w:t>
            </w:r>
          </w:p>
        </w:tc>
        <w:tc>
          <w:tcPr>
            <w:tcW w:w="234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r w:rsidRPr="00063ECB">
              <w:rPr>
                <w:sz w:val="12"/>
                <w:szCs w:val="12"/>
              </w:rPr>
              <w:t>20245160100000151</w:t>
            </w:r>
          </w:p>
        </w:tc>
        <w:tc>
          <w:tcPr>
            <w:tcW w:w="1620" w:type="dxa"/>
            <w:shd w:val="clear" w:color="auto" w:fill="auto"/>
          </w:tcPr>
          <w:p w:rsidR="00DD0AA8" w:rsidRPr="00063ECB" w:rsidRDefault="00DD0AA8" w:rsidP="0047281E">
            <w:pPr>
              <w:tabs>
                <w:tab w:val="left" w:pos="1134"/>
                <w:tab w:val="left" w:pos="4536"/>
              </w:tabs>
              <w:jc w:val="center"/>
              <w:rPr>
                <w:sz w:val="12"/>
                <w:szCs w:val="12"/>
              </w:rPr>
            </w:pPr>
          </w:p>
          <w:p w:rsidR="00DD0AA8" w:rsidRPr="00063ECB" w:rsidRDefault="00DD0AA8" w:rsidP="0047281E">
            <w:pPr>
              <w:tabs>
                <w:tab w:val="left" w:pos="1134"/>
                <w:tab w:val="left" w:pos="4536"/>
              </w:tabs>
              <w:rPr>
                <w:sz w:val="12"/>
                <w:szCs w:val="12"/>
              </w:rPr>
            </w:pPr>
          </w:p>
          <w:p w:rsidR="00DD0AA8" w:rsidRPr="00063ECB" w:rsidRDefault="00DD0AA8" w:rsidP="0047281E">
            <w:pPr>
              <w:tabs>
                <w:tab w:val="left" w:pos="1134"/>
                <w:tab w:val="left" w:pos="4536"/>
              </w:tabs>
              <w:jc w:val="center"/>
              <w:rPr>
                <w:sz w:val="12"/>
                <w:szCs w:val="12"/>
              </w:rPr>
            </w:pPr>
            <w:r w:rsidRPr="00063ECB">
              <w:rPr>
                <w:sz w:val="12"/>
                <w:szCs w:val="12"/>
              </w:rPr>
              <w:t>250,0</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Прочие межбюджетные трансферты, передаваемые бюджетам поселений</w:t>
            </w:r>
          </w:p>
        </w:tc>
        <w:tc>
          <w:tcPr>
            <w:tcW w:w="234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20249999100000151</w:t>
            </w:r>
          </w:p>
        </w:tc>
        <w:tc>
          <w:tcPr>
            <w:tcW w:w="162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285,4</w:t>
            </w:r>
          </w:p>
        </w:tc>
      </w:tr>
      <w:tr w:rsidR="00DD0AA8" w:rsidRPr="00063ECB" w:rsidTr="00DD0AA8">
        <w:tc>
          <w:tcPr>
            <w:tcW w:w="5940" w:type="dxa"/>
            <w:shd w:val="clear" w:color="auto" w:fill="auto"/>
          </w:tcPr>
          <w:p w:rsidR="00DD0AA8" w:rsidRPr="00063ECB" w:rsidRDefault="00DD0AA8" w:rsidP="0047281E">
            <w:pPr>
              <w:tabs>
                <w:tab w:val="left" w:pos="1134"/>
                <w:tab w:val="left" w:pos="4536"/>
              </w:tabs>
              <w:jc w:val="both"/>
              <w:rPr>
                <w:sz w:val="12"/>
                <w:szCs w:val="12"/>
              </w:rPr>
            </w:pPr>
            <w:r w:rsidRPr="00063ECB">
              <w:rPr>
                <w:sz w:val="12"/>
                <w:szCs w:val="12"/>
              </w:rPr>
              <w:t>Прочие безвозмездные поступления в бюджеты поселений</w:t>
            </w:r>
          </w:p>
          <w:p w:rsidR="00DD0AA8" w:rsidRPr="00063ECB" w:rsidRDefault="00DD0AA8" w:rsidP="0047281E">
            <w:pPr>
              <w:tabs>
                <w:tab w:val="left" w:pos="1134"/>
                <w:tab w:val="left" w:pos="4536"/>
              </w:tabs>
              <w:jc w:val="both"/>
              <w:rPr>
                <w:sz w:val="12"/>
                <w:szCs w:val="12"/>
              </w:rPr>
            </w:pPr>
          </w:p>
        </w:tc>
        <w:tc>
          <w:tcPr>
            <w:tcW w:w="234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20705030100000180</w:t>
            </w:r>
          </w:p>
        </w:tc>
        <w:tc>
          <w:tcPr>
            <w:tcW w:w="1620" w:type="dxa"/>
            <w:shd w:val="clear" w:color="auto" w:fill="auto"/>
          </w:tcPr>
          <w:p w:rsidR="00DD0AA8" w:rsidRPr="00063ECB" w:rsidRDefault="00DD0AA8" w:rsidP="0047281E">
            <w:pPr>
              <w:tabs>
                <w:tab w:val="left" w:pos="1134"/>
                <w:tab w:val="left" w:pos="4536"/>
              </w:tabs>
              <w:jc w:val="center"/>
              <w:rPr>
                <w:sz w:val="12"/>
                <w:szCs w:val="12"/>
              </w:rPr>
            </w:pPr>
            <w:r w:rsidRPr="00063ECB">
              <w:rPr>
                <w:sz w:val="12"/>
                <w:szCs w:val="12"/>
              </w:rPr>
              <w:t>20,0</w:t>
            </w:r>
          </w:p>
        </w:tc>
      </w:tr>
    </w:tbl>
    <w:p w:rsidR="00DD0AA8" w:rsidRDefault="00DD0AA8" w:rsidP="0047281E">
      <w:pPr>
        <w:tabs>
          <w:tab w:val="left" w:pos="1134"/>
          <w:tab w:val="left" w:pos="4536"/>
        </w:tabs>
      </w:pPr>
      <w:r>
        <w:t xml:space="preserve">  </w:t>
      </w:r>
    </w:p>
    <w:p w:rsidR="00DD0AA8" w:rsidRPr="00063ECB" w:rsidRDefault="00DD0AA8" w:rsidP="0047281E">
      <w:pPr>
        <w:tabs>
          <w:tab w:val="left" w:pos="1134"/>
          <w:tab w:val="left" w:pos="4536"/>
        </w:tabs>
        <w:rPr>
          <w:sz w:val="16"/>
          <w:szCs w:val="16"/>
        </w:rPr>
      </w:pPr>
      <w:r w:rsidRPr="00063ECB">
        <w:rPr>
          <w:sz w:val="16"/>
          <w:szCs w:val="16"/>
        </w:rPr>
        <w:t>Глава</w:t>
      </w:r>
      <w:r>
        <w:rPr>
          <w:sz w:val="16"/>
          <w:szCs w:val="16"/>
        </w:rPr>
        <w:t xml:space="preserve"> </w:t>
      </w:r>
      <w:proofErr w:type="spellStart"/>
      <w:proofErr w:type="gramStart"/>
      <w:r w:rsidRPr="00063ECB">
        <w:rPr>
          <w:sz w:val="16"/>
          <w:szCs w:val="16"/>
        </w:rPr>
        <w:t>Ливенского</w:t>
      </w:r>
      <w:proofErr w:type="spellEnd"/>
      <w:r w:rsidRPr="00063ECB">
        <w:rPr>
          <w:sz w:val="16"/>
          <w:szCs w:val="16"/>
        </w:rPr>
        <w:t xml:space="preserve">  сельского</w:t>
      </w:r>
      <w:proofErr w:type="gramEnd"/>
      <w:r w:rsidRPr="00063ECB">
        <w:rPr>
          <w:sz w:val="16"/>
          <w:szCs w:val="16"/>
        </w:rPr>
        <w:t xml:space="preserve"> поселения      </w:t>
      </w:r>
    </w:p>
    <w:p w:rsidR="00DD0AA8" w:rsidRPr="00063ECB" w:rsidRDefault="00DD0AA8" w:rsidP="0047281E">
      <w:pPr>
        <w:tabs>
          <w:tab w:val="left" w:pos="1134"/>
          <w:tab w:val="left" w:pos="4536"/>
        </w:tabs>
        <w:rPr>
          <w:sz w:val="16"/>
          <w:szCs w:val="16"/>
        </w:rPr>
      </w:pPr>
      <w:r w:rsidRPr="00063ECB">
        <w:rPr>
          <w:sz w:val="16"/>
          <w:szCs w:val="16"/>
        </w:rPr>
        <w:t xml:space="preserve">Павловского муниципального района                                </w:t>
      </w:r>
    </w:p>
    <w:p w:rsidR="00DD0AA8" w:rsidRPr="00063ECB" w:rsidRDefault="00DD0AA8" w:rsidP="0047281E">
      <w:pPr>
        <w:tabs>
          <w:tab w:val="left" w:pos="1134"/>
          <w:tab w:val="left" w:pos="4536"/>
        </w:tabs>
        <w:jc w:val="right"/>
        <w:rPr>
          <w:sz w:val="16"/>
          <w:szCs w:val="16"/>
        </w:rPr>
      </w:pPr>
      <w:r w:rsidRPr="00063ECB">
        <w:rPr>
          <w:sz w:val="16"/>
          <w:szCs w:val="16"/>
        </w:rPr>
        <w:t xml:space="preserve">                       </w:t>
      </w:r>
      <w:proofErr w:type="spellStart"/>
      <w:r w:rsidRPr="00063ECB">
        <w:rPr>
          <w:sz w:val="16"/>
          <w:szCs w:val="16"/>
        </w:rPr>
        <w:t>А.А.Харцызова</w:t>
      </w:r>
      <w:proofErr w:type="spellEnd"/>
    </w:p>
    <w:p w:rsidR="00F40CEC" w:rsidRDefault="00F40CEC" w:rsidP="0047281E">
      <w:pPr>
        <w:widowControl w:val="0"/>
        <w:tabs>
          <w:tab w:val="left" w:pos="1134"/>
          <w:tab w:val="left" w:pos="4536"/>
        </w:tabs>
        <w:jc w:val="both"/>
        <w:rPr>
          <w:sz w:val="16"/>
          <w:szCs w:val="16"/>
        </w:rPr>
      </w:pPr>
    </w:p>
    <w:tbl>
      <w:tblPr>
        <w:tblW w:w="5000" w:type="pct"/>
        <w:tblCellMar>
          <w:left w:w="28" w:type="dxa"/>
          <w:right w:w="28" w:type="dxa"/>
        </w:tblCellMar>
        <w:tblLook w:val="04A0" w:firstRow="1" w:lastRow="0" w:firstColumn="1" w:lastColumn="0" w:noHBand="0" w:noVBand="1"/>
      </w:tblPr>
      <w:tblGrid>
        <w:gridCol w:w="1272"/>
        <w:gridCol w:w="238"/>
        <w:gridCol w:w="376"/>
        <w:gridCol w:w="338"/>
        <w:gridCol w:w="935"/>
        <w:gridCol w:w="465"/>
        <w:gridCol w:w="986"/>
      </w:tblGrid>
      <w:tr w:rsidR="00DD0AA8" w:rsidTr="00DD0AA8">
        <w:tc>
          <w:tcPr>
            <w:tcW w:w="5140" w:type="dxa"/>
            <w:tcBorders>
              <w:top w:val="nil"/>
              <w:left w:val="nil"/>
              <w:bottom w:val="nil"/>
              <w:right w:val="nil"/>
            </w:tcBorders>
            <w:shd w:val="clear" w:color="auto" w:fill="auto"/>
            <w:vAlign w:val="center"/>
            <w:hideMark/>
          </w:tcPr>
          <w:p w:rsidR="00DD0AA8" w:rsidRDefault="00DD0AA8" w:rsidP="0047281E">
            <w:pPr>
              <w:tabs>
                <w:tab w:val="left" w:pos="1134"/>
                <w:tab w:val="left" w:pos="4536"/>
              </w:tabs>
              <w:rPr>
                <w:sz w:val="20"/>
                <w:szCs w:val="20"/>
              </w:rPr>
            </w:pPr>
          </w:p>
        </w:tc>
        <w:tc>
          <w:tcPr>
            <w:tcW w:w="820" w:type="dxa"/>
            <w:tcBorders>
              <w:top w:val="nil"/>
              <w:left w:val="nil"/>
              <w:bottom w:val="nil"/>
              <w:right w:val="nil"/>
            </w:tcBorders>
            <w:shd w:val="clear" w:color="auto" w:fill="auto"/>
            <w:hideMark/>
          </w:tcPr>
          <w:p w:rsidR="00DD0AA8" w:rsidRDefault="00DD0AA8" w:rsidP="0047281E">
            <w:pPr>
              <w:tabs>
                <w:tab w:val="left" w:pos="1134"/>
                <w:tab w:val="left" w:pos="4536"/>
              </w:tabs>
              <w:rPr>
                <w:sz w:val="20"/>
                <w:szCs w:val="20"/>
              </w:rPr>
            </w:pPr>
          </w:p>
        </w:tc>
        <w:tc>
          <w:tcPr>
            <w:tcW w:w="560" w:type="dxa"/>
            <w:tcBorders>
              <w:top w:val="nil"/>
              <w:left w:val="nil"/>
              <w:bottom w:val="nil"/>
              <w:right w:val="nil"/>
            </w:tcBorders>
            <w:shd w:val="clear" w:color="auto" w:fill="auto"/>
            <w:hideMark/>
          </w:tcPr>
          <w:p w:rsidR="00DD0AA8" w:rsidRDefault="00DD0AA8" w:rsidP="0047281E">
            <w:pPr>
              <w:tabs>
                <w:tab w:val="left" w:pos="1134"/>
                <w:tab w:val="left" w:pos="4536"/>
              </w:tabs>
              <w:rPr>
                <w:sz w:val="20"/>
                <w:szCs w:val="20"/>
              </w:rPr>
            </w:pPr>
          </w:p>
        </w:tc>
        <w:tc>
          <w:tcPr>
            <w:tcW w:w="4160" w:type="dxa"/>
            <w:gridSpan w:val="4"/>
            <w:tcBorders>
              <w:top w:val="nil"/>
              <w:left w:val="nil"/>
              <w:bottom w:val="nil"/>
              <w:right w:val="nil"/>
            </w:tcBorders>
            <w:shd w:val="clear" w:color="auto" w:fill="auto"/>
            <w:vAlign w:val="bottom"/>
            <w:hideMark/>
          </w:tcPr>
          <w:p w:rsidR="00DD0AA8" w:rsidRDefault="00DD0AA8" w:rsidP="0047281E">
            <w:pPr>
              <w:tabs>
                <w:tab w:val="left" w:pos="1134"/>
                <w:tab w:val="left" w:pos="4536"/>
              </w:tabs>
              <w:rPr>
                <w:sz w:val="12"/>
                <w:szCs w:val="12"/>
              </w:rPr>
            </w:pPr>
            <w:r>
              <w:rPr>
                <w:sz w:val="12"/>
                <w:szCs w:val="12"/>
              </w:rPr>
              <w:t>Приложение    №3</w:t>
            </w:r>
          </w:p>
        </w:tc>
      </w:tr>
      <w:tr w:rsidR="00DD0AA8" w:rsidTr="00DD0AA8">
        <w:tc>
          <w:tcPr>
            <w:tcW w:w="5140" w:type="dxa"/>
            <w:tcBorders>
              <w:top w:val="nil"/>
              <w:left w:val="nil"/>
              <w:bottom w:val="nil"/>
              <w:right w:val="nil"/>
            </w:tcBorders>
            <w:shd w:val="clear" w:color="auto" w:fill="auto"/>
            <w:vAlign w:val="center"/>
            <w:hideMark/>
          </w:tcPr>
          <w:p w:rsidR="00DD0AA8" w:rsidRDefault="00DD0AA8" w:rsidP="0047281E">
            <w:pPr>
              <w:tabs>
                <w:tab w:val="left" w:pos="1134"/>
                <w:tab w:val="left" w:pos="4536"/>
              </w:tabs>
              <w:rPr>
                <w:sz w:val="12"/>
                <w:szCs w:val="12"/>
              </w:rPr>
            </w:pPr>
          </w:p>
        </w:tc>
        <w:tc>
          <w:tcPr>
            <w:tcW w:w="820" w:type="dxa"/>
            <w:tcBorders>
              <w:top w:val="nil"/>
              <w:left w:val="nil"/>
              <w:bottom w:val="nil"/>
              <w:right w:val="nil"/>
            </w:tcBorders>
            <w:shd w:val="clear" w:color="auto" w:fill="auto"/>
            <w:hideMark/>
          </w:tcPr>
          <w:p w:rsidR="00DD0AA8" w:rsidRDefault="00DD0AA8" w:rsidP="0047281E">
            <w:pPr>
              <w:tabs>
                <w:tab w:val="left" w:pos="1134"/>
                <w:tab w:val="left" w:pos="4536"/>
              </w:tabs>
              <w:rPr>
                <w:sz w:val="20"/>
                <w:szCs w:val="20"/>
              </w:rPr>
            </w:pPr>
          </w:p>
        </w:tc>
        <w:tc>
          <w:tcPr>
            <w:tcW w:w="560" w:type="dxa"/>
            <w:tcBorders>
              <w:top w:val="nil"/>
              <w:left w:val="nil"/>
              <w:bottom w:val="nil"/>
              <w:right w:val="nil"/>
            </w:tcBorders>
            <w:shd w:val="clear" w:color="auto" w:fill="auto"/>
            <w:hideMark/>
          </w:tcPr>
          <w:p w:rsidR="00DD0AA8" w:rsidRDefault="00DD0AA8" w:rsidP="0047281E">
            <w:pPr>
              <w:tabs>
                <w:tab w:val="left" w:pos="1134"/>
                <w:tab w:val="left" w:pos="4536"/>
              </w:tabs>
              <w:rPr>
                <w:sz w:val="20"/>
                <w:szCs w:val="20"/>
              </w:rPr>
            </w:pPr>
          </w:p>
        </w:tc>
        <w:tc>
          <w:tcPr>
            <w:tcW w:w="4160" w:type="dxa"/>
            <w:gridSpan w:val="4"/>
            <w:tcBorders>
              <w:top w:val="nil"/>
              <w:left w:val="nil"/>
              <w:bottom w:val="nil"/>
              <w:right w:val="nil"/>
            </w:tcBorders>
            <w:shd w:val="clear" w:color="auto" w:fill="auto"/>
            <w:hideMark/>
          </w:tcPr>
          <w:p w:rsidR="00DD0AA8" w:rsidRDefault="00DD0AA8" w:rsidP="0047281E">
            <w:pPr>
              <w:tabs>
                <w:tab w:val="left" w:pos="1134"/>
                <w:tab w:val="left" w:pos="4536"/>
              </w:tabs>
              <w:rPr>
                <w:sz w:val="12"/>
                <w:szCs w:val="12"/>
              </w:rPr>
            </w:pPr>
            <w:r>
              <w:rPr>
                <w:sz w:val="12"/>
                <w:szCs w:val="12"/>
              </w:rPr>
              <w:t xml:space="preserve">к решению Совета народных депутатов </w:t>
            </w:r>
            <w:proofErr w:type="spellStart"/>
            <w:r>
              <w:rPr>
                <w:sz w:val="12"/>
                <w:szCs w:val="12"/>
              </w:rPr>
              <w:t>Ливенского</w:t>
            </w:r>
            <w:proofErr w:type="spellEnd"/>
            <w:r>
              <w:rPr>
                <w:sz w:val="12"/>
                <w:szCs w:val="12"/>
              </w:rPr>
              <w:t xml:space="preserve"> сельского поселения Павловского </w:t>
            </w:r>
            <w:proofErr w:type="gramStart"/>
            <w:r>
              <w:rPr>
                <w:sz w:val="12"/>
                <w:szCs w:val="12"/>
              </w:rPr>
              <w:t>муниципального  района</w:t>
            </w:r>
            <w:proofErr w:type="gramEnd"/>
            <w:r>
              <w:rPr>
                <w:sz w:val="12"/>
                <w:szCs w:val="12"/>
              </w:rPr>
              <w:t xml:space="preserve"> Воронежской области </w:t>
            </w:r>
            <w:r>
              <w:rPr>
                <w:sz w:val="12"/>
                <w:szCs w:val="12"/>
              </w:rPr>
              <w:br/>
              <w:t>от ________2019г №___</w:t>
            </w:r>
          </w:p>
        </w:tc>
      </w:tr>
      <w:tr w:rsidR="00DD0AA8" w:rsidTr="00DD0AA8">
        <w:tc>
          <w:tcPr>
            <w:tcW w:w="10680" w:type="dxa"/>
            <w:gridSpan w:val="7"/>
            <w:tcBorders>
              <w:top w:val="nil"/>
              <w:left w:val="nil"/>
              <w:bottom w:val="nil"/>
              <w:right w:val="nil"/>
            </w:tcBorders>
            <w:shd w:val="clear" w:color="auto" w:fill="auto"/>
            <w:vAlign w:val="bottom"/>
            <w:hideMark/>
          </w:tcPr>
          <w:p w:rsidR="00DD0AA8" w:rsidRDefault="00DD0AA8" w:rsidP="0047281E">
            <w:pPr>
              <w:tabs>
                <w:tab w:val="left" w:pos="1134"/>
                <w:tab w:val="left" w:pos="4536"/>
              </w:tabs>
              <w:jc w:val="center"/>
              <w:rPr>
                <w:b/>
                <w:bCs/>
                <w:sz w:val="12"/>
                <w:szCs w:val="12"/>
              </w:rPr>
            </w:pPr>
            <w:r>
              <w:rPr>
                <w:b/>
                <w:bCs/>
                <w:sz w:val="12"/>
                <w:szCs w:val="12"/>
              </w:rPr>
              <w:t xml:space="preserve">Ведомственная структура расходов бюджета </w:t>
            </w:r>
            <w:r>
              <w:rPr>
                <w:b/>
                <w:bCs/>
                <w:sz w:val="12"/>
                <w:szCs w:val="12"/>
              </w:rPr>
              <w:br/>
            </w:r>
            <w:proofErr w:type="spellStart"/>
            <w:r>
              <w:rPr>
                <w:b/>
                <w:bCs/>
                <w:sz w:val="12"/>
                <w:szCs w:val="12"/>
              </w:rPr>
              <w:t>Ливенского</w:t>
            </w:r>
            <w:proofErr w:type="spellEnd"/>
            <w:r>
              <w:rPr>
                <w:b/>
                <w:bCs/>
                <w:sz w:val="12"/>
                <w:szCs w:val="12"/>
              </w:rPr>
              <w:t xml:space="preserve"> сельского поселения Павловского муниципального района </w:t>
            </w:r>
            <w:r>
              <w:rPr>
                <w:b/>
                <w:bCs/>
                <w:sz w:val="12"/>
                <w:szCs w:val="12"/>
              </w:rPr>
              <w:br/>
              <w:t>за 2018 год</w:t>
            </w:r>
          </w:p>
        </w:tc>
      </w:tr>
      <w:tr w:rsidR="00DD0AA8" w:rsidTr="00DD0AA8">
        <w:tc>
          <w:tcPr>
            <w:tcW w:w="5140" w:type="dxa"/>
            <w:tcBorders>
              <w:top w:val="nil"/>
              <w:left w:val="nil"/>
              <w:bottom w:val="nil"/>
              <w:right w:val="nil"/>
            </w:tcBorders>
            <w:shd w:val="clear" w:color="auto" w:fill="auto"/>
            <w:vAlign w:val="center"/>
            <w:hideMark/>
          </w:tcPr>
          <w:p w:rsidR="00DD0AA8" w:rsidRDefault="00DD0AA8" w:rsidP="0047281E">
            <w:pPr>
              <w:tabs>
                <w:tab w:val="left" w:pos="1134"/>
                <w:tab w:val="left" w:pos="4536"/>
              </w:tabs>
              <w:jc w:val="center"/>
              <w:rPr>
                <w:b/>
                <w:bCs/>
                <w:sz w:val="12"/>
                <w:szCs w:val="12"/>
              </w:rPr>
            </w:pPr>
          </w:p>
        </w:tc>
        <w:tc>
          <w:tcPr>
            <w:tcW w:w="820" w:type="dxa"/>
            <w:tcBorders>
              <w:top w:val="nil"/>
              <w:left w:val="nil"/>
              <w:bottom w:val="nil"/>
              <w:right w:val="nil"/>
            </w:tcBorders>
            <w:shd w:val="clear" w:color="auto" w:fill="auto"/>
            <w:vAlign w:val="bottom"/>
            <w:hideMark/>
          </w:tcPr>
          <w:p w:rsidR="00DD0AA8" w:rsidRDefault="00DD0AA8" w:rsidP="0047281E">
            <w:pPr>
              <w:tabs>
                <w:tab w:val="left" w:pos="1134"/>
                <w:tab w:val="left" w:pos="4536"/>
              </w:tabs>
              <w:rPr>
                <w:sz w:val="20"/>
                <w:szCs w:val="20"/>
              </w:rPr>
            </w:pPr>
          </w:p>
        </w:tc>
        <w:tc>
          <w:tcPr>
            <w:tcW w:w="560" w:type="dxa"/>
            <w:tcBorders>
              <w:top w:val="nil"/>
              <w:left w:val="nil"/>
              <w:bottom w:val="nil"/>
              <w:right w:val="nil"/>
            </w:tcBorders>
            <w:shd w:val="clear" w:color="auto" w:fill="auto"/>
            <w:noWrap/>
            <w:vAlign w:val="bottom"/>
            <w:hideMark/>
          </w:tcPr>
          <w:p w:rsidR="00DD0AA8" w:rsidRDefault="00DD0AA8" w:rsidP="0047281E">
            <w:pPr>
              <w:tabs>
                <w:tab w:val="left" w:pos="1134"/>
                <w:tab w:val="left" w:pos="4536"/>
              </w:tabs>
              <w:jc w:val="center"/>
              <w:rPr>
                <w:sz w:val="20"/>
                <w:szCs w:val="20"/>
              </w:rPr>
            </w:pPr>
          </w:p>
        </w:tc>
        <w:tc>
          <w:tcPr>
            <w:tcW w:w="500" w:type="dxa"/>
            <w:tcBorders>
              <w:top w:val="nil"/>
              <w:left w:val="nil"/>
              <w:bottom w:val="nil"/>
              <w:right w:val="nil"/>
            </w:tcBorders>
            <w:shd w:val="clear" w:color="auto" w:fill="auto"/>
            <w:noWrap/>
            <w:vAlign w:val="bottom"/>
            <w:hideMark/>
          </w:tcPr>
          <w:p w:rsidR="00DD0AA8" w:rsidRDefault="00DD0AA8" w:rsidP="0047281E">
            <w:pPr>
              <w:tabs>
                <w:tab w:val="left" w:pos="1134"/>
                <w:tab w:val="left" w:pos="4536"/>
              </w:tabs>
              <w:jc w:val="center"/>
              <w:rPr>
                <w:sz w:val="20"/>
                <w:szCs w:val="20"/>
              </w:rPr>
            </w:pPr>
          </w:p>
        </w:tc>
        <w:tc>
          <w:tcPr>
            <w:tcW w:w="1440" w:type="dxa"/>
            <w:tcBorders>
              <w:top w:val="nil"/>
              <w:left w:val="nil"/>
              <w:bottom w:val="nil"/>
              <w:right w:val="nil"/>
            </w:tcBorders>
            <w:shd w:val="clear" w:color="auto" w:fill="auto"/>
            <w:noWrap/>
            <w:vAlign w:val="bottom"/>
            <w:hideMark/>
          </w:tcPr>
          <w:p w:rsidR="00DD0AA8" w:rsidRDefault="00DD0AA8" w:rsidP="0047281E">
            <w:pPr>
              <w:tabs>
                <w:tab w:val="left" w:pos="1134"/>
                <w:tab w:val="left" w:pos="4536"/>
              </w:tabs>
              <w:jc w:val="center"/>
              <w:rPr>
                <w:sz w:val="20"/>
                <w:szCs w:val="20"/>
              </w:rPr>
            </w:pPr>
          </w:p>
        </w:tc>
        <w:tc>
          <w:tcPr>
            <w:tcW w:w="700" w:type="dxa"/>
            <w:tcBorders>
              <w:top w:val="nil"/>
              <w:left w:val="nil"/>
              <w:bottom w:val="nil"/>
              <w:right w:val="nil"/>
            </w:tcBorders>
            <w:shd w:val="clear" w:color="auto" w:fill="auto"/>
            <w:noWrap/>
            <w:vAlign w:val="bottom"/>
            <w:hideMark/>
          </w:tcPr>
          <w:p w:rsidR="00DD0AA8" w:rsidRDefault="00DD0AA8" w:rsidP="0047281E">
            <w:pPr>
              <w:tabs>
                <w:tab w:val="left" w:pos="1134"/>
                <w:tab w:val="left" w:pos="4536"/>
              </w:tabs>
              <w:jc w:val="center"/>
              <w:rPr>
                <w:sz w:val="20"/>
                <w:szCs w:val="20"/>
              </w:rPr>
            </w:pPr>
          </w:p>
        </w:tc>
        <w:tc>
          <w:tcPr>
            <w:tcW w:w="1520" w:type="dxa"/>
            <w:tcBorders>
              <w:top w:val="nil"/>
              <w:left w:val="nil"/>
              <w:bottom w:val="nil"/>
              <w:right w:val="nil"/>
            </w:tcBorders>
            <w:shd w:val="clear" w:color="auto" w:fill="auto"/>
            <w:noWrap/>
            <w:vAlign w:val="bottom"/>
            <w:hideMark/>
          </w:tcPr>
          <w:p w:rsidR="00DD0AA8" w:rsidRDefault="00DD0AA8" w:rsidP="0047281E">
            <w:pPr>
              <w:tabs>
                <w:tab w:val="left" w:pos="1134"/>
                <w:tab w:val="left" w:pos="4536"/>
              </w:tabs>
              <w:jc w:val="center"/>
              <w:rPr>
                <w:sz w:val="20"/>
                <w:szCs w:val="20"/>
              </w:rPr>
            </w:pPr>
          </w:p>
        </w:tc>
      </w:tr>
      <w:tr w:rsidR="00DD0AA8" w:rsidTr="00DD0AA8">
        <w:trPr>
          <w:trHeight w:val="138"/>
        </w:trPr>
        <w:tc>
          <w:tcPr>
            <w:tcW w:w="5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8" w:rsidRDefault="00DD0AA8" w:rsidP="0047281E">
            <w:pPr>
              <w:tabs>
                <w:tab w:val="left" w:pos="1134"/>
                <w:tab w:val="left" w:pos="4536"/>
              </w:tabs>
              <w:jc w:val="center"/>
              <w:rPr>
                <w:sz w:val="12"/>
                <w:szCs w:val="12"/>
              </w:rPr>
            </w:pPr>
            <w:r>
              <w:rPr>
                <w:sz w:val="12"/>
                <w:szCs w:val="12"/>
              </w:rPr>
              <w:t xml:space="preserve">Наименование </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ГРБС</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proofErr w:type="spellStart"/>
            <w:r>
              <w:rPr>
                <w:sz w:val="12"/>
                <w:szCs w:val="12"/>
              </w:rPr>
              <w:t>Рз</w:t>
            </w:r>
            <w:proofErr w:type="spellEnd"/>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ПР</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ЦСР</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ВР</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AA8" w:rsidRDefault="00DD0AA8" w:rsidP="0047281E">
            <w:pPr>
              <w:tabs>
                <w:tab w:val="left" w:pos="1134"/>
                <w:tab w:val="left" w:pos="4536"/>
              </w:tabs>
              <w:jc w:val="center"/>
              <w:rPr>
                <w:sz w:val="12"/>
                <w:szCs w:val="12"/>
              </w:rPr>
            </w:pPr>
            <w:r>
              <w:rPr>
                <w:sz w:val="12"/>
                <w:szCs w:val="12"/>
              </w:rPr>
              <w:t xml:space="preserve">Сумма, </w:t>
            </w:r>
            <w:proofErr w:type="spellStart"/>
            <w:r>
              <w:rPr>
                <w:sz w:val="12"/>
                <w:szCs w:val="12"/>
              </w:rPr>
              <w:t>тыс.рублей</w:t>
            </w:r>
            <w:proofErr w:type="spellEnd"/>
          </w:p>
        </w:tc>
      </w:tr>
      <w:tr w:rsidR="00DD0AA8" w:rsidTr="00DD0AA8">
        <w:trPr>
          <w:trHeight w:val="276"/>
        </w:trPr>
        <w:tc>
          <w:tcPr>
            <w:tcW w:w="5140" w:type="dxa"/>
            <w:vMerge/>
            <w:tcBorders>
              <w:top w:val="single" w:sz="4" w:space="0" w:color="auto"/>
              <w:left w:val="single" w:sz="4" w:space="0" w:color="auto"/>
              <w:bottom w:val="single" w:sz="4" w:space="0" w:color="auto"/>
              <w:right w:val="single" w:sz="4" w:space="0" w:color="auto"/>
            </w:tcBorders>
            <w:vAlign w:val="center"/>
            <w:hideMark/>
          </w:tcPr>
          <w:p w:rsidR="00DD0AA8" w:rsidRDefault="00DD0AA8" w:rsidP="0047281E">
            <w:pPr>
              <w:tabs>
                <w:tab w:val="left" w:pos="1134"/>
                <w:tab w:val="left" w:pos="4536"/>
              </w:tabs>
              <w:rPr>
                <w:sz w:val="12"/>
                <w:szCs w:val="12"/>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DD0AA8" w:rsidRDefault="00DD0AA8" w:rsidP="0047281E">
            <w:pPr>
              <w:tabs>
                <w:tab w:val="left" w:pos="1134"/>
                <w:tab w:val="left" w:pos="4536"/>
              </w:tabs>
              <w:rPr>
                <w:sz w:val="12"/>
                <w:szCs w:val="12"/>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DD0AA8" w:rsidRDefault="00DD0AA8" w:rsidP="0047281E">
            <w:pPr>
              <w:tabs>
                <w:tab w:val="left" w:pos="1134"/>
                <w:tab w:val="left" w:pos="4536"/>
              </w:tabs>
              <w:rPr>
                <w:sz w:val="12"/>
                <w:szCs w:val="12"/>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rsidR="00DD0AA8" w:rsidRDefault="00DD0AA8" w:rsidP="0047281E">
            <w:pPr>
              <w:tabs>
                <w:tab w:val="left" w:pos="1134"/>
                <w:tab w:val="left" w:pos="4536"/>
              </w:tabs>
              <w:rPr>
                <w:sz w:val="12"/>
                <w:szCs w:val="1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D0AA8" w:rsidRDefault="00DD0AA8" w:rsidP="0047281E">
            <w:pPr>
              <w:tabs>
                <w:tab w:val="left" w:pos="1134"/>
                <w:tab w:val="left" w:pos="4536"/>
              </w:tabs>
              <w:rPr>
                <w:sz w:val="12"/>
                <w:szCs w:val="12"/>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DD0AA8" w:rsidRDefault="00DD0AA8" w:rsidP="0047281E">
            <w:pPr>
              <w:tabs>
                <w:tab w:val="left" w:pos="1134"/>
                <w:tab w:val="left" w:pos="4536"/>
              </w:tabs>
              <w:rPr>
                <w:sz w:val="12"/>
                <w:szCs w:val="12"/>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DD0AA8" w:rsidRDefault="00DD0AA8" w:rsidP="0047281E">
            <w:pPr>
              <w:tabs>
                <w:tab w:val="left" w:pos="1134"/>
                <w:tab w:val="left" w:pos="4536"/>
              </w:tabs>
              <w:rPr>
                <w:sz w:val="12"/>
                <w:szCs w:val="12"/>
              </w:rPr>
            </w:pP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center"/>
            <w:hideMark/>
          </w:tcPr>
          <w:p w:rsidR="00DD0AA8" w:rsidRDefault="00DD0AA8" w:rsidP="0047281E">
            <w:pPr>
              <w:tabs>
                <w:tab w:val="left" w:pos="1134"/>
                <w:tab w:val="left" w:pos="4536"/>
              </w:tabs>
              <w:rPr>
                <w:b/>
                <w:bCs/>
                <w:sz w:val="12"/>
                <w:szCs w:val="12"/>
              </w:rPr>
            </w:pPr>
            <w:r>
              <w:rPr>
                <w:b/>
                <w:bCs/>
                <w:sz w:val="12"/>
                <w:szCs w:val="12"/>
              </w:rPr>
              <w:t>Всего</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b/>
                <w:bCs/>
                <w:sz w:val="12"/>
                <w:szCs w:val="12"/>
              </w:rPr>
            </w:pPr>
            <w:r>
              <w:rPr>
                <w:b/>
                <w:bCs/>
                <w:sz w:val="12"/>
                <w:szCs w:val="12"/>
              </w:rPr>
              <w:t> </w:t>
            </w:r>
          </w:p>
        </w:tc>
        <w:tc>
          <w:tcPr>
            <w:tcW w:w="56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b/>
                <w:bCs/>
                <w:sz w:val="12"/>
                <w:szCs w:val="12"/>
              </w:rPr>
            </w:pPr>
            <w:r>
              <w:rPr>
                <w:b/>
                <w:bCs/>
                <w:sz w:val="12"/>
                <w:szCs w:val="12"/>
              </w:rPr>
              <w:t> </w:t>
            </w:r>
          </w:p>
        </w:tc>
        <w:tc>
          <w:tcPr>
            <w:tcW w:w="50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b/>
                <w:bCs/>
                <w:sz w:val="12"/>
                <w:szCs w:val="12"/>
              </w:rPr>
            </w:pPr>
            <w:r>
              <w:rPr>
                <w:b/>
                <w:bCs/>
                <w:sz w:val="12"/>
                <w:szCs w:val="12"/>
              </w:rPr>
              <w:t> </w:t>
            </w:r>
          </w:p>
        </w:tc>
        <w:tc>
          <w:tcPr>
            <w:tcW w:w="144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b/>
                <w:bCs/>
                <w:sz w:val="12"/>
                <w:szCs w:val="12"/>
              </w:rPr>
            </w:pPr>
            <w:r>
              <w:rPr>
                <w:b/>
                <w:bCs/>
                <w:sz w:val="12"/>
                <w:szCs w:val="12"/>
              </w:rPr>
              <w:t> </w:t>
            </w:r>
          </w:p>
        </w:tc>
        <w:tc>
          <w:tcPr>
            <w:tcW w:w="70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b/>
                <w:bCs/>
                <w:sz w:val="12"/>
                <w:szCs w:val="12"/>
              </w:rPr>
            </w:pPr>
            <w:r>
              <w:rPr>
                <w:b/>
                <w:bCs/>
                <w:sz w:val="12"/>
                <w:szCs w:val="12"/>
              </w:rPr>
              <w:t> </w:t>
            </w:r>
          </w:p>
        </w:tc>
        <w:tc>
          <w:tcPr>
            <w:tcW w:w="1520" w:type="dxa"/>
            <w:tcBorders>
              <w:top w:val="nil"/>
              <w:left w:val="nil"/>
              <w:bottom w:val="single" w:sz="4" w:space="0" w:color="auto"/>
              <w:right w:val="single" w:sz="4" w:space="0" w:color="auto"/>
            </w:tcBorders>
            <w:shd w:val="clear" w:color="auto" w:fill="auto"/>
            <w:vAlign w:val="center"/>
            <w:hideMark/>
          </w:tcPr>
          <w:p w:rsidR="00DD0AA8" w:rsidRDefault="00DD0AA8" w:rsidP="0047281E">
            <w:pPr>
              <w:tabs>
                <w:tab w:val="left" w:pos="1134"/>
                <w:tab w:val="left" w:pos="4536"/>
              </w:tabs>
              <w:jc w:val="center"/>
              <w:rPr>
                <w:b/>
                <w:bCs/>
                <w:sz w:val="12"/>
                <w:szCs w:val="12"/>
              </w:rPr>
            </w:pPr>
            <w:r>
              <w:rPr>
                <w:b/>
                <w:bCs/>
                <w:sz w:val="12"/>
                <w:szCs w:val="12"/>
              </w:rPr>
              <w:t>4898,70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center"/>
            <w:hideMark/>
          </w:tcPr>
          <w:p w:rsidR="00DD0AA8" w:rsidRDefault="00DD0AA8" w:rsidP="0047281E">
            <w:pPr>
              <w:tabs>
                <w:tab w:val="left" w:pos="1134"/>
                <w:tab w:val="left" w:pos="4536"/>
              </w:tabs>
              <w:rPr>
                <w:b/>
                <w:bCs/>
                <w:sz w:val="12"/>
                <w:szCs w:val="12"/>
              </w:rPr>
            </w:pPr>
            <w:r>
              <w:rPr>
                <w:b/>
                <w:bCs/>
                <w:sz w:val="12"/>
                <w:szCs w:val="12"/>
              </w:rPr>
              <w:t xml:space="preserve">Администрация </w:t>
            </w:r>
            <w:proofErr w:type="spellStart"/>
            <w:r>
              <w:rPr>
                <w:b/>
                <w:bCs/>
                <w:sz w:val="12"/>
                <w:szCs w:val="12"/>
              </w:rPr>
              <w:t>Ливенского</w:t>
            </w:r>
            <w:proofErr w:type="spellEnd"/>
            <w:r>
              <w:rPr>
                <w:b/>
                <w:bCs/>
                <w:sz w:val="12"/>
                <w:szCs w:val="12"/>
              </w:rPr>
              <w:t xml:space="preserve"> сельского поселения </w:t>
            </w:r>
            <w:proofErr w:type="gramStart"/>
            <w:r>
              <w:rPr>
                <w:b/>
                <w:bCs/>
                <w:sz w:val="12"/>
                <w:szCs w:val="12"/>
              </w:rPr>
              <w:t>Павловского  муниципального</w:t>
            </w:r>
            <w:proofErr w:type="gramEnd"/>
            <w:r>
              <w:rPr>
                <w:b/>
                <w:bCs/>
                <w:sz w:val="12"/>
                <w:szCs w:val="12"/>
              </w:rPr>
              <w:t xml:space="preserve"> района</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b/>
                <w:bCs/>
                <w:sz w:val="12"/>
                <w:szCs w:val="12"/>
              </w:rPr>
            </w:pPr>
            <w:r>
              <w:rPr>
                <w:b/>
                <w:bCs/>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 </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 </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b/>
                <w:bCs/>
                <w:sz w:val="12"/>
                <w:szCs w:val="12"/>
              </w:rPr>
            </w:pPr>
            <w:r>
              <w:rPr>
                <w:b/>
                <w:bCs/>
                <w:sz w:val="12"/>
                <w:szCs w:val="12"/>
              </w:rPr>
              <w:t>3214,70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"Социально-экономического развития </w:t>
            </w:r>
            <w:proofErr w:type="spellStart"/>
            <w:r>
              <w:rPr>
                <w:sz w:val="12"/>
                <w:szCs w:val="12"/>
              </w:rPr>
              <w:t>Ливенского</w:t>
            </w:r>
            <w:proofErr w:type="spellEnd"/>
            <w:r>
              <w:rPr>
                <w:sz w:val="12"/>
                <w:szCs w:val="1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02</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01 3 01 72020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100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693,10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center"/>
            <w:hideMark/>
          </w:tcPr>
          <w:p w:rsidR="00DD0AA8" w:rsidRDefault="00DD0AA8" w:rsidP="0047281E">
            <w:pPr>
              <w:tabs>
                <w:tab w:val="left" w:pos="1134"/>
                <w:tab w:val="left" w:pos="4536"/>
              </w:tabs>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(Расходы на выплату персоналу в целях обеспечения 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04</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01 3 01 72010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100</w:t>
            </w:r>
          </w:p>
        </w:tc>
        <w:tc>
          <w:tcPr>
            <w:tcW w:w="152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860,80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программы "Социально-</w:t>
            </w:r>
            <w:proofErr w:type="gramStart"/>
            <w:r>
              <w:rPr>
                <w:sz w:val="12"/>
                <w:szCs w:val="12"/>
              </w:rPr>
              <w:t>экономическое  развитие</w:t>
            </w:r>
            <w:proofErr w:type="gramEnd"/>
            <w:r>
              <w:rPr>
                <w:sz w:val="12"/>
                <w:szCs w:val="12"/>
              </w:rPr>
              <w:t xml:space="preserve"> </w:t>
            </w:r>
            <w:proofErr w:type="spellStart"/>
            <w:r>
              <w:rPr>
                <w:sz w:val="12"/>
                <w:szCs w:val="12"/>
              </w:rPr>
              <w:t>Ливенского</w:t>
            </w:r>
            <w:proofErr w:type="spellEnd"/>
            <w:r>
              <w:rPr>
                <w:sz w:val="12"/>
                <w:szCs w:val="12"/>
              </w:rPr>
              <w:t xml:space="preserve">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04</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01 3 01 72010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806,30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Расходы </w:t>
            </w:r>
            <w:proofErr w:type="gramStart"/>
            <w:r>
              <w:rPr>
                <w:sz w:val="12"/>
                <w:szCs w:val="12"/>
              </w:rPr>
              <w:t>по  повышению</w:t>
            </w:r>
            <w:proofErr w:type="gramEnd"/>
            <w:r>
              <w:rPr>
                <w:sz w:val="12"/>
                <w:szCs w:val="12"/>
              </w:rPr>
              <w:t xml:space="preserve"> </w:t>
            </w:r>
            <w:proofErr w:type="spellStart"/>
            <w:r>
              <w:rPr>
                <w:sz w:val="12"/>
                <w:szCs w:val="12"/>
              </w:rPr>
              <w:t>энергоэффективности</w:t>
            </w:r>
            <w:proofErr w:type="spellEnd"/>
            <w:r>
              <w:rPr>
                <w:sz w:val="12"/>
                <w:szCs w:val="12"/>
              </w:rPr>
              <w:t xml:space="preserve"> в электроснабжении, в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w:t>
            </w:r>
            <w:proofErr w:type="spellStart"/>
            <w:r>
              <w:rPr>
                <w:sz w:val="12"/>
                <w:szCs w:val="12"/>
              </w:rPr>
              <w:t>подпрограммы"Энергосбережение</w:t>
            </w:r>
            <w:proofErr w:type="spellEnd"/>
            <w:r>
              <w:rPr>
                <w:sz w:val="12"/>
                <w:szCs w:val="12"/>
              </w:rPr>
              <w:t xml:space="preserve"> и повышение энергетической эффективности на территории </w:t>
            </w:r>
            <w:proofErr w:type="spellStart"/>
            <w:r>
              <w:rPr>
                <w:sz w:val="12"/>
                <w:szCs w:val="12"/>
              </w:rPr>
              <w:t>Ливенского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04</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01 5 01 72010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0,00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Выполнение других расходных обязательств в рамках основного мероприятия "Финансовое </w:t>
            </w:r>
            <w:proofErr w:type="gramStart"/>
            <w:r>
              <w:rPr>
                <w:sz w:val="12"/>
                <w:szCs w:val="12"/>
              </w:rPr>
              <w:t>обеспечение  деятельности</w:t>
            </w:r>
            <w:proofErr w:type="gramEnd"/>
            <w:r>
              <w:rPr>
                <w:sz w:val="12"/>
                <w:szCs w:val="12"/>
              </w:rPr>
              <w:t xml:space="preserve">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04</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01 3 01 72010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500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0,00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center"/>
            <w:hideMark/>
          </w:tcPr>
          <w:p w:rsidR="00DD0AA8" w:rsidRDefault="00DD0AA8" w:rsidP="0047281E">
            <w:pPr>
              <w:tabs>
                <w:tab w:val="left" w:pos="1134"/>
                <w:tab w:val="left" w:pos="4536"/>
              </w:tabs>
              <w:rPr>
                <w:sz w:val="12"/>
                <w:szCs w:val="12"/>
              </w:rPr>
            </w:pPr>
            <w:r>
              <w:rPr>
                <w:sz w:val="12"/>
                <w:szCs w:val="12"/>
              </w:rPr>
              <w:t xml:space="preserve">Расходы на обеспечение функций органов местного самоуправления в </w:t>
            </w:r>
            <w:proofErr w:type="gramStart"/>
            <w:r>
              <w:rPr>
                <w:sz w:val="12"/>
                <w:szCs w:val="12"/>
              </w:rPr>
              <w:t>рамках  основного</w:t>
            </w:r>
            <w:proofErr w:type="gramEnd"/>
            <w:r>
              <w:rPr>
                <w:sz w:val="12"/>
                <w:szCs w:val="12"/>
              </w:rPr>
              <w:t xml:space="preserve"> мероприятия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(Иные бюджетные ассигнования)</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04</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01 3 01 72010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800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33,30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center"/>
            <w:hideMark/>
          </w:tcPr>
          <w:p w:rsidR="00DD0AA8" w:rsidRDefault="00DD0AA8" w:rsidP="0047281E">
            <w:pPr>
              <w:tabs>
                <w:tab w:val="left" w:pos="1134"/>
                <w:tab w:val="left" w:pos="4536"/>
              </w:tabs>
              <w:rPr>
                <w:sz w:val="12"/>
                <w:szCs w:val="12"/>
              </w:rPr>
            </w:pPr>
            <w:r>
              <w:rPr>
                <w:sz w:val="12"/>
                <w:szCs w:val="12"/>
              </w:rPr>
              <w:t xml:space="preserve">Выполнение других расходных обязательств в рамках основного мероприятия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13</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01 3 01 70200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61,60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Выполнение других расходных обязательств в рамках основного мероприятия "Финансовое </w:t>
            </w:r>
            <w:proofErr w:type="gramStart"/>
            <w:r>
              <w:rPr>
                <w:sz w:val="12"/>
                <w:szCs w:val="12"/>
              </w:rPr>
              <w:t>обеспечение  деятельности</w:t>
            </w:r>
            <w:proofErr w:type="gramEnd"/>
            <w:r>
              <w:rPr>
                <w:sz w:val="12"/>
                <w:szCs w:val="12"/>
              </w:rPr>
              <w:t xml:space="preserve">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(Межбюджетные трансферты)</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13</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01 3 01 70200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500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14,60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Выполнение других расходных обязательств в рамках основного мероприятия "Финансовое </w:t>
            </w:r>
            <w:proofErr w:type="gramStart"/>
            <w:r>
              <w:rPr>
                <w:sz w:val="12"/>
                <w:szCs w:val="12"/>
              </w:rPr>
              <w:t>обеспечение  деятельности</w:t>
            </w:r>
            <w:proofErr w:type="gramEnd"/>
            <w:r>
              <w:rPr>
                <w:sz w:val="12"/>
                <w:szCs w:val="12"/>
              </w:rPr>
              <w:t xml:space="preserve">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(Иные бюджетные ассигнования)</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13</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01 3 01 70200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800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1,30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center"/>
            <w:hideMark/>
          </w:tcPr>
          <w:p w:rsidR="00DD0AA8" w:rsidRDefault="00DD0AA8" w:rsidP="0047281E">
            <w:pPr>
              <w:tabs>
                <w:tab w:val="left" w:pos="1134"/>
                <w:tab w:val="left" w:pos="4536"/>
              </w:tabs>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02</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03</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01 3 02 51180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100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68,90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02</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03</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01 3 02 51180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6,40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Мероприятия в сфере защиты населения от чрезвычайных ситуаций и пожаров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w:t>
            </w:r>
            <w:proofErr w:type="spellStart"/>
            <w:r>
              <w:rPr>
                <w:sz w:val="12"/>
                <w:szCs w:val="12"/>
              </w:rPr>
              <w:t>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03</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14</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01 4 01 71430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5,60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04</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09</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01 1 06 71290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113,200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Расходы на уличное освещение в рамках основного мероприятия "Организация уличного освещения"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05</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03</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01 1 01 78670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258,80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05</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03</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01 1 03 78610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800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14,10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сбора и вывоза мусора и твердых бытовых отходов, благоустройство территории "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05</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03</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01 1 05 78610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118,60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"Благоустройство сквера"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05</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03</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01 1 09 78610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85,00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Расходы </w:t>
            </w:r>
            <w:proofErr w:type="gramStart"/>
            <w:r>
              <w:rPr>
                <w:sz w:val="12"/>
                <w:szCs w:val="12"/>
              </w:rPr>
              <w:t>по  повышению</w:t>
            </w:r>
            <w:proofErr w:type="gramEnd"/>
            <w:r>
              <w:rPr>
                <w:sz w:val="12"/>
                <w:szCs w:val="12"/>
              </w:rPr>
              <w:t xml:space="preserve"> </w:t>
            </w:r>
            <w:proofErr w:type="spellStart"/>
            <w:r>
              <w:rPr>
                <w:sz w:val="12"/>
                <w:szCs w:val="12"/>
              </w:rPr>
              <w:t>энергоэффективности</w:t>
            </w:r>
            <w:proofErr w:type="spellEnd"/>
            <w:r>
              <w:rPr>
                <w:sz w:val="12"/>
                <w:szCs w:val="12"/>
              </w:rPr>
              <w:t xml:space="preserve"> в электроснабжении, в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w:t>
            </w:r>
            <w:proofErr w:type="spellStart"/>
            <w:r>
              <w:rPr>
                <w:sz w:val="12"/>
                <w:szCs w:val="12"/>
              </w:rPr>
              <w:t>подпрограммы"Энергосбережение</w:t>
            </w:r>
            <w:proofErr w:type="spellEnd"/>
            <w:r>
              <w:rPr>
                <w:sz w:val="12"/>
                <w:szCs w:val="12"/>
              </w:rPr>
              <w:t xml:space="preserve"> и повышение энергетической эффективности на территории </w:t>
            </w:r>
            <w:proofErr w:type="spellStart"/>
            <w:r>
              <w:rPr>
                <w:sz w:val="12"/>
                <w:szCs w:val="12"/>
              </w:rPr>
              <w:t>Ливенского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05</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03</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01 5 01 78670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13,30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Расходы на доплату к пенсиям муниципальных служащих органов местного самоуправления </w:t>
            </w:r>
            <w:proofErr w:type="spellStart"/>
            <w:r>
              <w:rPr>
                <w:sz w:val="12"/>
                <w:szCs w:val="12"/>
              </w:rPr>
              <w:t>Ливенского</w:t>
            </w:r>
            <w:proofErr w:type="spellEnd"/>
            <w:r>
              <w:rPr>
                <w:sz w:val="12"/>
                <w:szCs w:val="12"/>
              </w:rPr>
              <w:t xml:space="preserve"> сельского поселения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w:t>
            </w:r>
            <w:proofErr w:type="spellStart"/>
            <w:r>
              <w:rPr>
                <w:sz w:val="12"/>
                <w:szCs w:val="12"/>
              </w:rPr>
              <w:t>поселения"подпрограммы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(Социальное обеспечение и иные выплаты населения)</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10</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01 3 02 70470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300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59,80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(Социальное обеспечение и иные выплаты населения)</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10</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03</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01 3 02 70570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300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0,00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Расходы на оказание социальной помощи отдельным категориям граждан"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roofErr w:type="gramStart"/>
            <w:r>
              <w:rPr>
                <w:sz w:val="12"/>
                <w:szCs w:val="12"/>
              </w:rPr>
              <w:t>"  (</w:t>
            </w:r>
            <w:proofErr w:type="gramEnd"/>
            <w:r>
              <w:rPr>
                <w:sz w:val="12"/>
                <w:szCs w:val="12"/>
              </w:rPr>
              <w:t>Социальное обеспечение и иные выплаты населения)</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 xml:space="preserve">10 </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03</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01 3 02 70620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300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0,00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Процентные платежи по государственному долгу"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roofErr w:type="gramStart"/>
            <w:r>
              <w:rPr>
                <w:sz w:val="12"/>
                <w:szCs w:val="12"/>
              </w:rPr>
              <w:t>"  (</w:t>
            </w:r>
            <w:proofErr w:type="gramEnd"/>
            <w:r>
              <w:rPr>
                <w:sz w:val="12"/>
                <w:szCs w:val="12"/>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914</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13</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01 3 02 27880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700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0,00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b/>
                <w:bCs/>
                <w:sz w:val="12"/>
                <w:szCs w:val="12"/>
              </w:rPr>
            </w:pPr>
            <w:r>
              <w:rPr>
                <w:b/>
                <w:bCs/>
                <w:sz w:val="12"/>
                <w:szCs w:val="12"/>
              </w:rPr>
              <w:t>муниципальное казенное учреждение культуры "Ливенское КДО"</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b/>
                <w:bCs/>
                <w:sz w:val="12"/>
                <w:szCs w:val="12"/>
              </w:rPr>
            </w:pPr>
            <w:r>
              <w:rPr>
                <w:b/>
                <w:bCs/>
                <w:sz w:val="12"/>
                <w:szCs w:val="12"/>
              </w:rPr>
              <w:t>970</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b/>
                <w:bCs/>
                <w:sz w:val="12"/>
                <w:szCs w:val="12"/>
              </w:rPr>
            </w:pPr>
            <w:r>
              <w:rPr>
                <w:b/>
                <w:bCs/>
                <w:sz w:val="12"/>
                <w:szCs w:val="12"/>
              </w:rPr>
              <w:t> </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b/>
                <w:bCs/>
                <w:sz w:val="12"/>
                <w:szCs w:val="12"/>
              </w:rPr>
            </w:pPr>
            <w:r>
              <w:rPr>
                <w:b/>
                <w:bCs/>
                <w:sz w:val="12"/>
                <w:szCs w:val="12"/>
              </w:rPr>
              <w:t> </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b/>
                <w:bCs/>
                <w:sz w:val="12"/>
                <w:szCs w:val="12"/>
              </w:rPr>
            </w:pPr>
            <w:r>
              <w:rPr>
                <w:b/>
                <w:bCs/>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b/>
                <w:bCs/>
                <w:sz w:val="12"/>
                <w:szCs w:val="12"/>
              </w:rPr>
            </w:pPr>
            <w:r>
              <w:rPr>
                <w:b/>
                <w:bCs/>
                <w:sz w:val="12"/>
                <w:szCs w:val="12"/>
              </w:rPr>
              <w:t> </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b/>
                <w:bCs/>
                <w:sz w:val="12"/>
                <w:szCs w:val="12"/>
              </w:rPr>
            </w:pPr>
            <w:r>
              <w:rPr>
                <w:b/>
                <w:bCs/>
                <w:sz w:val="12"/>
                <w:szCs w:val="12"/>
              </w:rPr>
              <w:t>1684,00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w:t>
            </w:r>
            <w:proofErr w:type="spellStart"/>
            <w:r>
              <w:rPr>
                <w:sz w:val="12"/>
                <w:szCs w:val="12"/>
              </w:rPr>
              <w:t>Ливенского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970</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08</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01 2 01 00590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100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814,00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w:t>
            </w:r>
            <w:proofErr w:type="spellStart"/>
            <w:r>
              <w:rPr>
                <w:sz w:val="12"/>
                <w:szCs w:val="12"/>
              </w:rPr>
              <w:t>Ливенского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970</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08</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01 2 01 00590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200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864,70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w:t>
            </w:r>
            <w:proofErr w:type="spellStart"/>
            <w:r>
              <w:rPr>
                <w:sz w:val="12"/>
                <w:szCs w:val="12"/>
              </w:rPr>
              <w:t>Ливенского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roofErr w:type="gramStart"/>
            <w:r>
              <w:rPr>
                <w:sz w:val="12"/>
                <w:szCs w:val="12"/>
              </w:rPr>
              <w:t>"  (</w:t>
            </w:r>
            <w:proofErr w:type="gramEnd"/>
            <w:r>
              <w:rPr>
                <w:sz w:val="12"/>
                <w:szCs w:val="12"/>
              </w:rPr>
              <w:t>Иные бюджетные ассигнования)</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970</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08</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01 2 01 00590</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800</w:t>
            </w:r>
          </w:p>
        </w:tc>
        <w:tc>
          <w:tcPr>
            <w:tcW w:w="15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5,30</w:t>
            </w:r>
          </w:p>
        </w:tc>
      </w:tr>
      <w:tr w:rsidR="00DD0AA8" w:rsidTr="00DD0AA8">
        <w:tc>
          <w:tcPr>
            <w:tcW w:w="5140" w:type="dxa"/>
            <w:tcBorders>
              <w:top w:val="nil"/>
              <w:left w:val="single" w:sz="4" w:space="0" w:color="auto"/>
              <w:bottom w:val="single" w:sz="4" w:space="0" w:color="auto"/>
              <w:right w:val="single" w:sz="4" w:space="0" w:color="auto"/>
            </w:tcBorders>
            <w:shd w:val="clear" w:color="auto" w:fill="auto"/>
            <w:vAlign w:val="center"/>
            <w:hideMark/>
          </w:tcPr>
          <w:p w:rsidR="00DD0AA8" w:rsidRDefault="00DD0AA8" w:rsidP="0047281E">
            <w:pPr>
              <w:tabs>
                <w:tab w:val="left" w:pos="1134"/>
                <w:tab w:val="left" w:pos="4536"/>
              </w:tabs>
              <w:rPr>
                <w:b/>
                <w:bCs/>
                <w:sz w:val="12"/>
                <w:szCs w:val="12"/>
              </w:rPr>
            </w:pPr>
            <w:r>
              <w:rPr>
                <w:b/>
                <w:bCs/>
                <w:sz w:val="12"/>
                <w:szCs w:val="12"/>
              </w:rPr>
              <w:t>Всего</w:t>
            </w:r>
          </w:p>
        </w:tc>
        <w:tc>
          <w:tcPr>
            <w:tcW w:w="820" w:type="dxa"/>
            <w:tcBorders>
              <w:top w:val="nil"/>
              <w:left w:val="nil"/>
              <w:bottom w:val="single" w:sz="4" w:space="0" w:color="auto"/>
              <w:right w:val="single" w:sz="4" w:space="0" w:color="auto"/>
            </w:tcBorders>
            <w:shd w:val="clear" w:color="auto" w:fill="auto"/>
            <w:vAlign w:val="bottom"/>
            <w:hideMark/>
          </w:tcPr>
          <w:p w:rsidR="00DD0AA8" w:rsidRDefault="00DD0AA8" w:rsidP="0047281E">
            <w:pPr>
              <w:tabs>
                <w:tab w:val="left" w:pos="1134"/>
                <w:tab w:val="left" w:pos="4536"/>
              </w:tabs>
              <w:jc w:val="center"/>
              <w:rPr>
                <w:sz w:val="12"/>
                <w:szCs w:val="12"/>
              </w:rPr>
            </w:pPr>
            <w:r>
              <w:rPr>
                <w:sz w:val="12"/>
                <w:szCs w:val="12"/>
              </w:rPr>
              <w:t> </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 </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 </w:t>
            </w:r>
          </w:p>
        </w:tc>
        <w:tc>
          <w:tcPr>
            <w:tcW w:w="144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 </w:t>
            </w:r>
          </w:p>
        </w:tc>
        <w:tc>
          <w:tcPr>
            <w:tcW w:w="70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 </w:t>
            </w:r>
          </w:p>
        </w:tc>
        <w:tc>
          <w:tcPr>
            <w:tcW w:w="1520" w:type="dxa"/>
            <w:tcBorders>
              <w:top w:val="nil"/>
              <w:left w:val="nil"/>
              <w:bottom w:val="single" w:sz="4" w:space="0" w:color="auto"/>
              <w:right w:val="single" w:sz="4" w:space="0" w:color="auto"/>
            </w:tcBorders>
            <w:shd w:val="clear" w:color="auto" w:fill="auto"/>
            <w:noWrap/>
            <w:vAlign w:val="bottom"/>
            <w:hideMark/>
          </w:tcPr>
          <w:p w:rsidR="00DD0AA8" w:rsidRDefault="00DD0AA8" w:rsidP="0047281E">
            <w:pPr>
              <w:tabs>
                <w:tab w:val="left" w:pos="1134"/>
                <w:tab w:val="left" w:pos="4536"/>
              </w:tabs>
              <w:jc w:val="center"/>
              <w:rPr>
                <w:b/>
                <w:bCs/>
                <w:sz w:val="12"/>
                <w:szCs w:val="12"/>
              </w:rPr>
            </w:pPr>
            <w:r>
              <w:rPr>
                <w:b/>
                <w:bCs/>
                <w:sz w:val="12"/>
                <w:szCs w:val="12"/>
              </w:rPr>
              <w:t>4898,7</w:t>
            </w:r>
          </w:p>
        </w:tc>
      </w:tr>
      <w:tr w:rsidR="00DD0AA8" w:rsidTr="00DD0AA8">
        <w:tc>
          <w:tcPr>
            <w:tcW w:w="5140" w:type="dxa"/>
            <w:tcBorders>
              <w:top w:val="nil"/>
              <w:left w:val="nil"/>
              <w:bottom w:val="nil"/>
              <w:right w:val="nil"/>
            </w:tcBorders>
            <w:shd w:val="clear" w:color="auto" w:fill="auto"/>
            <w:vAlign w:val="center"/>
            <w:hideMark/>
          </w:tcPr>
          <w:p w:rsidR="00DD0AA8" w:rsidRDefault="00DD0AA8" w:rsidP="0047281E">
            <w:pPr>
              <w:tabs>
                <w:tab w:val="left" w:pos="1134"/>
                <w:tab w:val="left" w:pos="4536"/>
              </w:tabs>
              <w:jc w:val="center"/>
              <w:rPr>
                <w:b/>
                <w:bCs/>
                <w:sz w:val="12"/>
                <w:szCs w:val="12"/>
              </w:rPr>
            </w:pPr>
          </w:p>
        </w:tc>
        <w:tc>
          <w:tcPr>
            <w:tcW w:w="820" w:type="dxa"/>
            <w:tcBorders>
              <w:top w:val="nil"/>
              <w:left w:val="nil"/>
              <w:bottom w:val="nil"/>
              <w:right w:val="nil"/>
            </w:tcBorders>
            <w:shd w:val="clear" w:color="auto" w:fill="auto"/>
            <w:vAlign w:val="bottom"/>
            <w:hideMark/>
          </w:tcPr>
          <w:p w:rsidR="00DD0AA8" w:rsidRDefault="00DD0AA8" w:rsidP="0047281E">
            <w:pPr>
              <w:tabs>
                <w:tab w:val="left" w:pos="1134"/>
                <w:tab w:val="left" w:pos="4536"/>
              </w:tabs>
              <w:rPr>
                <w:sz w:val="20"/>
                <w:szCs w:val="20"/>
              </w:rPr>
            </w:pPr>
          </w:p>
        </w:tc>
        <w:tc>
          <w:tcPr>
            <w:tcW w:w="560" w:type="dxa"/>
            <w:tcBorders>
              <w:top w:val="nil"/>
              <w:left w:val="nil"/>
              <w:bottom w:val="nil"/>
              <w:right w:val="nil"/>
            </w:tcBorders>
            <w:shd w:val="clear" w:color="auto" w:fill="auto"/>
            <w:noWrap/>
            <w:vAlign w:val="bottom"/>
            <w:hideMark/>
          </w:tcPr>
          <w:p w:rsidR="00DD0AA8" w:rsidRDefault="00DD0AA8" w:rsidP="0047281E">
            <w:pPr>
              <w:tabs>
                <w:tab w:val="left" w:pos="1134"/>
                <w:tab w:val="left" w:pos="4536"/>
              </w:tabs>
              <w:jc w:val="center"/>
              <w:rPr>
                <w:sz w:val="20"/>
                <w:szCs w:val="20"/>
              </w:rPr>
            </w:pPr>
          </w:p>
        </w:tc>
        <w:tc>
          <w:tcPr>
            <w:tcW w:w="500" w:type="dxa"/>
            <w:tcBorders>
              <w:top w:val="nil"/>
              <w:left w:val="nil"/>
              <w:bottom w:val="nil"/>
              <w:right w:val="nil"/>
            </w:tcBorders>
            <w:shd w:val="clear" w:color="auto" w:fill="auto"/>
            <w:noWrap/>
            <w:vAlign w:val="bottom"/>
            <w:hideMark/>
          </w:tcPr>
          <w:p w:rsidR="00DD0AA8" w:rsidRDefault="00DD0AA8" w:rsidP="0047281E">
            <w:pPr>
              <w:tabs>
                <w:tab w:val="left" w:pos="1134"/>
                <w:tab w:val="left" w:pos="4536"/>
              </w:tabs>
              <w:jc w:val="center"/>
              <w:rPr>
                <w:sz w:val="20"/>
                <w:szCs w:val="20"/>
              </w:rPr>
            </w:pPr>
          </w:p>
        </w:tc>
        <w:tc>
          <w:tcPr>
            <w:tcW w:w="1440" w:type="dxa"/>
            <w:tcBorders>
              <w:top w:val="nil"/>
              <w:left w:val="nil"/>
              <w:bottom w:val="nil"/>
              <w:right w:val="nil"/>
            </w:tcBorders>
            <w:shd w:val="clear" w:color="auto" w:fill="auto"/>
            <w:noWrap/>
            <w:vAlign w:val="bottom"/>
            <w:hideMark/>
          </w:tcPr>
          <w:p w:rsidR="00DD0AA8" w:rsidRDefault="00DD0AA8" w:rsidP="0047281E">
            <w:pPr>
              <w:tabs>
                <w:tab w:val="left" w:pos="1134"/>
                <w:tab w:val="left" w:pos="4536"/>
              </w:tabs>
              <w:jc w:val="center"/>
              <w:rPr>
                <w:sz w:val="20"/>
                <w:szCs w:val="20"/>
              </w:rPr>
            </w:pPr>
          </w:p>
        </w:tc>
        <w:tc>
          <w:tcPr>
            <w:tcW w:w="700" w:type="dxa"/>
            <w:tcBorders>
              <w:top w:val="nil"/>
              <w:left w:val="nil"/>
              <w:bottom w:val="nil"/>
              <w:right w:val="nil"/>
            </w:tcBorders>
            <w:shd w:val="clear" w:color="auto" w:fill="auto"/>
            <w:noWrap/>
            <w:vAlign w:val="bottom"/>
            <w:hideMark/>
          </w:tcPr>
          <w:p w:rsidR="00DD0AA8" w:rsidRDefault="00DD0AA8" w:rsidP="0047281E">
            <w:pPr>
              <w:tabs>
                <w:tab w:val="left" w:pos="1134"/>
                <w:tab w:val="left" w:pos="4536"/>
              </w:tabs>
              <w:jc w:val="center"/>
              <w:rPr>
                <w:sz w:val="20"/>
                <w:szCs w:val="20"/>
              </w:rPr>
            </w:pPr>
          </w:p>
        </w:tc>
        <w:tc>
          <w:tcPr>
            <w:tcW w:w="1520" w:type="dxa"/>
            <w:tcBorders>
              <w:top w:val="nil"/>
              <w:left w:val="nil"/>
              <w:bottom w:val="nil"/>
              <w:right w:val="nil"/>
            </w:tcBorders>
            <w:shd w:val="clear" w:color="auto" w:fill="auto"/>
            <w:noWrap/>
            <w:vAlign w:val="bottom"/>
            <w:hideMark/>
          </w:tcPr>
          <w:p w:rsidR="00DD0AA8" w:rsidRDefault="00DD0AA8" w:rsidP="0047281E">
            <w:pPr>
              <w:tabs>
                <w:tab w:val="left" w:pos="1134"/>
                <w:tab w:val="left" w:pos="4536"/>
              </w:tabs>
              <w:jc w:val="center"/>
              <w:rPr>
                <w:sz w:val="20"/>
                <w:szCs w:val="20"/>
              </w:rPr>
            </w:pPr>
          </w:p>
        </w:tc>
      </w:tr>
      <w:tr w:rsidR="00DD0AA8" w:rsidTr="00DD0AA8">
        <w:tc>
          <w:tcPr>
            <w:tcW w:w="6520" w:type="dxa"/>
            <w:gridSpan w:val="3"/>
            <w:tcBorders>
              <w:top w:val="nil"/>
              <w:left w:val="nil"/>
              <w:bottom w:val="nil"/>
              <w:right w:val="nil"/>
            </w:tcBorders>
            <w:shd w:val="clear" w:color="auto" w:fill="auto"/>
            <w:vAlign w:val="center"/>
            <w:hideMark/>
          </w:tcPr>
          <w:p w:rsidR="00DD0AA8" w:rsidRDefault="00DD0AA8" w:rsidP="0047281E">
            <w:pPr>
              <w:tabs>
                <w:tab w:val="left" w:pos="1134"/>
                <w:tab w:val="left" w:pos="4536"/>
              </w:tabs>
              <w:rPr>
                <w:sz w:val="12"/>
                <w:szCs w:val="12"/>
              </w:rPr>
            </w:pPr>
            <w:r>
              <w:rPr>
                <w:sz w:val="12"/>
                <w:szCs w:val="12"/>
              </w:rPr>
              <w:t xml:space="preserve">Глава </w:t>
            </w:r>
            <w:proofErr w:type="spellStart"/>
            <w:r>
              <w:rPr>
                <w:sz w:val="12"/>
                <w:szCs w:val="12"/>
              </w:rPr>
              <w:t>Ливенского</w:t>
            </w:r>
            <w:proofErr w:type="spellEnd"/>
            <w:r>
              <w:rPr>
                <w:sz w:val="12"/>
                <w:szCs w:val="12"/>
              </w:rPr>
              <w:t xml:space="preserve"> сельского поселения</w:t>
            </w:r>
          </w:p>
        </w:tc>
        <w:tc>
          <w:tcPr>
            <w:tcW w:w="500" w:type="dxa"/>
            <w:tcBorders>
              <w:top w:val="nil"/>
              <w:left w:val="nil"/>
              <w:bottom w:val="nil"/>
              <w:right w:val="nil"/>
            </w:tcBorders>
            <w:shd w:val="clear" w:color="auto" w:fill="auto"/>
            <w:noWrap/>
            <w:vAlign w:val="bottom"/>
            <w:hideMark/>
          </w:tcPr>
          <w:p w:rsidR="00DD0AA8" w:rsidRDefault="00DD0AA8" w:rsidP="0047281E">
            <w:pPr>
              <w:tabs>
                <w:tab w:val="left" w:pos="1134"/>
                <w:tab w:val="left" w:pos="4536"/>
              </w:tabs>
              <w:rPr>
                <w:sz w:val="12"/>
                <w:szCs w:val="12"/>
              </w:rPr>
            </w:pPr>
          </w:p>
        </w:tc>
        <w:tc>
          <w:tcPr>
            <w:tcW w:w="1440" w:type="dxa"/>
            <w:tcBorders>
              <w:top w:val="nil"/>
              <w:left w:val="nil"/>
              <w:bottom w:val="nil"/>
              <w:right w:val="nil"/>
            </w:tcBorders>
            <w:shd w:val="clear" w:color="auto" w:fill="auto"/>
            <w:noWrap/>
            <w:vAlign w:val="bottom"/>
            <w:hideMark/>
          </w:tcPr>
          <w:p w:rsidR="00DD0AA8" w:rsidRDefault="00DD0AA8" w:rsidP="0047281E">
            <w:pPr>
              <w:tabs>
                <w:tab w:val="left" w:pos="1134"/>
                <w:tab w:val="left" w:pos="4536"/>
              </w:tabs>
              <w:jc w:val="center"/>
              <w:rPr>
                <w:sz w:val="20"/>
                <w:szCs w:val="20"/>
              </w:rPr>
            </w:pPr>
          </w:p>
        </w:tc>
        <w:tc>
          <w:tcPr>
            <w:tcW w:w="700" w:type="dxa"/>
            <w:tcBorders>
              <w:top w:val="nil"/>
              <w:left w:val="nil"/>
              <w:bottom w:val="nil"/>
              <w:right w:val="nil"/>
            </w:tcBorders>
            <w:shd w:val="clear" w:color="auto" w:fill="auto"/>
            <w:noWrap/>
            <w:vAlign w:val="bottom"/>
            <w:hideMark/>
          </w:tcPr>
          <w:p w:rsidR="00DD0AA8" w:rsidRDefault="00DD0AA8" w:rsidP="0047281E">
            <w:pPr>
              <w:tabs>
                <w:tab w:val="left" w:pos="1134"/>
                <w:tab w:val="left" w:pos="4536"/>
              </w:tabs>
              <w:jc w:val="center"/>
              <w:rPr>
                <w:sz w:val="20"/>
                <w:szCs w:val="20"/>
              </w:rPr>
            </w:pPr>
          </w:p>
        </w:tc>
        <w:tc>
          <w:tcPr>
            <w:tcW w:w="1520" w:type="dxa"/>
            <w:tcBorders>
              <w:top w:val="nil"/>
              <w:left w:val="nil"/>
              <w:bottom w:val="nil"/>
              <w:right w:val="nil"/>
            </w:tcBorders>
            <w:shd w:val="clear" w:color="auto" w:fill="auto"/>
            <w:noWrap/>
            <w:vAlign w:val="bottom"/>
            <w:hideMark/>
          </w:tcPr>
          <w:p w:rsidR="00DD0AA8" w:rsidRDefault="00DD0AA8" w:rsidP="0047281E">
            <w:pPr>
              <w:tabs>
                <w:tab w:val="left" w:pos="1134"/>
                <w:tab w:val="left" w:pos="4536"/>
              </w:tabs>
              <w:jc w:val="center"/>
              <w:rPr>
                <w:sz w:val="20"/>
                <w:szCs w:val="20"/>
              </w:rPr>
            </w:pPr>
          </w:p>
        </w:tc>
      </w:tr>
      <w:tr w:rsidR="00DD0AA8" w:rsidTr="00DD0AA8">
        <w:tc>
          <w:tcPr>
            <w:tcW w:w="5140" w:type="dxa"/>
            <w:tcBorders>
              <w:top w:val="nil"/>
              <w:left w:val="nil"/>
              <w:bottom w:val="nil"/>
              <w:right w:val="nil"/>
            </w:tcBorders>
            <w:shd w:val="clear" w:color="auto" w:fill="auto"/>
            <w:vAlign w:val="center"/>
            <w:hideMark/>
          </w:tcPr>
          <w:p w:rsidR="00DD0AA8" w:rsidRDefault="00DD0AA8" w:rsidP="0047281E">
            <w:pPr>
              <w:tabs>
                <w:tab w:val="left" w:pos="1134"/>
                <w:tab w:val="left" w:pos="4536"/>
              </w:tabs>
              <w:rPr>
                <w:sz w:val="12"/>
                <w:szCs w:val="12"/>
              </w:rPr>
            </w:pPr>
            <w:r>
              <w:rPr>
                <w:sz w:val="12"/>
                <w:szCs w:val="12"/>
              </w:rPr>
              <w:t>Павловского муниципального района Воронежской области</w:t>
            </w:r>
          </w:p>
        </w:tc>
        <w:tc>
          <w:tcPr>
            <w:tcW w:w="820" w:type="dxa"/>
            <w:tcBorders>
              <w:top w:val="nil"/>
              <w:left w:val="nil"/>
              <w:bottom w:val="nil"/>
              <w:right w:val="nil"/>
            </w:tcBorders>
            <w:shd w:val="clear" w:color="auto" w:fill="auto"/>
            <w:vAlign w:val="center"/>
            <w:hideMark/>
          </w:tcPr>
          <w:p w:rsidR="00DD0AA8" w:rsidRDefault="00DD0AA8" w:rsidP="0047281E">
            <w:pPr>
              <w:tabs>
                <w:tab w:val="left" w:pos="1134"/>
                <w:tab w:val="left" w:pos="4536"/>
              </w:tabs>
              <w:rPr>
                <w:sz w:val="12"/>
                <w:szCs w:val="12"/>
              </w:rPr>
            </w:pPr>
          </w:p>
        </w:tc>
        <w:tc>
          <w:tcPr>
            <w:tcW w:w="560" w:type="dxa"/>
            <w:tcBorders>
              <w:top w:val="nil"/>
              <w:left w:val="nil"/>
              <w:bottom w:val="nil"/>
              <w:right w:val="nil"/>
            </w:tcBorders>
            <w:shd w:val="clear" w:color="auto" w:fill="auto"/>
            <w:vAlign w:val="center"/>
            <w:hideMark/>
          </w:tcPr>
          <w:p w:rsidR="00DD0AA8" w:rsidRDefault="00DD0AA8" w:rsidP="0047281E">
            <w:pPr>
              <w:tabs>
                <w:tab w:val="left" w:pos="1134"/>
                <w:tab w:val="left" w:pos="4536"/>
              </w:tabs>
              <w:rPr>
                <w:sz w:val="20"/>
                <w:szCs w:val="20"/>
              </w:rPr>
            </w:pPr>
          </w:p>
        </w:tc>
        <w:tc>
          <w:tcPr>
            <w:tcW w:w="500" w:type="dxa"/>
            <w:tcBorders>
              <w:top w:val="nil"/>
              <w:left w:val="nil"/>
              <w:bottom w:val="nil"/>
              <w:right w:val="nil"/>
            </w:tcBorders>
            <w:shd w:val="clear" w:color="auto" w:fill="auto"/>
            <w:noWrap/>
            <w:vAlign w:val="bottom"/>
            <w:hideMark/>
          </w:tcPr>
          <w:p w:rsidR="00DD0AA8" w:rsidRDefault="00DD0AA8" w:rsidP="0047281E">
            <w:pPr>
              <w:tabs>
                <w:tab w:val="left" w:pos="1134"/>
                <w:tab w:val="left" w:pos="4536"/>
              </w:tabs>
              <w:rPr>
                <w:sz w:val="20"/>
                <w:szCs w:val="20"/>
              </w:rPr>
            </w:pPr>
          </w:p>
        </w:tc>
        <w:tc>
          <w:tcPr>
            <w:tcW w:w="3660" w:type="dxa"/>
            <w:gridSpan w:val="3"/>
            <w:tcBorders>
              <w:top w:val="nil"/>
              <w:left w:val="nil"/>
              <w:bottom w:val="nil"/>
              <w:right w:val="nil"/>
            </w:tcBorders>
            <w:shd w:val="clear" w:color="auto" w:fill="auto"/>
            <w:noWrap/>
            <w:vAlign w:val="bottom"/>
            <w:hideMark/>
          </w:tcPr>
          <w:p w:rsidR="00DD0AA8" w:rsidRDefault="00DD0AA8" w:rsidP="0047281E">
            <w:pPr>
              <w:tabs>
                <w:tab w:val="left" w:pos="1134"/>
                <w:tab w:val="left" w:pos="4536"/>
              </w:tabs>
              <w:jc w:val="center"/>
              <w:rPr>
                <w:sz w:val="12"/>
                <w:szCs w:val="12"/>
              </w:rPr>
            </w:pPr>
            <w:r>
              <w:rPr>
                <w:sz w:val="12"/>
                <w:szCs w:val="12"/>
              </w:rPr>
              <w:t xml:space="preserve">             </w:t>
            </w:r>
            <w:proofErr w:type="spellStart"/>
            <w:r>
              <w:rPr>
                <w:sz w:val="12"/>
                <w:szCs w:val="12"/>
              </w:rPr>
              <w:t>А.А.Харцызова</w:t>
            </w:r>
            <w:proofErr w:type="spellEnd"/>
          </w:p>
        </w:tc>
      </w:tr>
    </w:tbl>
    <w:p w:rsidR="00DD0AA8" w:rsidRDefault="00DD0AA8" w:rsidP="0047281E">
      <w:pPr>
        <w:widowControl w:val="0"/>
        <w:tabs>
          <w:tab w:val="left" w:pos="1134"/>
          <w:tab w:val="left" w:pos="4536"/>
        </w:tabs>
        <w:jc w:val="both"/>
        <w:rPr>
          <w:sz w:val="16"/>
          <w:szCs w:val="16"/>
        </w:rPr>
      </w:pPr>
    </w:p>
    <w:tbl>
      <w:tblPr>
        <w:tblW w:w="5000" w:type="pct"/>
        <w:tblCellMar>
          <w:left w:w="28" w:type="dxa"/>
          <w:right w:w="28" w:type="dxa"/>
        </w:tblCellMar>
        <w:tblLook w:val="04A0" w:firstRow="1" w:lastRow="0" w:firstColumn="1" w:lastColumn="0" w:noHBand="0" w:noVBand="1"/>
      </w:tblPr>
      <w:tblGrid>
        <w:gridCol w:w="1330"/>
        <w:gridCol w:w="392"/>
        <w:gridCol w:w="352"/>
        <w:gridCol w:w="965"/>
        <w:gridCol w:w="539"/>
        <w:gridCol w:w="1032"/>
      </w:tblGrid>
      <w:tr w:rsidR="00DD0AA8" w:rsidTr="00DD0AA8">
        <w:tc>
          <w:tcPr>
            <w:tcW w:w="5940" w:type="dxa"/>
            <w:tcBorders>
              <w:top w:val="nil"/>
              <w:left w:val="nil"/>
              <w:bottom w:val="nil"/>
              <w:right w:val="nil"/>
            </w:tcBorders>
            <w:shd w:val="clear" w:color="auto" w:fill="auto"/>
            <w:vAlign w:val="center"/>
            <w:hideMark/>
          </w:tcPr>
          <w:p w:rsidR="00DD0AA8" w:rsidRDefault="00DD0AA8" w:rsidP="00827742">
            <w:pPr>
              <w:tabs>
                <w:tab w:val="left" w:pos="1134"/>
                <w:tab w:val="left" w:pos="4536"/>
              </w:tabs>
              <w:spacing w:line="264" w:lineRule="auto"/>
              <w:rPr>
                <w:sz w:val="20"/>
                <w:szCs w:val="20"/>
              </w:rPr>
            </w:pPr>
            <w:bookmarkStart w:id="5" w:name="_GoBack"/>
          </w:p>
        </w:tc>
        <w:tc>
          <w:tcPr>
            <w:tcW w:w="560" w:type="dxa"/>
            <w:tcBorders>
              <w:top w:val="nil"/>
              <w:left w:val="nil"/>
              <w:bottom w:val="nil"/>
              <w:right w:val="nil"/>
            </w:tcBorders>
            <w:shd w:val="clear" w:color="auto" w:fill="auto"/>
            <w:hideMark/>
          </w:tcPr>
          <w:p w:rsidR="00DD0AA8" w:rsidRDefault="00DD0AA8" w:rsidP="00827742">
            <w:pPr>
              <w:tabs>
                <w:tab w:val="left" w:pos="1134"/>
                <w:tab w:val="left" w:pos="4536"/>
              </w:tabs>
              <w:spacing w:line="264" w:lineRule="auto"/>
              <w:rPr>
                <w:sz w:val="20"/>
                <w:szCs w:val="20"/>
              </w:rPr>
            </w:pPr>
          </w:p>
        </w:tc>
        <w:tc>
          <w:tcPr>
            <w:tcW w:w="4220" w:type="dxa"/>
            <w:gridSpan w:val="4"/>
            <w:tcBorders>
              <w:top w:val="nil"/>
              <w:left w:val="nil"/>
              <w:bottom w:val="nil"/>
              <w:right w:val="nil"/>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Приложение    № 4</w:t>
            </w:r>
          </w:p>
        </w:tc>
      </w:tr>
      <w:tr w:rsidR="00DD0AA8" w:rsidTr="00DD0AA8">
        <w:tc>
          <w:tcPr>
            <w:tcW w:w="5940" w:type="dxa"/>
            <w:tcBorders>
              <w:top w:val="nil"/>
              <w:left w:val="nil"/>
              <w:bottom w:val="nil"/>
              <w:right w:val="nil"/>
            </w:tcBorders>
            <w:shd w:val="clear" w:color="auto" w:fill="auto"/>
            <w:vAlign w:val="center"/>
            <w:hideMark/>
          </w:tcPr>
          <w:p w:rsidR="00DD0AA8" w:rsidRDefault="00DD0AA8" w:rsidP="00827742">
            <w:pPr>
              <w:tabs>
                <w:tab w:val="left" w:pos="1134"/>
                <w:tab w:val="left" w:pos="4536"/>
              </w:tabs>
              <w:spacing w:line="264" w:lineRule="auto"/>
              <w:rPr>
                <w:sz w:val="12"/>
                <w:szCs w:val="12"/>
              </w:rPr>
            </w:pPr>
          </w:p>
        </w:tc>
        <w:tc>
          <w:tcPr>
            <w:tcW w:w="560" w:type="dxa"/>
            <w:tcBorders>
              <w:top w:val="nil"/>
              <w:left w:val="nil"/>
              <w:bottom w:val="nil"/>
              <w:right w:val="nil"/>
            </w:tcBorders>
            <w:shd w:val="clear" w:color="auto" w:fill="auto"/>
            <w:hideMark/>
          </w:tcPr>
          <w:p w:rsidR="00DD0AA8" w:rsidRDefault="00DD0AA8" w:rsidP="00827742">
            <w:pPr>
              <w:tabs>
                <w:tab w:val="left" w:pos="1134"/>
                <w:tab w:val="left" w:pos="4536"/>
              </w:tabs>
              <w:spacing w:line="264" w:lineRule="auto"/>
              <w:rPr>
                <w:sz w:val="20"/>
                <w:szCs w:val="20"/>
              </w:rPr>
            </w:pPr>
          </w:p>
        </w:tc>
        <w:tc>
          <w:tcPr>
            <w:tcW w:w="4220" w:type="dxa"/>
            <w:gridSpan w:val="4"/>
            <w:tcBorders>
              <w:top w:val="nil"/>
              <w:left w:val="nil"/>
              <w:bottom w:val="nil"/>
              <w:right w:val="nil"/>
            </w:tcBorders>
            <w:shd w:val="clear" w:color="auto" w:fill="auto"/>
            <w:hideMark/>
          </w:tcPr>
          <w:p w:rsidR="00DD0AA8" w:rsidRDefault="00DD0AA8" w:rsidP="00827742">
            <w:pPr>
              <w:tabs>
                <w:tab w:val="left" w:pos="1134"/>
                <w:tab w:val="left" w:pos="4536"/>
              </w:tabs>
              <w:spacing w:line="264" w:lineRule="auto"/>
              <w:rPr>
                <w:sz w:val="12"/>
                <w:szCs w:val="12"/>
              </w:rPr>
            </w:pPr>
            <w:r>
              <w:rPr>
                <w:sz w:val="12"/>
                <w:szCs w:val="12"/>
              </w:rPr>
              <w:t xml:space="preserve">к решению Совета народных депутатов </w:t>
            </w:r>
            <w:proofErr w:type="spellStart"/>
            <w:r>
              <w:rPr>
                <w:sz w:val="12"/>
                <w:szCs w:val="12"/>
              </w:rPr>
              <w:t>Ливенского</w:t>
            </w:r>
            <w:proofErr w:type="spellEnd"/>
            <w:r>
              <w:rPr>
                <w:sz w:val="12"/>
                <w:szCs w:val="12"/>
              </w:rPr>
              <w:t xml:space="preserve"> сельского поселения Павловского </w:t>
            </w:r>
            <w:proofErr w:type="gramStart"/>
            <w:r>
              <w:rPr>
                <w:sz w:val="12"/>
                <w:szCs w:val="12"/>
              </w:rPr>
              <w:t>муниципального  района</w:t>
            </w:r>
            <w:proofErr w:type="gramEnd"/>
            <w:r>
              <w:rPr>
                <w:sz w:val="12"/>
                <w:szCs w:val="12"/>
              </w:rPr>
              <w:t xml:space="preserve"> Воронежской области</w:t>
            </w:r>
            <w:r>
              <w:rPr>
                <w:sz w:val="12"/>
                <w:szCs w:val="12"/>
              </w:rPr>
              <w:br/>
              <w:t>от _______2019г № ___</w:t>
            </w:r>
          </w:p>
        </w:tc>
      </w:tr>
      <w:tr w:rsidR="00DD0AA8" w:rsidTr="00DD0AA8">
        <w:tc>
          <w:tcPr>
            <w:tcW w:w="10720" w:type="dxa"/>
            <w:gridSpan w:val="6"/>
            <w:tcBorders>
              <w:top w:val="nil"/>
              <w:left w:val="nil"/>
              <w:bottom w:val="nil"/>
              <w:right w:val="nil"/>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proofErr w:type="gramStart"/>
            <w:r>
              <w:rPr>
                <w:sz w:val="12"/>
                <w:szCs w:val="12"/>
              </w:rPr>
              <w:t>Распределение  бюджетных</w:t>
            </w:r>
            <w:proofErr w:type="gramEnd"/>
            <w:r>
              <w:rPr>
                <w:sz w:val="12"/>
                <w:szCs w:val="12"/>
              </w:rPr>
              <w:t xml:space="preserve"> ассигнований </w:t>
            </w:r>
            <w:r>
              <w:rPr>
                <w:sz w:val="12"/>
                <w:szCs w:val="12"/>
              </w:rPr>
              <w:br/>
              <w:t xml:space="preserve">по разделам,  подразделам,  целевым статьям (муниципальным программам </w:t>
            </w:r>
            <w:proofErr w:type="spellStart"/>
            <w:r>
              <w:rPr>
                <w:sz w:val="12"/>
                <w:szCs w:val="12"/>
              </w:rPr>
              <w:t>Ливенского</w:t>
            </w:r>
            <w:proofErr w:type="spellEnd"/>
            <w:r>
              <w:rPr>
                <w:sz w:val="12"/>
                <w:szCs w:val="12"/>
              </w:rPr>
              <w:t xml:space="preserve"> сельского поселения Павловского муниципального района), </w:t>
            </w:r>
            <w:r>
              <w:rPr>
                <w:sz w:val="12"/>
                <w:szCs w:val="12"/>
              </w:rPr>
              <w:br/>
              <w:t xml:space="preserve">группам видов расходов  классификации  расходов бюджета </w:t>
            </w:r>
            <w:proofErr w:type="spellStart"/>
            <w:r>
              <w:rPr>
                <w:sz w:val="12"/>
                <w:szCs w:val="12"/>
              </w:rPr>
              <w:t>Ливенского</w:t>
            </w:r>
            <w:proofErr w:type="spellEnd"/>
            <w:r>
              <w:rPr>
                <w:sz w:val="12"/>
                <w:szCs w:val="12"/>
              </w:rPr>
              <w:t xml:space="preserve"> сельского поселения Павловского муниципального района</w:t>
            </w:r>
            <w:r>
              <w:rPr>
                <w:sz w:val="12"/>
                <w:szCs w:val="12"/>
              </w:rPr>
              <w:br/>
              <w:t xml:space="preserve"> за  2018 год</w:t>
            </w:r>
          </w:p>
        </w:tc>
      </w:tr>
      <w:tr w:rsidR="00DD0AA8" w:rsidTr="00DD0AA8">
        <w:tc>
          <w:tcPr>
            <w:tcW w:w="5940" w:type="dxa"/>
            <w:tcBorders>
              <w:top w:val="nil"/>
              <w:left w:val="nil"/>
              <w:bottom w:val="single" w:sz="4" w:space="0" w:color="auto"/>
              <w:right w:val="nil"/>
            </w:tcBorders>
            <w:shd w:val="clear" w:color="auto" w:fill="auto"/>
            <w:vAlign w:val="center"/>
            <w:hideMark/>
          </w:tcPr>
          <w:p w:rsidR="00DD0AA8" w:rsidRDefault="00DD0AA8" w:rsidP="00827742">
            <w:pPr>
              <w:tabs>
                <w:tab w:val="left" w:pos="1134"/>
                <w:tab w:val="left" w:pos="4536"/>
              </w:tabs>
              <w:spacing w:line="264" w:lineRule="auto"/>
              <w:rPr>
                <w:sz w:val="12"/>
                <w:szCs w:val="12"/>
              </w:rPr>
            </w:pPr>
            <w:r>
              <w:rPr>
                <w:sz w:val="12"/>
                <w:szCs w:val="12"/>
              </w:rPr>
              <w:t> </w:t>
            </w:r>
          </w:p>
        </w:tc>
        <w:tc>
          <w:tcPr>
            <w:tcW w:w="560" w:type="dxa"/>
            <w:tcBorders>
              <w:top w:val="nil"/>
              <w:left w:val="nil"/>
              <w:bottom w:val="single" w:sz="4" w:space="0" w:color="auto"/>
              <w:right w:val="nil"/>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 </w:t>
            </w:r>
          </w:p>
        </w:tc>
        <w:tc>
          <w:tcPr>
            <w:tcW w:w="500" w:type="dxa"/>
            <w:tcBorders>
              <w:top w:val="nil"/>
              <w:left w:val="nil"/>
              <w:bottom w:val="single" w:sz="4" w:space="0" w:color="auto"/>
              <w:right w:val="nil"/>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 </w:t>
            </w:r>
          </w:p>
        </w:tc>
        <w:tc>
          <w:tcPr>
            <w:tcW w:w="1420" w:type="dxa"/>
            <w:tcBorders>
              <w:top w:val="nil"/>
              <w:left w:val="nil"/>
              <w:bottom w:val="single" w:sz="4" w:space="0" w:color="auto"/>
              <w:right w:val="nil"/>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 </w:t>
            </w:r>
          </w:p>
        </w:tc>
        <w:tc>
          <w:tcPr>
            <w:tcW w:w="780" w:type="dxa"/>
            <w:tcBorders>
              <w:top w:val="nil"/>
              <w:left w:val="nil"/>
              <w:bottom w:val="single" w:sz="4" w:space="0" w:color="auto"/>
              <w:right w:val="nil"/>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 </w:t>
            </w:r>
          </w:p>
        </w:tc>
        <w:tc>
          <w:tcPr>
            <w:tcW w:w="1520" w:type="dxa"/>
            <w:tcBorders>
              <w:top w:val="nil"/>
              <w:left w:val="nil"/>
              <w:bottom w:val="single" w:sz="4" w:space="0" w:color="auto"/>
              <w:right w:val="nil"/>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proofErr w:type="spellStart"/>
            <w:r>
              <w:rPr>
                <w:sz w:val="12"/>
                <w:szCs w:val="12"/>
              </w:rPr>
              <w:t>тыс.руб</w:t>
            </w:r>
            <w:proofErr w:type="spellEnd"/>
            <w:r>
              <w:rPr>
                <w:sz w:val="12"/>
                <w:szCs w:val="12"/>
              </w:rPr>
              <w:t>.</w:t>
            </w:r>
          </w:p>
        </w:tc>
      </w:tr>
      <w:tr w:rsidR="00DD0AA8" w:rsidTr="00DD0AA8">
        <w:trPr>
          <w:trHeight w:val="152"/>
        </w:trPr>
        <w:tc>
          <w:tcPr>
            <w:tcW w:w="59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0AA8" w:rsidRDefault="00DD0AA8" w:rsidP="00827742">
            <w:pPr>
              <w:tabs>
                <w:tab w:val="left" w:pos="1134"/>
                <w:tab w:val="left" w:pos="4536"/>
              </w:tabs>
              <w:spacing w:line="264" w:lineRule="auto"/>
              <w:jc w:val="center"/>
              <w:rPr>
                <w:b/>
                <w:bCs/>
                <w:sz w:val="12"/>
                <w:szCs w:val="12"/>
              </w:rPr>
            </w:pPr>
            <w:r>
              <w:rPr>
                <w:b/>
                <w:bCs/>
                <w:sz w:val="12"/>
                <w:szCs w:val="12"/>
              </w:rPr>
              <w:t xml:space="preserve">Наименование </w:t>
            </w:r>
          </w:p>
        </w:tc>
        <w:tc>
          <w:tcPr>
            <w:tcW w:w="5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0AA8" w:rsidRDefault="00DD0AA8" w:rsidP="00827742">
            <w:pPr>
              <w:tabs>
                <w:tab w:val="left" w:pos="1134"/>
                <w:tab w:val="left" w:pos="4536"/>
              </w:tabs>
              <w:spacing w:line="264" w:lineRule="auto"/>
              <w:jc w:val="center"/>
              <w:rPr>
                <w:b/>
                <w:bCs/>
                <w:sz w:val="12"/>
                <w:szCs w:val="12"/>
              </w:rPr>
            </w:pPr>
            <w:proofErr w:type="spellStart"/>
            <w:r>
              <w:rPr>
                <w:b/>
                <w:bCs/>
                <w:sz w:val="12"/>
                <w:szCs w:val="12"/>
              </w:rPr>
              <w:t>Рз</w:t>
            </w:r>
            <w:proofErr w:type="spellEnd"/>
          </w:p>
        </w:tc>
        <w:tc>
          <w:tcPr>
            <w:tcW w:w="5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0AA8" w:rsidRDefault="00DD0AA8" w:rsidP="00827742">
            <w:pPr>
              <w:tabs>
                <w:tab w:val="left" w:pos="1134"/>
                <w:tab w:val="left" w:pos="4536"/>
              </w:tabs>
              <w:spacing w:line="264" w:lineRule="auto"/>
              <w:jc w:val="center"/>
              <w:rPr>
                <w:b/>
                <w:bCs/>
                <w:sz w:val="12"/>
                <w:szCs w:val="12"/>
              </w:rPr>
            </w:pPr>
            <w:r>
              <w:rPr>
                <w:b/>
                <w:bCs/>
                <w:sz w:val="12"/>
                <w:szCs w:val="12"/>
              </w:rPr>
              <w:t>ПР</w:t>
            </w:r>
          </w:p>
        </w:tc>
        <w:tc>
          <w:tcPr>
            <w:tcW w:w="14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0AA8" w:rsidRDefault="00DD0AA8" w:rsidP="00827742">
            <w:pPr>
              <w:tabs>
                <w:tab w:val="left" w:pos="1134"/>
                <w:tab w:val="left" w:pos="4536"/>
              </w:tabs>
              <w:spacing w:line="264" w:lineRule="auto"/>
              <w:jc w:val="center"/>
              <w:rPr>
                <w:b/>
                <w:bCs/>
                <w:sz w:val="12"/>
                <w:szCs w:val="12"/>
              </w:rPr>
            </w:pPr>
            <w:r>
              <w:rPr>
                <w:b/>
                <w:bCs/>
                <w:sz w:val="12"/>
                <w:szCs w:val="12"/>
              </w:rPr>
              <w:t>ЦСР</w:t>
            </w:r>
          </w:p>
        </w:tc>
        <w:tc>
          <w:tcPr>
            <w:tcW w:w="7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0AA8" w:rsidRDefault="00DD0AA8" w:rsidP="00827742">
            <w:pPr>
              <w:tabs>
                <w:tab w:val="left" w:pos="1134"/>
                <w:tab w:val="left" w:pos="4536"/>
              </w:tabs>
              <w:spacing w:line="264" w:lineRule="auto"/>
              <w:jc w:val="center"/>
              <w:rPr>
                <w:b/>
                <w:bCs/>
                <w:sz w:val="12"/>
                <w:szCs w:val="12"/>
              </w:rPr>
            </w:pPr>
            <w:r>
              <w:rPr>
                <w:b/>
                <w:bCs/>
                <w:sz w:val="12"/>
                <w:szCs w:val="12"/>
              </w:rPr>
              <w:t>ВР</w:t>
            </w:r>
          </w:p>
        </w:tc>
        <w:tc>
          <w:tcPr>
            <w:tcW w:w="15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D0AA8" w:rsidRDefault="00DD0AA8" w:rsidP="00827742">
            <w:pPr>
              <w:tabs>
                <w:tab w:val="left" w:pos="1134"/>
                <w:tab w:val="left" w:pos="4536"/>
              </w:tabs>
              <w:spacing w:line="264" w:lineRule="auto"/>
              <w:jc w:val="center"/>
              <w:rPr>
                <w:b/>
                <w:bCs/>
                <w:sz w:val="12"/>
                <w:szCs w:val="12"/>
              </w:rPr>
            </w:pPr>
            <w:r>
              <w:rPr>
                <w:b/>
                <w:bCs/>
                <w:sz w:val="12"/>
                <w:szCs w:val="12"/>
              </w:rPr>
              <w:t xml:space="preserve">Сумма </w:t>
            </w:r>
          </w:p>
        </w:tc>
      </w:tr>
      <w:tr w:rsidR="00DD0AA8" w:rsidTr="00DD0AA8">
        <w:trPr>
          <w:trHeight w:val="276"/>
        </w:trPr>
        <w:tc>
          <w:tcPr>
            <w:tcW w:w="5940" w:type="dxa"/>
            <w:vMerge/>
            <w:tcBorders>
              <w:top w:val="nil"/>
              <w:left w:val="single" w:sz="4" w:space="0" w:color="000000"/>
              <w:bottom w:val="single" w:sz="4" w:space="0" w:color="000000"/>
              <w:right w:val="single" w:sz="4" w:space="0" w:color="000000"/>
            </w:tcBorders>
            <w:vAlign w:val="center"/>
            <w:hideMark/>
          </w:tcPr>
          <w:p w:rsidR="00DD0AA8" w:rsidRDefault="00DD0AA8" w:rsidP="00827742">
            <w:pPr>
              <w:tabs>
                <w:tab w:val="left" w:pos="1134"/>
                <w:tab w:val="left" w:pos="4536"/>
              </w:tabs>
              <w:spacing w:line="264" w:lineRule="auto"/>
              <w:rPr>
                <w:b/>
                <w:bCs/>
                <w:sz w:val="12"/>
                <w:szCs w:val="12"/>
              </w:rPr>
            </w:pPr>
          </w:p>
        </w:tc>
        <w:tc>
          <w:tcPr>
            <w:tcW w:w="560" w:type="dxa"/>
            <w:vMerge/>
            <w:tcBorders>
              <w:top w:val="nil"/>
              <w:left w:val="single" w:sz="4" w:space="0" w:color="000000"/>
              <w:bottom w:val="single" w:sz="4" w:space="0" w:color="000000"/>
              <w:right w:val="single" w:sz="4" w:space="0" w:color="000000"/>
            </w:tcBorders>
            <w:vAlign w:val="center"/>
            <w:hideMark/>
          </w:tcPr>
          <w:p w:rsidR="00DD0AA8" w:rsidRDefault="00DD0AA8" w:rsidP="00827742">
            <w:pPr>
              <w:tabs>
                <w:tab w:val="left" w:pos="1134"/>
                <w:tab w:val="left" w:pos="4536"/>
              </w:tabs>
              <w:spacing w:line="264" w:lineRule="auto"/>
              <w:rPr>
                <w:b/>
                <w:bCs/>
                <w:sz w:val="12"/>
                <w:szCs w:val="12"/>
              </w:rPr>
            </w:pPr>
          </w:p>
        </w:tc>
        <w:tc>
          <w:tcPr>
            <w:tcW w:w="500" w:type="dxa"/>
            <w:vMerge/>
            <w:tcBorders>
              <w:top w:val="nil"/>
              <w:left w:val="single" w:sz="4" w:space="0" w:color="000000"/>
              <w:bottom w:val="single" w:sz="4" w:space="0" w:color="000000"/>
              <w:right w:val="single" w:sz="4" w:space="0" w:color="000000"/>
            </w:tcBorders>
            <w:vAlign w:val="center"/>
            <w:hideMark/>
          </w:tcPr>
          <w:p w:rsidR="00DD0AA8" w:rsidRDefault="00DD0AA8" w:rsidP="00827742">
            <w:pPr>
              <w:tabs>
                <w:tab w:val="left" w:pos="1134"/>
                <w:tab w:val="left" w:pos="4536"/>
              </w:tabs>
              <w:spacing w:line="264" w:lineRule="auto"/>
              <w:rPr>
                <w:b/>
                <w:bCs/>
                <w:sz w:val="12"/>
                <w:szCs w:val="12"/>
              </w:rPr>
            </w:pPr>
          </w:p>
        </w:tc>
        <w:tc>
          <w:tcPr>
            <w:tcW w:w="1420" w:type="dxa"/>
            <w:vMerge/>
            <w:tcBorders>
              <w:top w:val="nil"/>
              <w:left w:val="single" w:sz="4" w:space="0" w:color="000000"/>
              <w:bottom w:val="single" w:sz="4" w:space="0" w:color="000000"/>
              <w:right w:val="single" w:sz="4" w:space="0" w:color="000000"/>
            </w:tcBorders>
            <w:vAlign w:val="center"/>
            <w:hideMark/>
          </w:tcPr>
          <w:p w:rsidR="00DD0AA8" w:rsidRDefault="00DD0AA8" w:rsidP="00827742">
            <w:pPr>
              <w:tabs>
                <w:tab w:val="left" w:pos="1134"/>
                <w:tab w:val="left" w:pos="4536"/>
              </w:tabs>
              <w:spacing w:line="264" w:lineRule="auto"/>
              <w:rPr>
                <w:b/>
                <w:bCs/>
                <w:sz w:val="12"/>
                <w:szCs w:val="12"/>
              </w:rPr>
            </w:pPr>
          </w:p>
        </w:tc>
        <w:tc>
          <w:tcPr>
            <w:tcW w:w="780" w:type="dxa"/>
            <w:vMerge/>
            <w:tcBorders>
              <w:top w:val="nil"/>
              <w:left w:val="single" w:sz="4" w:space="0" w:color="000000"/>
              <w:bottom w:val="single" w:sz="4" w:space="0" w:color="000000"/>
              <w:right w:val="single" w:sz="4" w:space="0" w:color="000000"/>
            </w:tcBorders>
            <w:vAlign w:val="center"/>
            <w:hideMark/>
          </w:tcPr>
          <w:p w:rsidR="00DD0AA8" w:rsidRDefault="00DD0AA8" w:rsidP="00827742">
            <w:pPr>
              <w:tabs>
                <w:tab w:val="left" w:pos="1134"/>
                <w:tab w:val="left" w:pos="4536"/>
              </w:tabs>
              <w:spacing w:line="264" w:lineRule="auto"/>
              <w:rPr>
                <w:b/>
                <w:bCs/>
                <w:sz w:val="12"/>
                <w:szCs w:val="12"/>
              </w:rPr>
            </w:pPr>
          </w:p>
        </w:tc>
        <w:tc>
          <w:tcPr>
            <w:tcW w:w="1520" w:type="dxa"/>
            <w:vMerge/>
            <w:tcBorders>
              <w:top w:val="nil"/>
              <w:left w:val="single" w:sz="4" w:space="0" w:color="000000"/>
              <w:bottom w:val="single" w:sz="4" w:space="0" w:color="000000"/>
              <w:right w:val="single" w:sz="4" w:space="0" w:color="000000"/>
            </w:tcBorders>
            <w:vAlign w:val="center"/>
            <w:hideMark/>
          </w:tcPr>
          <w:p w:rsidR="00DD0AA8" w:rsidRDefault="00DD0AA8" w:rsidP="00827742">
            <w:pPr>
              <w:tabs>
                <w:tab w:val="left" w:pos="1134"/>
                <w:tab w:val="left" w:pos="4536"/>
              </w:tabs>
              <w:spacing w:line="264" w:lineRule="auto"/>
              <w:rPr>
                <w:b/>
                <w:bCs/>
                <w:sz w:val="12"/>
                <w:szCs w:val="12"/>
              </w:rPr>
            </w:pPr>
          </w:p>
        </w:tc>
      </w:tr>
      <w:tr w:rsidR="00DD0AA8" w:rsidTr="00DD0AA8">
        <w:tc>
          <w:tcPr>
            <w:tcW w:w="5940" w:type="dxa"/>
            <w:tcBorders>
              <w:top w:val="nil"/>
              <w:left w:val="single" w:sz="4" w:space="0" w:color="000000"/>
              <w:bottom w:val="single" w:sz="4" w:space="0" w:color="000000"/>
              <w:right w:val="single" w:sz="4" w:space="0" w:color="000000"/>
            </w:tcBorders>
            <w:shd w:val="clear" w:color="auto" w:fill="auto"/>
            <w:vAlign w:val="center"/>
            <w:hideMark/>
          </w:tcPr>
          <w:p w:rsidR="00DD0AA8" w:rsidRDefault="00DD0AA8" w:rsidP="00827742">
            <w:pPr>
              <w:tabs>
                <w:tab w:val="left" w:pos="1134"/>
                <w:tab w:val="left" w:pos="4536"/>
              </w:tabs>
              <w:spacing w:line="264" w:lineRule="auto"/>
              <w:rPr>
                <w:b/>
                <w:bCs/>
                <w:sz w:val="12"/>
                <w:szCs w:val="12"/>
              </w:rPr>
            </w:pPr>
            <w:r>
              <w:rPr>
                <w:b/>
                <w:bCs/>
                <w:sz w:val="12"/>
                <w:szCs w:val="12"/>
              </w:rPr>
              <w:t>Всего</w:t>
            </w:r>
          </w:p>
        </w:tc>
        <w:tc>
          <w:tcPr>
            <w:tcW w:w="56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50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4898,7</w:t>
            </w:r>
          </w:p>
        </w:tc>
      </w:tr>
      <w:tr w:rsidR="00DD0AA8" w:rsidTr="00DD0AA8">
        <w:tc>
          <w:tcPr>
            <w:tcW w:w="5940" w:type="dxa"/>
            <w:tcBorders>
              <w:top w:val="nil"/>
              <w:left w:val="single" w:sz="4" w:space="0" w:color="000000"/>
              <w:bottom w:val="single" w:sz="4" w:space="0" w:color="000000"/>
              <w:right w:val="single" w:sz="4" w:space="0" w:color="000000"/>
            </w:tcBorders>
            <w:shd w:val="clear" w:color="auto" w:fill="auto"/>
            <w:vAlign w:val="center"/>
            <w:hideMark/>
          </w:tcPr>
          <w:p w:rsidR="00DD0AA8" w:rsidRDefault="00DD0AA8" w:rsidP="00827742">
            <w:pPr>
              <w:tabs>
                <w:tab w:val="left" w:pos="1134"/>
                <w:tab w:val="left" w:pos="4536"/>
              </w:tabs>
              <w:spacing w:line="264" w:lineRule="auto"/>
              <w:rPr>
                <w:b/>
                <w:bCs/>
                <w:sz w:val="12"/>
                <w:szCs w:val="12"/>
              </w:rPr>
            </w:pPr>
            <w:r>
              <w:rPr>
                <w:b/>
                <w:bCs/>
                <w:sz w:val="12"/>
                <w:szCs w:val="12"/>
              </w:rPr>
              <w:t>Общегосударственные вопросы</w:t>
            </w:r>
          </w:p>
        </w:tc>
        <w:tc>
          <w:tcPr>
            <w:tcW w:w="56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01</w:t>
            </w:r>
          </w:p>
        </w:tc>
        <w:tc>
          <w:tcPr>
            <w:tcW w:w="50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2471,0</w:t>
            </w:r>
          </w:p>
        </w:tc>
      </w:tr>
      <w:tr w:rsidR="00DD0AA8" w:rsidTr="00DD0AA8">
        <w:tc>
          <w:tcPr>
            <w:tcW w:w="5940" w:type="dxa"/>
            <w:tcBorders>
              <w:top w:val="nil"/>
              <w:left w:val="single" w:sz="4" w:space="0" w:color="000000"/>
              <w:bottom w:val="single" w:sz="4" w:space="0" w:color="000000"/>
              <w:right w:val="single" w:sz="4" w:space="0" w:color="000000"/>
            </w:tcBorders>
            <w:shd w:val="clear" w:color="auto" w:fill="auto"/>
            <w:vAlign w:val="center"/>
            <w:hideMark/>
          </w:tcPr>
          <w:p w:rsidR="00DD0AA8" w:rsidRDefault="00DD0AA8" w:rsidP="00827742">
            <w:pPr>
              <w:tabs>
                <w:tab w:val="left" w:pos="1134"/>
                <w:tab w:val="left" w:pos="4536"/>
              </w:tabs>
              <w:spacing w:line="264" w:lineRule="auto"/>
              <w:rPr>
                <w:b/>
                <w:bCs/>
                <w:sz w:val="12"/>
                <w:szCs w:val="12"/>
              </w:rPr>
            </w:pPr>
            <w:r>
              <w:rPr>
                <w:b/>
                <w:bCs/>
                <w:sz w:val="12"/>
                <w:szCs w:val="12"/>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01</w:t>
            </w:r>
          </w:p>
        </w:tc>
        <w:tc>
          <w:tcPr>
            <w:tcW w:w="50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02</w:t>
            </w:r>
          </w:p>
        </w:tc>
        <w:tc>
          <w:tcPr>
            <w:tcW w:w="14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693,10</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"Социально-экономического развития </w:t>
            </w:r>
            <w:proofErr w:type="spellStart"/>
            <w:r>
              <w:rPr>
                <w:sz w:val="12"/>
                <w:szCs w:val="12"/>
              </w:rPr>
              <w:t>Ливенского</w:t>
            </w:r>
            <w:proofErr w:type="spellEnd"/>
            <w:r>
              <w:rPr>
                <w:sz w:val="12"/>
                <w:szCs w:val="1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02</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01 3 01 72020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693,10</w:t>
            </w:r>
          </w:p>
        </w:tc>
      </w:tr>
      <w:tr w:rsidR="00DD0AA8" w:rsidTr="00DD0AA8">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rPr>
                <w:b/>
                <w:bCs/>
                <w:sz w:val="12"/>
                <w:szCs w:val="12"/>
              </w:rPr>
            </w:pPr>
            <w:r>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01</w:t>
            </w:r>
          </w:p>
        </w:tc>
        <w:tc>
          <w:tcPr>
            <w:tcW w:w="50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04</w:t>
            </w:r>
          </w:p>
        </w:tc>
        <w:tc>
          <w:tcPr>
            <w:tcW w:w="14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1700,40</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center"/>
            <w:hideMark/>
          </w:tcPr>
          <w:p w:rsidR="00DD0AA8" w:rsidRDefault="00DD0AA8" w:rsidP="00827742">
            <w:pPr>
              <w:tabs>
                <w:tab w:val="left" w:pos="1134"/>
                <w:tab w:val="left" w:pos="4536"/>
              </w:tabs>
              <w:spacing w:line="264" w:lineRule="auto"/>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(Расходы на выплату персоналу в целях обеспечения 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04</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01 3 01 72010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860,8</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программы "Социально-</w:t>
            </w:r>
            <w:proofErr w:type="gramStart"/>
            <w:r>
              <w:rPr>
                <w:sz w:val="12"/>
                <w:szCs w:val="12"/>
              </w:rPr>
              <w:t>экономическое  развитие</w:t>
            </w:r>
            <w:proofErr w:type="gramEnd"/>
            <w:r>
              <w:rPr>
                <w:sz w:val="12"/>
                <w:szCs w:val="12"/>
              </w:rPr>
              <w:t xml:space="preserve"> </w:t>
            </w:r>
            <w:proofErr w:type="spellStart"/>
            <w:r>
              <w:rPr>
                <w:sz w:val="12"/>
                <w:szCs w:val="12"/>
              </w:rPr>
              <w:t>Ливенского</w:t>
            </w:r>
            <w:proofErr w:type="spellEnd"/>
            <w:r>
              <w:rPr>
                <w:sz w:val="12"/>
                <w:szCs w:val="12"/>
              </w:rPr>
              <w:t xml:space="preserve">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04</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01 3 01 72010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806,3</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Расходы </w:t>
            </w:r>
            <w:proofErr w:type="gramStart"/>
            <w:r>
              <w:rPr>
                <w:sz w:val="12"/>
                <w:szCs w:val="12"/>
              </w:rPr>
              <w:t>по  повышению</w:t>
            </w:r>
            <w:proofErr w:type="gramEnd"/>
            <w:r>
              <w:rPr>
                <w:sz w:val="12"/>
                <w:szCs w:val="12"/>
              </w:rPr>
              <w:t xml:space="preserve"> </w:t>
            </w:r>
            <w:proofErr w:type="spellStart"/>
            <w:r>
              <w:rPr>
                <w:sz w:val="12"/>
                <w:szCs w:val="12"/>
              </w:rPr>
              <w:t>энергоэффективности</w:t>
            </w:r>
            <w:proofErr w:type="spellEnd"/>
            <w:r>
              <w:rPr>
                <w:sz w:val="12"/>
                <w:szCs w:val="12"/>
              </w:rPr>
              <w:t xml:space="preserve"> в электроснабжении, в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w:t>
            </w:r>
            <w:proofErr w:type="spellStart"/>
            <w:r>
              <w:rPr>
                <w:sz w:val="12"/>
                <w:szCs w:val="12"/>
              </w:rPr>
              <w:t>подпрограммы"Энергосбережение</w:t>
            </w:r>
            <w:proofErr w:type="spellEnd"/>
            <w:r>
              <w:rPr>
                <w:sz w:val="12"/>
                <w:szCs w:val="12"/>
              </w:rPr>
              <w:t xml:space="preserve"> и повышение энергетической эффективности на территории </w:t>
            </w:r>
            <w:proofErr w:type="spellStart"/>
            <w:r>
              <w:rPr>
                <w:sz w:val="12"/>
                <w:szCs w:val="12"/>
              </w:rPr>
              <w:t>Ливенского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04</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01 5 01 72010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0,0</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Выполнение других расходных обязательств в рамках основного мероприятия "Финансовое </w:t>
            </w:r>
            <w:proofErr w:type="gramStart"/>
            <w:r>
              <w:rPr>
                <w:sz w:val="12"/>
                <w:szCs w:val="12"/>
              </w:rPr>
              <w:t>обеспечение  деятельности</w:t>
            </w:r>
            <w:proofErr w:type="gramEnd"/>
            <w:r>
              <w:rPr>
                <w:sz w:val="12"/>
                <w:szCs w:val="12"/>
              </w:rPr>
              <w:t xml:space="preserve">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(Межбюджетные трансферты)</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04</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01 3 01 72010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500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0,0</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center"/>
            <w:hideMark/>
          </w:tcPr>
          <w:p w:rsidR="00DD0AA8" w:rsidRDefault="00DD0AA8" w:rsidP="00827742">
            <w:pPr>
              <w:tabs>
                <w:tab w:val="left" w:pos="1134"/>
                <w:tab w:val="left" w:pos="4536"/>
              </w:tabs>
              <w:spacing w:line="264" w:lineRule="auto"/>
              <w:rPr>
                <w:sz w:val="12"/>
                <w:szCs w:val="12"/>
              </w:rPr>
            </w:pPr>
            <w:r>
              <w:rPr>
                <w:sz w:val="12"/>
                <w:szCs w:val="12"/>
              </w:rPr>
              <w:t xml:space="preserve">Расходы на обеспечение функций органов местного самоуправления в </w:t>
            </w:r>
            <w:proofErr w:type="gramStart"/>
            <w:r>
              <w:rPr>
                <w:sz w:val="12"/>
                <w:szCs w:val="12"/>
              </w:rPr>
              <w:t>рамках  основного</w:t>
            </w:r>
            <w:proofErr w:type="gramEnd"/>
            <w:r>
              <w:rPr>
                <w:sz w:val="12"/>
                <w:szCs w:val="12"/>
              </w:rPr>
              <w:t xml:space="preserve"> мероприятия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04</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01 3 01 72010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800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33,3</w:t>
            </w:r>
          </w:p>
        </w:tc>
      </w:tr>
      <w:tr w:rsidR="00DD0AA8" w:rsidTr="00DD0AA8">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rPr>
                <w:b/>
                <w:bCs/>
                <w:sz w:val="12"/>
                <w:szCs w:val="12"/>
              </w:rPr>
            </w:pPr>
            <w:r>
              <w:rPr>
                <w:b/>
                <w:bCs/>
                <w:sz w:val="12"/>
                <w:szCs w:val="12"/>
              </w:rPr>
              <w:t>Другие общегосударственные вопросы</w:t>
            </w:r>
          </w:p>
        </w:tc>
        <w:tc>
          <w:tcPr>
            <w:tcW w:w="56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01</w:t>
            </w:r>
          </w:p>
        </w:tc>
        <w:tc>
          <w:tcPr>
            <w:tcW w:w="50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13</w:t>
            </w:r>
          </w:p>
        </w:tc>
        <w:tc>
          <w:tcPr>
            <w:tcW w:w="14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 </w:t>
            </w:r>
          </w:p>
        </w:tc>
        <w:tc>
          <w:tcPr>
            <w:tcW w:w="780" w:type="dxa"/>
            <w:tcBorders>
              <w:top w:val="nil"/>
              <w:left w:val="nil"/>
              <w:bottom w:val="single" w:sz="4" w:space="0" w:color="000000"/>
              <w:right w:val="nil"/>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 </w:t>
            </w:r>
          </w:p>
        </w:tc>
        <w:tc>
          <w:tcPr>
            <w:tcW w:w="152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77,5</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center"/>
            <w:hideMark/>
          </w:tcPr>
          <w:p w:rsidR="00DD0AA8" w:rsidRDefault="00DD0AA8" w:rsidP="00827742">
            <w:pPr>
              <w:tabs>
                <w:tab w:val="left" w:pos="1134"/>
                <w:tab w:val="left" w:pos="4536"/>
              </w:tabs>
              <w:spacing w:line="264" w:lineRule="auto"/>
              <w:rPr>
                <w:sz w:val="12"/>
                <w:szCs w:val="12"/>
              </w:rPr>
            </w:pPr>
            <w:r>
              <w:rPr>
                <w:sz w:val="12"/>
                <w:szCs w:val="12"/>
              </w:rPr>
              <w:t xml:space="preserve">Выполнение других расходных обязательств в рамках основного мероприятия "Финансовое </w:t>
            </w:r>
            <w:proofErr w:type="gramStart"/>
            <w:r>
              <w:rPr>
                <w:sz w:val="12"/>
                <w:szCs w:val="12"/>
              </w:rPr>
              <w:t>обеспечение  деятельности</w:t>
            </w:r>
            <w:proofErr w:type="gramEnd"/>
            <w:r>
              <w:rPr>
                <w:sz w:val="12"/>
                <w:szCs w:val="12"/>
              </w:rPr>
              <w:t xml:space="preserve">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13</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01 3 01 70200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61,60</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Выполнение других расходных обязательств в рамках основного мероприятия "Финансовое </w:t>
            </w:r>
            <w:proofErr w:type="gramStart"/>
            <w:r>
              <w:rPr>
                <w:sz w:val="12"/>
                <w:szCs w:val="12"/>
              </w:rPr>
              <w:t>обеспечение  деятельности</w:t>
            </w:r>
            <w:proofErr w:type="gramEnd"/>
            <w:r>
              <w:rPr>
                <w:sz w:val="12"/>
                <w:szCs w:val="12"/>
              </w:rPr>
              <w:t xml:space="preserve">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(Межбюджетные трансферты)</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13</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01 3 01 70200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500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14,60</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Выполнение других расходных обязательств в рамках основного мероприятия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13</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01 3 01 70200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800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1,3</w:t>
            </w:r>
          </w:p>
        </w:tc>
      </w:tr>
      <w:tr w:rsidR="00DD0AA8" w:rsidTr="00DD0AA8">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rPr>
                <w:b/>
                <w:bCs/>
                <w:sz w:val="12"/>
                <w:szCs w:val="12"/>
              </w:rPr>
            </w:pPr>
            <w:r>
              <w:rPr>
                <w:b/>
                <w:bCs/>
                <w:sz w:val="12"/>
                <w:szCs w:val="12"/>
              </w:rPr>
              <w:t>Национальная оборона</w:t>
            </w:r>
          </w:p>
        </w:tc>
        <w:tc>
          <w:tcPr>
            <w:tcW w:w="56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02</w:t>
            </w:r>
          </w:p>
        </w:tc>
        <w:tc>
          <w:tcPr>
            <w:tcW w:w="50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52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75,3</w:t>
            </w:r>
          </w:p>
        </w:tc>
      </w:tr>
      <w:tr w:rsidR="00DD0AA8" w:rsidTr="00DD0AA8">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rPr>
                <w:b/>
                <w:bCs/>
                <w:sz w:val="12"/>
                <w:szCs w:val="12"/>
              </w:rPr>
            </w:pPr>
            <w:r>
              <w:rPr>
                <w:b/>
                <w:bCs/>
                <w:sz w:val="12"/>
                <w:szCs w:val="12"/>
              </w:rPr>
              <w:t>Мобилизационная и вневойсковая подготовка</w:t>
            </w:r>
          </w:p>
        </w:tc>
        <w:tc>
          <w:tcPr>
            <w:tcW w:w="56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02</w:t>
            </w:r>
          </w:p>
        </w:tc>
        <w:tc>
          <w:tcPr>
            <w:tcW w:w="50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52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75,3</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center"/>
            <w:hideMark/>
          </w:tcPr>
          <w:p w:rsidR="00DD0AA8" w:rsidRDefault="00DD0AA8" w:rsidP="00827742">
            <w:pPr>
              <w:tabs>
                <w:tab w:val="left" w:pos="1134"/>
                <w:tab w:val="left" w:pos="4536"/>
              </w:tabs>
              <w:spacing w:line="264" w:lineRule="auto"/>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02</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03</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01 3 02 51180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68,90</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02</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03</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01 3 02 51180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200</w:t>
            </w:r>
          </w:p>
        </w:tc>
        <w:tc>
          <w:tcPr>
            <w:tcW w:w="1520" w:type="dxa"/>
            <w:tcBorders>
              <w:top w:val="nil"/>
              <w:left w:val="nil"/>
              <w:bottom w:val="nil"/>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6,40</w:t>
            </w:r>
          </w:p>
        </w:tc>
      </w:tr>
      <w:tr w:rsidR="00DD0AA8" w:rsidTr="00DD0AA8">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rPr>
                <w:b/>
                <w:bCs/>
                <w:sz w:val="12"/>
                <w:szCs w:val="12"/>
              </w:rPr>
            </w:pPr>
            <w:r>
              <w:rPr>
                <w:b/>
                <w:bCs/>
                <w:sz w:val="12"/>
                <w:szCs w:val="12"/>
              </w:rPr>
              <w:t>Национальная безопасность и правоохранительная деятельность</w:t>
            </w:r>
          </w:p>
        </w:tc>
        <w:tc>
          <w:tcPr>
            <w:tcW w:w="56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03</w:t>
            </w:r>
          </w:p>
        </w:tc>
        <w:tc>
          <w:tcPr>
            <w:tcW w:w="50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520" w:type="dxa"/>
            <w:tcBorders>
              <w:top w:val="single" w:sz="4" w:space="0" w:color="000000"/>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5,6</w:t>
            </w:r>
          </w:p>
        </w:tc>
      </w:tr>
      <w:tr w:rsidR="00DD0AA8" w:rsidTr="00DD0AA8">
        <w:tc>
          <w:tcPr>
            <w:tcW w:w="5940" w:type="dxa"/>
            <w:tcBorders>
              <w:top w:val="nil"/>
              <w:left w:val="single" w:sz="4" w:space="0" w:color="000000"/>
              <w:bottom w:val="single" w:sz="4" w:space="0" w:color="000000"/>
              <w:right w:val="single" w:sz="4" w:space="0" w:color="000000"/>
            </w:tcBorders>
            <w:shd w:val="clear" w:color="auto" w:fill="auto"/>
            <w:vAlign w:val="center"/>
            <w:hideMark/>
          </w:tcPr>
          <w:p w:rsidR="00DD0AA8" w:rsidRDefault="00DD0AA8" w:rsidP="00827742">
            <w:pPr>
              <w:tabs>
                <w:tab w:val="left" w:pos="1134"/>
                <w:tab w:val="left" w:pos="4536"/>
              </w:tabs>
              <w:spacing w:line="264" w:lineRule="auto"/>
              <w:rPr>
                <w:b/>
                <w:bCs/>
                <w:sz w:val="12"/>
                <w:szCs w:val="12"/>
              </w:rPr>
            </w:pPr>
            <w:r>
              <w:rPr>
                <w:b/>
                <w:bCs/>
                <w:sz w:val="12"/>
                <w:szCs w:val="12"/>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03</w:t>
            </w:r>
          </w:p>
        </w:tc>
        <w:tc>
          <w:tcPr>
            <w:tcW w:w="50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09</w:t>
            </w:r>
          </w:p>
        </w:tc>
        <w:tc>
          <w:tcPr>
            <w:tcW w:w="14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5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5,6</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Мероприятия в сфере защиты населения от чрезвычайных ситуаций и пожаров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w:t>
            </w:r>
            <w:proofErr w:type="spellStart"/>
            <w:r>
              <w:rPr>
                <w:sz w:val="12"/>
                <w:szCs w:val="12"/>
              </w:rPr>
              <w:t>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03</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09</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01 4 02  71430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5,6</w:t>
            </w:r>
          </w:p>
        </w:tc>
      </w:tr>
      <w:tr w:rsidR="00DD0AA8" w:rsidTr="00DD0AA8">
        <w:tc>
          <w:tcPr>
            <w:tcW w:w="5940" w:type="dxa"/>
            <w:tcBorders>
              <w:top w:val="nil"/>
              <w:left w:val="single" w:sz="4" w:space="0" w:color="000000"/>
              <w:bottom w:val="single" w:sz="4" w:space="0" w:color="000000"/>
              <w:right w:val="single" w:sz="4" w:space="0" w:color="000000"/>
            </w:tcBorders>
            <w:shd w:val="clear" w:color="auto" w:fill="auto"/>
            <w:vAlign w:val="center"/>
            <w:hideMark/>
          </w:tcPr>
          <w:p w:rsidR="00DD0AA8" w:rsidRDefault="00DD0AA8" w:rsidP="00827742">
            <w:pPr>
              <w:tabs>
                <w:tab w:val="left" w:pos="1134"/>
                <w:tab w:val="left" w:pos="4536"/>
              </w:tabs>
              <w:spacing w:line="264" w:lineRule="auto"/>
              <w:rPr>
                <w:b/>
                <w:bCs/>
                <w:sz w:val="12"/>
                <w:szCs w:val="12"/>
              </w:rPr>
            </w:pPr>
            <w:r>
              <w:rPr>
                <w:b/>
                <w:bCs/>
                <w:sz w:val="12"/>
                <w:szCs w:val="12"/>
              </w:rPr>
              <w:t>Национальная экономика</w:t>
            </w:r>
          </w:p>
        </w:tc>
        <w:tc>
          <w:tcPr>
            <w:tcW w:w="56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04</w:t>
            </w:r>
          </w:p>
        </w:tc>
        <w:tc>
          <w:tcPr>
            <w:tcW w:w="50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52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113,2</w:t>
            </w:r>
          </w:p>
        </w:tc>
      </w:tr>
      <w:tr w:rsidR="00DD0AA8" w:rsidTr="00DD0AA8">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rPr>
                <w:b/>
                <w:bCs/>
                <w:sz w:val="12"/>
                <w:szCs w:val="12"/>
              </w:rPr>
            </w:pPr>
            <w:r>
              <w:rPr>
                <w:b/>
                <w:bCs/>
                <w:sz w:val="12"/>
                <w:szCs w:val="12"/>
              </w:rPr>
              <w:t>Дорожное хозяйство (дорожные фонды)</w:t>
            </w:r>
          </w:p>
        </w:tc>
        <w:tc>
          <w:tcPr>
            <w:tcW w:w="56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04</w:t>
            </w:r>
          </w:p>
        </w:tc>
        <w:tc>
          <w:tcPr>
            <w:tcW w:w="50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09</w:t>
            </w:r>
          </w:p>
        </w:tc>
        <w:tc>
          <w:tcPr>
            <w:tcW w:w="14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52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113,2</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04</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09</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01 1 06 71290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113,2</w:t>
            </w:r>
          </w:p>
        </w:tc>
      </w:tr>
      <w:tr w:rsidR="00DD0AA8" w:rsidTr="00DD0AA8">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rPr>
                <w:b/>
                <w:bCs/>
                <w:sz w:val="12"/>
                <w:szCs w:val="12"/>
              </w:rPr>
            </w:pPr>
            <w:r>
              <w:rPr>
                <w:b/>
                <w:bCs/>
                <w:sz w:val="12"/>
                <w:szCs w:val="12"/>
              </w:rPr>
              <w:t>Жилищно-коммунальное хозяйство</w:t>
            </w:r>
          </w:p>
        </w:tc>
        <w:tc>
          <w:tcPr>
            <w:tcW w:w="56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05</w:t>
            </w:r>
          </w:p>
        </w:tc>
        <w:tc>
          <w:tcPr>
            <w:tcW w:w="50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52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489,8</w:t>
            </w:r>
          </w:p>
        </w:tc>
      </w:tr>
      <w:tr w:rsidR="00DD0AA8" w:rsidTr="00DD0AA8">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rPr>
                <w:b/>
                <w:bCs/>
                <w:sz w:val="12"/>
                <w:szCs w:val="12"/>
              </w:rPr>
            </w:pPr>
            <w:r>
              <w:rPr>
                <w:b/>
                <w:bCs/>
                <w:sz w:val="12"/>
                <w:szCs w:val="12"/>
              </w:rPr>
              <w:t>Благоустройство</w:t>
            </w:r>
          </w:p>
        </w:tc>
        <w:tc>
          <w:tcPr>
            <w:tcW w:w="56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05</w:t>
            </w:r>
          </w:p>
        </w:tc>
        <w:tc>
          <w:tcPr>
            <w:tcW w:w="50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03</w:t>
            </w:r>
          </w:p>
        </w:tc>
        <w:tc>
          <w:tcPr>
            <w:tcW w:w="14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52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489,8</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Расходы на уличное освещение в рамках основного мероприятия "Организация уличного освещения"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05</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03</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01 1 01 78670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258,8</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водоснабжения"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05</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03</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01 1 03 78610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14,1</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сбора и вывоза мусора и твердых бытовых отходов, благоустройство территории "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05</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03</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01 1 05 78610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118,6</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"Благоустройство сквера"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05</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03</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01 1 09 78610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85,0</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Расходы </w:t>
            </w:r>
            <w:proofErr w:type="gramStart"/>
            <w:r>
              <w:rPr>
                <w:sz w:val="12"/>
                <w:szCs w:val="12"/>
              </w:rPr>
              <w:t>по  повышению</w:t>
            </w:r>
            <w:proofErr w:type="gramEnd"/>
            <w:r>
              <w:rPr>
                <w:sz w:val="12"/>
                <w:szCs w:val="12"/>
              </w:rPr>
              <w:t xml:space="preserve"> </w:t>
            </w:r>
            <w:proofErr w:type="spellStart"/>
            <w:r>
              <w:rPr>
                <w:sz w:val="12"/>
                <w:szCs w:val="12"/>
              </w:rPr>
              <w:t>энергоэффективности</w:t>
            </w:r>
            <w:proofErr w:type="spellEnd"/>
            <w:r>
              <w:rPr>
                <w:sz w:val="12"/>
                <w:szCs w:val="12"/>
              </w:rPr>
              <w:t xml:space="preserve"> в электроснабжении, в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w:t>
            </w:r>
            <w:proofErr w:type="spellStart"/>
            <w:r>
              <w:rPr>
                <w:sz w:val="12"/>
                <w:szCs w:val="12"/>
              </w:rPr>
              <w:t>подпрограммы"Энергосбережение</w:t>
            </w:r>
            <w:proofErr w:type="spellEnd"/>
            <w:r>
              <w:rPr>
                <w:sz w:val="12"/>
                <w:szCs w:val="12"/>
              </w:rPr>
              <w:t xml:space="preserve"> и повышение энергетической эффективности на территории </w:t>
            </w:r>
            <w:proofErr w:type="spellStart"/>
            <w:r>
              <w:rPr>
                <w:sz w:val="12"/>
                <w:szCs w:val="12"/>
              </w:rPr>
              <w:t>Ливенского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05</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03</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01 5 01 78670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13,3</w:t>
            </w:r>
          </w:p>
        </w:tc>
      </w:tr>
      <w:tr w:rsidR="00DD0AA8" w:rsidTr="00DD0AA8">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rPr>
                <w:b/>
                <w:bCs/>
                <w:sz w:val="12"/>
                <w:szCs w:val="12"/>
              </w:rPr>
            </w:pPr>
            <w:proofErr w:type="gramStart"/>
            <w:r>
              <w:rPr>
                <w:b/>
                <w:bCs/>
                <w:sz w:val="12"/>
                <w:szCs w:val="12"/>
              </w:rPr>
              <w:t>Культура ,</w:t>
            </w:r>
            <w:proofErr w:type="gramEnd"/>
            <w:r>
              <w:rPr>
                <w:b/>
                <w:bCs/>
                <w:sz w:val="12"/>
                <w:szCs w:val="12"/>
              </w:rPr>
              <w:t xml:space="preserve"> кинематография, средства массовой информации</w:t>
            </w:r>
          </w:p>
        </w:tc>
        <w:tc>
          <w:tcPr>
            <w:tcW w:w="56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08</w:t>
            </w:r>
          </w:p>
        </w:tc>
        <w:tc>
          <w:tcPr>
            <w:tcW w:w="50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52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1684,0</w:t>
            </w:r>
          </w:p>
        </w:tc>
      </w:tr>
      <w:tr w:rsidR="00DD0AA8" w:rsidTr="00DD0AA8">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rPr>
                <w:b/>
                <w:bCs/>
                <w:sz w:val="12"/>
                <w:szCs w:val="12"/>
              </w:rPr>
            </w:pPr>
            <w:r>
              <w:rPr>
                <w:b/>
                <w:bCs/>
                <w:sz w:val="12"/>
                <w:szCs w:val="12"/>
              </w:rPr>
              <w:t xml:space="preserve">Культура </w:t>
            </w:r>
          </w:p>
        </w:tc>
        <w:tc>
          <w:tcPr>
            <w:tcW w:w="56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08</w:t>
            </w:r>
          </w:p>
        </w:tc>
        <w:tc>
          <w:tcPr>
            <w:tcW w:w="50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52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1684,0</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w:t>
            </w:r>
            <w:proofErr w:type="spellStart"/>
            <w:r>
              <w:rPr>
                <w:sz w:val="12"/>
                <w:szCs w:val="12"/>
              </w:rPr>
              <w:t>Ливенского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08</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01 2 01 00590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814,0</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w:t>
            </w:r>
            <w:proofErr w:type="spellStart"/>
            <w:r>
              <w:rPr>
                <w:sz w:val="12"/>
                <w:szCs w:val="12"/>
              </w:rPr>
              <w:t>Ливенского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08</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01 2 01 00590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200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864,7</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w:t>
            </w:r>
            <w:proofErr w:type="spellStart"/>
            <w:r>
              <w:rPr>
                <w:sz w:val="12"/>
                <w:szCs w:val="12"/>
              </w:rPr>
              <w:t>Ливенского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roofErr w:type="gramStart"/>
            <w:r>
              <w:rPr>
                <w:sz w:val="12"/>
                <w:szCs w:val="12"/>
              </w:rPr>
              <w:t>"  (</w:t>
            </w:r>
            <w:proofErr w:type="gramEnd"/>
            <w:r>
              <w:rPr>
                <w:sz w:val="12"/>
                <w:szCs w:val="12"/>
              </w:rPr>
              <w:t>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08</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01 2 01 00590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800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5,3</w:t>
            </w:r>
          </w:p>
        </w:tc>
      </w:tr>
      <w:tr w:rsidR="00DD0AA8" w:rsidTr="00DD0AA8">
        <w:tc>
          <w:tcPr>
            <w:tcW w:w="5940" w:type="dxa"/>
            <w:tcBorders>
              <w:top w:val="nil"/>
              <w:left w:val="single" w:sz="4" w:space="0" w:color="000000"/>
              <w:bottom w:val="single" w:sz="4" w:space="0" w:color="000000"/>
              <w:right w:val="single" w:sz="4" w:space="0" w:color="000000"/>
            </w:tcBorders>
            <w:shd w:val="clear" w:color="auto" w:fill="auto"/>
            <w:vAlign w:val="center"/>
            <w:hideMark/>
          </w:tcPr>
          <w:p w:rsidR="00DD0AA8" w:rsidRDefault="00DD0AA8" w:rsidP="00827742">
            <w:pPr>
              <w:tabs>
                <w:tab w:val="left" w:pos="1134"/>
                <w:tab w:val="left" w:pos="4536"/>
              </w:tabs>
              <w:spacing w:line="264" w:lineRule="auto"/>
              <w:rPr>
                <w:b/>
                <w:bCs/>
                <w:sz w:val="12"/>
                <w:szCs w:val="12"/>
              </w:rPr>
            </w:pPr>
            <w:r>
              <w:rPr>
                <w:b/>
                <w:bCs/>
                <w:sz w:val="12"/>
                <w:szCs w:val="12"/>
              </w:rPr>
              <w:t>Социальная политика</w:t>
            </w:r>
          </w:p>
        </w:tc>
        <w:tc>
          <w:tcPr>
            <w:tcW w:w="56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10</w:t>
            </w:r>
          </w:p>
        </w:tc>
        <w:tc>
          <w:tcPr>
            <w:tcW w:w="50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52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59,8</w:t>
            </w:r>
          </w:p>
        </w:tc>
      </w:tr>
      <w:tr w:rsidR="00DD0AA8" w:rsidTr="00DD0AA8">
        <w:tc>
          <w:tcPr>
            <w:tcW w:w="594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rPr>
                <w:b/>
                <w:bCs/>
                <w:sz w:val="12"/>
                <w:szCs w:val="12"/>
              </w:rPr>
            </w:pPr>
            <w:r>
              <w:rPr>
                <w:b/>
                <w:bCs/>
                <w:sz w:val="12"/>
                <w:szCs w:val="12"/>
              </w:rPr>
              <w:t>Пенсионное обеспечение</w:t>
            </w:r>
          </w:p>
        </w:tc>
        <w:tc>
          <w:tcPr>
            <w:tcW w:w="56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10</w:t>
            </w:r>
          </w:p>
        </w:tc>
        <w:tc>
          <w:tcPr>
            <w:tcW w:w="50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01</w:t>
            </w:r>
          </w:p>
        </w:tc>
        <w:tc>
          <w:tcPr>
            <w:tcW w:w="1420" w:type="dxa"/>
            <w:tcBorders>
              <w:top w:val="nil"/>
              <w:left w:val="nil"/>
              <w:bottom w:val="single" w:sz="4" w:space="0" w:color="000000"/>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520" w:type="dxa"/>
            <w:tcBorders>
              <w:top w:val="nil"/>
              <w:left w:val="single" w:sz="4" w:space="0" w:color="000000"/>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59,8</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Расходы на доплату к пенсиям муниципальных служащих органов местного самоуправления </w:t>
            </w:r>
            <w:proofErr w:type="spellStart"/>
            <w:r>
              <w:rPr>
                <w:sz w:val="12"/>
                <w:szCs w:val="12"/>
              </w:rPr>
              <w:t>Ливенского</w:t>
            </w:r>
            <w:proofErr w:type="spellEnd"/>
            <w:r>
              <w:rPr>
                <w:sz w:val="12"/>
                <w:szCs w:val="12"/>
              </w:rPr>
              <w:t xml:space="preserve"> сельского поселения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w:t>
            </w:r>
            <w:proofErr w:type="spellStart"/>
            <w:r>
              <w:rPr>
                <w:sz w:val="12"/>
                <w:szCs w:val="12"/>
              </w:rPr>
              <w:t>поселения"подпрограммы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(Социальное обеспечение и иные выплаты населения)</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10</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01 3 02 70470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300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59,8</w:t>
            </w:r>
          </w:p>
        </w:tc>
      </w:tr>
      <w:tr w:rsidR="00DD0AA8" w:rsidTr="00DD0AA8">
        <w:tc>
          <w:tcPr>
            <w:tcW w:w="5940" w:type="dxa"/>
            <w:tcBorders>
              <w:top w:val="nil"/>
              <w:left w:val="single" w:sz="4" w:space="0" w:color="000000"/>
              <w:bottom w:val="single" w:sz="4" w:space="0" w:color="auto"/>
              <w:right w:val="single" w:sz="4" w:space="0" w:color="000000"/>
            </w:tcBorders>
            <w:shd w:val="clear" w:color="auto" w:fill="auto"/>
            <w:vAlign w:val="center"/>
            <w:hideMark/>
          </w:tcPr>
          <w:p w:rsidR="00DD0AA8" w:rsidRDefault="00DD0AA8" w:rsidP="00827742">
            <w:pPr>
              <w:tabs>
                <w:tab w:val="left" w:pos="1134"/>
                <w:tab w:val="left" w:pos="4536"/>
              </w:tabs>
              <w:spacing w:line="264" w:lineRule="auto"/>
              <w:rPr>
                <w:b/>
                <w:bCs/>
                <w:sz w:val="12"/>
                <w:szCs w:val="12"/>
              </w:rPr>
            </w:pPr>
            <w:r>
              <w:rPr>
                <w:b/>
                <w:bCs/>
                <w:sz w:val="12"/>
                <w:szCs w:val="12"/>
              </w:rPr>
              <w:t>Социальное обеспечение населения</w:t>
            </w:r>
          </w:p>
        </w:tc>
        <w:tc>
          <w:tcPr>
            <w:tcW w:w="560" w:type="dxa"/>
            <w:tcBorders>
              <w:top w:val="nil"/>
              <w:left w:val="nil"/>
              <w:bottom w:val="nil"/>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10</w:t>
            </w:r>
          </w:p>
        </w:tc>
        <w:tc>
          <w:tcPr>
            <w:tcW w:w="500" w:type="dxa"/>
            <w:tcBorders>
              <w:top w:val="nil"/>
              <w:left w:val="nil"/>
              <w:bottom w:val="nil"/>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03</w:t>
            </w:r>
          </w:p>
        </w:tc>
        <w:tc>
          <w:tcPr>
            <w:tcW w:w="1420" w:type="dxa"/>
            <w:tcBorders>
              <w:top w:val="nil"/>
              <w:left w:val="nil"/>
              <w:bottom w:val="nil"/>
              <w:right w:val="single" w:sz="4" w:space="0" w:color="000000"/>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 </w:t>
            </w:r>
          </w:p>
        </w:tc>
        <w:tc>
          <w:tcPr>
            <w:tcW w:w="780" w:type="dxa"/>
            <w:tcBorders>
              <w:top w:val="nil"/>
              <w:left w:val="nil"/>
              <w:bottom w:val="nil"/>
              <w:right w:val="nil"/>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 </w:t>
            </w:r>
          </w:p>
        </w:tc>
        <w:tc>
          <w:tcPr>
            <w:tcW w:w="1520" w:type="dxa"/>
            <w:tcBorders>
              <w:top w:val="nil"/>
              <w:left w:val="single" w:sz="4" w:space="0" w:color="000000"/>
              <w:bottom w:val="nil"/>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0,0</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(Социальное обеспечение и иные выплаты населения)</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03</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01 3 02 70570</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300</w:t>
            </w:r>
          </w:p>
        </w:tc>
        <w:tc>
          <w:tcPr>
            <w:tcW w:w="1520" w:type="dxa"/>
            <w:tcBorders>
              <w:top w:val="single" w:sz="4" w:space="0" w:color="000000"/>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0,0</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Расходы на оказание социальной помощи отдельным категориям граждан"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roofErr w:type="gramStart"/>
            <w:r>
              <w:rPr>
                <w:sz w:val="12"/>
                <w:szCs w:val="12"/>
              </w:rPr>
              <w:t>"  (</w:t>
            </w:r>
            <w:proofErr w:type="gramEnd"/>
            <w:r>
              <w:rPr>
                <w:sz w:val="12"/>
                <w:szCs w:val="12"/>
              </w:rPr>
              <w:t>Социальное обеспечение и иные выплаты населения)</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10</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03</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01 3 02 70620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300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0,0</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b/>
                <w:bCs/>
                <w:sz w:val="12"/>
                <w:szCs w:val="12"/>
              </w:rPr>
            </w:pPr>
            <w:r>
              <w:rPr>
                <w:b/>
                <w:bCs/>
                <w:sz w:val="12"/>
                <w:szCs w:val="12"/>
              </w:rPr>
              <w:t>Обслуживание государственного и муниципального долга</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13</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 </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b/>
                <w:bCs/>
                <w:sz w:val="12"/>
                <w:szCs w:val="12"/>
              </w:rPr>
            </w:pPr>
            <w:r>
              <w:rPr>
                <w:b/>
                <w:bCs/>
                <w:sz w:val="12"/>
                <w:szCs w:val="12"/>
              </w:rPr>
              <w:t>0,0</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Обслуживание внутреннего государственного </w:t>
            </w:r>
            <w:proofErr w:type="spellStart"/>
            <w:r>
              <w:rPr>
                <w:sz w:val="12"/>
                <w:szCs w:val="12"/>
              </w:rPr>
              <w:t>имуниципального</w:t>
            </w:r>
            <w:proofErr w:type="spellEnd"/>
            <w:r>
              <w:rPr>
                <w:sz w:val="12"/>
                <w:szCs w:val="12"/>
              </w:rPr>
              <w:t xml:space="preserve"> долга</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13</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 </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0,0</w:t>
            </w:r>
          </w:p>
        </w:tc>
      </w:tr>
      <w:tr w:rsidR="00DD0AA8" w:rsidTr="00DD0AA8">
        <w:tc>
          <w:tcPr>
            <w:tcW w:w="5940" w:type="dxa"/>
            <w:tcBorders>
              <w:top w:val="nil"/>
              <w:left w:val="single" w:sz="4" w:space="0" w:color="auto"/>
              <w:bottom w:val="single" w:sz="4" w:space="0" w:color="auto"/>
              <w:right w:val="single" w:sz="4" w:space="0" w:color="auto"/>
            </w:tcBorders>
            <w:shd w:val="clear" w:color="auto" w:fill="auto"/>
            <w:vAlign w:val="bottom"/>
            <w:hideMark/>
          </w:tcPr>
          <w:p w:rsidR="00DD0AA8" w:rsidRDefault="00DD0AA8" w:rsidP="00827742">
            <w:pPr>
              <w:tabs>
                <w:tab w:val="left" w:pos="1134"/>
                <w:tab w:val="left" w:pos="4536"/>
              </w:tabs>
              <w:spacing w:line="264" w:lineRule="auto"/>
              <w:rPr>
                <w:sz w:val="12"/>
                <w:szCs w:val="12"/>
              </w:rPr>
            </w:pPr>
            <w:r>
              <w:rPr>
                <w:sz w:val="12"/>
                <w:szCs w:val="12"/>
              </w:rPr>
              <w:t xml:space="preserve">Процентные платежи по государственному долгу"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roofErr w:type="gramStart"/>
            <w:r>
              <w:rPr>
                <w:sz w:val="12"/>
                <w:szCs w:val="12"/>
              </w:rPr>
              <w:t>"  (</w:t>
            </w:r>
            <w:proofErr w:type="gramEnd"/>
            <w:r>
              <w:rPr>
                <w:sz w:val="12"/>
                <w:szCs w:val="12"/>
              </w:rPr>
              <w:t>Обслуживание  государственного (муниципального) долга)</w:t>
            </w:r>
          </w:p>
        </w:tc>
        <w:tc>
          <w:tcPr>
            <w:tcW w:w="56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13</w:t>
            </w:r>
          </w:p>
        </w:tc>
        <w:tc>
          <w:tcPr>
            <w:tcW w:w="50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w:t>
            </w:r>
          </w:p>
        </w:tc>
        <w:tc>
          <w:tcPr>
            <w:tcW w:w="142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01 3 02 27880</w:t>
            </w:r>
          </w:p>
        </w:tc>
        <w:tc>
          <w:tcPr>
            <w:tcW w:w="780" w:type="dxa"/>
            <w:tcBorders>
              <w:top w:val="nil"/>
              <w:left w:val="nil"/>
              <w:bottom w:val="single" w:sz="4" w:space="0" w:color="auto"/>
              <w:right w:val="single" w:sz="4" w:space="0" w:color="auto"/>
            </w:tcBorders>
            <w:shd w:val="clear" w:color="auto" w:fill="auto"/>
            <w:noWrap/>
            <w:vAlign w:val="bottom"/>
            <w:hideMark/>
          </w:tcPr>
          <w:p w:rsidR="00DD0AA8" w:rsidRDefault="00DD0AA8" w:rsidP="00827742">
            <w:pPr>
              <w:tabs>
                <w:tab w:val="left" w:pos="1134"/>
                <w:tab w:val="left" w:pos="4536"/>
              </w:tabs>
              <w:spacing w:line="264" w:lineRule="auto"/>
              <w:jc w:val="center"/>
              <w:rPr>
                <w:sz w:val="12"/>
                <w:szCs w:val="12"/>
              </w:rPr>
            </w:pPr>
            <w:r>
              <w:rPr>
                <w:sz w:val="12"/>
                <w:szCs w:val="12"/>
              </w:rPr>
              <w:t>700</w:t>
            </w:r>
          </w:p>
        </w:tc>
        <w:tc>
          <w:tcPr>
            <w:tcW w:w="1520" w:type="dxa"/>
            <w:tcBorders>
              <w:top w:val="nil"/>
              <w:left w:val="nil"/>
              <w:bottom w:val="single" w:sz="4" w:space="0" w:color="000000"/>
              <w:right w:val="single" w:sz="4" w:space="0" w:color="000000"/>
            </w:tcBorders>
            <w:shd w:val="clear" w:color="auto" w:fill="auto"/>
            <w:vAlign w:val="bottom"/>
            <w:hideMark/>
          </w:tcPr>
          <w:p w:rsidR="00DD0AA8" w:rsidRDefault="00DD0AA8" w:rsidP="00827742">
            <w:pPr>
              <w:tabs>
                <w:tab w:val="left" w:pos="1134"/>
                <w:tab w:val="left" w:pos="4536"/>
              </w:tabs>
              <w:spacing w:line="264" w:lineRule="auto"/>
              <w:jc w:val="center"/>
              <w:rPr>
                <w:sz w:val="12"/>
                <w:szCs w:val="12"/>
              </w:rPr>
            </w:pPr>
            <w:r>
              <w:rPr>
                <w:sz w:val="12"/>
                <w:szCs w:val="12"/>
              </w:rPr>
              <w:t>0,0</w:t>
            </w:r>
          </w:p>
        </w:tc>
      </w:tr>
      <w:tr w:rsidR="00DD0AA8" w:rsidTr="00DD0AA8">
        <w:tc>
          <w:tcPr>
            <w:tcW w:w="5940" w:type="dxa"/>
            <w:tcBorders>
              <w:top w:val="nil"/>
              <w:left w:val="nil"/>
              <w:bottom w:val="nil"/>
              <w:right w:val="nil"/>
            </w:tcBorders>
            <w:shd w:val="clear" w:color="auto" w:fill="auto"/>
            <w:vAlign w:val="center"/>
            <w:hideMark/>
          </w:tcPr>
          <w:p w:rsidR="00DD0AA8" w:rsidRDefault="00DD0AA8" w:rsidP="00827742">
            <w:pPr>
              <w:tabs>
                <w:tab w:val="left" w:pos="1134"/>
                <w:tab w:val="left" w:pos="4536"/>
              </w:tabs>
              <w:spacing w:line="264" w:lineRule="auto"/>
              <w:jc w:val="center"/>
              <w:rPr>
                <w:sz w:val="12"/>
                <w:szCs w:val="12"/>
              </w:rPr>
            </w:pPr>
          </w:p>
        </w:tc>
        <w:tc>
          <w:tcPr>
            <w:tcW w:w="560" w:type="dxa"/>
            <w:tcBorders>
              <w:top w:val="nil"/>
              <w:left w:val="nil"/>
              <w:bottom w:val="nil"/>
              <w:right w:val="nil"/>
            </w:tcBorders>
            <w:shd w:val="clear" w:color="auto" w:fill="auto"/>
            <w:noWrap/>
            <w:vAlign w:val="bottom"/>
            <w:hideMark/>
          </w:tcPr>
          <w:p w:rsidR="00DD0AA8" w:rsidRDefault="00DD0AA8" w:rsidP="00827742">
            <w:pPr>
              <w:tabs>
                <w:tab w:val="left" w:pos="1134"/>
                <w:tab w:val="left" w:pos="4536"/>
              </w:tabs>
              <w:spacing w:line="264" w:lineRule="auto"/>
              <w:rPr>
                <w:sz w:val="20"/>
                <w:szCs w:val="20"/>
              </w:rPr>
            </w:pPr>
          </w:p>
        </w:tc>
        <w:tc>
          <w:tcPr>
            <w:tcW w:w="500" w:type="dxa"/>
            <w:tcBorders>
              <w:top w:val="nil"/>
              <w:left w:val="nil"/>
              <w:bottom w:val="nil"/>
              <w:right w:val="nil"/>
            </w:tcBorders>
            <w:shd w:val="clear" w:color="auto" w:fill="auto"/>
            <w:noWrap/>
            <w:vAlign w:val="bottom"/>
            <w:hideMark/>
          </w:tcPr>
          <w:p w:rsidR="00DD0AA8" w:rsidRDefault="00DD0AA8" w:rsidP="00827742">
            <w:pPr>
              <w:tabs>
                <w:tab w:val="left" w:pos="1134"/>
                <w:tab w:val="left" w:pos="4536"/>
              </w:tabs>
              <w:spacing w:line="264" w:lineRule="auto"/>
              <w:jc w:val="center"/>
              <w:rPr>
                <w:sz w:val="20"/>
                <w:szCs w:val="20"/>
              </w:rPr>
            </w:pPr>
          </w:p>
        </w:tc>
        <w:tc>
          <w:tcPr>
            <w:tcW w:w="1420" w:type="dxa"/>
            <w:tcBorders>
              <w:top w:val="nil"/>
              <w:left w:val="nil"/>
              <w:bottom w:val="nil"/>
              <w:right w:val="nil"/>
            </w:tcBorders>
            <w:shd w:val="clear" w:color="auto" w:fill="auto"/>
            <w:noWrap/>
            <w:vAlign w:val="bottom"/>
            <w:hideMark/>
          </w:tcPr>
          <w:p w:rsidR="00DD0AA8" w:rsidRDefault="00DD0AA8" w:rsidP="00827742">
            <w:pPr>
              <w:tabs>
                <w:tab w:val="left" w:pos="1134"/>
                <w:tab w:val="left" w:pos="4536"/>
              </w:tabs>
              <w:spacing w:line="264" w:lineRule="auto"/>
              <w:jc w:val="center"/>
              <w:rPr>
                <w:sz w:val="20"/>
                <w:szCs w:val="20"/>
              </w:rPr>
            </w:pPr>
          </w:p>
        </w:tc>
        <w:tc>
          <w:tcPr>
            <w:tcW w:w="780" w:type="dxa"/>
            <w:tcBorders>
              <w:top w:val="nil"/>
              <w:left w:val="nil"/>
              <w:bottom w:val="nil"/>
              <w:right w:val="nil"/>
            </w:tcBorders>
            <w:shd w:val="clear" w:color="auto" w:fill="auto"/>
            <w:noWrap/>
            <w:vAlign w:val="bottom"/>
            <w:hideMark/>
          </w:tcPr>
          <w:p w:rsidR="00DD0AA8" w:rsidRDefault="00DD0AA8" w:rsidP="00827742">
            <w:pPr>
              <w:tabs>
                <w:tab w:val="left" w:pos="1134"/>
                <w:tab w:val="left" w:pos="4536"/>
              </w:tabs>
              <w:spacing w:line="264" w:lineRule="auto"/>
              <w:jc w:val="center"/>
              <w:rPr>
                <w:sz w:val="20"/>
                <w:szCs w:val="20"/>
              </w:rPr>
            </w:pPr>
          </w:p>
        </w:tc>
        <w:tc>
          <w:tcPr>
            <w:tcW w:w="1520" w:type="dxa"/>
            <w:tcBorders>
              <w:top w:val="nil"/>
              <w:left w:val="nil"/>
              <w:bottom w:val="nil"/>
              <w:right w:val="nil"/>
            </w:tcBorders>
            <w:shd w:val="clear" w:color="auto" w:fill="auto"/>
            <w:noWrap/>
            <w:vAlign w:val="bottom"/>
            <w:hideMark/>
          </w:tcPr>
          <w:p w:rsidR="00DD0AA8" w:rsidRDefault="00DD0AA8" w:rsidP="00827742">
            <w:pPr>
              <w:tabs>
                <w:tab w:val="left" w:pos="1134"/>
                <w:tab w:val="left" w:pos="4536"/>
              </w:tabs>
              <w:spacing w:line="264" w:lineRule="auto"/>
              <w:jc w:val="center"/>
              <w:rPr>
                <w:sz w:val="20"/>
                <w:szCs w:val="20"/>
              </w:rPr>
            </w:pPr>
          </w:p>
        </w:tc>
      </w:tr>
      <w:tr w:rsidR="00DD0AA8" w:rsidTr="00DD0AA8">
        <w:tc>
          <w:tcPr>
            <w:tcW w:w="7000" w:type="dxa"/>
            <w:gridSpan w:val="3"/>
            <w:tcBorders>
              <w:top w:val="nil"/>
              <w:left w:val="nil"/>
              <w:bottom w:val="nil"/>
              <w:right w:val="nil"/>
            </w:tcBorders>
            <w:shd w:val="clear" w:color="auto" w:fill="auto"/>
            <w:vAlign w:val="center"/>
            <w:hideMark/>
          </w:tcPr>
          <w:p w:rsidR="00DD0AA8" w:rsidRDefault="00DD0AA8" w:rsidP="00827742">
            <w:pPr>
              <w:tabs>
                <w:tab w:val="left" w:pos="1134"/>
                <w:tab w:val="left" w:pos="4536"/>
              </w:tabs>
              <w:spacing w:line="264" w:lineRule="auto"/>
              <w:rPr>
                <w:sz w:val="12"/>
                <w:szCs w:val="12"/>
              </w:rPr>
            </w:pPr>
            <w:r>
              <w:rPr>
                <w:sz w:val="12"/>
                <w:szCs w:val="12"/>
              </w:rPr>
              <w:t xml:space="preserve">Глава </w:t>
            </w:r>
            <w:proofErr w:type="spellStart"/>
            <w:r>
              <w:rPr>
                <w:sz w:val="12"/>
                <w:szCs w:val="12"/>
              </w:rPr>
              <w:t>Ливенского</w:t>
            </w:r>
            <w:proofErr w:type="spellEnd"/>
            <w:r>
              <w:rPr>
                <w:sz w:val="12"/>
                <w:szCs w:val="12"/>
              </w:rPr>
              <w:t xml:space="preserve"> сельского поселения</w:t>
            </w:r>
          </w:p>
        </w:tc>
        <w:tc>
          <w:tcPr>
            <w:tcW w:w="1420" w:type="dxa"/>
            <w:tcBorders>
              <w:top w:val="nil"/>
              <w:left w:val="nil"/>
              <w:bottom w:val="nil"/>
              <w:right w:val="nil"/>
            </w:tcBorders>
            <w:shd w:val="clear" w:color="auto" w:fill="auto"/>
            <w:noWrap/>
            <w:vAlign w:val="bottom"/>
            <w:hideMark/>
          </w:tcPr>
          <w:p w:rsidR="00DD0AA8" w:rsidRDefault="00DD0AA8" w:rsidP="00827742">
            <w:pPr>
              <w:tabs>
                <w:tab w:val="left" w:pos="1134"/>
                <w:tab w:val="left" w:pos="4536"/>
              </w:tabs>
              <w:spacing w:line="264" w:lineRule="auto"/>
              <w:rPr>
                <w:sz w:val="12"/>
                <w:szCs w:val="12"/>
              </w:rPr>
            </w:pPr>
          </w:p>
        </w:tc>
        <w:tc>
          <w:tcPr>
            <w:tcW w:w="780" w:type="dxa"/>
            <w:tcBorders>
              <w:top w:val="nil"/>
              <w:left w:val="nil"/>
              <w:bottom w:val="nil"/>
              <w:right w:val="nil"/>
            </w:tcBorders>
            <w:shd w:val="clear" w:color="auto" w:fill="auto"/>
            <w:noWrap/>
            <w:vAlign w:val="bottom"/>
            <w:hideMark/>
          </w:tcPr>
          <w:p w:rsidR="00DD0AA8" w:rsidRDefault="00DD0AA8" w:rsidP="00827742">
            <w:pPr>
              <w:tabs>
                <w:tab w:val="left" w:pos="1134"/>
                <w:tab w:val="left" w:pos="4536"/>
              </w:tabs>
              <w:spacing w:line="264" w:lineRule="auto"/>
              <w:jc w:val="center"/>
              <w:rPr>
                <w:sz w:val="20"/>
                <w:szCs w:val="20"/>
              </w:rPr>
            </w:pPr>
          </w:p>
        </w:tc>
        <w:tc>
          <w:tcPr>
            <w:tcW w:w="1520" w:type="dxa"/>
            <w:tcBorders>
              <w:top w:val="nil"/>
              <w:left w:val="nil"/>
              <w:bottom w:val="nil"/>
              <w:right w:val="nil"/>
            </w:tcBorders>
            <w:shd w:val="clear" w:color="auto" w:fill="auto"/>
            <w:noWrap/>
            <w:vAlign w:val="bottom"/>
            <w:hideMark/>
          </w:tcPr>
          <w:p w:rsidR="00DD0AA8" w:rsidRDefault="00DD0AA8" w:rsidP="00827742">
            <w:pPr>
              <w:tabs>
                <w:tab w:val="left" w:pos="1134"/>
                <w:tab w:val="left" w:pos="4536"/>
              </w:tabs>
              <w:spacing w:line="264" w:lineRule="auto"/>
              <w:jc w:val="center"/>
              <w:rPr>
                <w:sz w:val="20"/>
                <w:szCs w:val="20"/>
              </w:rPr>
            </w:pPr>
          </w:p>
        </w:tc>
      </w:tr>
      <w:tr w:rsidR="00DD0AA8" w:rsidTr="00DD0AA8">
        <w:tc>
          <w:tcPr>
            <w:tcW w:w="5940" w:type="dxa"/>
            <w:tcBorders>
              <w:top w:val="nil"/>
              <w:left w:val="nil"/>
              <w:bottom w:val="nil"/>
              <w:right w:val="nil"/>
            </w:tcBorders>
            <w:shd w:val="clear" w:color="auto" w:fill="auto"/>
            <w:vAlign w:val="center"/>
            <w:hideMark/>
          </w:tcPr>
          <w:p w:rsidR="00DD0AA8" w:rsidRDefault="00DD0AA8" w:rsidP="00827742">
            <w:pPr>
              <w:tabs>
                <w:tab w:val="left" w:pos="1134"/>
                <w:tab w:val="left" w:pos="4536"/>
              </w:tabs>
              <w:spacing w:line="264" w:lineRule="auto"/>
              <w:rPr>
                <w:sz w:val="12"/>
                <w:szCs w:val="12"/>
              </w:rPr>
            </w:pPr>
            <w:r>
              <w:rPr>
                <w:sz w:val="12"/>
                <w:szCs w:val="12"/>
              </w:rPr>
              <w:t>Павловского муниципального района         Воронежской области</w:t>
            </w:r>
          </w:p>
        </w:tc>
        <w:tc>
          <w:tcPr>
            <w:tcW w:w="560" w:type="dxa"/>
            <w:tcBorders>
              <w:top w:val="nil"/>
              <w:left w:val="nil"/>
              <w:bottom w:val="nil"/>
              <w:right w:val="nil"/>
            </w:tcBorders>
            <w:shd w:val="clear" w:color="auto" w:fill="auto"/>
            <w:noWrap/>
            <w:vAlign w:val="bottom"/>
            <w:hideMark/>
          </w:tcPr>
          <w:p w:rsidR="00DD0AA8" w:rsidRDefault="00DD0AA8" w:rsidP="00827742">
            <w:pPr>
              <w:tabs>
                <w:tab w:val="left" w:pos="1134"/>
                <w:tab w:val="left" w:pos="4536"/>
              </w:tabs>
              <w:spacing w:line="264" w:lineRule="auto"/>
              <w:rPr>
                <w:sz w:val="12"/>
                <w:szCs w:val="12"/>
              </w:rPr>
            </w:pPr>
          </w:p>
        </w:tc>
        <w:tc>
          <w:tcPr>
            <w:tcW w:w="4220" w:type="dxa"/>
            <w:gridSpan w:val="4"/>
            <w:tcBorders>
              <w:top w:val="nil"/>
              <w:left w:val="nil"/>
              <w:bottom w:val="nil"/>
              <w:right w:val="nil"/>
            </w:tcBorders>
            <w:shd w:val="clear" w:color="auto" w:fill="auto"/>
            <w:noWrap/>
            <w:vAlign w:val="bottom"/>
            <w:hideMark/>
          </w:tcPr>
          <w:p w:rsidR="00DD0AA8" w:rsidRDefault="00DD0AA8" w:rsidP="00827742">
            <w:pPr>
              <w:tabs>
                <w:tab w:val="left" w:pos="1134"/>
                <w:tab w:val="left" w:pos="4536"/>
              </w:tabs>
              <w:spacing w:line="264" w:lineRule="auto"/>
              <w:jc w:val="right"/>
              <w:rPr>
                <w:sz w:val="12"/>
                <w:szCs w:val="12"/>
              </w:rPr>
            </w:pPr>
            <w:proofErr w:type="spellStart"/>
            <w:r>
              <w:rPr>
                <w:sz w:val="12"/>
                <w:szCs w:val="12"/>
              </w:rPr>
              <w:t>А.А.Харцызова</w:t>
            </w:r>
            <w:proofErr w:type="spellEnd"/>
          </w:p>
        </w:tc>
      </w:tr>
    </w:tbl>
    <w:p w:rsidR="00DD0AA8" w:rsidRDefault="00DD0AA8" w:rsidP="00827742">
      <w:pPr>
        <w:widowControl w:val="0"/>
        <w:tabs>
          <w:tab w:val="left" w:pos="1134"/>
          <w:tab w:val="left" w:pos="4536"/>
        </w:tabs>
        <w:spacing w:line="264" w:lineRule="auto"/>
        <w:jc w:val="both"/>
        <w:rPr>
          <w:sz w:val="16"/>
          <w:szCs w:val="16"/>
        </w:rPr>
      </w:pPr>
    </w:p>
    <w:tbl>
      <w:tblPr>
        <w:tblW w:w="5000" w:type="pct"/>
        <w:tblCellMar>
          <w:left w:w="28" w:type="dxa"/>
          <w:right w:w="28" w:type="dxa"/>
        </w:tblCellMar>
        <w:tblLook w:val="04A0" w:firstRow="1" w:lastRow="0" w:firstColumn="1" w:lastColumn="0" w:noHBand="0" w:noVBand="1"/>
      </w:tblPr>
      <w:tblGrid>
        <w:gridCol w:w="115"/>
        <w:gridCol w:w="1952"/>
        <w:gridCol w:w="692"/>
        <w:gridCol w:w="308"/>
        <w:gridCol w:w="286"/>
        <w:gridCol w:w="316"/>
        <w:gridCol w:w="382"/>
        <w:gridCol w:w="559"/>
      </w:tblGrid>
      <w:tr w:rsidR="00092628" w:rsidTr="00092628">
        <w:tc>
          <w:tcPr>
            <w:tcW w:w="560" w:type="dxa"/>
            <w:tcBorders>
              <w:top w:val="nil"/>
              <w:left w:val="nil"/>
              <w:bottom w:val="nil"/>
              <w:right w:val="nil"/>
            </w:tcBorders>
            <w:shd w:val="clear" w:color="auto" w:fill="auto"/>
            <w:vAlign w:val="bottom"/>
            <w:hideMark/>
          </w:tcPr>
          <w:p w:rsidR="00092628" w:rsidRDefault="00092628" w:rsidP="00827742">
            <w:pPr>
              <w:tabs>
                <w:tab w:val="left" w:pos="1134"/>
                <w:tab w:val="left" w:pos="4536"/>
              </w:tabs>
              <w:spacing w:line="264" w:lineRule="auto"/>
              <w:rPr>
                <w:sz w:val="20"/>
                <w:szCs w:val="20"/>
              </w:rPr>
            </w:pPr>
          </w:p>
        </w:tc>
        <w:tc>
          <w:tcPr>
            <w:tcW w:w="5200" w:type="dxa"/>
            <w:tcBorders>
              <w:top w:val="nil"/>
              <w:left w:val="nil"/>
              <w:bottom w:val="nil"/>
              <w:right w:val="nil"/>
            </w:tcBorders>
            <w:shd w:val="clear" w:color="auto" w:fill="auto"/>
            <w:vAlign w:val="bottom"/>
            <w:hideMark/>
          </w:tcPr>
          <w:p w:rsidR="00092628" w:rsidRDefault="00092628" w:rsidP="00827742">
            <w:pPr>
              <w:tabs>
                <w:tab w:val="left" w:pos="1134"/>
                <w:tab w:val="left" w:pos="4536"/>
              </w:tabs>
              <w:spacing w:line="264" w:lineRule="auto"/>
              <w:jc w:val="center"/>
              <w:rPr>
                <w:sz w:val="20"/>
                <w:szCs w:val="20"/>
              </w:rPr>
            </w:pPr>
          </w:p>
        </w:tc>
        <w:tc>
          <w:tcPr>
            <w:tcW w:w="1780" w:type="dxa"/>
            <w:tcBorders>
              <w:top w:val="nil"/>
              <w:left w:val="nil"/>
              <w:bottom w:val="nil"/>
              <w:right w:val="nil"/>
            </w:tcBorders>
            <w:shd w:val="clear" w:color="auto" w:fill="auto"/>
            <w:vAlign w:val="bottom"/>
            <w:hideMark/>
          </w:tcPr>
          <w:p w:rsidR="00092628" w:rsidRDefault="00092628" w:rsidP="00827742">
            <w:pPr>
              <w:tabs>
                <w:tab w:val="left" w:pos="1134"/>
                <w:tab w:val="left" w:pos="4536"/>
              </w:tabs>
              <w:spacing w:line="264" w:lineRule="auto"/>
              <w:rPr>
                <w:sz w:val="20"/>
                <w:szCs w:val="20"/>
              </w:rPr>
            </w:pPr>
          </w:p>
        </w:tc>
        <w:tc>
          <w:tcPr>
            <w:tcW w:w="740" w:type="dxa"/>
            <w:tcBorders>
              <w:top w:val="nil"/>
              <w:left w:val="nil"/>
              <w:bottom w:val="nil"/>
              <w:right w:val="nil"/>
            </w:tcBorders>
            <w:shd w:val="clear" w:color="auto" w:fill="auto"/>
            <w:vAlign w:val="bottom"/>
            <w:hideMark/>
          </w:tcPr>
          <w:p w:rsidR="00092628" w:rsidRDefault="00092628" w:rsidP="00827742">
            <w:pPr>
              <w:tabs>
                <w:tab w:val="left" w:pos="1134"/>
                <w:tab w:val="left" w:pos="4536"/>
              </w:tabs>
              <w:spacing w:line="264" w:lineRule="auto"/>
              <w:jc w:val="center"/>
              <w:rPr>
                <w:sz w:val="20"/>
                <w:szCs w:val="20"/>
              </w:rPr>
            </w:pPr>
          </w:p>
        </w:tc>
        <w:tc>
          <w:tcPr>
            <w:tcW w:w="680" w:type="dxa"/>
            <w:tcBorders>
              <w:top w:val="nil"/>
              <w:left w:val="nil"/>
              <w:bottom w:val="nil"/>
              <w:right w:val="nil"/>
            </w:tcBorders>
            <w:shd w:val="clear" w:color="auto" w:fill="auto"/>
            <w:vAlign w:val="bottom"/>
            <w:hideMark/>
          </w:tcPr>
          <w:p w:rsidR="00092628" w:rsidRDefault="00092628" w:rsidP="00827742">
            <w:pPr>
              <w:tabs>
                <w:tab w:val="left" w:pos="1134"/>
                <w:tab w:val="left" w:pos="4536"/>
              </w:tabs>
              <w:spacing w:line="264" w:lineRule="auto"/>
              <w:rPr>
                <w:sz w:val="20"/>
                <w:szCs w:val="20"/>
              </w:rPr>
            </w:pPr>
          </w:p>
        </w:tc>
        <w:tc>
          <w:tcPr>
            <w:tcW w:w="3120" w:type="dxa"/>
            <w:gridSpan w:val="3"/>
            <w:tcBorders>
              <w:top w:val="nil"/>
              <w:left w:val="nil"/>
              <w:bottom w:val="nil"/>
              <w:right w:val="nil"/>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Приложение    № 5</w:t>
            </w:r>
          </w:p>
        </w:tc>
      </w:tr>
      <w:tr w:rsidR="00092628" w:rsidTr="00092628">
        <w:tc>
          <w:tcPr>
            <w:tcW w:w="560" w:type="dxa"/>
            <w:tcBorders>
              <w:top w:val="nil"/>
              <w:left w:val="nil"/>
              <w:bottom w:val="nil"/>
              <w:right w:val="nil"/>
            </w:tcBorders>
            <w:shd w:val="clear" w:color="auto" w:fill="auto"/>
            <w:vAlign w:val="bottom"/>
            <w:hideMark/>
          </w:tcPr>
          <w:p w:rsidR="00092628" w:rsidRDefault="00092628" w:rsidP="00827742">
            <w:pPr>
              <w:tabs>
                <w:tab w:val="left" w:pos="1134"/>
                <w:tab w:val="left" w:pos="4536"/>
              </w:tabs>
              <w:spacing w:line="264" w:lineRule="auto"/>
              <w:rPr>
                <w:sz w:val="12"/>
                <w:szCs w:val="12"/>
              </w:rPr>
            </w:pPr>
          </w:p>
        </w:tc>
        <w:tc>
          <w:tcPr>
            <w:tcW w:w="5200" w:type="dxa"/>
            <w:tcBorders>
              <w:top w:val="nil"/>
              <w:left w:val="nil"/>
              <w:bottom w:val="nil"/>
              <w:right w:val="nil"/>
            </w:tcBorders>
            <w:shd w:val="clear" w:color="auto" w:fill="auto"/>
            <w:vAlign w:val="bottom"/>
            <w:hideMark/>
          </w:tcPr>
          <w:p w:rsidR="00092628" w:rsidRDefault="00092628" w:rsidP="00827742">
            <w:pPr>
              <w:tabs>
                <w:tab w:val="left" w:pos="1134"/>
                <w:tab w:val="left" w:pos="4536"/>
              </w:tabs>
              <w:spacing w:line="264" w:lineRule="auto"/>
              <w:jc w:val="center"/>
              <w:rPr>
                <w:sz w:val="20"/>
                <w:szCs w:val="20"/>
              </w:rPr>
            </w:pPr>
          </w:p>
        </w:tc>
        <w:tc>
          <w:tcPr>
            <w:tcW w:w="1780" w:type="dxa"/>
            <w:tcBorders>
              <w:top w:val="nil"/>
              <w:left w:val="nil"/>
              <w:bottom w:val="nil"/>
              <w:right w:val="nil"/>
            </w:tcBorders>
            <w:shd w:val="clear" w:color="auto" w:fill="auto"/>
            <w:vAlign w:val="bottom"/>
            <w:hideMark/>
          </w:tcPr>
          <w:p w:rsidR="00092628" w:rsidRDefault="00092628" w:rsidP="00827742">
            <w:pPr>
              <w:tabs>
                <w:tab w:val="left" w:pos="1134"/>
                <w:tab w:val="left" w:pos="4536"/>
              </w:tabs>
              <w:spacing w:line="264" w:lineRule="auto"/>
              <w:rPr>
                <w:sz w:val="20"/>
                <w:szCs w:val="20"/>
              </w:rPr>
            </w:pPr>
          </w:p>
        </w:tc>
        <w:tc>
          <w:tcPr>
            <w:tcW w:w="740" w:type="dxa"/>
            <w:tcBorders>
              <w:top w:val="nil"/>
              <w:left w:val="nil"/>
              <w:bottom w:val="nil"/>
              <w:right w:val="nil"/>
            </w:tcBorders>
            <w:shd w:val="clear" w:color="auto" w:fill="auto"/>
            <w:hideMark/>
          </w:tcPr>
          <w:p w:rsidR="00092628" w:rsidRDefault="00092628" w:rsidP="00827742">
            <w:pPr>
              <w:tabs>
                <w:tab w:val="left" w:pos="1134"/>
                <w:tab w:val="left" w:pos="4536"/>
              </w:tabs>
              <w:spacing w:line="264" w:lineRule="auto"/>
              <w:jc w:val="center"/>
              <w:rPr>
                <w:sz w:val="20"/>
                <w:szCs w:val="20"/>
              </w:rPr>
            </w:pPr>
          </w:p>
        </w:tc>
        <w:tc>
          <w:tcPr>
            <w:tcW w:w="680" w:type="dxa"/>
            <w:tcBorders>
              <w:top w:val="nil"/>
              <w:left w:val="nil"/>
              <w:bottom w:val="nil"/>
              <w:right w:val="nil"/>
            </w:tcBorders>
            <w:shd w:val="clear" w:color="auto" w:fill="auto"/>
            <w:hideMark/>
          </w:tcPr>
          <w:p w:rsidR="00092628" w:rsidRDefault="00092628" w:rsidP="00827742">
            <w:pPr>
              <w:tabs>
                <w:tab w:val="left" w:pos="1134"/>
                <w:tab w:val="left" w:pos="4536"/>
              </w:tabs>
              <w:spacing w:line="264" w:lineRule="auto"/>
              <w:rPr>
                <w:sz w:val="20"/>
                <w:szCs w:val="20"/>
              </w:rPr>
            </w:pPr>
          </w:p>
        </w:tc>
        <w:tc>
          <w:tcPr>
            <w:tcW w:w="3120" w:type="dxa"/>
            <w:gridSpan w:val="3"/>
            <w:tcBorders>
              <w:top w:val="nil"/>
              <w:left w:val="nil"/>
              <w:bottom w:val="nil"/>
              <w:right w:val="nil"/>
            </w:tcBorders>
            <w:shd w:val="clear" w:color="auto" w:fill="auto"/>
            <w:hideMark/>
          </w:tcPr>
          <w:p w:rsidR="00092628" w:rsidRDefault="00092628" w:rsidP="00827742">
            <w:pPr>
              <w:tabs>
                <w:tab w:val="left" w:pos="1134"/>
                <w:tab w:val="left" w:pos="4536"/>
              </w:tabs>
              <w:spacing w:line="264" w:lineRule="auto"/>
              <w:rPr>
                <w:sz w:val="12"/>
                <w:szCs w:val="12"/>
              </w:rPr>
            </w:pPr>
            <w:r>
              <w:rPr>
                <w:sz w:val="12"/>
                <w:szCs w:val="12"/>
              </w:rPr>
              <w:t xml:space="preserve">к решению Совета народных </w:t>
            </w:r>
            <w:proofErr w:type="gramStart"/>
            <w:r>
              <w:rPr>
                <w:sz w:val="12"/>
                <w:szCs w:val="12"/>
              </w:rPr>
              <w:t xml:space="preserve">депутатов  </w:t>
            </w:r>
            <w:proofErr w:type="spellStart"/>
            <w:r>
              <w:rPr>
                <w:sz w:val="12"/>
                <w:szCs w:val="12"/>
              </w:rPr>
              <w:t>Ливенского</w:t>
            </w:r>
            <w:proofErr w:type="spellEnd"/>
            <w:proofErr w:type="gramEnd"/>
            <w:r>
              <w:rPr>
                <w:sz w:val="12"/>
                <w:szCs w:val="12"/>
              </w:rPr>
              <w:t xml:space="preserve"> сельского поселения Павловского муниципального  района </w:t>
            </w:r>
            <w:r>
              <w:rPr>
                <w:sz w:val="12"/>
                <w:szCs w:val="12"/>
              </w:rPr>
              <w:br/>
              <w:t>от _______2019г  №____</w:t>
            </w:r>
          </w:p>
        </w:tc>
      </w:tr>
      <w:tr w:rsidR="00092628" w:rsidTr="00092628">
        <w:tc>
          <w:tcPr>
            <w:tcW w:w="12080" w:type="dxa"/>
            <w:gridSpan w:val="8"/>
            <w:tcBorders>
              <w:top w:val="nil"/>
              <w:left w:val="nil"/>
              <w:bottom w:val="nil"/>
              <w:right w:val="nil"/>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xml:space="preserve">Распределение бюджетных ассигнований по целевым статьям </w:t>
            </w:r>
            <w:r>
              <w:rPr>
                <w:sz w:val="12"/>
                <w:szCs w:val="12"/>
              </w:rPr>
              <w:br/>
              <w:t xml:space="preserve">(муниципальным программам </w:t>
            </w:r>
            <w:proofErr w:type="spellStart"/>
            <w:r>
              <w:rPr>
                <w:sz w:val="12"/>
                <w:szCs w:val="12"/>
              </w:rPr>
              <w:t>Ливенского</w:t>
            </w:r>
            <w:proofErr w:type="spellEnd"/>
            <w:r>
              <w:rPr>
                <w:sz w:val="12"/>
                <w:szCs w:val="12"/>
              </w:rPr>
              <w:t xml:space="preserve"> сельского </w:t>
            </w:r>
            <w:proofErr w:type="spellStart"/>
            <w:r>
              <w:rPr>
                <w:sz w:val="12"/>
                <w:szCs w:val="12"/>
              </w:rPr>
              <w:t>посления</w:t>
            </w:r>
            <w:proofErr w:type="spellEnd"/>
            <w:r>
              <w:rPr>
                <w:sz w:val="12"/>
                <w:szCs w:val="12"/>
              </w:rPr>
              <w:t xml:space="preserve"> </w:t>
            </w:r>
            <w:r>
              <w:rPr>
                <w:sz w:val="12"/>
                <w:szCs w:val="12"/>
              </w:rPr>
              <w:br/>
              <w:t xml:space="preserve">Павловского муниципального района), группам видов расходов, </w:t>
            </w:r>
            <w:r>
              <w:rPr>
                <w:sz w:val="12"/>
                <w:szCs w:val="12"/>
              </w:rPr>
              <w:br/>
              <w:t xml:space="preserve">разделам, подразделам классификации бюджетам </w:t>
            </w:r>
            <w:r>
              <w:rPr>
                <w:sz w:val="12"/>
                <w:szCs w:val="12"/>
              </w:rPr>
              <w:br/>
            </w:r>
            <w:proofErr w:type="spellStart"/>
            <w:r>
              <w:rPr>
                <w:sz w:val="12"/>
                <w:szCs w:val="12"/>
              </w:rPr>
              <w:t>Ливенского</w:t>
            </w:r>
            <w:proofErr w:type="spellEnd"/>
            <w:r>
              <w:rPr>
                <w:sz w:val="12"/>
                <w:szCs w:val="12"/>
              </w:rPr>
              <w:t xml:space="preserve"> сельского поселения Павловского муниципального района </w:t>
            </w:r>
            <w:r>
              <w:rPr>
                <w:sz w:val="12"/>
                <w:szCs w:val="12"/>
              </w:rPr>
              <w:br/>
              <w:t xml:space="preserve">за 2018 год </w:t>
            </w:r>
          </w:p>
        </w:tc>
      </w:tr>
      <w:tr w:rsidR="00092628" w:rsidTr="00092628">
        <w:trPr>
          <w:trHeight w:val="152"/>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2628" w:rsidRDefault="00092628" w:rsidP="00827742">
            <w:pPr>
              <w:tabs>
                <w:tab w:val="left" w:pos="1134"/>
                <w:tab w:val="left" w:pos="4536"/>
              </w:tabs>
              <w:spacing w:line="264" w:lineRule="auto"/>
              <w:jc w:val="center"/>
              <w:rPr>
                <w:sz w:val="12"/>
                <w:szCs w:val="12"/>
              </w:rPr>
            </w:pPr>
            <w:r>
              <w:rPr>
                <w:sz w:val="12"/>
                <w:szCs w:val="12"/>
              </w:rPr>
              <w:t>№ п/п</w:t>
            </w:r>
          </w:p>
        </w:tc>
        <w:tc>
          <w:tcPr>
            <w:tcW w:w="5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2628" w:rsidRDefault="00092628" w:rsidP="00827742">
            <w:pPr>
              <w:tabs>
                <w:tab w:val="left" w:pos="1134"/>
                <w:tab w:val="left" w:pos="4536"/>
              </w:tabs>
              <w:spacing w:line="264" w:lineRule="auto"/>
              <w:jc w:val="center"/>
              <w:rPr>
                <w:sz w:val="12"/>
                <w:szCs w:val="12"/>
              </w:rPr>
            </w:pPr>
            <w:r>
              <w:rPr>
                <w:sz w:val="12"/>
                <w:szCs w:val="12"/>
              </w:rPr>
              <w:t>Наименование программы</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2628" w:rsidRDefault="00092628" w:rsidP="00827742">
            <w:pPr>
              <w:tabs>
                <w:tab w:val="left" w:pos="1134"/>
                <w:tab w:val="left" w:pos="4536"/>
              </w:tabs>
              <w:spacing w:line="264" w:lineRule="auto"/>
              <w:jc w:val="center"/>
              <w:rPr>
                <w:sz w:val="12"/>
                <w:szCs w:val="12"/>
              </w:rPr>
            </w:pPr>
            <w:r>
              <w:rPr>
                <w:sz w:val="12"/>
                <w:szCs w:val="12"/>
              </w:rPr>
              <w:t>ЦСР</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2628" w:rsidRDefault="00092628" w:rsidP="00827742">
            <w:pPr>
              <w:tabs>
                <w:tab w:val="left" w:pos="1134"/>
                <w:tab w:val="left" w:pos="4536"/>
              </w:tabs>
              <w:spacing w:line="264" w:lineRule="auto"/>
              <w:jc w:val="center"/>
              <w:rPr>
                <w:sz w:val="12"/>
                <w:szCs w:val="12"/>
              </w:rPr>
            </w:pPr>
            <w:proofErr w:type="spellStart"/>
            <w:r>
              <w:rPr>
                <w:sz w:val="12"/>
                <w:szCs w:val="12"/>
              </w:rPr>
              <w:t>Рз</w:t>
            </w:r>
            <w:proofErr w:type="spellEnd"/>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2628" w:rsidRDefault="00092628" w:rsidP="00827742">
            <w:pPr>
              <w:tabs>
                <w:tab w:val="left" w:pos="1134"/>
                <w:tab w:val="left" w:pos="4536"/>
              </w:tabs>
              <w:spacing w:line="264" w:lineRule="auto"/>
              <w:jc w:val="center"/>
              <w:rPr>
                <w:sz w:val="12"/>
                <w:szCs w:val="12"/>
              </w:rPr>
            </w:pPr>
            <w:r>
              <w:rPr>
                <w:sz w:val="12"/>
                <w:szCs w:val="12"/>
              </w:rPr>
              <w:t>ПР</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2628" w:rsidRDefault="00092628" w:rsidP="00827742">
            <w:pPr>
              <w:tabs>
                <w:tab w:val="left" w:pos="1134"/>
                <w:tab w:val="left" w:pos="4536"/>
              </w:tabs>
              <w:spacing w:line="264" w:lineRule="auto"/>
              <w:jc w:val="center"/>
              <w:rPr>
                <w:sz w:val="12"/>
                <w:szCs w:val="12"/>
              </w:rPr>
            </w:pPr>
            <w:r>
              <w:rPr>
                <w:sz w:val="12"/>
                <w:szCs w:val="12"/>
              </w:rPr>
              <w:t>ВР</w:t>
            </w:r>
          </w:p>
        </w:tc>
        <w:tc>
          <w:tcPr>
            <w:tcW w:w="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2628" w:rsidRDefault="00092628" w:rsidP="00827742">
            <w:pPr>
              <w:tabs>
                <w:tab w:val="left" w:pos="1134"/>
                <w:tab w:val="left" w:pos="4536"/>
              </w:tabs>
              <w:spacing w:line="264" w:lineRule="auto"/>
              <w:jc w:val="center"/>
              <w:rPr>
                <w:sz w:val="12"/>
                <w:szCs w:val="12"/>
              </w:rPr>
            </w:pPr>
            <w:r>
              <w:rPr>
                <w:sz w:val="12"/>
                <w:szCs w:val="12"/>
              </w:rPr>
              <w:t>ГРБС</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2628" w:rsidRDefault="00092628" w:rsidP="00827742">
            <w:pPr>
              <w:tabs>
                <w:tab w:val="left" w:pos="1134"/>
                <w:tab w:val="left" w:pos="4536"/>
              </w:tabs>
              <w:spacing w:line="264" w:lineRule="auto"/>
              <w:jc w:val="center"/>
              <w:rPr>
                <w:sz w:val="12"/>
                <w:szCs w:val="12"/>
              </w:rPr>
            </w:pPr>
            <w:r>
              <w:rPr>
                <w:sz w:val="12"/>
                <w:szCs w:val="12"/>
              </w:rPr>
              <w:t xml:space="preserve">Сумма, </w:t>
            </w:r>
            <w:proofErr w:type="spellStart"/>
            <w:r>
              <w:rPr>
                <w:sz w:val="12"/>
                <w:szCs w:val="12"/>
              </w:rPr>
              <w:t>тыс.рублей</w:t>
            </w:r>
            <w:proofErr w:type="spellEnd"/>
          </w:p>
        </w:tc>
      </w:tr>
      <w:tr w:rsidR="00092628" w:rsidTr="00092628">
        <w:trPr>
          <w:trHeight w:val="276"/>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092628" w:rsidRDefault="00092628" w:rsidP="00827742">
            <w:pPr>
              <w:tabs>
                <w:tab w:val="left" w:pos="1134"/>
                <w:tab w:val="left" w:pos="4536"/>
              </w:tabs>
              <w:spacing w:line="264" w:lineRule="auto"/>
              <w:rPr>
                <w:sz w:val="12"/>
                <w:szCs w:val="12"/>
              </w:rPr>
            </w:pPr>
          </w:p>
        </w:tc>
        <w:tc>
          <w:tcPr>
            <w:tcW w:w="5200" w:type="dxa"/>
            <w:vMerge/>
            <w:tcBorders>
              <w:top w:val="single" w:sz="4" w:space="0" w:color="000000"/>
              <w:left w:val="single" w:sz="4" w:space="0" w:color="000000"/>
              <w:bottom w:val="single" w:sz="4" w:space="0" w:color="000000"/>
              <w:right w:val="single" w:sz="4" w:space="0" w:color="000000"/>
            </w:tcBorders>
            <w:vAlign w:val="center"/>
            <w:hideMark/>
          </w:tcPr>
          <w:p w:rsidR="00092628" w:rsidRDefault="00092628" w:rsidP="00827742">
            <w:pPr>
              <w:tabs>
                <w:tab w:val="left" w:pos="1134"/>
                <w:tab w:val="left" w:pos="4536"/>
              </w:tabs>
              <w:spacing w:line="264" w:lineRule="auto"/>
              <w:rPr>
                <w:sz w:val="12"/>
                <w:szCs w:val="12"/>
              </w:rPr>
            </w:pPr>
          </w:p>
        </w:tc>
        <w:tc>
          <w:tcPr>
            <w:tcW w:w="1780" w:type="dxa"/>
            <w:vMerge/>
            <w:tcBorders>
              <w:top w:val="single" w:sz="4" w:space="0" w:color="000000"/>
              <w:left w:val="single" w:sz="4" w:space="0" w:color="000000"/>
              <w:bottom w:val="single" w:sz="4" w:space="0" w:color="000000"/>
              <w:right w:val="single" w:sz="4" w:space="0" w:color="000000"/>
            </w:tcBorders>
            <w:vAlign w:val="center"/>
            <w:hideMark/>
          </w:tcPr>
          <w:p w:rsidR="00092628" w:rsidRDefault="00092628" w:rsidP="00827742">
            <w:pPr>
              <w:tabs>
                <w:tab w:val="left" w:pos="1134"/>
                <w:tab w:val="left" w:pos="4536"/>
              </w:tabs>
              <w:spacing w:line="264" w:lineRule="auto"/>
              <w:rPr>
                <w:sz w:val="12"/>
                <w:szCs w:val="12"/>
              </w:rPr>
            </w:pPr>
          </w:p>
        </w:tc>
        <w:tc>
          <w:tcPr>
            <w:tcW w:w="740" w:type="dxa"/>
            <w:vMerge/>
            <w:tcBorders>
              <w:top w:val="single" w:sz="4" w:space="0" w:color="000000"/>
              <w:left w:val="single" w:sz="4" w:space="0" w:color="000000"/>
              <w:bottom w:val="single" w:sz="4" w:space="0" w:color="000000"/>
              <w:right w:val="single" w:sz="4" w:space="0" w:color="000000"/>
            </w:tcBorders>
            <w:vAlign w:val="center"/>
            <w:hideMark/>
          </w:tcPr>
          <w:p w:rsidR="00092628" w:rsidRDefault="00092628" w:rsidP="00827742">
            <w:pPr>
              <w:tabs>
                <w:tab w:val="left" w:pos="1134"/>
                <w:tab w:val="left" w:pos="4536"/>
              </w:tabs>
              <w:spacing w:line="264" w:lineRule="auto"/>
              <w:rPr>
                <w:sz w:val="12"/>
                <w:szCs w:val="12"/>
              </w:rPr>
            </w:pPr>
          </w:p>
        </w:tc>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092628" w:rsidRDefault="00092628" w:rsidP="00827742">
            <w:pPr>
              <w:tabs>
                <w:tab w:val="left" w:pos="1134"/>
                <w:tab w:val="left" w:pos="4536"/>
              </w:tabs>
              <w:spacing w:line="264" w:lineRule="auto"/>
              <w:rPr>
                <w:sz w:val="12"/>
                <w:szCs w:val="12"/>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092628" w:rsidRDefault="00092628" w:rsidP="00827742">
            <w:pPr>
              <w:tabs>
                <w:tab w:val="left" w:pos="1134"/>
                <w:tab w:val="left" w:pos="4536"/>
              </w:tabs>
              <w:spacing w:line="264" w:lineRule="auto"/>
              <w:rPr>
                <w:sz w:val="12"/>
                <w:szCs w:val="12"/>
              </w:rPr>
            </w:pPr>
          </w:p>
        </w:tc>
        <w:tc>
          <w:tcPr>
            <w:tcW w:w="940" w:type="dxa"/>
            <w:vMerge/>
            <w:tcBorders>
              <w:top w:val="single" w:sz="4" w:space="0" w:color="000000"/>
              <w:left w:val="single" w:sz="4" w:space="0" w:color="000000"/>
              <w:bottom w:val="single" w:sz="4" w:space="0" w:color="000000"/>
              <w:right w:val="single" w:sz="4" w:space="0" w:color="000000"/>
            </w:tcBorders>
            <w:vAlign w:val="center"/>
            <w:hideMark/>
          </w:tcPr>
          <w:p w:rsidR="00092628" w:rsidRDefault="00092628" w:rsidP="00827742">
            <w:pPr>
              <w:tabs>
                <w:tab w:val="left" w:pos="1134"/>
                <w:tab w:val="left" w:pos="4536"/>
              </w:tabs>
              <w:spacing w:line="264" w:lineRule="auto"/>
              <w:rPr>
                <w:sz w:val="12"/>
                <w:szCs w:val="12"/>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092628" w:rsidRDefault="00092628" w:rsidP="00827742">
            <w:pPr>
              <w:tabs>
                <w:tab w:val="left" w:pos="1134"/>
                <w:tab w:val="left" w:pos="4536"/>
              </w:tabs>
              <w:spacing w:line="264" w:lineRule="auto"/>
              <w:rPr>
                <w:sz w:val="12"/>
                <w:szCs w:val="12"/>
              </w:rPr>
            </w:pP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right"/>
              <w:rPr>
                <w:sz w:val="12"/>
                <w:szCs w:val="12"/>
              </w:rPr>
            </w:pPr>
            <w:r>
              <w:rPr>
                <w:sz w:val="12"/>
                <w:szCs w:val="12"/>
              </w:rPr>
              <w:t>1</w:t>
            </w:r>
          </w:p>
        </w:tc>
        <w:tc>
          <w:tcPr>
            <w:tcW w:w="520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b/>
                <w:bCs/>
                <w:sz w:val="12"/>
                <w:szCs w:val="12"/>
              </w:rPr>
            </w:pPr>
            <w:proofErr w:type="gramStart"/>
            <w:r>
              <w:rPr>
                <w:b/>
                <w:bCs/>
                <w:sz w:val="12"/>
                <w:szCs w:val="12"/>
              </w:rPr>
              <w:t>Муниципальная  программа</w:t>
            </w:r>
            <w:proofErr w:type="gramEnd"/>
            <w:r>
              <w:rPr>
                <w:b/>
                <w:bCs/>
                <w:sz w:val="12"/>
                <w:szCs w:val="12"/>
              </w:rPr>
              <w:t xml:space="preserve"> "Социально-экономическое развитие </w:t>
            </w:r>
            <w:proofErr w:type="spellStart"/>
            <w:r>
              <w:rPr>
                <w:b/>
                <w:bCs/>
                <w:sz w:val="12"/>
                <w:szCs w:val="12"/>
              </w:rPr>
              <w:t>Ливенского</w:t>
            </w:r>
            <w:proofErr w:type="spellEnd"/>
            <w:r>
              <w:rPr>
                <w:b/>
                <w:bCs/>
                <w:sz w:val="12"/>
                <w:szCs w:val="12"/>
              </w:rPr>
              <w:t xml:space="preserve"> сельского поселения ",всего:</w:t>
            </w:r>
          </w:p>
        </w:tc>
        <w:tc>
          <w:tcPr>
            <w:tcW w:w="178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01 0 00 00000</w:t>
            </w:r>
          </w:p>
        </w:tc>
        <w:tc>
          <w:tcPr>
            <w:tcW w:w="74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142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4898,7</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в том числе:</w:t>
            </w:r>
          </w:p>
        </w:tc>
        <w:tc>
          <w:tcPr>
            <w:tcW w:w="178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74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142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r>
      <w:tr w:rsidR="00092628" w:rsidTr="00092628">
        <w:tc>
          <w:tcPr>
            <w:tcW w:w="560" w:type="dxa"/>
            <w:tcBorders>
              <w:top w:val="nil"/>
              <w:left w:val="single" w:sz="4" w:space="0" w:color="000000"/>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right"/>
              <w:rPr>
                <w:sz w:val="12"/>
                <w:szCs w:val="12"/>
              </w:rPr>
            </w:pPr>
            <w:r>
              <w:rPr>
                <w:sz w:val="12"/>
                <w:szCs w:val="12"/>
              </w:rPr>
              <w:t>1,1</w:t>
            </w:r>
          </w:p>
        </w:tc>
        <w:tc>
          <w:tcPr>
            <w:tcW w:w="520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b/>
                <w:bCs/>
                <w:sz w:val="12"/>
                <w:szCs w:val="12"/>
              </w:rPr>
            </w:pPr>
            <w:r>
              <w:rPr>
                <w:b/>
                <w:bCs/>
                <w:sz w:val="12"/>
                <w:szCs w:val="12"/>
              </w:rPr>
              <w:t>Подпрограмма «Развитие инфраструктуры и благоустройство территории»</w:t>
            </w:r>
          </w:p>
        </w:tc>
        <w:tc>
          <w:tcPr>
            <w:tcW w:w="178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01 1 00 00000</w:t>
            </w:r>
          </w:p>
        </w:tc>
        <w:tc>
          <w:tcPr>
            <w:tcW w:w="74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142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589,7</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Расходы на уличное освещение в рамках основного мероприятия "Организация уличного освещения"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01 1 01 78670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05</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03</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258,8</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и содержание мест захоронения"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01 1 02 78610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05</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03</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14,1</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"Организация сбора и вывоза мусора и твердых бытовых отходов, благоустройство территории "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01 1 05 78610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05</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03</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118,6</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01 1 06 71290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04</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09</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113,2</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Расходы по </w:t>
            </w:r>
            <w:proofErr w:type="gramStart"/>
            <w:r>
              <w:rPr>
                <w:sz w:val="12"/>
                <w:szCs w:val="12"/>
              </w:rPr>
              <w:t>благоустройству  территории</w:t>
            </w:r>
            <w:proofErr w:type="gramEnd"/>
            <w:r>
              <w:rPr>
                <w:sz w:val="12"/>
                <w:szCs w:val="12"/>
              </w:rPr>
              <w:t xml:space="preserve"> сельского поселения  в рамках основного мероприятия "Благоустройство парка культуры и отдыха" </w:t>
            </w:r>
            <w:proofErr w:type="spellStart"/>
            <w:r>
              <w:rPr>
                <w:sz w:val="12"/>
                <w:szCs w:val="12"/>
              </w:rPr>
              <w:t>подпрограммы"Развитие</w:t>
            </w:r>
            <w:proofErr w:type="spellEnd"/>
            <w:r>
              <w:rPr>
                <w:sz w:val="12"/>
                <w:szCs w:val="12"/>
              </w:rPr>
              <w:t xml:space="preserve"> инфраструктуры и благоустройство территории"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01 1 09 78610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05</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03</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85,0</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right"/>
              <w:rPr>
                <w:sz w:val="12"/>
                <w:szCs w:val="12"/>
              </w:rPr>
            </w:pPr>
            <w:r>
              <w:rPr>
                <w:sz w:val="12"/>
                <w:szCs w:val="12"/>
              </w:rPr>
              <w:t>1,2</w:t>
            </w:r>
          </w:p>
        </w:tc>
        <w:tc>
          <w:tcPr>
            <w:tcW w:w="520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b/>
                <w:bCs/>
                <w:sz w:val="12"/>
                <w:szCs w:val="12"/>
              </w:rPr>
            </w:pPr>
            <w:r>
              <w:rPr>
                <w:b/>
                <w:bCs/>
                <w:sz w:val="12"/>
                <w:szCs w:val="12"/>
              </w:rPr>
              <w:t xml:space="preserve">Подпрограмма "Развитие культуры </w:t>
            </w:r>
            <w:proofErr w:type="spellStart"/>
            <w:r>
              <w:rPr>
                <w:b/>
                <w:bCs/>
                <w:sz w:val="12"/>
                <w:szCs w:val="12"/>
              </w:rPr>
              <w:t>Ливенского</w:t>
            </w:r>
            <w:proofErr w:type="spellEnd"/>
            <w:r>
              <w:rPr>
                <w:b/>
                <w:bCs/>
                <w:sz w:val="12"/>
                <w:szCs w:val="12"/>
              </w:rPr>
              <w:t xml:space="preserve"> сельского поселения" </w:t>
            </w:r>
          </w:p>
        </w:tc>
        <w:tc>
          <w:tcPr>
            <w:tcW w:w="178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01 2 00 00000</w:t>
            </w:r>
          </w:p>
        </w:tc>
        <w:tc>
          <w:tcPr>
            <w:tcW w:w="7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1684,0</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w:t>
            </w:r>
            <w:proofErr w:type="spellStart"/>
            <w:r>
              <w:rPr>
                <w:sz w:val="12"/>
                <w:szCs w:val="12"/>
              </w:rPr>
              <w:t>Ливенского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01 2 01 00590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08</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100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970</w:t>
            </w:r>
          </w:p>
        </w:tc>
        <w:tc>
          <w:tcPr>
            <w:tcW w:w="142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814,00</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w:t>
            </w:r>
            <w:proofErr w:type="spellStart"/>
            <w:r>
              <w:rPr>
                <w:sz w:val="12"/>
                <w:szCs w:val="12"/>
              </w:rPr>
              <w:t>Ливенского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01 2 01 00590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08</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970</w:t>
            </w:r>
          </w:p>
        </w:tc>
        <w:tc>
          <w:tcPr>
            <w:tcW w:w="142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864,70</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Расходы на обеспечение деятельности (оказание услуг) муниципальных учреждений в рамках основного мероприятия "Культурно-досуговая деятельность и развитие народного </w:t>
            </w:r>
            <w:proofErr w:type="spellStart"/>
            <w:r>
              <w:rPr>
                <w:sz w:val="12"/>
                <w:szCs w:val="12"/>
              </w:rPr>
              <w:t>творчества"подпрограммы</w:t>
            </w:r>
            <w:proofErr w:type="spellEnd"/>
            <w:r>
              <w:rPr>
                <w:sz w:val="12"/>
                <w:szCs w:val="12"/>
              </w:rPr>
              <w:t xml:space="preserve"> "Развитие культуры </w:t>
            </w:r>
            <w:proofErr w:type="spellStart"/>
            <w:r>
              <w:rPr>
                <w:sz w:val="12"/>
                <w:szCs w:val="12"/>
              </w:rPr>
              <w:t>Ливенского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roofErr w:type="gramStart"/>
            <w:r>
              <w:rPr>
                <w:sz w:val="12"/>
                <w:szCs w:val="12"/>
              </w:rPr>
              <w:t>"  (</w:t>
            </w:r>
            <w:proofErr w:type="gramEnd"/>
            <w:r>
              <w:rPr>
                <w:sz w:val="12"/>
                <w:szCs w:val="12"/>
              </w:rPr>
              <w:t>Иные бюджетные ассигнования)</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01 2 01 00590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08</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800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970</w:t>
            </w:r>
          </w:p>
        </w:tc>
        <w:tc>
          <w:tcPr>
            <w:tcW w:w="142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5,30</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jc w:val="right"/>
              <w:rPr>
                <w:sz w:val="12"/>
                <w:szCs w:val="12"/>
              </w:rPr>
            </w:pPr>
            <w:r>
              <w:rPr>
                <w:sz w:val="12"/>
                <w:szCs w:val="12"/>
              </w:rPr>
              <w:t>1,3</w:t>
            </w:r>
          </w:p>
        </w:tc>
        <w:tc>
          <w:tcPr>
            <w:tcW w:w="5200" w:type="dxa"/>
            <w:tcBorders>
              <w:top w:val="nil"/>
              <w:left w:val="nil"/>
              <w:bottom w:val="single" w:sz="4" w:space="0" w:color="000000"/>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b/>
                <w:bCs/>
                <w:sz w:val="12"/>
                <w:szCs w:val="12"/>
              </w:rPr>
            </w:pPr>
            <w:r>
              <w:rPr>
                <w:b/>
                <w:bCs/>
                <w:sz w:val="12"/>
                <w:szCs w:val="12"/>
              </w:rPr>
              <w:t xml:space="preserve"> Подпрограмма "Обеспечение реализации муниципальной программы" </w:t>
            </w:r>
          </w:p>
        </w:tc>
        <w:tc>
          <w:tcPr>
            <w:tcW w:w="178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01 3 00 00000</w:t>
            </w:r>
          </w:p>
        </w:tc>
        <w:tc>
          <w:tcPr>
            <w:tcW w:w="7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68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76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2606,1</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"Социально-экономического развития </w:t>
            </w:r>
            <w:proofErr w:type="spellStart"/>
            <w:r>
              <w:rPr>
                <w:sz w:val="12"/>
                <w:szCs w:val="12"/>
              </w:rPr>
              <w:t>Ливенского</w:t>
            </w:r>
            <w:proofErr w:type="spellEnd"/>
            <w:r>
              <w:rPr>
                <w:sz w:val="12"/>
                <w:szCs w:val="12"/>
              </w:rPr>
              <w:t xml:space="preserve">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01 3 01 72020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02</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100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693,1</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(Расходы на выплату персоналу в целях обеспечения выполнения функций государственными(муниципальными ) </w:t>
            </w:r>
            <w:proofErr w:type="spellStart"/>
            <w:r>
              <w:rPr>
                <w:sz w:val="12"/>
                <w:szCs w:val="12"/>
              </w:rPr>
              <w:t>органами.казенными</w:t>
            </w:r>
            <w:proofErr w:type="spellEnd"/>
            <w:r>
              <w:rPr>
                <w:sz w:val="12"/>
                <w:szCs w:val="12"/>
              </w:rPr>
              <w:t xml:space="preserve"> </w:t>
            </w:r>
            <w:proofErr w:type="spellStart"/>
            <w:r>
              <w:rPr>
                <w:sz w:val="12"/>
                <w:szCs w:val="12"/>
              </w:rPr>
              <w:t>учреждениями.органами</w:t>
            </w:r>
            <w:proofErr w:type="spellEnd"/>
            <w:r>
              <w:rPr>
                <w:sz w:val="12"/>
                <w:szCs w:val="12"/>
              </w:rPr>
              <w:t xml:space="preserve">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01 3 01 72010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04</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100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860,80</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программы "Социально-</w:t>
            </w:r>
            <w:proofErr w:type="gramStart"/>
            <w:r>
              <w:rPr>
                <w:sz w:val="12"/>
                <w:szCs w:val="12"/>
              </w:rPr>
              <w:t>экономическое  развитие</w:t>
            </w:r>
            <w:proofErr w:type="gramEnd"/>
            <w:r>
              <w:rPr>
                <w:sz w:val="12"/>
                <w:szCs w:val="12"/>
              </w:rPr>
              <w:t xml:space="preserve"> </w:t>
            </w:r>
            <w:proofErr w:type="spellStart"/>
            <w:r>
              <w:rPr>
                <w:sz w:val="12"/>
                <w:szCs w:val="12"/>
              </w:rPr>
              <w:t>Ливенского</w:t>
            </w:r>
            <w:proofErr w:type="spellEnd"/>
            <w:r>
              <w:rPr>
                <w:sz w:val="12"/>
                <w:szCs w:val="12"/>
              </w:rPr>
              <w:t xml:space="preserve">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01 3 01 72010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04</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806,30</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Выполнение других расходных обязательств в рамках основного мероприятия "Финансовое обеспечение </w:t>
            </w:r>
            <w:proofErr w:type="spellStart"/>
            <w:r>
              <w:rPr>
                <w:sz w:val="12"/>
                <w:szCs w:val="12"/>
              </w:rPr>
              <w:t>деятельностиорганов</w:t>
            </w:r>
            <w:proofErr w:type="spellEnd"/>
            <w:r>
              <w:rPr>
                <w:sz w:val="12"/>
                <w:szCs w:val="12"/>
              </w:rPr>
              <w:t xml:space="preserve">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01 3 01 72010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04</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500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0,00</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Расходы на обеспечение функций органов местного самоуправления в </w:t>
            </w:r>
            <w:proofErr w:type="gramStart"/>
            <w:r>
              <w:rPr>
                <w:sz w:val="12"/>
                <w:szCs w:val="12"/>
              </w:rPr>
              <w:t>рамках  основного</w:t>
            </w:r>
            <w:proofErr w:type="gramEnd"/>
            <w:r>
              <w:rPr>
                <w:sz w:val="12"/>
                <w:szCs w:val="12"/>
              </w:rPr>
              <w:t xml:space="preserve"> мероприятия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(Иные бюджетные ассигнования)</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01 3 01 72010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04</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800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33,30</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Выполнение других расходных обязательств в рамках основного мероприятия "Финансовое </w:t>
            </w:r>
            <w:proofErr w:type="gramStart"/>
            <w:r>
              <w:rPr>
                <w:sz w:val="12"/>
                <w:szCs w:val="12"/>
              </w:rPr>
              <w:t>обеспечение  деятельности</w:t>
            </w:r>
            <w:proofErr w:type="gramEnd"/>
            <w:r>
              <w:rPr>
                <w:sz w:val="12"/>
                <w:szCs w:val="12"/>
              </w:rPr>
              <w:t xml:space="preserve">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01 3 01 70200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13</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61,6</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Выполнение других расходных обязательств в рамках основного мероприятия "Финансовое обеспечение </w:t>
            </w:r>
            <w:proofErr w:type="spellStart"/>
            <w:r>
              <w:rPr>
                <w:sz w:val="12"/>
                <w:szCs w:val="12"/>
              </w:rPr>
              <w:t>деятельностиорганов</w:t>
            </w:r>
            <w:proofErr w:type="spellEnd"/>
            <w:r>
              <w:rPr>
                <w:sz w:val="12"/>
                <w:szCs w:val="12"/>
              </w:rPr>
              <w:t xml:space="preserve">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01 3 01 70200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13</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500</w:t>
            </w:r>
          </w:p>
        </w:tc>
        <w:tc>
          <w:tcPr>
            <w:tcW w:w="940" w:type="dxa"/>
            <w:tcBorders>
              <w:top w:val="nil"/>
              <w:left w:val="nil"/>
              <w:bottom w:val="nil"/>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14,6</w:t>
            </w:r>
          </w:p>
        </w:tc>
      </w:tr>
      <w:tr w:rsidR="00092628" w:rsidTr="00092628">
        <w:tc>
          <w:tcPr>
            <w:tcW w:w="560" w:type="dxa"/>
            <w:tcBorders>
              <w:top w:val="nil"/>
              <w:left w:val="single" w:sz="4" w:space="0" w:color="000000"/>
              <w:bottom w:val="nil"/>
              <w:right w:val="nil"/>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w:t>
            </w:r>
          </w:p>
        </w:tc>
        <w:tc>
          <w:tcPr>
            <w:tcW w:w="5200" w:type="dxa"/>
            <w:tcBorders>
              <w:top w:val="nil"/>
              <w:left w:val="single" w:sz="4" w:space="0" w:color="auto"/>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Выполнение других расходных обязательств в рамках основного мероприятия "Финансовое обеспечение деятельности органов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(Иные бюджетные ассигнования)</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01 3 01 70200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13</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800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1,3</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01 3 02 51180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02</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03</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100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68,9</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поселения"(Закупка </w:t>
            </w:r>
            <w:proofErr w:type="spellStart"/>
            <w:r>
              <w:rPr>
                <w:sz w:val="12"/>
                <w:szCs w:val="12"/>
              </w:rPr>
              <w:t>товаров.работ</w:t>
            </w:r>
            <w:proofErr w:type="spellEnd"/>
            <w:r>
              <w:rPr>
                <w:sz w:val="12"/>
                <w:szCs w:val="12"/>
              </w:rPr>
              <w:t xml:space="preserve"> и услуг для государственных (муниципальных)нужд)</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01 3 02 51180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02</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03</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6,4</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Расходы на доплату к пенсиям муниципальных служащих органов местного самоуправления </w:t>
            </w:r>
            <w:proofErr w:type="spellStart"/>
            <w:r>
              <w:rPr>
                <w:sz w:val="12"/>
                <w:szCs w:val="12"/>
              </w:rPr>
              <w:t>Ливенского</w:t>
            </w:r>
            <w:proofErr w:type="spellEnd"/>
            <w:r>
              <w:rPr>
                <w:sz w:val="12"/>
                <w:szCs w:val="12"/>
              </w:rPr>
              <w:t xml:space="preserve"> сельского поселения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w:t>
            </w:r>
            <w:proofErr w:type="spellStart"/>
            <w:r>
              <w:rPr>
                <w:sz w:val="12"/>
                <w:szCs w:val="12"/>
              </w:rPr>
              <w:t>поселения"подпрограммы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(Социальное обеспечение и иные выплаты населения)</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01 3 02 70470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10</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300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59,8</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(Социальное обеспечение и иные выплаты населения)</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01 3 02 70570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10</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03</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300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0,0</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Расходы на оказание социальной помощи отдельным категориям граждан"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roofErr w:type="gramStart"/>
            <w:r>
              <w:rPr>
                <w:sz w:val="12"/>
                <w:szCs w:val="12"/>
              </w:rPr>
              <w:t>"  (</w:t>
            </w:r>
            <w:proofErr w:type="gramEnd"/>
            <w:r>
              <w:rPr>
                <w:sz w:val="12"/>
                <w:szCs w:val="12"/>
              </w:rPr>
              <w:t>Социальное обеспечение и иные выплаты населения)</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01 3 02 70620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10</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03</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300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0,0</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Процентные платежи по государственному долгу"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w:t>
            </w:r>
            <w:proofErr w:type="gramStart"/>
            <w:r>
              <w:rPr>
                <w:sz w:val="12"/>
                <w:szCs w:val="12"/>
              </w:rPr>
              <w:t>"  (</w:t>
            </w:r>
            <w:proofErr w:type="gramEnd"/>
            <w:r>
              <w:rPr>
                <w:sz w:val="12"/>
                <w:szCs w:val="12"/>
              </w:rPr>
              <w:t>Обслуживание  государственного (муниципального) долга)</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01 3 02 27880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13</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700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0,0</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b/>
                <w:bCs/>
                <w:sz w:val="12"/>
                <w:szCs w:val="12"/>
              </w:rPr>
            </w:pPr>
            <w:r>
              <w:rPr>
                <w:b/>
                <w:bCs/>
                <w:sz w:val="12"/>
                <w:szCs w:val="12"/>
              </w:rPr>
              <w:t xml:space="preserve">Подпрограмма "Безопасность и правопорядок на территории </w:t>
            </w:r>
            <w:proofErr w:type="spellStart"/>
            <w:r>
              <w:rPr>
                <w:b/>
                <w:bCs/>
                <w:sz w:val="12"/>
                <w:szCs w:val="12"/>
              </w:rPr>
              <w:t>Ливенского</w:t>
            </w:r>
            <w:proofErr w:type="spellEnd"/>
            <w:r>
              <w:rPr>
                <w:b/>
                <w:bCs/>
                <w:sz w:val="12"/>
                <w:szCs w:val="12"/>
              </w:rPr>
              <w:t xml:space="preserve"> сельского поселения"</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01 4 00 00000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 </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 </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 </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5,6</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Мероприятия в сфере защиты населения от чрезвычайных ситуаций и пожаров в рамках основного мероприятия "Финансовое обеспечение выполнения других расходных обязательств </w:t>
            </w:r>
            <w:proofErr w:type="spellStart"/>
            <w:r>
              <w:rPr>
                <w:sz w:val="12"/>
                <w:szCs w:val="12"/>
              </w:rPr>
              <w:t>Ливенского</w:t>
            </w:r>
            <w:proofErr w:type="spellEnd"/>
            <w:r>
              <w:rPr>
                <w:sz w:val="12"/>
                <w:szCs w:val="12"/>
              </w:rPr>
              <w:t xml:space="preserve"> сельского поселения органами местного самоуправления </w:t>
            </w:r>
            <w:proofErr w:type="spellStart"/>
            <w:r>
              <w:rPr>
                <w:sz w:val="12"/>
                <w:szCs w:val="12"/>
              </w:rPr>
              <w:t>Ливенского</w:t>
            </w:r>
            <w:proofErr w:type="spellEnd"/>
            <w:r>
              <w:rPr>
                <w:sz w:val="12"/>
                <w:szCs w:val="12"/>
              </w:rPr>
              <w:t xml:space="preserve"> сельского поселения" подпрограммы </w:t>
            </w:r>
            <w:proofErr w:type="spellStart"/>
            <w:r>
              <w:rPr>
                <w:sz w:val="12"/>
                <w:szCs w:val="12"/>
              </w:rPr>
              <w:t>подпрограммы</w:t>
            </w:r>
            <w:proofErr w:type="spellEnd"/>
            <w:r>
              <w:rPr>
                <w:sz w:val="12"/>
                <w:szCs w:val="12"/>
              </w:rPr>
              <w:t xml:space="preserve"> "Обеспечение реализации муниципальной программы"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01 4 02 71430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03</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09</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5,6</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b/>
                <w:bCs/>
                <w:sz w:val="12"/>
                <w:szCs w:val="12"/>
              </w:rPr>
            </w:pPr>
            <w:r>
              <w:rPr>
                <w:b/>
                <w:bCs/>
                <w:sz w:val="12"/>
                <w:szCs w:val="12"/>
              </w:rPr>
              <w:t xml:space="preserve">Подпрограмма "Энергосбережение и повышение </w:t>
            </w:r>
            <w:proofErr w:type="spellStart"/>
            <w:r>
              <w:rPr>
                <w:b/>
                <w:bCs/>
                <w:sz w:val="12"/>
                <w:szCs w:val="12"/>
              </w:rPr>
              <w:t>эфективности</w:t>
            </w:r>
            <w:proofErr w:type="spellEnd"/>
            <w:r>
              <w:rPr>
                <w:b/>
                <w:bCs/>
                <w:sz w:val="12"/>
                <w:szCs w:val="12"/>
              </w:rPr>
              <w:t xml:space="preserve"> на территории </w:t>
            </w:r>
            <w:proofErr w:type="spellStart"/>
            <w:r>
              <w:rPr>
                <w:b/>
                <w:bCs/>
                <w:sz w:val="12"/>
                <w:szCs w:val="12"/>
              </w:rPr>
              <w:t>Ливенского</w:t>
            </w:r>
            <w:proofErr w:type="spellEnd"/>
            <w:r>
              <w:rPr>
                <w:b/>
                <w:bCs/>
                <w:sz w:val="12"/>
                <w:szCs w:val="12"/>
              </w:rPr>
              <w:t xml:space="preserve"> сельского поселения"</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01 5 00 00000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 </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 </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 </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 </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b/>
                <w:bCs/>
                <w:sz w:val="12"/>
                <w:szCs w:val="12"/>
              </w:rPr>
            </w:pPr>
            <w:r>
              <w:rPr>
                <w:b/>
                <w:bCs/>
                <w:sz w:val="12"/>
                <w:szCs w:val="12"/>
              </w:rPr>
              <w:t>13,3</w:t>
            </w:r>
          </w:p>
        </w:tc>
      </w:tr>
      <w:tr w:rsidR="00092628" w:rsidTr="00092628">
        <w:tc>
          <w:tcPr>
            <w:tcW w:w="560" w:type="dxa"/>
            <w:tcBorders>
              <w:top w:val="nil"/>
              <w:left w:val="single" w:sz="4" w:space="0" w:color="000000"/>
              <w:bottom w:val="nil"/>
              <w:right w:val="single" w:sz="4" w:space="0" w:color="000000"/>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w:t>
            </w:r>
          </w:p>
        </w:tc>
        <w:tc>
          <w:tcPr>
            <w:tcW w:w="5200" w:type="dxa"/>
            <w:tcBorders>
              <w:top w:val="nil"/>
              <w:left w:val="nil"/>
              <w:bottom w:val="single" w:sz="4" w:space="0" w:color="auto"/>
              <w:right w:val="single" w:sz="4" w:space="0" w:color="auto"/>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 xml:space="preserve">Расходы </w:t>
            </w:r>
            <w:proofErr w:type="gramStart"/>
            <w:r>
              <w:rPr>
                <w:sz w:val="12"/>
                <w:szCs w:val="12"/>
              </w:rPr>
              <w:t>по  повышению</w:t>
            </w:r>
            <w:proofErr w:type="gramEnd"/>
            <w:r>
              <w:rPr>
                <w:sz w:val="12"/>
                <w:szCs w:val="12"/>
              </w:rPr>
              <w:t xml:space="preserve"> </w:t>
            </w:r>
            <w:proofErr w:type="spellStart"/>
            <w:r>
              <w:rPr>
                <w:sz w:val="12"/>
                <w:szCs w:val="12"/>
              </w:rPr>
              <w:t>энергоэффективности</w:t>
            </w:r>
            <w:proofErr w:type="spellEnd"/>
            <w:r>
              <w:rPr>
                <w:sz w:val="12"/>
                <w:szCs w:val="12"/>
              </w:rPr>
              <w:t xml:space="preserve"> в электроснабжении, в рамках основного мероприятия "Повышение </w:t>
            </w:r>
            <w:proofErr w:type="spellStart"/>
            <w:r>
              <w:rPr>
                <w:sz w:val="12"/>
                <w:szCs w:val="12"/>
              </w:rPr>
              <w:t>энергоэффективности</w:t>
            </w:r>
            <w:proofErr w:type="spellEnd"/>
            <w:r>
              <w:rPr>
                <w:sz w:val="12"/>
                <w:szCs w:val="12"/>
              </w:rPr>
              <w:t xml:space="preserve"> в электроснабжении" </w:t>
            </w:r>
            <w:proofErr w:type="spellStart"/>
            <w:r>
              <w:rPr>
                <w:sz w:val="12"/>
                <w:szCs w:val="12"/>
              </w:rPr>
              <w:t>подпрограммы"Энергосбережение</w:t>
            </w:r>
            <w:proofErr w:type="spellEnd"/>
            <w:r>
              <w:rPr>
                <w:sz w:val="12"/>
                <w:szCs w:val="12"/>
              </w:rPr>
              <w:t xml:space="preserve"> и повышение энергетической эффективности на территории </w:t>
            </w:r>
            <w:proofErr w:type="spellStart"/>
            <w:r>
              <w:rPr>
                <w:sz w:val="12"/>
                <w:szCs w:val="12"/>
              </w:rPr>
              <w:t>Ливенского</w:t>
            </w:r>
            <w:proofErr w:type="spellEnd"/>
            <w:r>
              <w:rPr>
                <w:sz w:val="12"/>
                <w:szCs w:val="12"/>
              </w:rPr>
              <w:t xml:space="preserve"> сельского поселения" муниципальной программы "Социально-экономическое развитие </w:t>
            </w:r>
            <w:proofErr w:type="spellStart"/>
            <w:r>
              <w:rPr>
                <w:sz w:val="12"/>
                <w:szCs w:val="12"/>
              </w:rPr>
              <w:t>Ливенского</w:t>
            </w:r>
            <w:proofErr w:type="spellEnd"/>
            <w:r>
              <w:rPr>
                <w:sz w:val="12"/>
                <w:szCs w:val="12"/>
              </w:rPr>
              <w:t xml:space="preserve"> сельского поселения" (Закупка товаров, работ и услуг для государственных (муниципальных) нужд) </w:t>
            </w:r>
          </w:p>
        </w:tc>
        <w:tc>
          <w:tcPr>
            <w:tcW w:w="17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01 5 01 72010</w:t>
            </w:r>
          </w:p>
        </w:tc>
        <w:tc>
          <w:tcPr>
            <w:tcW w:w="74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05</w:t>
            </w:r>
          </w:p>
        </w:tc>
        <w:tc>
          <w:tcPr>
            <w:tcW w:w="68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03</w:t>
            </w:r>
          </w:p>
        </w:tc>
        <w:tc>
          <w:tcPr>
            <w:tcW w:w="760" w:type="dxa"/>
            <w:tcBorders>
              <w:top w:val="nil"/>
              <w:left w:val="nil"/>
              <w:bottom w:val="single" w:sz="4" w:space="0" w:color="auto"/>
              <w:right w:val="single" w:sz="4" w:space="0" w:color="auto"/>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200</w:t>
            </w:r>
          </w:p>
        </w:tc>
        <w:tc>
          <w:tcPr>
            <w:tcW w:w="94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914</w:t>
            </w:r>
          </w:p>
        </w:tc>
        <w:tc>
          <w:tcPr>
            <w:tcW w:w="1420" w:type="dxa"/>
            <w:tcBorders>
              <w:top w:val="nil"/>
              <w:left w:val="nil"/>
              <w:bottom w:val="single" w:sz="4" w:space="0" w:color="000000"/>
              <w:right w:val="single" w:sz="4" w:space="0" w:color="000000"/>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13,3</w:t>
            </w:r>
          </w:p>
        </w:tc>
      </w:tr>
      <w:tr w:rsidR="00092628" w:rsidTr="00092628">
        <w:tc>
          <w:tcPr>
            <w:tcW w:w="560" w:type="dxa"/>
            <w:tcBorders>
              <w:top w:val="nil"/>
              <w:left w:val="nil"/>
              <w:bottom w:val="nil"/>
              <w:right w:val="nil"/>
            </w:tcBorders>
            <w:shd w:val="clear" w:color="auto" w:fill="auto"/>
            <w:vAlign w:val="bottom"/>
            <w:hideMark/>
          </w:tcPr>
          <w:p w:rsidR="00092628" w:rsidRDefault="00092628" w:rsidP="00827742">
            <w:pPr>
              <w:tabs>
                <w:tab w:val="left" w:pos="1134"/>
                <w:tab w:val="left" w:pos="4536"/>
              </w:tabs>
              <w:spacing w:line="264" w:lineRule="auto"/>
              <w:jc w:val="center"/>
              <w:rPr>
                <w:sz w:val="12"/>
                <w:szCs w:val="12"/>
              </w:rPr>
            </w:pPr>
          </w:p>
        </w:tc>
        <w:tc>
          <w:tcPr>
            <w:tcW w:w="520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jc w:val="center"/>
              <w:rPr>
                <w:sz w:val="20"/>
                <w:szCs w:val="20"/>
              </w:rPr>
            </w:pPr>
          </w:p>
        </w:tc>
        <w:tc>
          <w:tcPr>
            <w:tcW w:w="178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rPr>
                <w:sz w:val="20"/>
                <w:szCs w:val="20"/>
              </w:rPr>
            </w:pPr>
          </w:p>
        </w:tc>
        <w:tc>
          <w:tcPr>
            <w:tcW w:w="74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rPr>
                <w:sz w:val="20"/>
                <w:szCs w:val="20"/>
              </w:rPr>
            </w:pPr>
          </w:p>
        </w:tc>
        <w:tc>
          <w:tcPr>
            <w:tcW w:w="68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rPr>
                <w:sz w:val="20"/>
                <w:szCs w:val="20"/>
              </w:rPr>
            </w:pPr>
          </w:p>
        </w:tc>
        <w:tc>
          <w:tcPr>
            <w:tcW w:w="76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rPr>
                <w:sz w:val="20"/>
                <w:szCs w:val="20"/>
              </w:rPr>
            </w:pPr>
          </w:p>
        </w:tc>
        <w:tc>
          <w:tcPr>
            <w:tcW w:w="94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rPr>
                <w:sz w:val="20"/>
                <w:szCs w:val="20"/>
              </w:rPr>
            </w:pPr>
          </w:p>
        </w:tc>
        <w:tc>
          <w:tcPr>
            <w:tcW w:w="142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rPr>
                <w:sz w:val="20"/>
                <w:szCs w:val="20"/>
              </w:rPr>
            </w:pPr>
          </w:p>
        </w:tc>
      </w:tr>
      <w:tr w:rsidR="00092628" w:rsidTr="00092628">
        <w:tc>
          <w:tcPr>
            <w:tcW w:w="560" w:type="dxa"/>
            <w:tcBorders>
              <w:top w:val="nil"/>
              <w:left w:val="nil"/>
              <w:bottom w:val="nil"/>
              <w:right w:val="nil"/>
            </w:tcBorders>
            <w:shd w:val="clear" w:color="auto" w:fill="auto"/>
            <w:vAlign w:val="bottom"/>
            <w:hideMark/>
          </w:tcPr>
          <w:p w:rsidR="00092628" w:rsidRDefault="00092628" w:rsidP="00827742">
            <w:pPr>
              <w:tabs>
                <w:tab w:val="left" w:pos="1134"/>
                <w:tab w:val="left" w:pos="4536"/>
              </w:tabs>
              <w:spacing w:line="264" w:lineRule="auto"/>
              <w:rPr>
                <w:sz w:val="20"/>
                <w:szCs w:val="20"/>
              </w:rPr>
            </w:pPr>
          </w:p>
        </w:tc>
        <w:tc>
          <w:tcPr>
            <w:tcW w:w="520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jc w:val="center"/>
              <w:rPr>
                <w:sz w:val="20"/>
                <w:szCs w:val="20"/>
              </w:rPr>
            </w:pPr>
          </w:p>
        </w:tc>
        <w:tc>
          <w:tcPr>
            <w:tcW w:w="178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rPr>
                <w:sz w:val="20"/>
                <w:szCs w:val="20"/>
              </w:rPr>
            </w:pPr>
          </w:p>
        </w:tc>
        <w:tc>
          <w:tcPr>
            <w:tcW w:w="74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rPr>
                <w:sz w:val="20"/>
                <w:szCs w:val="20"/>
              </w:rPr>
            </w:pPr>
          </w:p>
        </w:tc>
        <w:tc>
          <w:tcPr>
            <w:tcW w:w="68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rPr>
                <w:sz w:val="20"/>
                <w:szCs w:val="20"/>
              </w:rPr>
            </w:pPr>
          </w:p>
        </w:tc>
        <w:tc>
          <w:tcPr>
            <w:tcW w:w="76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rPr>
                <w:sz w:val="20"/>
                <w:szCs w:val="20"/>
              </w:rPr>
            </w:pPr>
          </w:p>
        </w:tc>
        <w:tc>
          <w:tcPr>
            <w:tcW w:w="94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rPr>
                <w:sz w:val="20"/>
                <w:szCs w:val="20"/>
              </w:rPr>
            </w:pPr>
          </w:p>
        </w:tc>
        <w:tc>
          <w:tcPr>
            <w:tcW w:w="142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rPr>
                <w:sz w:val="20"/>
                <w:szCs w:val="20"/>
              </w:rPr>
            </w:pPr>
          </w:p>
        </w:tc>
      </w:tr>
      <w:tr w:rsidR="00092628" w:rsidTr="00092628">
        <w:tc>
          <w:tcPr>
            <w:tcW w:w="5760" w:type="dxa"/>
            <w:gridSpan w:val="2"/>
            <w:tcBorders>
              <w:top w:val="nil"/>
              <w:left w:val="nil"/>
              <w:bottom w:val="nil"/>
              <w:right w:val="nil"/>
            </w:tcBorders>
            <w:shd w:val="clear" w:color="auto" w:fill="auto"/>
            <w:vAlign w:val="center"/>
            <w:hideMark/>
          </w:tcPr>
          <w:p w:rsidR="00092628" w:rsidRDefault="00092628" w:rsidP="00827742">
            <w:pPr>
              <w:tabs>
                <w:tab w:val="left" w:pos="1134"/>
                <w:tab w:val="left" w:pos="4536"/>
              </w:tabs>
              <w:spacing w:line="264" w:lineRule="auto"/>
              <w:rPr>
                <w:sz w:val="12"/>
                <w:szCs w:val="12"/>
              </w:rPr>
            </w:pPr>
            <w:r>
              <w:rPr>
                <w:sz w:val="12"/>
                <w:szCs w:val="12"/>
              </w:rPr>
              <w:t xml:space="preserve">Глава </w:t>
            </w:r>
            <w:proofErr w:type="spellStart"/>
            <w:r>
              <w:rPr>
                <w:sz w:val="12"/>
                <w:szCs w:val="12"/>
              </w:rPr>
              <w:t>Ливенского</w:t>
            </w:r>
            <w:proofErr w:type="spellEnd"/>
            <w:r>
              <w:rPr>
                <w:sz w:val="12"/>
                <w:szCs w:val="12"/>
              </w:rPr>
              <w:t xml:space="preserve"> сельского поселения</w:t>
            </w:r>
          </w:p>
        </w:tc>
        <w:tc>
          <w:tcPr>
            <w:tcW w:w="178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rPr>
                <w:sz w:val="12"/>
                <w:szCs w:val="12"/>
              </w:rPr>
            </w:pPr>
          </w:p>
        </w:tc>
        <w:tc>
          <w:tcPr>
            <w:tcW w:w="74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jc w:val="center"/>
              <w:rPr>
                <w:sz w:val="20"/>
                <w:szCs w:val="20"/>
              </w:rPr>
            </w:pPr>
          </w:p>
        </w:tc>
        <w:tc>
          <w:tcPr>
            <w:tcW w:w="68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jc w:val="center"/>
              <w:rPr>
                <w:sz w:val="20"/>
                <w:szCs w:val="20"/>
              </w:rPr>
            </w:pPr>
          </w:p>
        </w:tc>
        <w:tc>
          <w:tcPr>
            <w:tcW w:w="76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jc w:val="center"/>
              <w:rPr>
                <w:sz w:val="20"/>
                <w:szCs w:val="20"/>
              </w:rPr>
            </w:pPr>
          </w:p>
        </w:tc>
        <w:tc>
          <w:tcPr>
            <w:tcW w:w="94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jc w:val="center"/>
              <w:rPr>
                <w:sz w:val="20"/>
                <w:szCs w:val="20"/>
              </w:rPr>
            </w:pPr>
          </w:p>
        </w:tc>
        <w:tc>
          <w:tcPr>
            <w:tcW w:w="142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jc w:val="center"/>
              <w:rPr>
                <w:sz w:val="20"/>
                <w:szCs w:val="20"/>
              </w:rPr>
            </w:pPr>
          </w:p>
        </w:tc>
      </w:tr>
      <w:tr w:rsidR="00092628" w:rsidTr="00092628">
        <w:tc>
          <w:tcPr>
            <w:tcW w:w="5760" w:type="dxa"/>
            <w:gridSpan w:val="2"/>
            <w:tcBorders>
              <w:top w:val="nil"/>
              <w:left w:val="nil"/>
              <w:bottom w:val="nil"/>
              <w:right w:val="nil"/>
            </w:tcBorders>
            <w:shd w:val="clear" w:color="auto" w:fill="auto"/>
            <w:vAlign w:val="center"/>
            <w:hideMark/>
          </w:tcPr>
          <w:p w:rsidR="00092628" w:rsidRDefault="00092628" w:rsidP="00827742">
            <w:pPr>
              <w:tabs>
                <w:tab w:val="left" w:pos="1134"/>
                <w:tab w:val="left" w:pos="4536"/>
              </w:tabs>
              <w:spacing w:line="264" w:lineRule="auto"/>
              <w:rPr>
                <w:sz w:val="12"/>
                <w:szCs w:val="12"/>
              </w:rPr>
            </w:pPr>
            <w:r>
              <w:rPr>
                <w:sz w:val="12"/>
                <w:szCs w:val="12"/>
              </w:rPr>
              <w:t>Павловского муниципального района</w:t>
            </w:r>
          </w:p>
        </w:tc>
        <w:tc>
          <w:tcPr>
            <w:tcW w:w="178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rPr>
                <w:sz w:val="12"/>
                <w:szCs w:val="12"/>
              </w:rPr>
            </w:pPr>
          </w:p>
        </w:tc>
        <w:tc>
          <w:tcPr>
            <w:tcW w:w="4540" w:type="dxa"/>
            <w:gridSpan w:val="5"/>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jc w:val="center"/>
              <w:rPr>
                <w:sz w:val="20"/>
                <w:szCs w:val="20"/>
              </w:rPr>
            </w:pPr>
          </w:p>
        </w:tc>
      </w:tr>
      <w:tr w:rsidR="00092628" w:rsidTr="00092628">
        <w:tc>
          <w:tcPr>
            <w:tcW w:w="5760" w:type="dxa"/>
            <w:gridSpan w:val="2"/>
            <w:tcBorders>
              <w:top w:val="nil"/>
              <w:left w:val="nil"/>
              <w:bottom w:val="nil"/>
              <w:right w:val="nil"/>
            </w:tcBorders>
            <w:shd w:val="clear" w:color="auto" w:fill="auto"/>
            <w:vAlign w:val="bottom"/>
            <w:hideMark/>
          </w:tcPr>
          <w:p w:rsidR="00092628" w:rsidRDefault="00092628" w:rsidP="00827742">
            <w:pPr>
              <w:tabs>
                <w:tab w:val="left" w:pos="1134"/>
                <w:tab w:val="left" w:pos="4536"/>
              </w:tabs>
              <w:spacing w:line="264" w:lineRule="auto"/>
              <w:rPr>
                <w:sz w:val="12"/>
                <w:szCs w:val="12"/>
              </w:rPr>
            </w:pPr>
            <w:r>
              <w:rPr>
                <w:sz w:val="12"/>
                <w:szCs w:val="12"/>
              </w:rPr>
              <w:t>Воронежской области</w:t>
            </w:r>
          </w:p>
        </w:tc>
        <w:tc>
          <w:tcPr>
            <w:tcW w:w="178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rPr>
                <w:sz w:val="12"/>
                <w:szCs w:val="12"/>
              </w:rPr>
            </w:pPr>
          </w:p>
        </w:tc>
        <w:tc>
          <w:tcPr>
            <w:tcW w:w="740" w:type="dxa"/>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rPr>
                <w:sz w:val="20"/>
                <w:szCs w:val="20"/>
              </w:rPr>
            </w:pPr>
          </w:p>
        </w:tc>
        <w:tc>
          <w:tcPr>
            <w:tcW w:w="3800" w:type="dxa"/>
            <w:gridSpan w:val="4"/>
            <w:tcBorders>
              <w:top w:val="nil"/>
              <w:left w:val="nil"/>
              <w:bottom w:val="nil"/>
              <w:right w:val="nil"/>
            </w:tcBorders>
            <w:shd w:val="clear" w:color="auto" w:fill="auto"/>
            <w:noWrap/>
            <w:vAlign w:val="bottom"/>
            <w:hideMark/>
          </w:tcPr>
          <w:p w:rsidR="00092628" w:rsidRDefault="00092628" w:rsidP="00827742">
            <w:pPr>
              <w:tabs>
                <w:tab w:val="left" w:pos="1134"/>
                <w:tab w:val="left" w:pos="4536"/>
              </w:tabs>
              <w:spacing w:line="264" w:lineRule="auto"/>
              <w:jc w:val="center"/>
              <w:rPr>
                <w:sz w:val="12"/>
                <w:szCs w:val="12"/>
              </w:rPr>
            </w:pPr>
            <w:r>
              <w:rPr>
                <w:sz w:val="12"/>
                <w:szCs w:val="12"/>
              </w:rPr>
              <w:t xml:space="preserve">                </w:t>
            </w:r>
            <w:proofErr w:type="spellStart"/>
            <w:r>
              <w:rPr>
                <w:sz w:val="12"/>
                <w:szCs w:val="12"/>
              </w:rPr>
              <w:t>А.А.Харцызова</w:t>
            </w:r>
            <w:proofErr w:type="spellEnd"/>
          </w:p>
        </w:tc>
      </w:tr>
    </w:tbl>
    <w:p w:rsidR="00457098" w:rsidRDefault="00457098" w:rsidP="00827742">
      <w:pPr>
        <w:widowControl w:val="0"/>
        <w:tabs>
          <w:tab w:val="left" w:pos="1134"/>
          <w:tab w:val="left" w:pos="4536"/>
        </w:tabs>
        <w:spacing w:line="264" w:lineRule="auto"/>
        <w:jc w:val="both"/>
        <w:rPr>
          <w:sz w:val="16"/>
          <w:szCs w:val="16"/>
        </w:rPr>
      </w:pPr>
    </w:p>
    <w:p w:rsidR="00092628" w:rsidRPr="00DE65CB" w:rsidRDefault="00092628" w:rsidP="00827742">
      <w:pPr>
        <w:tabs>
          <w:tab w:val="left" w:pos="1134"/>
          <w:tab w:val="left" w:pos="4536"/>
        </w:tabs>
        <w:spacing w:line="264" w:lineRule="auto"/>
        <w:jc w:val="right"/>
        <w:rPr>
          <w:sz w:val="16"/>
          <w:szCs w:val="16"/>
        </w:rPr>
      </w:pPr>
      <w:r w:rsidRPr="00DE65CB">
        <w:rPr>
          <w:sz w:val="16"/>
          <w:szCs w:val="16"/>
        </w:rPr>
        <w:t>Приложение 6</w:t>
      </w:r>
    </w:p>
    <w:p w:rsidR="00092628" w:rsidRPr="00DE65CB" w:rsidRDefault="00092628" w:rsidP="00827742">
      <w:pPr>
        <w:tabs>
          <w:tab w:val="left" w:pos="1134"/>
          <w:tab w:val="left" w:pos="4536"/>
        </w:tabs>
        <w:spacing w:line="264" w:lineRule="auto"/>
        <w:jc w:val="right"/>
        <w:rPr>
          <w:sz w:val="16"/>
          <w:szCs w:val="16"/>
        </w:rPr>
      </w:pPr>
      <w:r w:rsidRPr="00DE65CB">
        <w:rPr>
          <w:sz w:val="16"/>
          <w:szCs w:val="16"/>
        </w:rPr>
        <w:t xml:space="preserve">   к решению Совета народных депутатов            </w:t>
      </w:r>
      <w:proofErr w:type="spellStart"/>
      <w:r w:rsidRPr="00DE65CB">
        <w:rPr>
          <w:sz w:val="16"/>
          <w:szCs w:val="16"/>
        </w:rPr>
        <w:t>Ливенского</w:t>
      </w:r>
      <w:proofErr w:type="spellEnd"/>
      <w:r w:rsidRPr="00DE65CB">
        <w:rPr>
          <w:sz w:val="16"/>
          <w:szCs w:val="16"/>
        </w:rPr>
        <w:t xml:space="preserve"> сельского поселения   Павловского муниципального района</w:t>
      </w:r>
    </w:p>
    <w:p w:rsidR="00092628" w:rsidRPr="00DE65CB" w:rsidRDefault="00092628" w:rsidP="00827742">
      <w:pPr>
        <w:tabs>
          <w:tab w:val="left" w:pos="1134"/>
          <w:tab w:val="left" w:pos="4536"/>
        </w:tabs>
        <w:spacing w:line="264" w:lineRule="auto"/>
        <w:jc w:val="right"/>
        <w:rPr>
          <w:sz w:val="16"/>
          <w:szCs w:val="16"/>
        </w:rPr>
      </w:pPr>
      <w:r w:rsidRPr="00DE65CB">
        <w:rPr>
          <w:sz w:val="16"/>
          <w:szCs w:val="16"/>
        </w:rPr>
        <w:t xml:space="preserve">                от _____________2019</w:t>
      </w:r>
      <w:proofErr w:type="gramStart"/>
      <w:r w:rsidRPr="00DE65CB">
        <w:rPr>
          <w:sz w:val="16"/>
          <w:szCs w:val="16"/>
        </w:rPr>
        <w:t>г  №</w:t>
      </w:r>
      <w:proofErr w:type="gramEnd"/>
      <w:r w:rsidRPr="00DE65CB">
        <w:rPr>
          <w:sz w:val="16"/>
          <w:szCs w:val="16"/>
        </w:rPr>
        <w:t xml:space="preserve">  ____</w:t>
      </w:r>
    </w:p>
    <w:p w:rsidR="00092628" w:rsidRPr="00DE65CB" w:rsidRDefault="00092628" w:rsidP="00827742">
      <w:pPr>
        <w:tabs>
          <w:tab w:val="left" w:pos="1134"/>
          <w:tab w:val="left" w:pos="4536"/>
        </w:tabs>
        <w:spacing w:line="264" w:lineRule="auto"/>
        <w:jc w:val="right"/>
        <w:rPr>
          <w:sz w:val="16"/>
          <w:szCs w:val="16"/>
        </w:rPr>
      </w:pPr>
    </w:p>
    <w:p w:rsidR="00092628" w:rsidRPr="00DE65CB" w:rsidRDefault="00092628" w:rsidP="00827742">
      <w:pPr>
        <w:tabs>
          <w:tab w:val="left" w:pos="1134"/>
          <w:tab w:val="left" w:pos="4536"/>
        </w:tabs>
        <w:spacing w:line="264" w:lineRule="auto"/>
        <w:jc w:val="center"/>
        <w:rPr>
          <w:sz w:val="16"/>
          <w:szCs w:val="16"/>
        </w:rPr>
      </w:pPr>
      <w:r w:rsidRPr="00DE65CB">
        <w:rPr>
          <w:sz w:val="16"/>
          <w:szCs w:val="16"/>
        </w:rPr>
        <w:t>Источники финансирования дефицита</w:t>
      </w:r>
    </w:p>
    <w:p w:rsidR="00092628" w:rsidRPr="00DE65CB" w:rsidRDefault="00092628" w:rsidP="00827742">
      <w:pPr>
        <w:tabs>
          <w:tab w:val="left" w:pos="1134"/>
          <w:tab w:val="left" w:pos="4536"/>
        </w:tabs>
        <w:spacing w:line="264" w:lineRule="auto"/>
        <w:jc w:val="center"/>
        <w:rPr>
          <w:sz w:val="16"/>
          <w:szCs w:val="16"/>
        </w:rPr>
      </w:pPr>
      <w:r w:rsidRPr="00DE65CB">
        <w:rPr>
          <w:sz w:val="16"/>
          <w:szCs w:val="16"/>
        </w:rPr>
        <w:t xml:space="preserve"> бюджета </w:t>
      </w:r>
      <w:proofErr w:type="spellStart"/>
      <w:r w:rsidRPr="00DE65CB">
        <w:rPr>
          <w:sz w:val="16"/>
          <w:szCs w:val="16"/>
        </w:rPr>
        <w:t>Ливенского</w:t>
      </w:r>
      <w:proofErr w:type="spellEnd"/>
      <w:r w:rsidRPr="00DE65CB">
        <w:rPr>
          <w:sz w:val="16"/>
          <w:szCs w:val="16"/>
        </w:rPr>
        <w:t xml:space="preserve"> сельского поселения </w:t>
      </w:r>
    </w:p>
    <w:p w:rsidR="00092628" w:rsidRPr="00DE65CB" w:rsidRDefault="00092628" w:rsidP="00827742">
      <w:pPr>
        <w:tabs>
          <w:tab w:val="left" w:pos="1134"/>
          <w:tab w:val="left" w:pos="4536"/>
        </w:tabs>
        <w:spacing w:line="264" w:lineRule="auto"/>
        <w:jc w:val="center"/>
        <w:rPr>
          <w:sz w:val="16"/>
          <w:szCs w:val="16"/>
        </w:rPr>
      </w:pPr>
      <w:r w:rsidRPr="00DE65CB">
        <w:rPr>
          <w:sz w:val="16"/>
          <w:szCs w:val="16"/>
        </w:rPr>
        <w:t xml:space="preserve">по кодам классификации источников </w:t>
      </w:r>
    </w:p>
    <w:p w:rsidR="00092628" w:rsidRPr="00DE65CB" w:rsidRDefault="00092628" w:rsidP="00827742">
      <w:pPr>
        <w:tabs>
          <w:tab w:val="left" w:pos="1134"/>
          <w:tab w:val="left" w:pos="4536"/>
        </w:tabs>
        <w:spacing w:line="264" w:lineRule="auto"/>
        <w:jc w:val="center"/>
        <w:rPr>
          <w:sz w:val="16"/>
          <w:szCs w:val="16"/>
        </w:rPr>
      </w:pPr>
      <w:r w:rsidRPr="00DE65CB">
        <w:rPr>
          <w:sz w:val="16"/>
          <w:szCs w:val="16"/>
        </w:rPr>
        <w:t xml:space="preserve">финансирования дефицитов бюджетов </w:t>
      </w:r>
    </w:p>
    <w:p w:rsidR="00092628" w:rsidRPr="00DE65CB" w:rsidRDefault="00092628" w:rsidP="00827742">
      <w:pPr>
        <w:tabs>
          <w:tab w:val="left" w:pos="1134"/>
          <w:tab w:val="left" w:pos="4536"/>
        </w:tabs>
        <w:spacing w:line="264" w:lineRule="auto"/>
        <w:jc w:val="center"/>
        <w:rPr>
          <w:sz w:val="16"/>
          <w:szCs w:val="16"/>
        </w:rPr>
      </w:pPr>
      <w:r w:rsidRPr="00DE65CB">
        <w:rPr>
          <w:sz w:val="16"/>
          <w:szCs w:val="16"/>
        </w:rPr>
        <w:t xml:space="preserve"> за 2018 год</w:t>
      </w:r>
    </w:p>
    <w:p w:rsidR="00092628" w:rsidRPr="00DE65CB" w:rsidRDefault="00092628" w:rsidP="00827742">
      <w:pPr>
        <w:tabs>
          <w:tab w:val="left" w:pos="1134"/>
          <w:tab w:val="left" w:pos="4536"/>
        </w:tabs>
        <w:spacing w:line="264" w:lineRule="auto"/>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39"/>
        <w:gridCol w:w="1103"/>
        <w:gridCol w:w="1344"/>
        <w:gridCol w:w="814"/>
      </w:tblGrid>
      <w:tr w:rsidR="00092628" w:rsidRPr="00DE65CB" w:rsidTr="00092628">
        <w:tc>
          <w:tcPr>
            <w:tcW w:w="3117" w:type="dxa"/>
            <w:vMerge w:val="restart"/>
            <w:shd w:val="clear" w:color="auto" w:fill="auto"/>
          </w:tcPr>
          <w:p w:rsidR="00092628" w:rsidRPr="00DE65CB" w:rsidRDefault="00092628" w:rsidP="00827742">
            <w:pPr>
              <w:tabs>
                <w:tab w:val="left" w:pos="1134"/>
                <w:tab w:val="left" w:pos="4536"/>
              </w:tabs>
              <w:spacing w:line="264" w:lineRule="auto"/>
              <w:jc w:val="center"/>
              <w:rPr>
                <w:sz w:val="12"/>
                <w:szCs w:val="16"/>
              </w:rPr>
            </w:pPr>
            <w:r w:rsidRPr="00DE65CB">
              <w:rPr>
                <w:sz w:val="12"/>
                <w:szCs w:val="16"/>
              </w:rPr>
              <w:t xml:space="preserve">Наименование </w:t>
            </w:r>
          </w:p>
        </w:tc>
        <w:tc>
          <w:tcPr>
            <w:tcW w:w="4753" w:type="dxa"/>
            <w:gridSpan w:val="2"/>
            <w:shd w:val="clear" w:color="auto" w:fill="auto"/>
          </w:tcPr>
          <w:p w:rsidR="00092628" w:rsidRPr="00DE65CB" w:rsidRDefault="00092628" w:rsidP="00827742">
            <w:pPr>
              <w:tabs>
                <w:tab w:val="left" w:pos="1134"/>
                <w:tab w:val="left" w:pos="4536"/>
              </w:tabs>
              <w:spacing w:line="264" w:lineRule="auto"/>
              <w:jc w:val="center"/>
              <w:rPr>
                <w:sz w:val="12"/>
                <w:szCs w:val="16"/>
              </w:rPr>
            </w:pPr>
            <w:proofErr w:type="gramStart"/>
            <w:r w:rsidRPr="00DE65CB">
              <w:rPr>
                <w:sz w:val="12"/>
                <w:szCs w:val="16"/>
              </w:rPr>
              <w:t>Код  классификации</w:t>
            </w:r>
            <w:proofErr w:type="gramEnd"/>
          </w:p>
        </w:tc>
        <w:tc>
          <w:tcPr>
            <w:tcW w:w="1778" w:type="dxa"/>
            <w:vMerge w:val="restart"/>
            <w:shd w:val="clear" w:color="auto" w:fill="auto"/>
          </w:tcPr>
          <w:p w:rsidR="00092628" w:rsidRPr="00DE65CB" w:rsidRDefault="00092628" w:rsidP="00827742">
            <w:pPr>
              <w:tabs>
                <w:tab w:val="left" w:pos="1134"/>
                <w:tab w:val="left" w:pos="4536"/>
              </w:tabs>
              <w:spacing w:line="264" w:lineRule="auto"/>
              <w:jc w:val="center"/>
              <w:rPr>
                <w:sz w:val="12"/>
                <w:szCs w:val="16"/>
              </w:rPr>
            </w:pPr>
            <w:r w:rsidRPr="00DE65CB">
              <w:rPr>
                <w:sz w:val="12"/>
                <w:szCs w:val="16"/>
              </w:rPr>
              <w:t>Исполнено за 2018 год</w:t>
            </w:r>
            <w:proofErr w:type="gramStart"/>
            <w:r w:rsidRPr="00DE65CB">
              <w:rPr>
                <w:sz w:val="12"/>
                <w:szCs w:val="16"/>
              </w:rPr>
              <w:t xml:space="preserve">,  </w:t>
            </w:r>
            <w:proofErr w:type="spellStart"/>
            <w:r w:rsidRPr="00DE65CB">
              <w:rPr>
                <w:sz w:val="12"/>
                <w:szCs w:val="16"/>
              </w:rPr>
              <w:t>тыс.руб</w:t>
            </w:r>
            <w:proofErr w:type="spellEnd"/>
            <w:r w:rsidRPr="00DE65CB">
              <w:rPr>
                <w:sz w:val="12"/>
                <w:szCs w:val="16"/>
              </w:rPr>
              <w:t>.</w:t>
            </w:r>
            <w:proofErr w:type="gramEnd"/>
          </w:p>
        </w:tc>
      </w:tr>
      <w:tr w:rsidR="00092628" w:rsidRPr="00DE65CB" w:rsidTr="00092628">
        <w:tc>
          <w:tcPr>
            <w:tcW w:w="3117" w:type="dxa"/>
            <w:vMerge/>
            <w:shd w:val="clear" w:color="auto" w:fill="auto"/>
          </w:tcPr>
          <w:p w:rsidR="00092628" w:rsidRPr="00DE65CB" w:rsidRDefault="00092628" w:rsidP="00827742">
            <w:pPr>
              <w:tabs>
                <w:tab w:val="left" w:pos="1134"/>
                <w:tab w:val="left" w:pos="4536"/>
              </w:tabs>
              <w:spacing w:line="264" w:lineRule="auto"/>
              <w:jc w:val="center"/>
              <w:rPr>
                <w:sz w:val="12"/>
                <w:szCs w:val="16"/>
              </w:rPr>
            </w:pPr>
          </w:p>
        </w:tc>
        <w:tc>
          <w:tcPr>
            <w:tcW w:w="2068" w:type="dxa"/>
            <w:shd w:val="clear" w:color="auto" w:fill="auto"/>
          </w:tcPr>
          <w:p w:rsidR="00092628" w:rsidRPr="00DE65CB" w:rsidRDefault="00092628" w:rsidP="00827742">
            <w:pPr>
              <w:tabs>
                <w:tab w:val="left" w:pos="1134"/>
                <w:tab w:val="left" w:pos="4536"/>
              </w:tabs>
              <w:spacing w:line="264" w:lineRule="auto"/>
              <w:jc w:val="center"/>
              <w:rPr>
                <w:sz w:val="12"/>
                <w:szCs w:val="16"/>
              </w:rPr>
            </w:pPr>
            <w:r w:rsidRPr="00DE65CB">
              <w:rPr>
                <w:sz w:val="12"/>
                <w:szCs w:val="16"/>
              </w:rPr>
              <w:t>главного администратора источника финансирования дефицита</w:t>
            </w:r>
          </w:p>
        </w:tc>
        <w:tc>
          <w:tcPr>
            <w:tcW w:w="2685" w:type="dxa"/>
            <w:shd w:val="clear" w:color="auto" w:fill="auto"/>
          </w:tcPr>
          <w:p w:rsidR="00092628" w:rsidRPr="00DE65CB" w:rsidRDefault="00092628" w:rsidP="00827742">
            <w:pPr>
              <w:tabs>
                <w:tab w:val="left" w:pos="1134"/>
                <w:tab w:val="left" w:pos="4536"/>
              </w:tabs>
              <w:spacing w:line="264" w:lineRule="auto"/>
              <w:jc w:val="center"/>
              <w:rPr>
                <w:sz w:val="12"/>
                <w:szCs w:val="16"/>
              </w:rPr>
            </w:pPr>
            <w:r w:rsidRPr="00DE65CB">
              <w:rPr>
                <w:sz w:val="12"/>
                <w:szCs w:val="16"/>
              </w:rPr>
              <w:t xml:space="preserve">источника финансирования дефицита </w:t>
            </w:r>
          </w:p>
        </w:tc>
        <w:tc>
          <w:tcPr>
            <w:tcW w:w="1778" w:type="dxa"/>
            <w:vMerge/>
            <w:shd w:val="clear" w:color="auto" w:fill="auto"/>
          </w:tcPr>
          <w:p w:rsidR="00092628" w:rsidRPr="00DE65CB" w:rsidRDefault="00092628" w:rsidP="00827742">
            <w:pPr>
              <w:tabs>
                <w:tab w:val="left" w:pos="1134"/>
                <w:tab w:val="left" w:pos="4536"/>
              </w:tabs>
              <w:spacing w:line="264" w:lineRule="auto"/>
              <w:jc w:val="center"/>
              <w:rPr>
                <w:sz w:val="12"/>
                <w:szCs w:val="16"/>
              </w:rPr>
            </w:pPr>
          </w:p>
        </w:tc>
      </w:tr>
      <w:tr w:rsidR="00092628" w:rsidRPr="00DE65CB" w:rsidTr="00092628">
        <w:tc>
          <w:tcPr>
            <w:tcW w:w="3117" w:type="dxa"/>
            <w:shd w:val="clear" w:color="auto" w:fill="auto"/>
          </w:tcPr>
          <w:p w:rsidR="00092628" w:rsidRPr="00DE65CB" w:rsidRDefault="00092628" w:rsidP="00827742">
            <w:pPr>
              <w:tabs>
                <w:tab w:val="left" w:pos="1134"/>
                <w:tab w:val="left" w:pos="4536"/>
              </w:tabs>
              <w:spacing w:line="264" w:lineRule="auto"/>
              <w:rPr>
                <w:b/>
                <w:sz w:val="12"/>
                <w:szCs w:val="16"/>
              </w:rPr>
            </w:pPr>
            <w:r w:rsidRPr="00DE65CB">
              <w:rPr>
                <w:b/>
                <w:sz w:val="12"/>
                <w:szCs w:val="16"/>
              </w:rPr>
              <w:t>Источники финансирования дефицита бюджета</w:t>
            </w:r>
          </w:p>
        </w:tc>
        <w:tc>
          <w:tcPr>
            <w:tcW w:w="2068" w:type="dxa"/>
            <w:shd w:val="clear" w:color="auto" w:fill="auto"/>
          </w:tcPr>
          <w:p w:rsidR="00092628" w:rsidRPr="00DE65CB" w:rsidRDefault="00092628" w:rsidP="00827742">
            <w:pPr>
              <w:tabs>
                <w:tab w:val="left" w:pos="1134"/>
                <w:tab w:val="left" w:pos="4536"/>
              </w:tabs>
              <w:spacing w:line="264" w:lineRule="auto"/>
              <w:jc w:val="center"/>
              <w:rPr>
                <w:b/>
                <w:sz w:val="12"/>
                <w:szCs w:val="16"/>
              </w:rPr>
            </w:pPr>
          </w:p>
          <w:p w:rsidR="00092628" w:rsidRPr="00DE65CB" w:rsidRDefault="00092628" w:rsidP="00827742">
            <w:pPr>
              <w:tabs>
                <w:tab w:val="left" w:pos="1134"/>
                <w:tab w:val="left" w:pos="4536"/>
              </w:tabs>
              <w:spacing w:line="264" w:lineRule="auto"/>
              <w:jc w:val="center"/>
              <w:rPr>
                <w:b/>
                <w:sz w:val="12"/>
                <w:szCs w:val="16"/>
              </w:rPr>
            </w:pPr>
            <w:r w:rsidRPr="00DE65CB">
              <w:rPr>
                <w:b/>
                <w:sz w:val="12"/>
                <w:szCs w:val="16"/>
              </w:rPr>
              <w:t>914</w:t>
            </w:r>
          </w:p>
        </w:tc>
        <w:tc>
          <w:tcPr>
            <w:tcW w:w="2685" w:type="dxa"/>
            <w:shd w:val="clear" w:color="auto" w:fill="auto"/>
          </w:tcPr>
          <w:p w:rsidR="00092628" w:rsidRPr="00DE65CB" w:rsidRDefault="00092628" w:rsidP="00827742">
            <w:pPr>
              <w:tabs>
                <w:tab w:val="left" w:pos="1134"/>
                <w:tab w:val="left" w:pos="4536"/>
              </w:tabs>
              <w:spacing w:line="264" w:lineRule="auto"/>
              <w:jc w:val="center"/>
              <w:rPr>
                <w:b/>
                <w:sz w:val="12"/>
                <w:szCs w:val="16"/>
              </w:rPr>
            </w:pPr>
          </w:p>
          <w:p w:rsidR="00092628" w:rsidRPr="00DE65CB" w:rsidRDefault="00092628" w:rsidP="00827742">
            <w:pPr>
              <w:tabs>
                <w:tab w:val="left" w:pos="1134"/>
                <w:tab w:val="left" w:pos="4536"/>
              </w:tabs>
              <w:spacing w:line="264" w:lineRule="auto"/>
              <w:jc w:val="center"/>
              <w:rPr>
                <w:b/>
                <w:sz w:val="12"/>
                <w:szCs w:val="16"/>
              </w:rPr>
            </w:pPr>
            <w:r w:rsidRPr="00DE65CB">
              <w:rPr>
                <w:b/>
                <w:sz w:val="12"/>
                <w:szCs w:val="16"/>
              </w:rPr>
              <w:t>01000000000000000</w:t>
            </w:r>
          </w:p>
        </w:tc>
        <w:tc>
          <w:tcPr>
            <w:tcW w:w="1778" w:type="dxa"/>
            <w:shd w:val="clear" w:color="auto" w:fill="auto"/>
          </w:tcPr>
          <w:p w:rsidR="00092628" w:rsidRPr="00DE65CB" w:rsidRDefault="00092628" w:rsidP="00827742">
            <w:pPr>
              <w:tabs>
                <w:tab w:val="left" w:pos="1134"/>
                <w:tab w:val="left" w:pos="4536"/>
              </w:tabs>
              <w:spacing w:line="264" w:lineRule="auto"/>
              <w:jc w:val="center"/>
              <w:rPr>
                <w:b/>
                <w:sz w:val="12"/>
                <w:szCs w:val="16"/>
              </w:rPr>
            </w:pPr>
          </w:p>
          <w:p w:rsidR="00092628" w:rsidRPr="00DE65CB" w:rsidRDefault="00092628" w:rsidP="00827742">
            <w:pPr>
              <w:tabs>
                <w:tab w:val="left" w:pos="1134"/>
                <w:tab w:val="left" w:pos="4536"/>
              </w:tabs>
              <w:spacing w:line="264" w:lineRule="auto"/>
              <w:jc w:val="center"/>
              <w:rPr>
                <w:b/>
                <w:sz w:val="12"/>
                <w:szCs w:val="16"/>
              </w:rPr>
            </w:pPr>
            <w:r w:rsidRPr="00DE65CB">
              <w:rPr>
                <w:b/>
                <w:sz w:val="12"/>
                <w:szCs w:val="16"/>
              </w:rPr>
              <w:t>45,6</w:t>
            </w:r>
          </w:p>
        </w:tc>
      </w:tr>
      <w:tr w:rsidR="00092628" w:rsidRPr="00DE65CB" w:rsidTr="00092628">
        <w:tc>
          <w:tcPr>
            <w:tcW w:w="3117" w:type="dxa"/>
            <w:shd w:val="clear" w:color="auto" w:fill="auto"/>
          </w:tcPr>
          <w:p w:rsidR="00092628" w:rsidRPr="00DE65CB" w:rsidRDefault="00092628" w:rsidP="00827742">
            <w:pPr>
              <w:tabs>
                <w:tab w:val="left" w:pos="1134"/>
                <w:tab w:val="left" w:pos="4536"/>
              </w:tabs>
              <w:spacing w:line="264" w:lineRule="auto"/>
              <w:rPr>
                <w:sz w:val="12"/>
                <w:szCs w:val="16"/>
              </w:rPr>
            </w:pPr>
            <w:r w:rsidRPr="00DE65CB">
              <w:rPr>
                <w:sz w:val="12"/>
                <w:szCs w:val="16"/>
              </w:rPr>
              <w:t>Источники внутреннего финансирования дефицита бюджета</w:t>
            </w:r>
          </w:p>
        </w:tc>
        <w:tc>
          <w:tcPr>
            <w:tcW w:w="2068" w:type="dxa"/>
            <w:shd w:val="clear" w:color="auto" w:fill="auto"/>
          </w:tcPr>
          <w:p w:rsidR="00092628" w:rsidRPr="00DE65CB" w:rsidRDefault="00092628" w:rsidP="00827742">
            <w:pPr>
              <w:tabs>
                <w:tab w:val="left" w:pos="1134"/>
                <w:tab w:val="left" w:pos="4536"/>
              </w:tabs>
              <w:spacing w:line="264" w:lineRule="auto"/>
              <w:jc w:val="center"/>
              <w:rPr>
                <w:b/>
                <w:sz w:val="12"/>
                <w:szCs w:val="16"/>
              </w:rPr>
            </w:pPr>
          </w:p>
          <w:p w:rsidR="00092628" w:rsidRPr="00DE65CB" w:rsidRDefault="00092628" w:rsidP="00827742">
            <w:pPr>
              <w:tabs>
                <w:tab w:val="left" w:pos="1134"/>
                <w:tab w:val="left" w:pos="4536"/>
              </w:tabs>
              <w:spacing w:line="264" w:lineRule="auto"/>
              <w:rPr>
                <w:sz w:val="12"/>
                <w:szCs w:val="16"/>
              </w:rPr>
            </w:pPr>
            <w:r w:rsidRPr="00DE65CB">
              <w:rPr>
                <w:sz w:val="12"/>
                <w:szCs w:val="16"/>
              </w:rPr>
              <w:t>914</w:t>
            </w:r>
          </w:p>
        </w:tc>
        <w:tc>
          <w:tcPr>
            <w:tcW w:w="2685" w:type="dxa"/>
            <w:shd w:val="clear" w:color="auto" w:fill="auto"/>
          </w:tcPr>
          <w:p w:rsidR="00092628" w:rsidRPr="00DE65CB" w:rsidRDefault="00092628" w:rsidP="00827742">
            <w:pPr>
              <w:tabs>
                <w:tab w:val="left" w:pos="1134"/>
                <w:tab w:val="left" w:pos="4536"/>
              </w:tabs>
              <w:spacing w:line="264" w:lineRule="auto"/>
              <w:jc w:val="center"/>
              <w:rPr>
                <w:b/>
                <w:sz w:val="12"/>
                <w:szCs w:val="16"/>
              </w:rPr>
            </w:pPr>
          </w:p>
          <w:p w:rsidR="00092628" w:rsidRPr="00DE65CB" w:rsidRDefault="00092628" w:rsidP="00827742">
            <w:pPr>
              <w:tabs>
                <w:tab w:val="left" w:pos="1134"/>
                <w:tab w:val="left" w:pos="4536"/>
              </w:tabs>
              <w:spacing w:line="264" w:lineRule="auto"/>
              <w:jc w:val="center"/>
              <w:rPr>
                <w:sz w:val="12"/>
                <w:szCs w:val="16"/>
              </w:rPr>
            </w:pPr>
            <w:r w:rsidRPr="00DE65CB">
              <w:rPr>
                <w:sz w:val="12"/>
                <w:szCs w:val="16"/>
              </w:rPr>
              <w:t>01000000000000000</w:t>
            </w:r>
          </w:p>
        </w:tc>
        <w:tc>
          <w:tcPr>
            <w:tcW w:w="1778" w:type="dxa"/>
            <w:shd w:val="clear" w:color="auto" w:fill="auto"/>
          </w:tcPr>
          <w:p w:rsidR="00092628" w:rsidRPr="00DE65CB" w:rsidRDefault="00092628" w:rsidP="00827742">
            <w:pPr>
              <w:tabs>
                <w:tab w:val="left" w:pos="1134"/>
                <w:tab w:val="left" w:pos="4536"/>
              </w:tabs>
              <w:spacing w:line="264" w:lineRule="auto"/>
              <w:jc w:val="center"/>
              <w:rPr>
                <w:b/>
                <w:sz w:val="12"/>
                <w:szCs w:val="16"/>
              </w:rPr>
            </w:pPr>
          </w:p>
          <w:p w:rsidR="00092628" w:rsidRPr="00DE65CB" w:rsidRDefault="00092628" w:rsidP="00827742">
            <w:pPr>
              <w:tabs>
                <w:tab w:val="left" w:pos="1134"/>
                <w:tab w:val="left" w:pos="4536"/>
              </w:tabs>
              <w:spacing w:line="264" w:lineRule="auto"/>
              <w:jc w:val="center"/>
              <w:rPr>
                <w:sz w:val="12"/>
                <w:szCs w:val="16"/>
              </w:rPr>
            </w:pPr>
            <w:r w:rsidRPr="00DE65CB">
              <w:rPr>
                <w:sz w:val="12"/>
                <w:szCs w:val="16"/>
              </w:rPr>
              <w:t>0,0</w:t>
            </w:r>
          </w:p>
        </w:tc>
      </w:tr>
      <w:tr w:rsidR="00092628" w:rsidRPr="00DE65CB" w:rsidTr="00092628">
        <w:tc>
          <w:tcPr>
            <w:tcW w:w="3117" w:type="dxa"/>
            <w:shd w:val="clear" w:color="auto" w:fill="auto"/>
          </w:tcPr>
          <w:p w:rsidR="00092628" w:rsidRPr="00DE65CB" w:rsidRDefault="00092628" w:rsidP="00827742">
            <w:pPr>
              <w:tabs>
                <w:tab w:val="left" w:pos="1134"/>
                <w:tab w:val="left" w:pos="4536"/>
              </w:tabs>
              <w:spacing w:line="264" w:lineRule="auto"/>
              <w:rPr>
                <w:sz w:val="12"/>
                <w:szCs w:val="16"/>
              </w:rPr>
            </w:pPr>
            <w:r w:rsidRPr="00DE65CB">
              <w:rPr>
                <w:sz w:val="12"/>
                <w:szCs w:val="16"/>
              </w:rPr>
              <w:t xml:space="preserve">Получение бюджетных кредитов от других бюджетов бюджетной системы РФ </w:t>
            </w:r>
            <w:proofErr w:type="spellStart"/>
            <w:r w:rsidRPr="00DE65CB">
              <w:rPr>
                <w:sz w:val="12"/>
                <w:szCs w:val="16"/>
              </w:rPr>
              <w:t>РФ</w:t>
            </w:r>
            <w:proofErr w:type="spellEnd"/>
            <w:r w:rsidRPr="00DE65CB">
              <w:rPr>
                <w:sz w:val="12"/>
                <w:szCs w:val="16"/>
              </w:rPr>
              <w:t xml:space="preserve"> в валюте РФ</w:t>
            </w:r>
          </w:p>
        </w:tc>
        <w:tc>
          <w:tcPr>
            <w:tcW w:w="2068" w:type="dxa"/>
            <w:shd w:val="clear" w:color="auto" w:fill="auto"/>
          </w:tcPr>
          <w:p w:rsidR="00092628" w:rsidRPr="00DE65CB" w:rsidRDefault="00092628" w:rsidP="00827742">
            <w:pPr>
              <w:tabs>
                <w:tab w:val="left" w:pos="1134"/>
                <w:tab w:val="left" w:pos="4536"/>
              </w:tabs>
              <w:spacing w:line="264" w:lineRule="auto"/>
              <w:jc w:val="center"/>
              <w:rPr>
                <w:sz w:val="12"/>
                <w:szCs w:val="16"/>
              </w:rPr>
            </w:pPr>
          </w:p>
          <w:p w:rsidR="00092628" w:rsidRPr="00DE65CB" w:rsidRDefault="00092628" w:rsidP="00827742">
            <w:pPr>
              <w:tabs>
                <w:tab w:val="left" w:pos="1134"/>
                <w:tab w:val="left" w:pos="4536"/>
              </w:tabs>
              <w:spacing w:line="264" w:lineRule="auto"/>
              <w:jc w:val="center"/>
              <w:rPr>
                <w:sz w:val="12"/>
                <w:szCs w:val="16"/>
              </w:rPr>
            </w:pPr>
          </w:p>
          <w:p w:rsidR="00092628" w:rsidRPr="00DE65CB" w:rsidRDefault="00092628" w:rsidP="00827742">
            <w:pPr>
              <w:tabs>
                <w:tab w:val="left" w:pos="1134"/>
                <w:tab w:val="left" w:pos="4536"/>
              </w:tabs>
              <w:spacing w:line="264" w:lineRule="auto"/>
              <w:jc w:val="center"/>
              <w:rPr>
                <w:sz w:val="12"/>
                <w:szCs w:val="16"/>
              </w:rPr>
            </w:pPr>
            <w:r w:rsidRPr="00DE65CB">
              <w:rPr>
                <w:sz w:val="12"/>
                <w:szCs w:val="16"/>
              </w:rPr>
              <w:t>914</w:t>
            </w:r>
          </w:p>
        </w:tc>
        <w:tc>
          <w:tcPr>
            <w:tcW w:w="2685" w:type="dxa"/>
            <w:shd w:val="clear" w:color="auto" w:fill="auto"/>
          </w:tcPr>
          <w:p w:rsidR="00092628" w:rsidRPr="00DE65CB" w:rsidRDefault="00092628" w:rsidP="00827742">
            <w:pPr>
              <w:tabs>
                <w:tab w:val="left" w:pos="1134"/>
                <w:tab w:val="left" w:pos="4536"/>
              </w:tabs>
              <w:spacing w:line="264" w:lineRule="auto"/>
              <w:jc w:val="center"/>
              <w:rPr>
                <w:sz w:val="12"/>
                <w:szCs w:val="16"/>
              </w:rPr>
            </w:pPr>
          </w:p>
          <w:p w:rsidR="00092628" w:rsidRPr="00DE65CB" w:rsidRDefault="00092628" w:rsidP="00827742">
            <w:pPr>
              <w:tabs>
                <w:tab w:val="left" w:pos="1134"/>
                <w:tab w:val="left" w:pos="4536"/>
              </w:tabs>
              <w:spacing w:line="264" w:lineRule="auto"/>
              <w:jc w:val="center"/>
              <w:rPr>
                <w:sz w:val="12"/>
                <w:szCs w:val="16"/>
              </w:rPr>
            </w:pPr>
          </w:p>
          <w:p w:rsidR="00092628" w:rsidRPr="00DE65CB" w:rsidRDefault="00092628" w:rsidP="00827742">
            <w:pPr>
              <w:tabs>
                <w:tab w:val="left" w:pos="1134"/>
                <w:tab w:val="left" w:pos="4536"/>
              </w:tabs>
              <w:spacing w:line="264" w:lineRule="auto"/>
              <w:jc w:val="center"/>
              <w:rPr>
                <w:sz w:val="12"/>
                <w:szCs w:val="16"/>
              </w:rPr>
            </w:pPr>
            <w:r w:rsidRPr="00DE65CB">
              <w:rPr>
                <w:sz w:val="12"/>
                <w:szCs w:val="16"/>
              </w:rPr>
              <w:t>01030000000000700</w:t>
            </w:r>
          </w:p>
        </w:tc>
        <w:tc>
          <w:tcPr>
            <w:tcW w:w="1778" w:type="dxa"/>
            <w:shd w:val="clear" w:color="auto" w:fill="auto"/>
          </w:tcPr>
          <w:p w:rsidR="00092628" w:rsidRPr="00DE65CB" w:rsidRDefault="00092628" w:rsidP="00827742">
            <w:pPr>
              <w:tabs>
                <w:tab w:val="left" w:pos="1134"/>
                <w:tab w:val="left" w:pos="4536"/>
              </w:tabs>
              <w:spacing w:line="264" w:lineRule="auto"/>
              <w:jc w:val="center"/>
              <w:rPr>
                <w:sz w:val="12"/>
                <w:szCs w:val="16"/>
              </w:rPr>
            </w:pPr>
          </w:p>
          <w:p w:rsidR="00092628" w:rsidRPr="00DE65CB" w:rsidRDefault="00092628" w:rsidP="00827742">
            <w:pPr>
              <w:tabs>
                <w:tab w:val="left" w:pos="1134"/>
                <w:tab w:val="left" w:pos="4536"/>
              </w:tabs>
              <w:spacing w:line="264" w:lineRule="auto"/>
              <w:jc w:val="center"/>
              <w:rPr>
                <w:sz w:val="12"/>
                <w:szCs w:val="16"/>
              </w:rPr>
            </w:pPr>
          </w:p>
          <w:p w:rsidR="00092628" w:rsidRPr="00DE65CB" w:rsidRDefault="00092628" w:rsidP="00827742">
            <w:pPr>
              <w:tabs>
                <w:tab w:val="left" w:pos="1134"/>
                <w:tab w:val="left" w:pos="4536"/>
              </w:tabs>
              <w:spacing w:line="264" w:lineRule="auto"/>
              <w:jc w:val="center"/>
              <w:rPr>
                <w:sz w:val="12"/>
                <w:szCs w:val="16"/>
              </w:rPr>
            </w:pPr>
            <w:r w:rsidRPr="00DE65CB">
              <w:rPr>
                <w:sz w:val="12"/>
                <w:szCs w:val="16"/>
              </w:rPr>
              <w:t>0,0</w:t>
            </w:r>
          </w:p>
        </w:tc>
      </w:tr>
      <w:tr w:rsidR="00092628" w:rsidRPr="00DE65CB" w:rsidTr="00092628">
        <w:tc>
          <w:tcPr>
            <w:tcW w:w="3117" w:type="dxa"/>
            <w:shd w:val="clear" w:color="auto" w:fill="auto"/>
          </w:tcPr>
          <w:p w:rsidR="00092628" w:rsidRPr="00DE65CB" w:rsidRDefault="00092628" w:rsidP="00827742">
            <w:pPr>
              <w:tabs>
                <w:tab w:val="left" w:pos="1134"/>
                <w:tab w:val="left" w:pos="4536"/>
              </w:tabs>
              <w:spacing w:line="264" w:lineRule="auto"/>
              <w:rPr>
                <w:sz w:val="12"/>
                <w:szCs w:val="16"/>
              </w:rPr>
            </w:pPr>
            <w:r w:rsidRPr="00DE65CB">
              <w:rPr>
                <w:sz w:val="12"/>
                <w:szCs w:val="16"/>
              </w:rPr>
              <w:t>Получение кредитов от других бюджетов бюджетной системы РФ бюджетами поселений в валюте РФ</w:t>
            </w:r>
          </w:p>
        </w:tc>
        <w:tc>
          <w:tcPr>
            <w:tcW w:w="2068" w:type="dxa"/>
            <w:shd w:val="clear" w:color="auto" w:fill="auto"/>
          </w:tcPr>
          <w:p w:rsidR="00092628" w:rsidRPr="00DE65CB" w:rsidRDefault="00092628" w:rsidP="00827742">
            <w:pPr>
              <w:tabs>
                <w:tab w:val="left" w:pos="1134"/>
                <w:tab w:val="left" w:pos="4536"/>
              </w:tabs>
              <w:spacing w:line="264" w:lineRule="auto"/>
              <w:jc w:val="center"/>
              <w:rPr>
                <w:sz w:val="12"/>
                <w:szCs w:val="16"/>
              </w:rPr>
            </w:pPr>
          </w:p>
          <w:p w:rsidR="00092628" w:rsidRPr="00DE65CB" w:rsidRDefault="00092628" w:rsidP="00827742">
            <w:pPr>
              <w:tabs>
                <w:tab w:val="left" w:pos="1134"/>
                <w:tab w:val="left" w:pos="4536"/>
              </w:tabs>
              <w:spacing w:line="264" w:lineRule="auto"/>
              <w:jc w:val="center"/>
              <w:rPr>
                <w:sz w:val="12"/>
                <w:szCs w:val="16"/>
              </w:rPr>
            </w:pPr>
          </w:p>
          <w:p w:rsidR="00092628" w:rsidRPr="00DE65CB" w:rsidRDefault="00092628" w:rsidP="00827742">
            <w:pPr>
              <w:tabs>
                <w:tab w:val="left" w:pos="1134"/>
                <w:tab w:val="left" w:pos="4536"/>
              </w:tabs>
              <w:spacing w:line="264" w:lineRule="auto"/>
              <w:jc w:val="center"/>
              <w:rPr>
                <w:sz w:val="12"/>
                <w:szCs w:val="16"/>
              </w:rPr>
            </w:pPr>
            <w:r w:rsidRPr="00DE65CB">
              <w:rPr>
                <w:sz w:val="12"/>
                <w:szCs w:val="16"/>
              </w:rPr>
              <w:t>914</w:t>
            </w:r>
          </w:p>
        </w:tc>
        <w:tc>
          <w:tcPr>
            <w:tcW w:w="2685" w:type="dxa"/>
            <w:shd w:val="clear" w:color="auto" w:fill="auto"/>
          </w:tcPr>
          <w:p w:rsidR="00092628" w:rsidRPr="00DE65CB" w:rsidRDefault="00092628" w:rsidP="00827742">
            <w:pPr>
              <w:tabs>
                <w:tab w:val="left" w:pos="1134"/>
                <w:tab w:val="left" w:pos="4536"/>
              </w:tabs>
              <w:spacing w:line="264" w:lineRule="auto"/>
              <w:jc w:val="center"/>
              <w:rPr>
                <w:sz w:val="12"/>
                <w:szCs w:val="16"/>
              </w:rPr>
            </w:pPr>
          </w:p>
          <w:p w:rsidR="00092628" w:rsidRPr="00DE65CB" w:rsidRDefault="00092628" w:rsidP="00827742">
            <w:pPr>
              <w:tabs>
                <w:tab w:val="left" w:pos="1134"/>
                <w:tab w:val="left" w:pos="4536"/>
              </w:tabs>
              <w:spacing w:line="264" w:lineRule="auto"/>
              <w:jc w:val="center"/>
              <w:rPr>
                <w:sz w:val="12"/>
                <w:szCs w:val="16"/>
              </w:rPr>
            </w:pPr>
          </w:p>
          <w:p w:rsidR="00092628" w:rsidRPr="00DE65CB" w:rsidRDefault="00092628" w:rsidP="00827742">
            <w:pPr>
              <w:tabs>
                <w:tab w:val="left" w:pos="1134"/>
                <w:tab w:val="left" w:pos="4536"/>
              </w:tabs>
              <w:spacing w:line="264" w:lineRule="auto"/>
              <w:jc w:val="center"/>
              <w:rPr>
                <w:sz w:val="12"/>
                <w:szCs w:val="16"/>
              </w:rPr>
            </w:pPr>
            <w:r w:rsidRPr="00DE65CB">
              <w:rPr>
                <w:sz w:val="12"/>
                <w:szCs w:val="16"/>
              </w:rPr>
              <w:t>01030100100000710</w:t>
            </w:r>
          </w:p>
        </w:tc>
        <w:tc>
          <w:tcPr>
            <w:tcW w:w="1778" w:type="dxa"/>
            <w:shd w:val="clear" w:color="auto" w:fill="auto"/>
          </w:tcPr>
          <w:p w:rsidR="00092628" w:rsidRPr="00DE65CB" w:rsidRDefault="00092628" w:rsidP="00827742">
            <w:pPr>
              <w:tabs>
                <w:tab w:val="left" w:pos="1134"/>
                <w:tab w:val="left" w:pos="4536"/>
              </w:tabs>
              <w:spacing w:line="264" w:lineRule="auto"/>
              <w:jc w:val="center"/>
              <w:rPr>
                <w:sz w:val="12"/>
                <w:szCs w:val="16"/>
              </w:rPr>
            </w:pPr>
          </w:p>
          <w:p w:rsidR="00092628" w:rsidRPr="00DE65CB" w:rsidRDefault="00092628" w:rsidP="00827742">
            <w:pPr>
              <w:tabs>
                <w:tab w:val="left" w:pos="1134"/>
                <w:tab w:val="left" w:pos="4536"/>
              </w:tabs>
              <w:spacing w:line="264" w:lineRule="auto"/>
              <w:rPr>
                <w:sz w:val="12"/>
                <w:szCs w:val="16"/>
              </w:rPr>
            </w:pPr>
          </w:p>
          <w:p w:rsidR="00092628" w:rsidRPr="00DE65CB" w:rsidRDefault="00092628" w:rsidP="00827742">
            <w:pPr>
              <w:tabs>
                <w:tab w:val="left" w:pos="1134"/>
                <w:tab w:val="left" w:pos="4536"/>
              </w:tabs>
              <w:spacing w:line="264" w:lineRule="auto"/>
              <w:jc w:val="center"/>
              <w:rPr>
                <w:sz w:val="12"/>
                <w:szCs w:val="16"/>
              </w:rPr>
            </w:pPr>
            <w:r w:rsidRPr="00DE65CB">
              <w:rPr>
                <w:sz w:val="12"/>
                <w:szCs w:val="16"/>
              </w:rPr>
              <w:t>0,0</w:t>
            </w:r>
          </w:p>
        </w:tc>
      </w:tr>
      <w:tr w:rsidR="00092628" w:rsidRPr="00DE65CB" w:rsidTr="00092628">
        <w:tc>
          <w:tcPr>
            <w:tcW w:w="3117" w:type="dxa"/>
            <w:shd w:val="clear" w:color="auto" w:fill="auto"/>
          </w:tcPr>
          <w:p w:rsidR="00092628" w:rsidRPr="00DE65CB" w:rsidRDefault="00092628" w:rsidP="00827742">
            <w:pPr>
              <w:tabs>
                <w:tab w:val="left" w:pos="1134"/>
                <w:tab w:val="left" w:pos="4536"/>
              </w:tabs>
              <w:spacing w:line="264" w:lineRule="auto"/>
              <w:rPr>
                <w:sz w:val="12"/>
                <w:szCs w:val="16"/>
              </w:rPr>
            </w:pPr>
            <w:r w:rsidRPr="00DE65CB">
              <w:rPr>
                <w:sz w:val="12"/>
                <w:szCs w:val="16"/>
              </w:rPr>
              <w:t xml:space="preserve">Погашение бюджетных </w:t>
            </w:r>
            <w:proofErr w:type="gramStart"/>
            <w:r w:rsidRPr="00DE65CB">
              <w:rPr>
                <w:sz w:val="12"/>
                <w:szCs w:val="16"/>
              </w:rPr>
              <w:t>кредитов  полученных</w:t>
            </w:r>
            <w:proofErr w:type="gramEnd"/>
            <w:r w:rsidRPr="00DE65CB">
              <w:rPr>
                <w:sz w:val="12"/>
                <w:szCs w:val="16"/>
              </w:rPr>
              <w:t xml:space="preserve"> от других бюджетов бюджетной системы РФ в валюте РФ</w:t>
            </w:r>
          </w:p>
        </w:tc>
        <w:tc>
          <w:tcPr>
            <w:tcW w:w="2068" w:type="dxa"/>
            <w:shd w:val="clear" w:color="auto" w:fill="auto"/>
          </w:tcPr>
          <w:p w:rsidR="00092628" w:rsidRPr="00DE65CB" w:rsidRDefault="00092628" w:rsidP="00827742">
            <w:pPr>
              <w:tabs>
                <w:tab w:val="left" w:pos="1134"/>
                <w:tab w:val="left" w:pos="4536"/>
              </w:tabs>
              <w:spacing w:line="264" w:lineRule="auto"/>
              <w:jc w:val="center"/>
              <w:rPr>
                <w:sz w:val="12"/>
                <w:szCs w:val="16"/>
              </w:rPr>
            </w:pPr>
          </w:p>
          <w:p w:rsidR="00092628" w:rsidRPr="00DE65CB" w:rsidRDefault="00092628" w:rsidP="00827742">
            <w:pPr>
              <w:tabs>
                <w:tab w:val="left" w:pos="1134"/>
                <w:tab w:val="left" w:pos="4536"/>
              </w:tabs>
              <w:spacing w:line="264" w:lineRule="auto"/>
              <w:rPr>
                <w:sz w:val="12"/>
                <w:szCs w:val="16"/>
              </w:rPr>
            </w:pPr>
          </w:p>
          <w:p w:rsidR="00092628" w:rsidRPr="00DE65CB" w:rsidRDefault="00092628" w:rsidP="00827742">
            <w:pPr>
              <w:tabs>
                <w:tab w:val="left" w:pos="1134"/>
                <w:tab w:val="left" w:pos="4536"/>
              </w:tabs>
              <w:spacing w:line="264" w:lineRule="auto"/>
              <w:jc w:val="center"/>
              <w:rPr>
                <w:sz w:val="12"/>
                <w:szCs w:val="16"/>
              </w:rPr>
            </w:pPr>
            <w:r w:rsidRPr="00DE65CB">
              <w:rPr>
                <w:sz w:val="12"/>
                <w:szCs w:val="16"/>
              </w:rPr>
              <w:t>914</w:t>
            </w:r>
          </w:p>
        </w:tc>
        <w:tc>
          <w:tcPr>
            <w:tcW w:w="2685" w:type="dxa"/>
            <w:shd w:val="clear" w:color="auto" w:fill="auto"/>
          </w:tcPr>
          <w:p w:rsidR="00092628" w:rsidRPr="00DE65CB" w:rsidRDefault="00092628" w:rsidP="00827742">
            <w:pPr>
              <w:tabs>
                <w:tab w:val="left" w:pos="1134"/>
                <w:tab w:val="left" w:pos="4536"/>
              </w:tabs>
              <w:spacing w:line="264" w:lineRule="auto"/>
              <w:jc w:val="center"/>
              <w:rPr>
                <w:sz w:val="12"/>
                <w:szCs w:val="16"/>
              </w:rPr>
            </w:pPr>
          </w:p>
          <w:p w:rsidR="00092628" w:rsidRPr="00DE65CB" w:rsidRDefault="00092628" w:rsidP="00827742">
            <w:pPr>
              <w:tabs>
                <w:tab w:val="left" w:pos="1134"/>
                <w:tab w:val="left" w:pos="4536"/>
              </w:tabs>
              <w:spacing w:line="264" w:lineRule="auto"/>
              <w:jc w:val="center"/>
              <w:rPr>
                <w:sz w:val="12"/>
                <w:szCs w:val="16"/>
              </w:rPr>
            </w:pPr>
          </w:p>
          <w:p w:rsidR="00092628" w:rsidRPr="00DE65CB" w:rsidRDefault="00092628" w:rsidP="00827742">
            <w:pPr>
              <w:tabs>
                <w:tab w:val="left" w:pos="1134"/>
                <w:tab w:val="left" w:pos="4536"/>
              </w:tabs>
              <w:spacing w:line="264" w:lineRule="auto"/>
              <w:jc w:val="center"/>
              <w:rPr>
                <w:sz w:val="12"/>
                <w:szCs w:val="16"/>
              </w:rPr>
            </w:pPr>
            <w:r w:rsidRPr="00DE65CB">
              <w:rPr>
                <w:sz w:val="12"/>
                <w:szCs w:val="16"/>
              </w:rPr>
              <w:t>01030000000000800</w:t>
            </w:r>
          </w:p>
        </w:tc>
        <w:tc>
          <w:tcPr>
            <w:tcW w:w="1778" w:type="dxa"/>
            <w:shd w:val="clear" w:color="auto" w:fill="auto"/>
          </w:tcPr>
          <w:p w:rsidR="00092628" w:rsidRPr="00DE65CB" w:rsidRDefault="00092628" w:rsidP="00827742">
            <w:pPr>
              <w:tabs>
                <w:tab w:val="left" w:pos="1134"/>
                <w:tab w:val="left" w:pos="4536"/>
              </w:tabs>
              <w:spacing w:line="264" w:lineRule="auto"/>
              <w:jc w:val="center"/>
              <w:rPr>
                <w:sz w:val="12"/>
                <w:szCs w:val="16"/>
              </w:rPr>
            </w:pPr>
          </w:p>
          <w:p w:rsidR="00092628" w:rsidRPr="00DE65CB" w:rsidRDefault="00092628" w:rsidP="00827742">
            <w:pPr>
              <w:tabs>
                <w:tab w:val="left" w:pos="1134"/>
                <w:tab w:val="left" w:pos="4536"/>
              </w:tabs>
              <w:spacing w:line="264" w:lineRule="auto"/>
              <w:rPr>
                <w:sz w:val="12"/>
                <w:szCs w:val="16"/>
              </w:rPr>
            </w:pPr>
          </w:p>
          <w:p w:rsidR="00092628" w:rsidRPr="00DE65CB" w:rsidRDefault="00092628" w:rsidP="00827742">
            <w:pPr>
              <w:tabs>
                <w:tab w:val="left" w:pos="1134"/>
                <w:tab w:val="left" w:pos="4536"/>
              </w:tabs>
              <w:spacing w:line="264" w:lineRule="auto"/>
              <w:jc w:val="center"/>
              <w:rPr>
                <w:sz w:val="12"/>
                <w:szCs w:val="16"/>
              </w:rPr>
            </w:pPr>
            <w:r w:rsidRPr="00DE65CB">
              <w:rPr>
                <w:sz w:val="12"/>
                <w:szCs w:val="16"/>
              </w:rPr>
              <w:t>0,0</w:t>
            </w:r>
          </w:p>
        </w:tc>
      </w:tr>
      <w:bookmarkEnd w:id="5"/>
      <w:tr w:rsidR="00092628" w:rsidRPr="00DE65CB" w:rsidTr="00092628">
        <w:tc>
          <w:tcPr>
            <w:tcW w:w="3117" w:type="dxa"/>
            <w:shd w:val="clear" w:color="auto" w:fill="auto"/>
          </w:tcPr>
          <w:p w:rsidR="00092628" w:rsidRPr="00DE65CB" w:rsidRDefault="00092628" w:rsidP="0047281E">
            <w:pPr>
              <w:tabs>
                <w:tab w:val="left" w:pos="1134"/>
                <w:tab w:val="left" w:pos="4536"/>
              </w:tabs>
              <w:rPr>
                <w:sz w:val="12"/>
                <w:szCs w:val="16"/>
              </w:rPr>
            </w:pPr>
            <w:r w:rsidRPr="00DE65CB">
              <w:rPr>
                <w:sz w:val="12"/>
                <w:szCs w:val="16"/>
              </w:rPr>
              <w:t xml:space="preserve">Погашение бюджетами </w:t>
            </w:r>
            <w:proofErr w:type="gramStart"/>
            <w:r w:rsidRPr="00DE65CB">
              <w:rPr>
                <w:sz w:val="12"/>
                <w:szCs w:val="16"/>
              </w:rPr>
              <w:t>поселений  кредитов</w:t>
            </w:r>
            <w:proofErr w:type="gramEnd"/>
            <w:r w:rsidRPr="00DE65CB">
              <w:rPr>
                <w:sz w:val="12"/>
                <w:szCs w:val="16"/>
              </w:rPr>
              <w:t xml:space="preserve"> от других бюджетов бюджетной системы РФ бюджетами поселений в валюте РФ</w:t>
            </w:r>
          </w:p>
        </w:tc>
        <w:tc>
          <w:tcPr>
            <w:tcW w:w="2068" w:type="dxa"/>
            <w:shd w:val="clear" w:color="auto" w:fill="auto"/>
          </w:tcPr>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r w:rsidRPr="00DE65CB">
              <w:rPr>
                <w:sz w:val="12"/>
                <w:szCs w:val="16"/>
              </w:rPr>
              <w:t>914</w:t>
            </w:r>
          </w:p>
        </w:tc>
        <w:tc>
          <w:tcPr>
            <w:tcW w:w="2685" w:type="dxa"/>
            <w:shd w:val="clear" w:color="auto" w:fill="auto"/>
          </w:tcPr>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r w:rsidRPr="00DE65CB">
              <w:rPr>
                <w:sz w:val="12"/>
                <w:szCs w:val="16"/>
              </w:rPr>
              <w:t>01030100100000810</w:t>
            </w:r>
          </w:p>
        </w:tc>
        <w:tc>
          <w:tcPr>
            <w:tcW w:w="1778" w:type="dxa"/>
            <w:shd w:val="clear" w:color="auto" w:fill="auto"/>
          </w:tcPr>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r w:rsidRPr="00DE65CB">
              <w:rPr>
                <w:sz w:val="12"/>
                <w:szCs w:val="16"/>
              </w:rPr>
              <w:t>0,0</w:t>
            </w:r>
          </w:p>
        </w:tc>
      </w:tr>
      <w:tr w:rsidR="00092628" w:rsidRPr="00DE65CB" w:rsidTr="00092628">
        <w:tc>
          <w:tcPr>
            <w:tcW w:w="3117" w:type="dxa"/>
            <w:shd w:val="clear" w:color="auto" w:fill="auto"/>
          </w:tcPr>
          <w:p w:rsidR="00092628" w:rsidRPr="00DE65CB" w:rsidRDefault="00092628" w:rsidP="0047281E">
            <w:pPr>
              <w:tabs>
                <w:tab w:val="left" w:pos="1134"/>
                <w:tab w:val="left" w:pos="4536"/>
              </w:tabs>
              <w:jc w:val="both"/>
              <w:rPr>
                <w:sz w:val="12"/>
                <w:szCs w:val="16"/>
              </w:rPr>
            </w:pPr>
            <w:r w:rsidRPr="00DE65CB">
              <w:rPr>
                <w:sz w:val="12"/>
                <w:szCs w:val="16"/>
              </w:rPr>
              <w:t>Изменение остатков средств на счетах по учету средств бюджета</w:t>
            </w:r>
          </w:p>
        </w:tc>
        <w:tc>
          <w:tcPr>
            <w:tcW w:w="2068" w:type="dxa"/>
            <w:shd w:val="clear" w:color="auto" w:fill="auto"/>
          </w:tcPr>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r w:rsidRPr="00DE65CB">
              <w:rPr>
                <w:sz w:val="12"/>
                <w:szCs w:val="16"/>
              </w:rPr>
              <w:t>914</w:t>
            </w:r>
          </w:p>
        </w:tc>
        <w:tc>
          <w:tcPr>
            <w:tcW w:w="2685" w:type="dxa"/>
            <w:shd w:val="clear" w:color="auto" w:fill="auto"/>
          </w:tcPr>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r w:rsidRPr="00DE65CB">
              <w:rPr>
                <w:sz w:val="12"/>
                <w:szCs w:val="16"/>
              </w:rPr>
              <w:t>01050000000000000</w:t>
            </w:r>
          </w:p>
        </w:tc>
        <w:tc>
          <w:tcPr>
            <w:tcW w:w="1778" w:type="dxa"/>
            <w:shd w:val="clear" w:color="auto" w:fill="auto"/>
          </w:tcPr>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rPr>
                <w:sz w:val="12"/>
                <w:szCs w:val="16"/>
              </w:rPr>
            </w:pPr>
            <w:r w:rsidRPr="00DE65CB">
              <w:rPr>
                <w:sz w:val="12"/>
                <w:szCs w:val="16"/>
              </w:rPr>
              <w:t xml:space="preserve">       45,6</w:t>
            </w:r>
          </w:p>
        </w:tc>
      </w:tr>
      <w:tr w:rsidR="00092628" w:rsidRPr="00DE65CB" w:rsidTr="00092628">
        <w:tc>
          <w:tcPr>
            <w:tcW w:w="3117" w:type="dxa"/>
            <w:shd w:val="clear" w:color="auto" w:fill="auto"/>
          </w:tcPr>
          <w:p w:rsidR="00092628" w:rsidRPr="00DE65CB" w:rsidRDefault="00092628" w:rsidP="0047281E">
            <w:pPr>
              <w:tabs>
                <w:tab w:val="left" w:pos="1134"/>
                <w:tab w:val="left" w:pos="4536"/>
              </w:tabs>
              <w:jc w:val="both"/>
              <w:rPr>
                <w:sz w:val="12"/>
                <w:szCs w:val="16"/>
              </w:rPr>
            </w:pPr>
            <w:r w:rsidRPr="00DE65CB">
              <w:rPr>
                <w:sz w:val="12"/>
                <w:szCs w:val="16"/>
              </w:rPr>
              <w:t>Увеличение остатков средств бюджетов</w:t>
            </w:r>
          </w:p>
        </w:tc>
        <w:tc>
          <w:tcPr>
            <w:tcW w:w="2068" w:type="dxa"/>
            <w:shd w:val="clear" w:color="auto" w:fill="auto"/>
          </w:tcPr>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r w:rsidRPr="00DE65CB">
              <w:rPr>
                <w:sz w:val="12"/>
                <w:szCs w:val="16"/>
              </w:rPr>
              <w:t>914</w:t>
            </w:r>
          </w:p>
        </w:tc>
        <w:tc>
          <w:tcPr>
            <w:tcW w:w="2685" w:type="dxa"/>
            <w:shd w:val="clear" w:color="auto" w:fill="auto"/>
          </w:tcPr>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r w:rsidRPr="00DE65CB">
              <w:rPr>
                <w:sz w:val="12"/>
                <w:szCs w:val="16"/>
              </w:rPr>
              <w:t>01050000000000500</w:t>
            </w:r>
          </w:p>
        </w:tc>
        <w:tc>
          <w:tcPr>
            <w:tcW w:w="1778" w:type="dxa"/>
            <w:shd w:val="clear" w:color="auto" w:fill="auto"/>
          </w:tcPr>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r w:rsidRPr="00DE65CB">
              <w:rPr>
                <w:sz w:val="12"/>
                <w:szCs w:val="16"/>
              </w:rPr>
              <w:t>- 4853,1</w:t>
            </w:r>
          </w:p>
        </w:tc>
      </w:tr>
      <w:tr w:rsidR="00092628" w:rsidRPr="00DE65CB" w:rsidTr="00092628">
        <w:tc>
          <w:tcPr>
            <w:tcW w:w="3117" w:type="dxa"/>
            <w:shd w:val="clear" w:color="auto" w:fill="auto"/>
          </w:tcPr>
          <w:p w:rsidR="00092628" w:rsidRPr="00DE65CB" w:rsidRDefault="00092628" w:rsidP="0047281E">
            <w:pPr>
              <w:tabs>
                <w:tab w:val="left" w:pos="1134"/>
                <w:tab w:val="left" w:pos="4536"/>
              </w:tabs>
              <w:jc w:val="both"/>
              <w:rPr>
                <w:sz w:val="12"/>
                <w:szCs w:val="16"/>
              </w:rPr>
            </w:pPr>
            <w:r w:rsidRPr="00DE65CB">
              <w:rPr>
                <w:sz w:val="12"/>
                <w:szCs w:val="16"/>
              </w:rPr>
              <w:t>Увеличение прочих остатков денежных средств бюджетов поселений</w:t>
            </w:r>
          </w:p>
        </w:tc>
        <w:tc>
          <w:tcPr>
            <w:tcW w:w="2068" w:type="dxa"/>
            <w:shd w:val="clear" w:color="auto" w:fill="auto"/>
          </w:tcPr>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r w:rsidRPr="00DE65CB">
              <w:rPr>
                <w:sz w:val="12"/>
                <w:szCs w:val="16"/>
              </w:rPr>
              <w:t>914</w:t>
            </w:r>
          </w:p>
        </w:tc>
        <w:tc>
          <w:tcPr>
            <w:tcW w:w="2685" w:type="dxa"/>
            <w:shd w:val="clear" w:color="auto" w:fill="auto"/>
          </w:tcPr>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r w:rsidRPr="00DE65CB">
              <w:rPr>
                <w:sz w:val="12"/>
                <w:szCs w:val="16"/>
              </w:rPr>
              <w:t>01050201100000510</w:t>
            </w:r>
          </w:p>
        </w:tc>
        <w:tc>
          <w:tcPr>
            <w:tcW w:w="1778" w:type="dxa"/>
            <w:shd w:val="clear" w:color="auto" w:fill="auto"/>
          </w:tcPr>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r w:rsidRPr="00DE65CB">
              <w:rPr>
                <w:sz w:val="12"/>
                <w:szCs w:val="16"/>
              </w:rPr>
              <w:t>- 4853,1</w:t>
            </w:r>
          </w:p>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p>
        </w:tc>
      </w:tr>
      <w:tr w:rsidR="00092628" w:rsidRPr="00DE65CB" w:rsidTr="00092628">
        <w:tc>
          <w:tcPr>
            <w:tcW w:w="3117" w:type="dxa"/>
            <w:shd w:val="clear" w:color="auto" w:fill="auto"/>
          </w:tcPr>
          <w:p w:rsidR="00092628" w:rsidRPr="00DE65CB" w:rsidRDefault="00092628" w:rsidP="0047281E">
            <w:pPr>
              <w:tabs>
                <w:tab w:val="left" w:pos="1134"/>
                <w:tab w:val="left" w:pos="4536"/>
              </w:tabs>
              <w:jc w:val="both"/>
              <w:rPr>
                <w:sz w:val="12"/>
                <w:szCs w:val="16"/>
              </w:rPr>
            </w:pPr>
            <w:r w:rsidRPr="00DE65CB">
              <w:rPr>
                <w:sz w:val="12"/>
                <w:szCs w:val="16"/>
              </w:rPr>
              <w:t>Уменьшение остатков средств бюджетов</w:t>
            </w:r>
          </w:p>
        </w:tc>
        <w:tc>
          <w:tcPr>
            <w:tcW w:w="2068" w:type="dxa"/>
            <w:shd w:val="clear" w:color="auto" w:fill="auto"/>
          </w:tcPr>
          <w:p w:rsidR="00092628" w:rsidRPr="00DE65CB" w:rsidRDefault="00092628" w:rsidP="0047281E">
            <w:pPr>
              <w:tabs>
                <w:tab w:val="left" w:pos="1134"/>
                <w:tab w:val="left" w:pos="4536"/>
              </w:tabs>
              <w:jc w:val="center"/>
              <w:rPr>
                <w:sz w:val="12"/>
                <w:szCs w:val="16"/>
              </w:rPr>
            </w:pPr>
            <w:r w:rsidRPr="00DE65CB">
              <w:rPr>
                <w:sz w:val="12"/>
                <w:szCs w:val="16"/>
              </w:rPr>
              <w:t>914</w:t>
            </w:r>
          </w:p>
        </w:tc>
        <w:tc>
          <w:tcPr>
            <w:tcW w:w="2685" w:type="dxa"/>
            <w:shd w:val="clear" w:color="auto" w:fill="auto"/>
          </w:tcPr>
          <w:p w:rsidR="00092628" w:rsidRPr="00DE65CB" w:rsidRDefault="00092628" w:rsidP="0047281E">
            <w:pPr>
              <w:tabs>
                <w:tab w:val="left" w:pos="1134"/>
                <w:tab w:val="left" w:pos="4536"/>
              </w:tabs>
              <w:jc w:val="center"/>
              <w:rPr>
                <w:sz w:val="12"/>
                <w:szCs w:val="16"/>
              </w:rPr>
            </w:pPr>
            <w:r w:rsidRPr="00DE65CB">
              <w:rPr>
                <w:sz w:val="12"/>
                <w:szCs w:val="16"/>
              </w:rPr>
              <w:t>01050000000000600</w:t>
            </w:r>
          </w:p>
        </w:tc>
        <w:tc>
          <w:tcPr>
            <w:tcW w:w="1778" w:type="dxa"/>
            <w:shd w:val="clear" w:color="auto" w:fill="auto"/>
          </w:tcPr>
          <w:p w:rsidR="00092628" w:rsidRPr="00DE65CB" w:rsidRDefault="00092628" w:rsidP="0047281E">
            <w:pPr>
              <w:tabs>
                <w:tab w:val="left" w:pos="1134"/>
                <w:tab w:val="left" w:pos="4536"/>
              </w:tabs>
              <w:jc w:val="center"/>
              <w:rPr>
                <w:sz w:val="12"/>
                <w:szCs w:val="16"/>
              </w:rPr>
            </w:pPr>
            <w:r w:rsidRPr="00DE65CB">
              <w:rPr>
                <w:sz w:val="12"/>
                <w:szCs w:val="16"/>
              </w:rPr>
              <w:t>4898,7</w:t>
            </w:r>
          </w:p>
        </w:tc>
      </w:tr>
      <w:tr w:rsidR="00092628" w:rsidRPr="00DE65CB" w:rsidTr="00092628">
        <w:tc>
          <w:tcPr>
            <w:tcW w:w="3117" w:type="dxa"/>
            <w:shd w:val="clear" w:color="auto" w:fill="auto"/>
          </w:tcPr>
          <w:p w:rsidR="00092628" w:rsidRPr="00DE65CB" w:rsidRDefault="00092628" w:rsidP="0047281E">
            <w:pPr>
              <w:tabs>
                <w:tab w:val="left" w:pos="1134"/>
                <w:tab w:val="left" w:pos="4536"/>
              </w:tabs>
              <w:jc w:val="both"/>
              <w:rPr>
                <w:sz w:val="12"/>
                <w:szCs w:val="16"/>
              </w:rPr>
            </w:pPr>
            <w:r w:rsidRPr="00DE65CB">
              <w:rPr>
                <w:sz w:val="12"/>
                <w:szCs w:val="16"/>
              </w:rPr>
              <w:t>Уменьшение прочих остатков денежных средств бюджетов поселений</w:t>
            </w:r>
          </w:p>
        </w:tc>
        <w:tc>
          <w:tcPr>
            <w:tcW w:w="2068" w:type="dxa"/>
            <w:shd w:val="clear" w:color="auto" w:fill="auto"/>
          </w:tcPr>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r w:rsidRPr="00DE65CB">
              <w:rPr>
                <w:sz w:val="12"/>
                <w:szCs w:val="16"/>
              </w:rPr>
              <w:t>914</w:t>
            </w:r>
          </w:p>
        </w:tc>
        <w:tc>
          <w:tcPr>
            <w:tcW w:w="2685" w:type="dxa"/>
            <w:shd w:val="clear" w:color="auto" w:fill="auto"/>
          </w:tcPr>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r w:rsidRPr="00DE65CB">
              <w:rPr>
                <w:sz w:val="12"/>
                <w:szCs w:val="16"/>
              </w:rPr>
              <w:t>01050201100000610</w:t>
            </w:r>
          </w:p>
        </w:tc>
        <w:tc>
          <w:tcPr>
            <w:tcW w:w="1778" w:type="dxa"/>
            <w:shd w:val="clear" w:color="auto" w:fill="auto"/>
          </w:tcPr>
          <w:p w:rsidR="00092628" w:rsidRPr="00DE65CB" w:rsidRDefault="00092628" w:rsidP="0047281E">
            <w:pPr>
              <w:tabs>
                <w:tab w:val="left" w:pos="1134"/>
                <w:tab w:val="left" w:pos="4536"/>
              </w:tabs>
              <w:jc w:val="center"/>
              <w:rPr>
                <w:sz w:val="12"/>
                <w:szCs w:val="16"/>
              </w:rPr>
            </w:pPr>
          </w:p>
          <w:p w:rsidR="00092628" w:rsidRPr="00DE65CB" w:rsidRDefault="00092628" w:rsidP="0047281E">
            <w:pPr>
              <w:tabs>
                <w:tab w:val="left" w:pos="1134"/>
                <w:tab w:val="left" w:pos="4536"/>
              </w:tabs>
              <w:jc w:val="center"/>
              <w:rPr>
                <w:sz w:val="12"/>
                <w:szCs w:val="16"/>
              </w:rPr>
            </w:pPr>
            <w:r w:rsidRPr="00DE65CB">
              <w:rPr>
                <w:sz w:val="12"/>
                <w:szCs w:val="16"/>
              </w:rPr>
              <w:t>4898,7</w:t>
            </w:r>
          </w:p>
        </w:tc>
      </w:tr>
    </w:tbl>
    <w:p w:rsidR="00092628" w:rsidRPr="00DE65CB" w:rsidRDefault="00092628" w:rsidP="0047281E">
      <w:pPr>
        <w:tabs>
          <w:tab w:val="left" w:pos="1134"/>
          <w:tab w:val="left" w:pos="4536"/>
        </w:tabs>
        <w:rPr>
          <w:sz w:val="16"/>
          <w:szCs w:val="16"/>
        </w:rPr>
      </w:pPr>
    </w:p>
    <w:p w:rsidR="00092628" w:rsidRPr="00DE65CB" w:rsidRDefault="00092628" w:rsidP="0047281E">
      <w:pPr>
        <w:tabs>
          <w:tab w:val="left" w:pos="1134"/>
          <w:tab w:val="left" w:pos="4536"/>
        </w:tabs>
        <w:rPr>
          <w:sz w:val="16"/>
          <w:szCs w:val="16"/>
        </w:rPr>
      </w:pPr>
      <w:r w:rsidRPr="00DE65CB">
        <w:rPr>
          <w:sz w:val="16"/>
          <w:szCs w:val="16"/>
        </w:rPr>
        <w:t xml:space="preserve">Глава </w:t>
      </w:r>
      <w:proofErr w:type="spellStart"/>
      <w:r w:rsidRPr="00DE65CB">
        <w:rPr>
          <w:sz w:val="16"/>
          <w:szCs w:val="16"/>
        </w:rPr>
        <w:t>Ливенского</w:t>
      </w:r>
      <w:proofErr w:type="spellEnd"/>
      <w:r w:rsidRPr="00DE65CB">
        <w:rPr>
          <w:sz w:val="16"/>
          <w:szCs w:val="16"/>
        </w:rPr>
        <w:t xml:space="preserve"> сельского поселения  </w:t>
      </w:r>
    </w:p>
    <w:p w:rsidR="00092628" w:rsidRDefault="00092628" w:rsidP="0047281E">
      <w:pPr>
        <w:tabs>
          <w:tab w:val="left" w:pos="1134"/>
          <w:tab w:val="left" w:pos="4536"/>
        </w:tabs>
        <w:rPr>
          <w:sz w:val="16"/>
          <w:szCs w:val="16"/>
        </w:rPr>
      </w:pPr>
      <w:r w:rsidRPr="00DE65CB">
        <w:rPr>
          <w:sz w:val="16"/>
          <w:szCs w:val="16"/>
        </w:rPr>
        <w:t xml:space="preserve">Павловского муниципального района                             </w:t>
      </w:r>
    </w:p>
    <w:p w:rsidR="00092628" w:rsidRPr="00DE65CB" w:rsidRDefault="00092628" w:rsidP="0047281E">
      <w:pPr>
        <w:tabs>
          <w:tab w:val="left" w:pos="1134"/>
          <w:tab w:val="left" w:pos="4536"/>
        </w:tabs>
        <w:jc w:val="right"/>
        <w:rPr>
          <w:sz w:val="16"/>
          <w:szCs w:val="16"/>
        </w:rPr>
      </w:pPr>
      <w:r w:rsidRPr="00DE65CB">
        <w:rPr>
          <w:sz w:val="16"/>
          <w:szCs w:val="16"/>
        </w:rPr>
        <w:t xml:space="preserve">                            </w:t>
      </w:r>
      <w:proofErr w:type="spellStart"/>
      <w:r w:rsidRPr="00DE65CB">
        <w:rPr>
          <w:sz w:val="16"/>
          <w:szCs w:val="16"/>
        </w:rPr>
        <w:t>А.А.Харцызова</w:t>
      </w:r>
      <w:proofErr w:type="spellEnd"/>
      <w:r w:rsidRPr="00DE65CB">
        <w:rPr>
          <w:sz w:val="16"/>
          <w:szCs w:val="16"/>
        </w:rPr>
        <w:t xml:space="preserve"> </w:t>
      </w:r>
    </w:p>
    <w:p w:rsidR="00092628" w:rsidRDefault="00092628" w:rsidP="0047281E">
      <w:pPr>
        <w:widowControl w:val="0"/>
        <w:tabs>
          <w:tab w:val="left" w:pos="1134"/>
          <w:tab w:val="left" w:pos="4536"/>
        </w:tabs>
        <w:jc w:val="both"/>
        <w:rPr>
          <w:sz w:val="16"/>
          <w:szCs w:val="16"/>
        </w:rPr>
      </w:pPr>
    </w:p>
    <w:p w:rsidR="00457098" w:rsidRDefault="00457098" w:rsidP="0047281E">
      <w:pPr>
        <w:widowControl w:val="0"/>
        <w:tabs>
          <w:tab w:val="left" w:pos="1134"/>
          <w:tab w:val="left" w:pos="4536"/>
        </w:tabs>
        <w:jc w:val="both"/>
        <w:rPr>
          <w:sz w:val="16"/>
          <w:szCs w:val="16"/>
        </w:rPr>
      </w:pPr>
    </w:p>
    <w:p w:rsidR="00457098" w:rsidRDefault="00457098" w:rsidP="0047281E">
      <w:pPr>
        <w:widowControl w:val="0"/>
        <w:tabs>
          <w:tab w:val="left" w:pos="1134"/>
          <w:tab w:val="left" w:pos="4536"/>
        </w:tabs>
        <w:jc w:val="both"/>
        <w:rPr>
          <w:sz w:val="16"/>
          <w:szCs w:val="16"/>
        </w:rPr>
      </w:pPr>
    </w:p>
    <w:p w:rsidR="006C40D8" w:rsidRDefault="006C40D8" w:rsidP="0047281E">
      <w:pPr>
        <w:widowControl w:val="0"/>
        <w:tabs>
          <w:tab w:val="left" w:pos="1134"/>
          <w:tab w:val="left" w:pos="4536"/>
        </w:tabs>
        <w:rPr>
          <w:sz w:val="16"/>
          <w:szCs w:val="16"/>
        </w:rPr>
      </w:pPr>
      <w:r>
        <w:rPr>
          <w:sz w:val="16"/>
          <w:szCs w:val="16"/>
        </w:rPr>
        <w:br w:type="page"/>
      </w:r>
    </w:p>
    <w:p w:rsidR="00457098" w:rsidRDefault="00457098" w:rsidP="0047281E">
      <w:pPr>
        <w:widowControl w:val="0"/>
        <w:tabs>
          <w:tab w:val="left" w:pos="1134"/>
          <w:tab w:val="left" w:pos="4536"/>
        </w:tabs>
        <w:jc w:val="both"/>
        <w:rPr>
          <w:sz w:val="16"/>
          <w:szCs w:val="16"/>
        </w:rPr>
      </w:pPr>
    </w:p>
    <w:p w:rsidR="00457098" w:rsidRPr="00F61A4E" w:rsidRDefault="00457098" w:rsidP="0047281E">
      <w:pPr>
        <w:widowControl w:val="0"/>
        <w:tabs>
          <w:tab w:val="left" w:pos="1134"/>
          <w:tab w:val="left" w:pos="4536"/>
        </w:tabs>
        <w:jc w:val="both"/>
        <w:rPr>
          <w:sz w:val="16"/>
          <w:szCs w:val="16"/>
        </w:rPr>
      </w:pPr>
    </w:p>
    <w:p w:rsidR="000D2CD3" w:rsidRPr="00F61A4E" w:rsidRDefault="00D85227" w:rsidP="0047281E">
      <w:pPr>
        <w:widowControl w:val="0"/>
        <w:tabs>
          <w:tab w:val="left" w:pos="1134"/>
          <w:tab w:val="left" w:pos="3402"/>
          <w:tab w:val="left" w:pos="4395"/>
          <w:tab w:val="left" w:pos="4536"/>
        </w:tabs>
        <w:jc w:val="both"/>
        <w:rPr>
          <w:sz w:val="16"/>
          <w:szCs w:val="16"/>
        </w:rPr>
      </w:pPr>
      <w:r>
        <w:rPr>
          <w:noProof/>
          <w:sz w:val="16"/>
          <w:szCs w:val="16"/>
        </w:rPr>
        <mc:AlternateContent>
          <mc:Choice Requires="wps">
            <w:drawing>
              <wp:anchor distT="0" distB="0" distL="114300" distR="114300" simplePos="0" relativeHeight="251660800" behindDoc="1" locked="0" layoutInCell="1" allowOverlap="1">
                <wp:simplePos x="0" y="0"/>
                <wp:positionH relativeFrom="column">
                  <wp:posOffset>-491490</wp:posOffset>
                </wp:positionH>
                <wp:positionV relativeFrom="paragraph">
                  <wp:posOffset>8526145</wp:posOffset>
                </wp:positionV>
                <wp:extent cx="7016750" cy="755650"/>
                <wp:effectExtent l="19050" t="19050" r="31750" b="44450"/>
                <wp:wrapTight wrapText="bothSides">
                  <wp:wrapPolygon edited="0">
                    <wp:start x="117" y="-545"/>
                    <wp:lineTo x="-59" y="-545"/>
                    <wp:lineTo x="-59" y="20692"/>
                    <wp:lineTo x="59" y="22326"/>
                    <wp:lineTo x="21522" y="22326"/>
                    <wp:lineTo x="21580" y="22326"/>
                    <wp:lineTo x="21639" y="18514"/>
                    <wp:lineTo x="21639" y="545"/>
                    <wp:lineTo x="21522" y="-545"/>
                    <wp:lineTo x="117" y="-545"/>
                  </wp:wrapPolygon>
                </wp:wrapTight>
                <wp:docPr id="2" name="AutoShape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0" cy="755650"/>
                        </a:xfrm>
                        <a:prstGeom prst="roundRect">
                          <a:avLst>
                            <a:gd name="adj" fmla="val 16667"/>
                          </a:avLst>
                        </a:prstGeom>
                        <a:solidFill>
                          <a:srgbClr val="FFFFFF"/>
                        </a:solidFill>
                        <a:ln w="57150" cmpd="thickThin">
                          <a:solidFill>
                            <a:srgbClr val="000000"/>
                          </a:solidFill>
                          <a:round/>
                          <a:headEnd/>
                          <a:tailEnd/>
                        </a:ln>
                      </wps:spPr>
                      <wps:txbx>
                        <w:txbxContent>
                          <w:p w:rsidR="00E06D7C" w:rsidRPr="00A169AD" w:rsidRDefault="00E06D7C" w:rsidP="008A59FA">
                            <w:pPr>
                              <w:rPr>
                                <w:i/>
                                <w:iCs/>
                                <w:sz w:val="18"/>
                                <w:szCs w:val="18"/>
                              </w:rPr>
                            </w:pPr>
                            <w:r w:rsidRPr="00A169AD">
                              <w:rPr>
                                <w:b/>
                                <w:bCs/>
                                <w:sz w:val="18"/>
                                <w:szCs w:val="18"/>
                              </w:rPr>
                              <w:t>Учредитель:</w:t>
                            </w:r>
                            <w:r>
                              <w:rPr>
                                <w:b/>
                                <w:bCs/>
                                <w:sz w:val="18"/>
                                <w:szCs w:val="18"/>
                              </w:rPr>
                              <w:t xml:space="preserve"> </w:t>
                            </w:r>
                            <w:r w:rsidRPr="00A169AD">
                              <w:rPr>
                                <w:i/>
                                <w:iCs/>
                                <w:sz w:val="18"/>
                                <w:szCs w:val="18"/>
                              </w:rPr>
                              <w:t>Совет народных депутатов Павловского муниципального района Воронежской области</w:t>
                            </w:r>
                          </w:p>
                          <w:p w:rsidR="00E06D7C" w:rsidRPr="00A169AD" w:rsidRDefault="00E06D7C" w:rsidP="008A59FA">
                            <w:pPr>
                              <w:rPr>
                                <w:b/>
                                <w:iCs/>
                                <w:sz w:val="18"/>
                                <w:szCs w:val="18"/>
                              </w:rPr>
                            </w:pPr>
                            <w:r w:rsidRPr="00A169AD">
                              <w:rPr>
                                <w:b/>
                                <w:iCs/>
                                <w:sz w:val="18"/>
                                <w:szCs w:val="18"/>
                              </w:rPr>
                              <w:t xml:space="preserve">Гл. редактор: </w:t>
                            </w:r>
                            <w:r w:rsidRPr="00A169AD">
                              <w:rPr>
                                <w:i/>
                                <w:iCs/>
                                <w:sz w:val="18"/>
                                <w:szCs w:val="18"/>
                              </w:rPr>
                              <w:t>Бабаян Г.Г.</w:t>
                            </w:r>
                          </w:p>
                          <w:p w:rsidR="00E06D7C" w:rsidRPr="00A169AD" w:rsidRDefault="00E06D7C"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E06D7C" w:rsidRPr="00A169AD" w:rsidRDefault="00E06D7C" w:rsidP="008A59FA">
                            <w:pPr>
                              <w:rPr>
                                <w:sz w:val="18"/>
                                <w:szCs w:val="18"/>
                              </w:rPr>
                            </w:pPr>
                            <w:r>
                              <w:rPr>
                                <w:sz w:val="18"/>
                                <w:szCs w:val="18"/>
                              </w:rPr>
                              <w:t>Тираж 9</w:t>
                            </w:r>
                            <w:r w:rsidRPr="00A169AD">
                              <w:rPr>
                                <w:sz w:val="18"/>
                                <w:szCs w:val="18"/>
                              </w:rPr>
                              <w:t xml:space="preserve">0, бесплатно. </w:t>
                            </w:r>
                            <w:r w:rsidRPr="00A169AD">
                              <w:rPr>
                                <w:i/>
                                <w:iCs/>
                                <w:sz w:val="18"/>
                                <w:szCs w:val="18"/>
                              </w:rPr>
                              <w:t xml:space="preserve">Тиражировано на компьютерной периферии </w:t>
                            </w:r>
                            <w:proofErr w:type="spellStart"/>
                            <w:r w:rsidRPr="00A169AD">
                              <w:rPr>
                                <w:i/>
                                <w:iCs/>
                                <w:sz w:val="18"/>
                                <w:szCs w:val="18"/>
                                <w:lang w:val="en-US"/>
                              </w:rPr>
                              <w:t>MBOfficeCenter</w:t>
                            </w:r>
                            <w:proofErr w:type="spellEnd"/>
                            <w:r w:rsidRPr="00A169AD">
                              <w:rPr>
                                <w:i/>
                                <w:iCs/>
                                <w:sz w:val="18"/>
                                <w:szCs w:val="18"/>
                              </w:rPr>
                              <w:t xml:space="preserve"> 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9" o:spid="_x0000_s1028" style="position:absolute;left:0;text-align:left;margin-left:-38.7pt;margin-top:671.35pt;width:552.5pt;height: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" strokeweight="4.5pt">
                <v:stroke linestyle="thickThin"/>
                <v:textbox>
                  <w:txbxContent>
                    <w:p w:rsidR="00E06D7C" w:rsidRPr="00A169AD" w:rsidRDefault="00E06D7C" w:rsidP="008A59FA">
                      <w:pPr>
                        <w:rPr>
                          <w:i/>
                          <w:iCs/>
                          <w:sz w:val="18"/>
                          <w:szCs w:val="18"/>
                        </w:rPr>
                      </w:pPr>
                      <w:r w:rsidRPr="00A169AD">
                        <w:rPr>
                          <w:b/>
                          <w:bCs/>
                          <w:sz w:val="18"/>
                          <w:szCs w:val="18"/>
                        </w:rPr>
                        <w:t>Учредитель:</w:t>
                      </w:r>
                      <w:r>
                        <w:rPr>
                          <w:b/>
                          <w:bCs/>
                          <w:sz w:val="18"/>
                          <w:szCs w:val="18"/>
                        </w:rPr>
                        <w:t xml:space="preserve"> </w:t>
                      </w:r>
                      <w:r w:rsidRPr="00A169AD">
                        <w:rPr>
                          <w:i/>
                          <w:iCs/>
                          <w:sz w:val="18"/>
                          <w:szCs w:val="18"/>
                        </w:rPr>
                        <w:t>Совет народных депутатов Павловского муниципального района Воронежской области</w:t>
                      </w:r>
                    </w:p>
                    <w:p w:rsidR="00E06D7C" w:rsidRPr="00A169AD" w:rsidRDefault="00E06D7C" w:rsidP="008A59FA">
                      <w:pPr>
                        <w:rPr>
                          <w:b/>
                          <w:iCs/>
                          <w:sz w:val="18"/>
                          <w:szCs w:val="18"/>
                        </w:rPr>
                      </w:pPr>
                      <w:r w:rsidRPr="00A169AD">
                        <w:rPr>
                          <w:b/>
                          <w:iCs/>
                          <w:sz w:val="18"/>
                          <w:szCs w:val="18"/>
                        </w:rPr>
                        <w:t xml:space="preserve">Гл. редактор: </w:t>
                      </w:r>
                      <w:r w:rsidRPr="00A169AD">
                        <w:rPr>
                          <w:i/>
                          <w:iCs/>
                          <w:sz w:val="18"/>
                          <w:szCs w:val="18"/>
                        </w:rPr>
                        <w:t>Бабаян Г.Г.</w:t>
                      </w:r>
                    </w:p>
                    <w:p w:rsidR="00E06D7C" w:rsidRPr="00A169AD" w:rsidRDefault="00E06D7C"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E06D7C" w:rsidRPr="00A169AD" w:rsidRDefault="00E06D7C" w:rsidP="008A59FA">
                      <w:pPr>
                        <w:rPr>
                          <w:sz w:val="18"/>
                          <w:szCs w:val="18"/>
                        </w:rPr>
                      </w:pPr>
                      <w:r>
                        <w:rPr>
                          <w:sz w:val="18"/>
                          <w:szCs w:val="18"/>
                        </w:rPr>
                        <w:t>Тираж 9</w:t>
                      </w:r>
                      <w:r w:rsidRPr="00A169AD">
                        <w:rPr>
                          <w:sz w:val="18"/>
                          <w:szCs w:val="18"/>
                        </w:rPr>
                        <w:t xml:space="preserve">0, бесплатно. </w:t>
                      </w:r>
                      <w:r w:rsidRPr="00A169AD">
                        <w:rPr>
                          <w:i/>
                          <w:iCs/>
                          <w:sz w:val="18"/>
                          <w:szCs w:val="18"/>
                        </w:rPr>
                        <w:t xml:space="preserve">Тиражировано на компьютерной периферии </w:t>
                      </w:r>
                      <w:proofErr w:type="spellStart"/>
                      <w:r w:rsidRPr="00A169AD">
                        <w:rPr>
                          <w:i/>
                          <w:iCs/>
                          <w:sz w:val="18"/>
                          <w:szCs w:val="18"/>
                          <w:lang w:val="en-US"/>
                        </w:rPr>
                        <w:t>MBOfficeCenter</w:t>
                      </w:r>
                      <w:proofErr w:type="spellEnd"/>
                      <w:r w:rsidRPr="00A169AD">
                        <w:rPr>
                          <w:i/>
                          <w:iCs/>
                          <w:sz w:val="18"/>
                          <w:szCs w:val="18"/>
                        </w:rPr>
                        <w:t xml:space="preserve"> 316</w:t>
                      </w:r>
                    </w:p>
                  </w:txbxContent>
                </v:textbox>
                <w10:wrap type="tight"/>
              </v:roundrect>
            </w:pict>
          </mc:Fallback>
        </mc:AlternateContent>
      </w:r>
    </w:p>
    <w:sectPr w:rsidR="000D2CD3" w:rsidRPr="00F61A4E" w:rsidSect="000211C2">
      <w:headerReference w:type="default" r:id="rId29"/>
      <w:type w:val="continuous"/>
      <w:pgSz w:w="11906" w:h="16838" w:code="9"/>
      <w:pgMar w:top="1134" w:right="805" w:bottom="1089" w:left="1202" w:header="510" w:footer="0" w:gutter="0"/>
      <w:cols w:num="2" w:space="67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D7C" w:rsidRDefault="00E06D7C">
      <w:r>
        <w:separator/>
      </w:r>
    </w:p>
  </w:endnote>
  <w:endnote w:type="continuationSeparator" w:id="0">
    <w:p w:rsidR="00E06D7C" w:rsidRDefault="00E0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00"/>
    <w:family w:val="roman"/>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font>
  <w:font w:name="Kudriashov">
    <w:altName w:val="Times New Roman"/>
    <w:charset w:val="00"/>
    <w:family w:val="auto"/>
    <w:pitch w:val="variable"/>
  </w:font>
  <w:font w:name="Impact">
    <w:panose1 w:val="020B080603090205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D7C" w:rsidRDefault="00E06D7C" w:rsidP="001566A4">
    <w:pPr>
      <w:pStyle w:val="af"/>
      <w:rPr>
        <w:i/>
        <w:iCs/>
        <w:sz w:val="20"/>
      </w:rPr>
    </w:pPr>
    <w:r>
      <w:rPr>
        <w:i/>
        <w:iCs/>
        <w:sz w:val="20"/>
      </w:rPr>
      <w:t xml:space="preserve">«Павловский муниципальный вестник»                                  стр. </w:t>
    </w:r>
    <w:r>
      <w:rPr>
        <w:noProof/>
      </w:rPr>
      <w:fldChar w:fldCharType="begin"/>
    </w:r>
    <w:r>
      <w:rPr>
        <w:noProof/>
      </w:rPr>
      <w:instrText xml:space="preserve"> PAGE   \* MERGEFORMAT </w:instrText>
    </w:r>
    <w:r>
      <w:rPr>
        <w:noProof/>
      </w:rPr>
      <w:fldChar w:fldCharType="separate"/>
    </w:r>
    <w:r w:rsidR="00827742">
      <w:rPr>
        <w:noProof/>
      </w:rPr>
      <w:t>83</w:t>
    </w:r>
    <w:r>
      <w:rPr>
        <w:noProof/>
      </w:rPr>
      <w:fldChar w:fldCharType="end"/>
    </w:r>
    <w:r>
      <w:rPr>
        <w:i/>
        <w:iCs/>
        <w:sz w:val="20"/>
      </w:rPr>
      <w:t xml:space="preserve">                                 апреля 2019 года № 5</w:t>
    </w:r>
  </w:p>
  <w:p w:rsidR="00E06D7C" w:rsidRDefault="00E06D7C">
    <w:pPr>
      <w:pStyle w:val="af"/>
    </w:pPr>
  </w:p>
  <w:p w:rsidR="00E06D7C" w:rsidRDefault="00E06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D7C" w:rsidRDefault="00E06D7C">
      <w:r>
        <w:separator/>
      </w:r>
    </w:p>
  </w:footnote>
  <w:footnote w:type="continuationSeparator" w:id="0">
    <w:p w:rsidR="00E06D7C" w:rsidRDefault="00E06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D7C" w:rsidRDefault="00E06D7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06D7C" w:rsidRDefault="00E06D7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D7C" w:rsidRDefault="00E06D7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E06D7C" w:rsidRDefault="00E06D7C"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E06D7C" w:rsidRPr="002B0828" w:rsidRDefault="00E06D7C" w:rsidP="006E2BF8">
    <w:pPr>
      <w:pStyle w:val="a9"/>
      <w:ind w:right="360"/>
      <w:jc w:val="both"/>
      <w:rPr>
        <w:b/>
        <w:bCs/>
        <w:i/>
        <w:i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D7C" w:rsidRPr="00AF1784" w:rsidRDefault="00E06D7C" w:rsidP="006E2BF8">
    <w:pPr>
      <w:pStyle w:val="a9"/>
      <w:ind w:right="360"/>
      <w:jc w:val="both"/>
      <w:rPr>
        <w:b/>
        <w:bCs/>
        <w:i/>
        <w:iCs/>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D7C" w:rsidRDefault="00E06D7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06D7C" w:rsidRDefault="00E06D7C">
    <w:pPr>
      <w:pStyle w:val="a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D7C" w:rsidRPr="002B0828" w:rsidRDefault="00E06D7C" w:rsidP="006E2BF8">
    <w:pPr>
      <w:pStyle w:val="a9"/>
      <w:ind w:right="360"/>
      <w:jc w:val="both"/>
      <w:rPr>
        <w:b/>
        <w:bCs/>
        <w:i/>
        <w:iCs/>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D7C" w:rsidRDefault="00E06D7C">
    <w:pPr>
      <w:pStyle w:val="a9"/>
      <w:jc w:val="right"/>
    </w:pPr>
    <w:r>
      <w:t>1</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rsidR="00E06D7C" w:rsidRPr="00AF1784" w:rsidRDefault="00E06D7C" w:rsidP="006E2BF8">
    <w:pPr>
      <w:pStyle w:val="a9"/>
      <w:ind w:right="360"/>
      <w:jc w:val="both"/>
      <w:rPr>
        <w:b/>
        <w:bCs/>
        <w:i/>
        <w:iCs/>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D7C" w:rsidRDefault="00E06D7C" w:rsidP="00CF29D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FFFFFF88"/>
    <w:multiLevelType w:val="singleLevel"/>
    <w:tmpl w:val="1AD4807A"/>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15:restartNumberingAfterBreak="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15:restartNumberingAfterBreak="0">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15:restartNumberingAfterBreak="0">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15:restartNumberingAfterBreak="0">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15:restartNumberingAfterBreak="0">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15:restartNumberingAfterBreak="0">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15:restartNumberingAfterBreak="0">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15:restartNumberingAfterBreak="0">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15:restartNumberingAfterBreak="0">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15:restartNumberingAfterBreak="0">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15:restartNumberingAfterBreak="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15:restartNumberingAfterBreak="0">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15:restartNumberingAfterBreak="0">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15:restartNumberingAfterBreak="0">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15:restartNumberingAfterBreak="0">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15:restartNumberingAfterBreak="0">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15:restartNumberingAfterBreak="0">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15:restartNumberingAfterBreak="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15:restartNumberingAfterBreak="0">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15:restartNumberingAfterBreak="0">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15:restartNumberingAfterBreak="0">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15:restartNumberingAfterBreak="0">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15:restartNumberingAfterBreak="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15:restartNumberingAfterBreak="0">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15:restartNumberingAfterBreak="0">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15:restartNumberingAfterBreak="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15:restartNumberingAfterBreak="0">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15:restartNumberingAfterBreak="0">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15:restartNumberingAfterBreak="0">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15:restartNumberingAfterBreak="0">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15:restartNumberingAfterBreak="0">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0" w15:restartNumberingAfterBreak="0">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1" w15:restartNumberingAfterBreak="0">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15:restartNumberingAfterBreak="0">
    <w:nsid w:val="11047D98"/>
    <w:multiLevelType w:val="hybridMultilevel"/>
    <w:tmpl w:val="902445B0"/>
    <w:lvl w:ilvl="0" w:tplc="02027B5A">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53" w15:restartNumberingAfterBreak="0">
    <w:nsid w:val="177C1E5D"/>
    <w:multiLevelType w:val="hybridMultilevel"/>
    <w:tmpl w:val="ED9CFA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5" w15:restartNumberingAfterBreak="0">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6" w15:restartNumberingAfterBreak="0">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31B37053"/>
    <w:multiLevelType w:val="hybridMultilevel"/>
    <w:tmpl w:val="E1B44ED6"/>
    <w:lvl w:ilvl="0" w:tplc="DD9AE76A">
      <w:numFmt w:val="bullet"/>
      <w:lvlText w:val="-"/>
      <w:lvlJc w:val="left"/>
      <w:pPr>
        <w:ind w:left="102" w:hanging="159"/>
      </w:pPr>
      <w:rPr>
        <w:rFonts w:ascii="Times New Roman" w:eastAsia="Times New Roman" w:hAnsi="Times New Roman" w:hint="default"/>
        <w:w w:val="99"/>
        <w:sz w:val="24"/>
      </w:rPr>
    </w:lvl>
    <w:lvl w:ilvl="1" w:tplc="5950B150">
      <w:numFmt w:val="bullet"/>
      <w:lvlText w:val="•"/>
      <w:lvlJc w:val="left"/>
      <w:pPr>
        <w:ind w:left="1046" w:hanging="159"/>
      </w:pPr>
      <w:rPr>
        <w:rFonts w:hint="default"/>
      </w:rPr>
    </w:lvl>
    <w:lvl w:ilvl="2" w:tplc="F4AC210C">
      <w:numFmt w:val="bullet"/>
      <w:lvlText w:val="•"/>
      <w:lvlJc w:val="left"/>
      <w:pPr>
        <w:ind w:left="1993" w:hanging="159"/>
      </w:pPr>
      <w:rPr>
        <w:rFonts w:hint="default"/>
      </w:rPr>
    </w:lvl>
    <w:lvl w:ilvl="3" w:tplc="524ED39C">
      <w:numFmt w:val="bullet"/>
      <w:lvlText w:val="•"/>
      <w:lvlJc w:val="left"/>
      <w:pPr>
        <w:ind w:left="2939" w:hanging="159"/>
      </w:pPr>
      <w:rPr>
        <w:rFonts w:hint="default"/>
      </w:rPr>
    </w:lvl>
    <w:lvl w:ilvl="4" w:tplc="937C6262">
      <w:numFmt w:val="bullet"/>
      <w:lvlText w:val="•"/>
      <w:lvlJc w:val="left"/>
      <w:pPr>
        <w:ind w:left="3886" w:hanging="159"/>
      </w:pPr>
      <w:rPr>
        <w:rFonts w:hint="default"/>
      </w:rPr>
    </w:lvl>
    <w:lvl w:ilvl="5" w:tplc="D6A06054">
      <w:numFmt w:val="bullet"/>
      <w:lvlText w:val="•"/>
      <w:lvlJc w:val="left"/>
      <w:pPr>
        <w:ind w:left="4833" w:hanging="159"/>
      </w:pPr>
      <w:rPr>
        <w:rFonts w:hint="default"/>
      </w:rPr>
    </w:lvl>
    <w:lvl w:ilvl="6" w:tplc="EF845CC6">
      <w:numFmt w:val="bullet"/>
      <w:lvlText w:val="•"/>
      <w:lvlJc w:val="left"/>
      <w:pPr>
        <w:ind w:left="5779" w:hanging="159"/>
      </w:pPr>
      <w:rPr>
        <w:rFonts w:hint="default"/>
      </w:rPr>
    </w:lvl>
    <w:lvl w:ilvl="7" w:tplc="893EA228">
      <w:numFmt w:val="bullet"/>
      <w:lvlText w:val="•"/>
      <w:lvlJc w:val="left"/>
      <w:pPr>
        <w:ind w:left="6726" w:hanging="159"/>
      </w:pPr>
      <w:rPr>
        <w:rFonts w:hint="default"/>
      </w:rPr>
    </w:lvl>
    <w:lvl w:ilvl="8" w:tplc="45508302">
      <w:numFmt w:val="bullet"/>
      <w:lvlText w:val="•"/>
      <w:lvlJc w:val="left"/>
      <w:pPr>
        <w:ind w:left="7673" w:hanging="159"/>
      </w:pPr>
      <w:rPr>
        <w:rFonts w:hint="default"/>
      </w:rPr>
    </w:lvl>
  </w:abstractNum>
  <w:abstractNum w:abstractNumId="59" w15:restartNumberingAfterBreak="0">
    <w:nsid w:val="33FF7494"/>
    <w:multiLevelType w:val="multilevel"/>
    <w:tmpl w:val="48463116"/>
    <w:lvl w:ilvl="0">
      <w:start w:val="1"/>
      <w:numFmt w:val="decimal"/>
      <w:lvlText w:val="%1."/>
      <w:lvlJc w:val="left"/>
      <w:pPr>
        <w:ind w:left="106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60" w15:restartNumberingAfterBreak="0">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15:restartNumberingAfterBreak="0">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2" w15:restartNumberingAfterBreak="0">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3" w15:restartNumberingAfterBreak="0">
    <w:nsid w:val="40A258FF"/>
    <w:multiLevelType w:val="hybridMultilevel"/>
    <w:tmpl w:val="ADCCE9C0"/>
    <w:lvl w:ilvl="0" w:tplc="0C22C29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5" w15:restartNumberingAfterBreak="0">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6" w15:restartNumberingAfterBreak="0">
    <w:nsid w:val="4CED6A14"/>
    <w:multiLevelType w:val="hybridMultilevel"/>
    <w:tmpl w:val="2F0C2D48"/>
    <w:lvl w:ilvl="0" w:tplc="8542AA70">
      <w:start w:val="1"/>
      <w:numFmt w:val="decimal"/>
      <w:lvlText w:val="%1."/>
      <w:lvlJc w:val="left"/>
      <w:pPr>
        <w:ind w:left="1083" w:hanging="360"/>
      </w:pPr>
      <w:rPr>
        <w:rFonts w:hint="default"/>
        <w:sz w:val="27"/>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7" w15:restartNumberingAfterBreak="0">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8" w15:restartNumberingAfterBreak="0">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9" w15:restartNumberingAfterBreak="0">
    <w:nsid w:val="56DB674E"/>
    <w:multiLevelType w:val="singleLevel"/>
    <w:tmpl w:val="F0DE0124"/>
    <w:lvl w:ilvl="0">
      <w:numFmt w:val="bullet"/>
      <w:lvlText w:val="-"/>
      <w:lvlJc w:val="left"/>
      <w:pPr>
        <w:tabs>
          <w:tab w:val="num" w:pos="1063"/>
        </w:tabs>
        <w:ind w:left="1063" w:hanging="495"/>
      </w:pPr>
      <w:rPr>
        <w:rFonts w:hint="default"/>
      </w:rPr>
    </w:lvl>
  </w:abstractNum>
  <w:abstractNum w:abstractNumId="70" w15:restartNumberingAfterBreak="0">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2" w15:restartNumberingAfterBreak="0">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73" w15:restartNumberingAfterBreak="0">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75" w15:restartNumberingAfterBreak="0">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15:restartNumberingAfterBreak="0">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7"/>
  </w:num>
  <w:num w:numId="4">
    <w:abstractNumId w:val="76"/>
  </w:num>
  <w:num w:numId="5">
    <w:abstractNumId w:val="65"/>
  </w:num>
  <w:num w:numId="6">
    <w:abstractNumId w:val="48"/>
  </w:num>
  <w:num w:numId="7">
    <w:abstractNumId w:val="67"/>
  </w:num>
  <w:num w:numId="8">
    <w:abstractNumId w:val="15"/>
  </w:num>
  <w:num w:numId="9">
    <w:abstractNumId w:val="64"/>
  </w:num>
  <w:num w:numId="10">
    <w:abstractNumId w:val="69"/>
  </w:num>
  <w:num w:numId="11">
    <w:abstractNumId w:val="72"/>
  </w:num>
  <w:num w:numId="12">
    <w:abstractNumId w:val="50"/>
  </w:num>
  <w:num w:numId="13">
    <w:abstractNumId w:val="49"/>
  </w:num>
  <w:num w:numId="14">
    <w:abstractNumId w:val="74"/>
  </w:num>
  <w:num w:numId="15">
    <w:abstractNumId w:val="62"/>
  </w:num>
  <w:num w:numId="16">
    <w:abstractNumId w:val="73"/>
  </w:num>
  <w:num w:numId="17">
    <w:abstractNumId w:val="75"/>
  </w:num>
  <w:num w:numId="18">
    <w:abstractNumId w:val="55"/>
  </w:num>
  <w:num w:numId="19">
    <w:abstractNumId w:val="68"/>
  </w:num>
  <w:num w:numId="20">
    <w:abstractNumId w:val="60"/>
  </w:num>
  <w:num w:numId="21">
    <w:abstractNumId w:val="54"/>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6"/>
  </w:num>
  <w:num w:numId="35">
    <w:abstractNumId w:val="51"/>
  </w:num>
  <w:num w:numId="36">
    <w:abstractNumId w:val="70"/>
  </w:num>
  <w:num w:numId="37">
    <w:abstractNumId w:val="71"/>
  </w:num>
  <w:num w:numId="38">
    <w:abstractNumId w:val="58"/>
  </w:num>
  <w:num w:numId="39">
    <w:abstractNumId w:val="59"/>
  </w:num>
  <w:num w:numId="40">
    <w:abstractNumId w:val="52"/>
  </w:num>
  <w:num w:numId="41">
    <w:abstractNumId w:val="66"/>
  </w:num>
  <w:num w:numId="42">
    <w:abstractNumId w:val="63"/>
  </w:num>
  <w:num w:numId="43">
    <w:abstractNumId w:val="5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10"/>
  <w:drawingGridVerticalSpacing w:val="136"/>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5D2"/>
    <w:rsid w:val="0009088E"/>
    <w:rsid w:val="000908ED"/>
    <w:rsid w:val="00090A24"/>
    <w:rsid w:val="00090BE0"/>
    <w:rsid w:val="00090C3A"/>
    <w:rsid w:val="00091249"/>
    <w:rsid w:val="00091404"/>
    <w:rsid w:val="000915E1"/>
    <w:rsid w:val="000916FC"/>
    <w:rsid w:val="00091B49"/>
    <w:rsid w:val="00092028"/>
    <w:rsid w:val="000925AF"/>
    <w:rsid w:val="00092628"/>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4F"/>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30A"/>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1DF4"/>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A5B"/>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2B7"/>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281E"/>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9BA"/>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7C"/>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42"/>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874"/>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5D64"/>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62"/>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0F6"/>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227"/>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A8"/>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7C"/>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CEC"/>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15:docId w15:val="{35F12B1F-8C8B-4DCD-ADFE-A99B79D4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uiPriority w:val="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uiPriority w:val="99"/>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uiPriority w:val="99"/>
    <w:rsid w:val="00460E9B"/>
    <w:rPr>
      <w:sz w:val="24"/>
      <w:szCs w:val="24"/>
    </w:rPr>
  </w:style>
  <w:style w:type="table" w:styleId="af3">
    <w:name w:val="Table Grid"/>
    <w:basedOn w:val="a6"/>
    <w:uiPriority w:val="59"/>
    <w:rsid w:val="00B8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4"/>
    <w:link w:val="af5"/>
    <w:uiPriority w:val="99"/>
    <w:rsid w:val="00FA070C"/>
    <w:rPr>
      <w:rFonts w:ascii="Courier New" w:hAnsi="Courier New" w:cs="Courier New"/>
      <w:sz w:val="20"/>
      <w:szCs w:val="20"/>
    </w:rPr>
  </w:style>
  <w:style w:type="character" w:customStyle="1" w:styleId="af5">
    <w:name w:val="Текст Знак"/>
    <w:link w:val="af4"/>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uiPriority w:val="99"/>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uiPriority w:val="1"/>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uiPriority w:val="99"/>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11"/>
    <w:qFormat/>
    <w:rsid w:val="00A11A26"/>
    <w:pPr>
      <w:spacing w:before="120" w:after="120"/>
      <w:jc w:val="center"/>
      <w:outlineLvl w:val="1"/>
    </w:pPr>
    <w:rPr>
      <w:sz w:val="28"/>
    </w:rPr>
  </w:style>
  <w:style w:type="character" w:customStyle="1" w:styleId="affff8">
    <w:name w:val="Подзаголовок Знак"/>
    <w:link w:val="affff7"/>
    <w:uiPriority w:val="11"/>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rsid w:val="0086064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1"/>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paragraph" w:customStyle="1" w:styleId="1ff8">
    <w:name w:val="Знак Знак Знак1 Знак"/>
    <w:basedOn w:val="a4"/>
    <w:rsid w:val="004172B7"/>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104171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03895">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598877">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4317156">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090648">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2529949">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29082571">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5996129">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2359337">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1063925">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4891707">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5610910">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image" Target="media/image4.pn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torgi.gov.ru/" TargetMode="External"/><Relationship Id="rId28" Type="http://schemas.openxmlformats.org/officeDocument/2006/relationships/hyperlink" Target="http://www.pavlovsk-region.ru" TargetMode="Externa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8.png"/><Relationship Id="rId27" Type="http://schemas.openxmlformats.org/officeDocument/2006/relationships/hyperlink" Target="consultantplus://offline/ref=69021DAA5DE02919E1A7BB20F99641EA92AAF327499E7A6763EA642D41AA7427CCE538FAA2F76FAA7C088A3BAC4E83378D633651576CEC2547C5BEO3CE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2F4D7-96BA-422B-8E9E-2BF233B8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84</Pages>
  <Words>48849</Words>
  <Characters>370995</Characters>
  <Application>Microsoft Office Word</Application>
  <DocSecurity>0</DocSecurity>
  <Lines>3091</Lines>
  <Paragraphs>838</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419006</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Алексей Дубовой</cp:lastModifiedBy>
  <cp:revision>8</cp:revision>
  <cp:lastPrinted>2013-01-29T09:08:00Z</cp:lastPrinted>
  <dcterms:created xsi:type="dcterms:W3CDTF">2019-04-01T06:54:00Z</dcterms:created>
  <dcterms:modified xsi:type="dcterms:W3CDTF">2019-04-03T07:18:00Z</dcterms:modified>
</cp:coreProperties>
</file>